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2E1A" w14:textId="77777777" w:rsidR="00DD2CF7" w:rsidRPr="003506AA" w:rsidRDefault="00DD2CF7" w:rsidP="00DD2CF7">
      <w:pPr>
        <w:ind w:left="567" w:hanging="567"/>
        <w:rPr>
          <w:lang w:val="en-US"/>
        </w:rPr>
      </w:pPr>
    </w:p>
    <w:p w14:paraId="35B48399" w14:textId="77777777" w:rsidR="00DD2CF7" w:rsidRPr="00F5669A" w:rsidRDefault="00DD2CF7" w:rsidP="00DD2CF7">
      <w:pPr>
        <w:ind w:left="567" w:hanging="567"/>
      </w:pPr>
    </w:p>
    <w:p w14:paraId="69294A7D" w14:textId="77777777" w:rsidR="00DD2CF7" w:rsidRPr="00F5669A" w:rsidRDefault="00DD2CF7" w:rsidP="00DD2CF7">
      <w:pPr>
        <w:ind w:left="567" w:hanging="567"/>
      </w:pPr>
    </w:p>
    <w:p w14:paraId="701B894E" w14:textId="77777777" w:rsidR="00DD2CF7" w:rsidRPr="00F5669A" w:rsidRDefault="00DD2CF7" w:rsidP="00DD2CF7">
      <w:pPr>
        <w:ind w:left="567" w:hanging="567"/>
      </w:pPr>
    </w:p>
    <w:p w14:paraId="6B6F64C1" w14:textId="77777777" w:rsidR="00DD2CF7" w:rsidRPr="00F5669A" w:rsidRDefault="00DD2CF7" w:rsidP="00DD2CF7">
      <w:pPr>
        <w:ind w:left="567" w:hanging="567"/>
      </w:pPr>
    </w:p>
    <w:p w14:paraId="2B791DDA" w14:textId="77777777" w:rsidR="00DD2CF7" w:rsidRPr="00F5669A" w:rsidRDefault="00DD2CF7" w:rsidP="00DD2CF7">
      <w:pPr>
        <w:ind w:left="567" w:hanging="567"/>
      </w:pPr>
    </w:p>
    <w:p w14:paraId="607AF0A9" w14:textId="77777777" w:rsidR="00DD2CF7" w:rsidRPr="00F5669A" w:rsidRDefault="00DD2CF7" w:rsidP="00DD2CF7">
      <w:pPr>
        <w:ind w:left="567" w:hanging="567"/>
      </w:pPr>
    </w:p>
    <w:p w14:paraId="676F73A3" w14:textId="77777777" w:rsidR="00DD2CF7" w:rsidRPr="00F5669A" w:rsidRDefault="00DD2CF7" w:rsidP="00DD2CF7">
      <w:pPr>
        <w:ind w:left="567" w:hanging="567"/>
      </w:pPr>
    </w:p>
    <w:p w14:paraId="39B411CD" w14:textId="77777777" w:rsidR="00DD2CF7" w:rsidRPr="00F5669A" w:rsidRDefault="00DD2CF7" w:rsidP="00DD2CF7">
      <w:pPr>
        <w:ind w:left="567" w:hanging="567"/>
      </w:pPr>
    </w:p>
    <w:p w14:paraId="4C1BBA4B" w14:textId="77777777" w:rsidR="00DD2CF7" w:rsidRPr="00F5669A" w:rsidRDefault="00DD2CF7" w:rsidP="00DD2CF7">
      <w:pPr>
        <w:ind w:left="567" w:hanging="567"/>
      </w:pPr>
    </w:p>
    <w:p w14:paraId="5EC69A66" w14:textId="77777777" w:rsidR="00DD2CF7" w:rsidRPr="00F5669A" w:rsidRDefault="00DD2CF7" w:rsidP="00DD2CF7">
      <w:pPr>
        <w:ind w:left="567" w:hanging="567"/>
      </w:pPr>
    </w:p>
    <w:p w14:paraId="041E1C04" w14:textId="77777777" w:rsidR="00DD2CF7" w:rsidRPr="00F5669A" w:rsidRDefault="00DD2CF7" w:rsidP="00DD2CF7">
      <w:pPr>
        <w:ind w:left="567" w:hanging="567"/>
      </w:pPr>
    </w:p>
    <w:p w14:paraId="12257A95" w14:textId="77777777" w:rsidR="00DD2CF7" w:rsidRPr="00F5669A" w:rsidRDefault="00DD2CF7" w:rsidP="00DD2CF7">
      <w:pPr>
        <w:ind w:left="567" w:hanging="567"/>
      </w:pPr>
    </w:p>
    <w:p w14:paraId="42DC514A" w14:textId="77777777" w:rsidR="00DD2CF7" w:rsidRPr="00F5669A" w:rsidRDefault="00DD2CF7" w:rsidP="00DD2CF7">
      <w:pPr>
        <w:ind w:left="567" w:hanging="567"/>
      </w:pPr>
    </w:p>
    <w:p w14:paraId="19274F57" w14:textId="77777777" w:rsidR="00DD2CF7" w:rsidRPr="00F5669A" w:rsidRDefault="00DD2CF7" w:rsidP="00DD2CF7">
      <w:pPr>
        <w:ind w:left="567" w:hanging="567"/>
      </w:pPr>
    </w:p>
    <w:p w14:paraId="141B6CB6" w14:textId="77777777" w:rsidR="00DD2CF7" w:rsidRPr="00F5669A" w:rsidRDefault="00DD2CF7" w:rsidP="00DD2CF7">
      <w:pPr>
        <w:ind w:left="567" w:hanging="567"/>
      </w:pPr>
    </w:p>
    <w:p w14:paraId="7B264D1E" w14:textId="77777777" w:rsidR="00DD2CF7" w:rsidRPr="00F5669A" w:rsidRDefault="00DD2CF7" w:rsidP="00DD2CF7">
      <w:pPr>
        <w:ind w:left="567" w:hanging="567"/>
      </w:pPr>
    </w:p>
    <w:p w14:paraId="07697149" w14:textId="77777777" w:rsidR="00DD2CF7" w:rsidRPr="00F5669A" w:rsidRDefault="00DD2CF7" w:rsidP="00DD2CF7">
      <w:pPr>
        <w:ind w:left="567" w:hanging="567"/>
      </w:pPr>
    </w:p>
    <w:p w14:paraId="732BBAE2" w14:textId="77777777" w:rsidR="00DD2CF7" w:rsidRPr="00F5669A" w:rsidRDefault="00DD2CF7" w:rsidP="00DD2CF7">
      <w:pPr>
        <w:ind w:left="567" w:hanging="567"/>
      </w:pPr>
    </w:p>
    <w:p w14:paraId="6FAD673C" w14:textId="77777777" w:rsidR="00DD2CF7" w:rsidRPr="00F5669A" w:rsidRDefault="00DD2CF7" w:rsidP="00DD2CF7">
      <w:pPr>
        <w:ind w:left="567" w:hanging="567"/>
      </w:pPr>
    </w:p>
    <w:p w14:paraId="6A5E61CE" w14:textId="77777777" w:rsidR="00DD2CF7" w:rsidRPr="00F5669A" w:rsidRDefault="00DD2CF7" w:rsidP="00DD2CF7">
      <w:pPr>
        <w:ind w:left="567" w:hanging="567"/>
      </w:pPr>
    </w:p>
    <w:p w14:paraId="41DB032A" w14:textId="77777777" w:rsidR="00DD2CF7" w:rsidRPr="00F5669A" w:rsidRDefault="00DD2CF7" w:rsidP="00DD2CF7">
      <w:pPr>
        <w:ind w:left="567" w:hanging="567"/>
      </w:pPr>
    </w:p>
    <w:p w14:paraId="0A15283F" w14:textId="77777777" w:rsidR="00DD2CF7" w:rsidRPr="00F5669A" w:rsidRDefault="00DD2CF7" w:rsidP="00DD2CF7">
      <w:pPr>
        <w:ind w:left="567" w:hanging="567"/>
      </w:pPr>
    </w:p>
    <w:p w14:paraId="68B59F06" w14:textId="77777777" w:rsidR="00DD2CF7" w:rsidRPr="00F5669A" w:rsidRDefault="00DD2CF7" w:rsidP="00DD2CF7">
      <w:pPr>
        <w:ind w:left="567" w:hanging="567"/>
        <w:jc w:val="center"/>
        <w:outlineLvl w:val="0"/>
        <w:rPr>
          <w:b/>
        </w:rPr>
      </w:pPr>
      <w:r w:rsidRPr="00F5669A">
        <w:rPr>
          <w:b/>
          <w:caps/>
        </w:rPr>
        <w:t>I</w:t>
      </w:r>
      <w:r w:rsidRPr="00F5669A">
        <w:rPr>
          <w:b/>
        </w:rPr>
        <w:t> PRIEDAS</w:t>
      </w:r>
    </w:p>
    <w:p w14:paraId="1AA2947B" w14:textId="77777777" w:rsidR="00DD2CF7" w:rsidRPr="00F5669A" w:rsidRDefault="00DD2CF7" w:rsidP="00DD2CF7">
      <w:pPr>
        <w:ind w:left="567" w:hanging="567"/>
        <w:jc w:val="center"/>
      </w:pPr>
    </w:p>
    <w:p w14:paraId="6A26EA5A" w14:textId="77777777" w:rsidR="00DD2CF7" w:rsidRPr="00F5669A" w:rsidRDefault="00DD2CF7" w:rsidP="00DD2CF7">
      <w:pPr>
        <w:ind w:left="567" w:hanging="567"/>
        <w:jc w:val="center"/>
        <w:outlineLvl w:val="0"/>
        <w:rPr>
          <w:b/>
          <w:caps/>
        </w:rPr>
      </w:pPr>
      <w:r w:rsidRPr="00F5669A">
        <w:rPr>
          <w:b/>
          <w:caps/>
        </w:rPr>
        <w:t>PREPARATO CHARAKTERISTIKŲ SANTRAUKA</w:t>
      </w:r>
    </w:p>
    <w:p w14:paraId="71F97D52" w14:textId="77777777" w:rsidR="00DD2CF7" w:rsidRPr="00F5669A" w:rsidRDefault="00DD2CF7" w:rsidP="00DD2CF7">
      <w:pPr>
        <w:ind w:left="567" w:hanging="567"/>
        <w:outlineLvl w:val="1"/>
        <w:rPr>
          <w:b/>
        </w:rPr>
      </w:pPr>
      <w:r w:rsidRPr="00F5669A">
        <w:br w:type="page"/>
      </w:r>
      <w:r w:rsidRPr="00F5669A">
        <w:rPr>
          <w:b/>
        </w:rPr>
        <w:lastRenderedPageBreak/>
        <w:t>1.</w:t>
      </w:r>
      <w:r w:rsidRPr="00F5669A">
        <w:rPr>
          <w:b/>
        </w:rPr>
        <w:tab/>
        <w:t>VAISTINIO PREPARATO PAVADINIMAS</w:t>
      </w:r>
    </w:p>
    <w:p w14:paraId="0B49B1F2" w14:textId="77777777" w:rsidR="00B627FF" w:rsidRPr="00DD2CF7" w:rsidRDefault="00B627FF" w:rsidP="00DD2CF7">
      <w:pPr>
        <w:pStyle w:val="Pagrindinistekstas"/>
        <w:kinsoku w:val="0"/>
        <w:overflowPunct w:val="0"/>
        <w:rPr>
          <w:b/>
          <w:bCs/>
        </w:rPr>
      </w:pPr>
    </w:p>
    <w:p w14:paraId="253C4DD5" w14:textId="77777777" w:rsidR="007F094E" w:rsidRDefault="0037056E" w:rsidP="00DD2CF7">
      <w:pPr>
        <w:pStyle w:val="Pagrindinistekstas"/>
        <w:kinsoku w:val="0"/>
        <w:overflowPunct w:val="0"/>
        <w:jc w:val="both"/>
      </w:pPr>
      <w:r w:rsidRPr="00DD2CF7">
        <w:t>Culbista</w:t>
      </w:r>
      <w:r w:rsidR="00B627FF" w:rsidRPr="00DD2CF7">
        <w:t xml:space="preserve"> 24</w:t>
      </w:r>
      <w:r w:rsidR="001C46D0">
        <w:t> mg</w:t>
      </w:r>
      <w:r w:rsidR="00B627FF" w:rsidRPr="00DD2CF7">
        <w:t>/26</w:t>
      </w:r>
      <w:r w:rsidR="001C46D0">
        <w:t> mg</w:t>
      </w:r>
      <w:r w:rsidR="00B627FF" w:rsidRPr="00DD2CF7">
        <w:t xml:space="preserve"> plėvele dengtos tabletės</w:t>
      </w:r>
    </w:p>
    <w:p w14:paraId="1582B1B5" w14:textId="77777777" w:rsidR="007F094E" w:rsidRPr="00124F9B" w:rsidRDefault="0037056E" w:rsidP="00DD2CF7">
      <w:pPr>
        <w:pStyle w:val="Pagrindinistekstas"/>
        <w:kinsoku w:val="0"/>
        <w:overflowPunct w:val="0"/>
        <w:jc w:val="both"/>
        <w:rPr>
          <w:highlight w:val="lightGray"/>
        </w:rPr>
      </w:pPr>
      <w:r w:rsidRPr="00124F9B">
        <w:rPr>
          <w:highlight w:val="lightGray"/>
        </w:rPr>
        <w:t>Culbista</w:t>
      </w:r>
      <w:r w:rsidR="00B627FF" w:rsidRPr="00124F9B">
        <w:rPr>
          <w:highlight w:val="lightGray"/>
        </w:rPr>
        <w:t xml:space="preserve"> 49</w:t>
      </w:r>
      <w:r w:rsidR="001C46D0" w:rsidRPr="00124F9B">
        <w:rPr>
          <w:highlight w:val="lightGray"/>
        </w:rPr>
        <w:t> mg</w:t>
      </w:r>
      <w:r w:rsidR="00B627FF" w:rsidRPr="00124F9B">
        <w:rPr>
          <w:highlight w:val="lightGray"/>
        </w:rPr>
        <w:t>/51</w:t>
      </w:r>
      <w:r w:rsidR="001C46D0" w:rsidRPr="00124F9B">
        <w:rPr>
          <w:highlight w:val="lightGray"/>
        </w:rPr>
        <w:t> mg</w:t>
      </w:r>
      <w:r w:rsidR="00B627FF" w:rsidRPr="00124F9B">
        <w:rPr>
          <w:highlight w:val="lightGray"/>
        </w:rPr>
        <w:t xml:space="preserve"> plėvele dengtos tabletės</w:t>
      </w:r>
    </w:p>
    <w:p w14:paraId="51E8319D" w14:textId="77777777" w:rsidR="00B627FF" w:rsidRPr="00DD2CF7" w:rsidRDefault="0037056E" w:rsidP="00DD2CF7">
      <w:pPr>
        <w:pStyle w:val="Pagrindinistekstas"/>
        <w:kinsoku w:val="0"/>
        <w:overflowPunct w:val="0"/>
        <w:jc w:val="both"/>
        <w:rPr>
          <w:spacing w:val="-2"/>
        </w:rPr>
      </w:pPr>
      <w:r w:rsidRPr="00124F9B">
        <w:rPr>
          <w:highlight w:val="lightGray"/>
        </w:rPr>
        <w:t>Culbista</w:t>
      </w:r>
      <w:r w:rsidR="00B627FF" w:rsidRPr="00124F9B">
        <w:rPr>
          <w:spacing w:val="-4"/>
          <w:highlight w:val="lightGray"/>
        </w:rPr>
        <w:t xml:space="preserve"> </w:t>
      </w:r>
      <w:r w:rsidR="00B627FF" w:rsidRPr="00124F9B">
        <w:rPr>
          <w:highlight w:val="lightGray"/>
        </w:rPr>
        <w:t>97</w:t>
      </w:r>
      <w:r w:rsidR="001C46D0" w:rsidRPr="00124F9B">
        <w:rPr>
          <w:spacing w:val="-4"/>
          <w:highlight w:val="lightGray"/>
        </w:rPr>
        <w:t> mg</w:t>
      </w:r>
      <w:r w:rsidR="00B627FF" w:rsidRPr="00124F9B">
        <w:rPr>
          <w:highlight w:val="lightGray"/>
        </w:rPr>
        <w:t>/103</w:t>
      </w:r>
      <w:r w:rsidR="001C46D0" w:rsidRPr="00124F9B">
        <w:rPr>
          <w:spacing w:val="-4"/>
          <w:highlight w:val="lightGray"/>
        </w:rPr>
        <w:t> mg</w:t>
      </w:r>
      <w:r w:rsidR="00B627FF" w:rsidRPr="00124F9B">
        <w:rPr>
          <w:spacing w:val="-2"/>
          <w:highlight w:val="lightGray"/>
        </w:rPr>
        <w:t xml:space="preserve"> </w:t>
      </w:r>
      <w:r w:rsidR="00B627FF" w:rsidRPr="00124F9B">
        <w:rPr>
          <w:highlight w:val="lightGray"/>
        </w:rPr>
        <w:t>plėvele</w:t>
      </w:r>
      <w:r w:rsidR="00B627FF" w:rsidRPr="00124F9B">
        <w:rPr>
          <w:spacing w:val="-2"/>
          <w:highlight w:val="lightGray"/>
        </w:rPr>
        <w:t xml:space="preserve"> </w:t>
      </w:r>
      <w:r w:rsidR="00B627FF" w:rsidRPr="00124F9B">
        <w:rPr>
          <w:highlight w:val="lightGray"/>
        </w:rPr>
        <w:t>dengtos</w:t>
      </w:r>
      <w:r w:rsidR="00B627FF" w:rsidRPr="00124F9B">
        <w:rPr>
          <w:spacing w:val="-3"/>
          <w:highlight w:val="lightGray"/>
        </w:rPr>
        <w:t xml:space="preserve"> </w:t>
      </w:r>
      <w:r w:rsidR="00B627FF" w:rsidRPr="00124F9B">
        <w:rPr>
          <w:spacing w:val="-2"/>
          <w:highlight w:val="lightGray"/>
        </w:rPr>
        <w:t>tabletės</w:t>
      </w:r>
    </w:p>
    <w:p w14:paraId="53C42B1A" w14:textId="77777777" w:rsidR="00B627FF" w:rsidRPr="00DD2CF7" w:rsidRDefault="00B627FF" w:rsidP="00DD2CF7">
      <w:pPr>
        <w:pStyle w:val="Pagrindinistekstas"/>
        <w:kinsoku w:val="0"/>
        <w:overflowPunct w:val="0"/>
      </w:pPr>
    </w:p>
    <w:p w14:paraId="27B660D5" w14:textId="77777777" w:rsidR="00B627FF" w:rsidRPr="00DD2CF7" w:rsidRDefault="00B627FF" w:rsidP="00DD2CF7">
      <w:pPr>
        <w:pStyle w:val="Pagrindinistekstas"/>
        <w:kinsoku w:val="0"/>
        <w:overflowPunct w:val="0"/>
      </w:pPr>
    </w:p>
    <w:p w14:paraId="1AADA3CC" w14:textId="77777777" w:rsidR="00DD2CF7" w:rsidRPr="00F5669A" w:rsidRDefault="00DD2CF7" w:rsidP="00DD2CF7">
      <w:pPr>
        <w:ind w:left="567" w:hanging="567"/>
        <w:outlineLvl w:val="1"/>
        <w:rPr>
          <w:b/>
          <w:caps/>
        </w:rPr>
      </w:pPr>
      <w:r w:rsidRPr="00F5669A">
        <w:rPr>
          <w:b/>
        </w:rPr>
        <w:t>2.</w:t>
      </w:r>
      <w:r w:rsidRPr="00F5669A">
        <w:rPr>
          <w:b/>
        </w:rPr>
        <w:tab/>
        <w:t>KOKYBINĖ IR KIEKYBINĖ SUDĖTIS</w:t>
      </w:r>
    </w:p>
    <w:p w14:paraId="1271897A" w14:textId="77777777" w:rsidR="00B627FF" w:rsidRPr="00DD2CF7" w:rsidRDefault="00B627FF" w:rsidP="00DD2CF7">
      <w:pPr>
        <w:pStyle w:val="Pagrindinistekstas"/>
        <w:kinsoku w:val="0"/>
        <w:overflowPunct w:val="0"/>
        <w:rPr>
          <w:b/>
          <w:bCs/>
        </w:rPr>
      </w:pPr>
    </w:p>
    <w:p w14:paraId="28B3C1EC" w14:textId="77777777" w:rsidR="00B627FF" w:rsidRPr="00DD2CF7" w:rsidRDefault="0037056E" w:rsidP="00DD2CF7">
      <w:pPr>
        <w:pStyle w:val="Pagrindinistekstas"/>
        <w:kinsoku w:val="0"/>
        <w:overflowPunct w:val="0"/>
        <w:jc w:val="both"/>
      </w:pPr>
      <w:r w:rsidRPr="00DD2CF7">
        <w:rPr>
          <w:u w:val="single"/>
        </w:rPr>
        <w:t>Culbista</w:t>
      </w:r>
      <w:r w:rsidR="00B627FF" w:rsidRPr="00DD2CF7">
        <w:rPr>
          <w:spacing w:val="-5"/>
          <w:u w:val="single"/>
        </w:rPr>
        <w:t xml:space="preserve"> </w:t>
      </w:r>
      <w:r w:rsidR="00B627FF" w:rsidRPr="00DD2CF7">
        <w:rPr>
          <w:u w:val="single"/>
        </w:rPr>
        <w:t>24</w:t>
      </w:r>
      <w:r w:rsidR="001C46D0">
        <w:rPr>
          <w:spacing w:val="-4"/>
          <w:u w:val="single"/>
        </w:rPr>
        <w:t> mg</w:t>
      </w:r>
      <w:r w:rsidR="00B627FF" w:rsidRPr="00DD2CF7">
        <w:rPr>
          <w:u w:val="single"/>
        </w:rPr>
        <w:t>/26</w:t>
      </w:r>
      <w:r w:rsidR="001C46D0">
        <w:rPr>
          <w:spacing w:val="-2"/>
          <w:u w:val="single"/>
        </w:rPr>
        <w:t> mg</w:t>
      </w:r>
      <w:r w:rsidR="00B627FF" w:rsidRPr="00DD2CF7">
        <w:rPr>
          <w:spacing w:val="-2"/>
          <w:u w:val="single"/>
        </w:rPr>
        <w:t xml:space="preserve"> </w:t>
      </w:r>
      <w:r w:rsidR="00B627FF" w:rsidRPr="00DD2CF7">
        <w:rPr>
          <w:u w:val="single"/>
        </w:rPr>
        <w:t>plėvele</w:t>
      </w:r>
      <w:r w:rsidR="00B627FF" w:rsidRPr="00DD2CF7">
        <w:rPr>
          <w:spacing w:val="-3"/>
          <w:u w:val="single"/>
        </w:rPr>
        <w:t xml:space="preserve"> </w:t>
      </w:r>
      <w:r w:rsidR="00B627FF" w:rsidRPr="00DD2CF7">
        <w:rPr>
          <w:u w:val="single"/>
        </w:rPr>
        <w:t>dengtos</w:t>
      </w:r>
      <w:r w:rsidR="00B627FF" w:rsidRPr="00DD2CF7">
        <w:rPr>
          <w:spacing w:val="-3"/>
          <w:u w:val="single"/>
        </w:rPr>
        <w:t xml:space="preserve"> </w:t>
      </w:r>
      <w:r w:rsidR="00B627FF" w:rsidRPr="00DD2CF7">
        <w:rPr>
          <w:spacing w:val="-2"/>
          <w:u w:val="single"/>
        </w:rPr>
        <w:t>tabletės</w:t>
      </w:r>
    </w:p>
    <w:p w14:paraId="132341D8" w14:textId="77777777" w:rsidR="00B627FF" w:rsidRPr="00DD2CF7" w:rsidRDefault="00B627FF" w:rsidP="00DD2CF7">
      <w:pPr>
        <w:pStyle w:val="Pagrindinistekstas"/>
        <w:kinsoku w:val="0"/>
        <w:overflowPunct w:val="0"/>
      </w:pPr>
    </w:p>
    <w:p w14:paraId="4AA1BD68" w14:textId="77777777" w:rsidR="00B627FF" w:rsidRPr="00DD2CF7" w:rsidRDefault="00B627FF" w:rsidP="00DD2CF7">
      <w:pPr>
        <w:pStyle w:val="Pagrindinistekstas"/>
        <w:kinsoku w:val="0"/>
        <w:overflowPunct w:val="0"/>
      </w:pPr>
      <w:r w:rsidRPr="00DD2CF7">
        <w:t>Kiekvienoje</w:t>
      </w:r>
      <w:r w:rsidRPr="00DD2CF7">
        <w:rPr>
          <w:spacing w:val="-1"/>
        </w:rPr>
        <w:t xml:space="preserve"> </w:t>
      </w:r>
      <w:r w:rsidRPr="00DD2CF7">
        <w:t>plėvele</w:t>
      </w:r>
      <w:r w:rsidRPr="00DD2CF7">
        <w:rPr>
          <w:spacing w:val="-4"/>
        </w:rPr>
        <w:t xml:space="preserve"> </w:t>
      </w:r>
      <w:r w:rsidRPr="00DD2CF7">
        <w:t>dengtoje</w:t>
      </w:r>
      <w:r w:rsidRPr="00DD2CF7">
        <w:rPr>
          <w:spacing w:val="-2"/>
        </w:rPr>
        <w:t xml:space="preserve"> </w:t>
      </w:r>
      <w:r w:rsidRPr="00DD2CF7">
        <w:t>tabletėje</w:t>
      </w:r>
      <w:r w:rsidRPr="00DD2CF7">
        <w:rPr>
          <w:spacing w:val="-4"/>
        </w:rPr>
        <w:t xml:space="preserve"> </w:t>
      </w:r>
      <w:r w:rsidRPr="00DD2CF7">
        <w:t>yra</w:t>
      </w:r>
      <w:r w:rsidRPr="00DD2CF7">
        <w:rPr>
          <w:spacing w:val="-4"/>
        </w:rPr>
        <w:t xml:space="preserve"> </w:t>
      </w:r>
      <w:r w:rsidR="00345D2E" w:rsidRPr="00DD2CF7">
        <w:t>sakubitrilo natrio druskos</w:t>
      </w:r>
      <w:r w:rsidR="00334BC1" w:rsidRPr="00334BC1">
        <w:t xml:space="preserve"> </w:t>
      </w:r>
      <w:r w:rsidR="00334BC1">
        <w:t xml:space="preserve">ir </w:t>
      </w:r>
      <w:r w:rsidR="00334BC1" w:rsidRPr="00DD2CF7">
        <w:t>valsartano</w:t>
      </w:r>
      <w:r w:rsidR="00334BC1">
        <w:t xml:space="preserve"> dinatrio druskos</w:t>
      </w:r>
      <w:r w:rsidR="00345D2E">
        <w:t>, atitinka</w:t>
      </w:r>
      <w:r w:rsidR="000A4291">
        <w:t>nčių</w:t>
      </w:r>
      <w:r w:rsidR="00345D2E" w:rsidRPr="00DD2CF7">
        <w:t xml:space="preserve"> </w:t>
      </w:r>
      <w:r w:rsidRPr="00DD2CF7">
        <w:t>24,3</w:t>
      </w:r>
      <w:r w:rsidR="001C46D0">
        <w:rPr>
          <w:spacing w:val="-5"/>
        </w:rPr>
        <w:t> mg</w:t>
      </w:r>
      <w:r w:rsidRPr="00DD2CF7">
        <w:rPr>
          <w:spacing w:val="-2"/>
        </w:rPr>
        <w:t xml:space="preserve"> </w:t>
      </w:r>
      <w:r w:rsidRPr="00DD2CF7">
        <w:t>sakubitrilo</w:t>
      </w:r>
      <w:r w:rsidRPr="00DD2CF7">
        <w:rPr>
          <w:spacing w:val="-1"/>
        </w:rPr>
        <w:t xml:space="preserve"> </w:t>
      </w:r>
      <w:r w:rsidRPr="00DD2CF7">
        <w:t>ir</w:t>
      </w:r>
      <w:r w:rsidRPr="00DD2CF7">
        <w:rPr>
          <w:spacing w:val="-1"/>
        </w:rPr>
        <w:t xml:space="preserve"> </w:t>
      </w:r>
      <w:r w:rsidRPr="00DD2CF7">
        <w:t>25,7</w:t>
      </w:r>
      <w:r w:rsidR="001C46D0">
        <w:rPr>
          <w:spacing w:val="-2"/>
        </w:rPr>
        <w:t> mg</w:t>
      </w:r>
      <w:r w:rsidRPr="00DD2CF7">
        <w:rPr>
          <w:spacing w:val="-2"/>
        </w:rPr>
        <w:t xml:space="preserve"> </w:t>
      </w:r>
      <w:r w:rsidRPr="00DD2CF7">
        <w:t>valsartano.</w:t>
      </w:r>
    </w:p>
    <w:p w14:paraId="39EC12A0" w14:textId="77777777" w:rsidR="00B627FF" w:rsidRPr="00DD2CF7" w:rsidRDefault="00B627FF" w:rsidP="00DD2CF7">
      <w:pPr>
        <w:pStyle w:val="Pagrindinistekstas"/>
        <w:kinsoku w:val="0"/>
        <w:overflowPunct w:val="0"/>
      </w:pPr>
    </w:p>
    <w:p w14:paraId="309367C8" w14:textId="77777777" w:rsidR="00B627FF" w:rsidRPr="001120A6" w:rsidRDefault="0037056E" w:rsidP="00DD2CF7">
      <w:pPr>
        <w:pStyle w:val="Pagrindinistekstas"/>
        <w:kinsoku w:val="0"/>
        <w:overflowPunct w:val="0"/>
        <w:rPr>
          <w:highlight w:val="lightGray"/>
        </w:rPr>
      </w:pPr>
      <w:r w:rsidRPr="001120A6">
        <w:rPr>
          <w:highlight w:val="lightGray"/>
          <w:u w:val="single"/>
        </w:rPr>
        <w:t>Culbista</w:t>
      </w:r>
      <w:r w:rsidR="00B627FF" w:rsidRPr="001120A6">
        <w:rPr>
          <w:spacing w:val="-5"/>
          <w:highlight w:val="lightGray"/>
          <w:u w:val="single"/>
        </w:rPr>
        <w:t xml:space="preserve"> </w:t>
      </w:r>
      <w:r w:rsidR="00B627FF" w:rsidRPr="001120A6">
        <w:rPr>
          <w:highlight w:val="lightGray"/>
          <w:u w:val="single"/>
        </w:rPr>
        <w:t>49</w:t>
      </w:r>
      <w:r w:rsidR="001C46D0" w:rsidRPr="001120A6">
        <w:rPr>
          <w:spacing w:val="-4"/>
          <w:highlight w:val="lightGray"/>
          <w:u w:val="single"/>
        </w:rPr>
        <w:t> mg</w:t>
      </w:r>
      <w:r w:rsidR="00B627FF" w:rsidRPr="001120A6">
        <w:rPr>
          <w:highlight w:val="lightGray"/>
          <w:u w:val="single"/>
        </w:rPr>
        <w:t>/51</w:t>
      </w:r>
      <w:r w:rsidR="001C46D0" w:rsidRPr="001120A6">
        <w:rPr>
          <w:spacing w:val="-2"/>
          <w:highlight w:val="lightGray"/>
          <w:u w:val="single"/>
        </w:rPr>
        <w:t> mg</w:t>
      </w:r>
      <w:r w:rsidR="00B627FF" w:rsidRPr="001120A6">
        <w:rPr>
          <w:spacing w:val="-2"/>
          <w:highlight w:val="lightGray"/>
          <w:u w:val="single"/>
        </w:rPr>
        <w:t xml:space="preserve"> </w:t>
      </w:r>
      <w:r w:rsidR="00B627FF" w:rsidRPr="001120A6">
        <w:rPr>
          <w:highlight w:val="lightGray"/>
          <w:u w:val="single"/>
        </w:rPr>
        <w:t>plėvele</w:t>
      </w:r>
      <w:r w:rsidR="00B627FF" w:rsidRPr="001120A6">
        <w:rPr>
          <w:spacing w:val="-3"/>
          <w:highlight w:val="lightGray"/>
          <w:u w:val="single"/>
        </w:rPr>
        <w:t xml:space="preserve"> </w:t>
      </w:r>
      <w:r w:rsidR="00B627FF" w:rsidRPr="001120A6">
        <w:rPr>
          <w:highlight w:val="lightGray"/>
          <w:u w:val="single"/>
        </w:rPr>
        <w:t>dengtos</w:t>
      </w:r>
      <w:r w:rsidR="00B627FF" w:rsidRPr="001120A6">
        <w:rPr>
          <w:spacing w:val="-3"/>
          <w:highlight w:val="lightGray"/>
          <w:u w:val="single"/>
        </w:rPr>
        <w:t xml:space="preserve"> </w:t>
      </w:r>
      <w:r w:rsidR="00B627FF" w:rsidRPr="001120A6">
        <w:rPr>
          <w:spacing w:val="-2"/>
          <w:highlight w:val="lightGray"/>
          <w:u w:val="single"/>
        </w:rPr>
        <w:t>tabletės</w:t>
      </w:r>
    </w:p>
    <w:p w14:paraId="22012D76" w14:textId="77777777" w:rsidR="00B627FF" w:rsidRPr="001120A6" w:rsidRDefault="00B627FF" w:rsidP="00DD2CF7">
      <w:pPr>
        <w:pStyle w:val="Pagrindinistekstas"/>
        <w:kinsoku w:val="0"/>
        <w:overflowPunct w:val="0"/>
        <w:rPr>
          <w:highlight w:val="lightGray"/>
        </w:rPr>
      </w:pPr>
    </w:p>
    <w:p w14:paraId="2239DE7D" w14:textId="77777777" w:rsidR="00B627FF" w:rsidRPr="001120A6" w:rsidRDefault="00B627FF" w:rsidP="00DD2CF7">
      <w:pPr>
        <w:pStyle w:val="Pagrindinistekstas"/>
        <w:kinsoku w:val="0"/>
        <w:overflowPunct w:val="0"/>
        <w:rPr>
          <w:highlight w:val="lightGray"/>
        </w:rPr>
      </w:pPr>
      <w:r w:rsidRPr="001120A6">
        <w:rPr>
          <w:highlight w:val="lightGray"/>
        </w:rPr>
        <w:t>Kiekvienoje</w:t>
      </w:r>
      <w:r w:rsidRPr="001120A6">
        <w:rPr>
          <w:spacing w:val="-2"/>
          <w:highlight w:val="lightGray"/>
        </w:rPr>
        <w:t xml:space="preserve"> </w:t>
      </w:r>
      <w:r w:rsidRPr="001120A6">
        <w:rPr>
          <w:highlight w:val="lightGray"/>
        </w:rPr>
        <w:t>plėvele</w:t>
      </w:r>
      <w:r w:rsidRPr="001120A6">
        <w:rPr>
          <w:spacing w:val="-4"/>
          <w:highlight w:val="lightGray"/>
        </w:rPr>
        <w:t xml:space="preserve"> </w:t>
      </w:r>
      <w:r w:rsidRPr="001120A6">
        <w:rPr>
          <w:highlight w:val="lightGray"/>
        </w:rPr>
        <w:t>dengtoje</w:t>
      </w:r>
      <w:r w:rsidRPr="001120A6">
        <w:rPr>
          <w:spacing w:val="-2"/>
          <w:highlight w:val="lightGray"/>
        </w:rPr>
        <w:t xml:space="preserve"> </w:t>
      </w:r>
      <w:r w:rsidRPr="001120A6">
        <w:rPr>
          <w:highlight w:val="lightGray"/>
        </w:rPr>
        <w:t>tabletėje</w:t>
      </w:r>
      <w:r w:rsidRPr="001120A6">
        <w:rPr>
          <w:spacing w:val="-4"/>
          <w:highlight w:val="lightGray"/>
        </w:rPr>
        <w:t xml:space="preserve"> </w:t>
      </w:r>
      <w:r w:rsidRPr="001120A6">
        <w:rPr>
          <w:highlight w:val="lightGray"/>
        </w:rPr>
        <w:t>yra</w:t>
      </w:r>
      <w:r w:rsidRPr="001120A6">
        <w:rPr>
          <w:spacing w:val="-2"/>
          <w:highlight w:val="lightGray"/>
        </w:rPr>
        <w:t xml:space="preserve"> </w:t>
      </w:r>
      <w:r w:rsidR="00345D2E" w:rsidRPr="001120A6">
        <w:rPr>
          <w:highlight w:val="lightGray"/>
        </w:rPr>
        <w:t>sakubitrilo natrio druskos</w:t>
      </w:r>
      <w:r w:rsidR="000A4291" w:rsidRPr="001120A6">
        <w:rPr>
          <w:highlight w:val="lightGray"/>
        </w:rPr>
        <w:t xml:space="preserve"> ir valsartano dinatrio druskos</w:t>
      </w:r>
      <w:r w:rsidR="00345D2E" w:rsidRPr="001120A6">
        <w:rPr>
          <w:highlight w:val="lightGray"/>
        </w:rPr>
        <w:t>, atitinka</w:t>
      </w:r>
      <w:r w:rsidR="000A4291" w:rsidRPr="001120A6">
        <w:rPr>
          <w:highlight w:val="lightGray"/>
        </w:rPr>
        <w:t>nčių</w:t>
      </w:r>
      <w:r w:rsidR="00345D2E" w:rsidRPr="001120A6">
        <w:rPr>
          <w:highlight w:val="lightGray"/>
        </w:rPr>
        <w:t xml:space="preserve"> </w:t>
      </w:r>
      <w:r w:rsidRPr="001120A6">
        <w:rPr>
          <w:highlight w:val="lightGray"/>
        </w:rPr>
        <w:t>48,6</w:t>
      </w:r>
      <w:r w:rsidR="001C46D0" w:rsidRPr="001120A6">
        <w:rPr>
          <w:spacing w:val="-5"/>
          <w:highlight w:val="lightGray"/>
        </w:rPr>
        <w:t> mg</w:t>
      </w:r>
      <w:r w:rsidRPr="001120A6">
        <w:rPr>
          <w:spacing w:val="-2"/>
          <w:highlight w:val="lightGray"/>
        </w:rPr>
        <w:t xml:space="preserve"> </w:t>
      </w:r>
      <w:r w:rsidRPr="001120A6">
        <w:rPr>
          <w:highlight w:val="lightGray"/>
        </w:rPr>
        <w:t>sakubitrilo</w:t>
      </w:r>
      <w:r w:rsidRPr="001120A6">
        <w:rPr>
          <w:spacing w:val="-4"/>
          <w:highlight w:val="lightGray"/>
        </w:rPr>
        <w:t xml:space="preserve"> </w:t>
      </w:r>
      <w:r w:rsidRPr="001120A6">
        <w:rPr>
          <w:highlight w:val="lightGray"/>
        </w:rPr>
        <w:t>ir</w:t>
      </w:r>
      <w:r w:rsidRPr="001120A6">
        <w:rPr>
          <w:spacing w:val="-2"/>
          <w:highlight w:val="lightGray"/>
        </w:rPr>
        <w:t xml:space="preserve"> </w:t>
      </w:r>
      <w:r w:rsidRPr="001120A6">
        <w:rPr>
          <w:highlight w:val="lightGray"/>
        </w:rPr>
        <w:t>51,4</w:t>
      </w:r>
      <w:r w:rsidR="001C46D0" w:rsidRPr="001120A6">
        <w:rPr>
          <w:spacing w:val="-2"/>
          <w:highlight w:val="lightGray"/>
        </w:rPr>
        <w:t> mg</w:t>
      </w:r>
      <w:r w:rsidRPr="001120A6">
        <w:rPr>
          <w:spacing w:val="-2"/>
          <w:highlight w:val="lightGray"/>
        </w:rPr>
        <w:t xml:space="preserve"> </w:t>
      </w:r>
      <w:r w:rsidRPr="001120A6">
        <w:rPr>
          <w:highlight w:val="lightGray"/>
        </w:rPr>
        <w:t>valsartano.</w:t>
      </w:r>
    </w:p>
    <w:p w14:paraId="211913FD" w14:textId="77777777" w:rsidR="00B627FF" w:rsidRPr="001120A6" w:rsidRDefault="00B627FF" w:rsidP="00DD2CF7">
      <w:pPr>
        <w:pStyle w:val="Pagrindinistekstas"/>
        <w:kinsoku w:val="0"/>
        <w:overflowPunct w:val="0"/>
        <w:rPr>
          <w:highlight w:val="lightGray"/>
        </w:rPr>
      </w:pPr>
    </w:p>
    <w:p w14:paraId="5A209BB0" w14:textId="77777777" w:rsidR="00B627FF" w:rsidRPr="001120A6" w:rsidRDefault="0037056E" w:rsidP="00DD2CF7">
      <w:pPr>
        <w:pStyle w:val="Pagrindinistekstas"/>
        <w:kinsoku w:val="0"/>
        <w:overflowPunct w:val="0"/>
        <w:rPr>
          <w:highlight w:val="lightGray"/>
        </w:rPr>
      </w:pPr>
      <w:r w:rsidRPr="001120A6">
        <w:rPr>
          <w:highlight w:val="lightGray"/>
          <w:u w:val="single"/>
        </w:rPr>
        <w:t>Culbista</w:t>
      </w:r>
      <w:r w:rsidR="00B627FF" w:rsidRPr="001120A6">
        <w:rPr>
          <w:spacing w:val="-5"/>
          <w:highlight w:val="lightGray"/>
          <w:u w:val="single"/>
        </w:rPr>
        <w:t xml:space="preserve"> </w:t>
      </w:r>
      <w:r w:rsidR="00B627FF" w:rsidRPr="001120A6">
        <w:rPr>
          <w:highlight w:val="lightGray"/>
          <w:u w:val="single"/>
        </w:rPr>
        <w:t>97</w:t>
      </w:r>
      <w:r w:rsidR="001C46D0" w:rsidRPr="001120A6">
        <w:rPr>
          <w:spacing w:val="-3"/>
          <w:highlight w:val="lightGray"/>
          <w:u w:val="single"/>
        </w:rPr>
        <w:t> mg</w:t>
      </w:r>
      <w:r w:rsidR="00B627FF" w:rsidRPr="001120A6">
        <w:rPr>
          <w:highlight w:val="lightGray"/>
          <w:u w:val="single"/>
        </w:rPr>
        <w:t>/103</w:t>
      </w:r>
      <w:r w:rsidR="001C46D0" w:rsidRPr="001120A6">
        <w:rPr>
          <w:spacing w:val="-4"/>
          <w:highlight w:val="lightGray"/>
          <w:u w:val="single"/>
        </w:rPr>
        <w:t> mg</w:t>
      </w:r>
      <w:r w:rsidR="00B627FF" w:rsidRPr="001120A6">
        <w:rPr>
          <w:spacing w:val="-2"/>
          <w:highlight w:val="lightGray"/>
          <w:u w:val="single"/>
        </w:rPr>
        <w:t xml:space="preserve"> </w:t>
      </w:r>
      <w:r w:rsidR="00B627FF" w:rsidRPr="001120A6">
        <w:rPr>
          <w:highlight w:val="lightGray"/>
          <w:u w:val="single"/>
        </w:rPr>
        <w:t>plėvele</w:t>
      </w:r>
      <w:r w:rsidR="00B627FF" w:rsidRPr="001120A6">
        <w:rPr>
          <w:spacing w:val="-3"/>
          <w:highlight w:val="lightGray"/>
          <w:u w:val="single"/>
        </w:rPr>
        <w:t xml:space="preserve"> </w:t>
      </w:r>
      <w:r w:rsidR="00B627FF" w:rsidRPr="001120A6">
        <w:rPr>
          <w:highlight w:val="lightGray"/>
          <w:u w:val="single"/>
        </w:rPr>
        <w:t>dengtos</w:t>
      </w:r>
      <w:r w:rsidR="00B627FF" w:rsidRPr="001120A6">
        <w:rPr>
          <w:spacing w:val="-3"/>
          <w:highlight w:val="lightGray"/>
          <w:u w:val="single"/>
        </w:rPr>
        <w:t xml:space="preserve"> </w:t>
      </w:r>
      <w:r w:rsidR="00B627FF" w:rsidRPr="001120A6">
        <w:rPr>
          <w:spacing w:val="-2"/>
          <w:highlight w:val="lightGray"/>
          <w:u w:val="single"/>
        </w:rPr>
        <w:t>tabletės</w:t>
      </w:r>
    </w:p>
    <w:p w14:paraId="3001936B" w14:textId="77777777" w:rsidR="00B627FF" w:rsidRPr="001120A6" w:rsidRDefault="00B627FF" w:rsidP="00DD2CF7">
      <w:pPr>
        <w:pStyle w:val="Pagrindinistekstas"/>
        <w:kinsoku w:val="0"/>
        <w:overflowPunct w:val="0"/>
        <w:rPr>
          <w:highlight w:val="lightGray"/>
        </w:rPr>
      </w:pPr>
    </w:p>
    <w:p w14:paraId="4781399A" w14:textId="77777777" w:rsidR="00B627FF" w:rsidRPr="00DD2CF7" w:rsidRDefault="00B627FF" w:rsidP="00DD2CF7">
      <w:pPr>
        <w:pStyle w:val="Pagrindinistekstas"/>
        <w:kinsoku w:val="0"/>
        <w:overflowPunct w:val="0"/>
      </w:pPr>
      <w:r w:rsidRPr="001120A6">
        <w:rPr>
          <w:highlight w:val="lightGray"/>
        </w:rPr>
        <w:t>Kiekvienoje</w:t>
      </w:r>
      <w:r w:rsidRPr="001120A6">
        <w:rPr>
          <w:spacing w:val="-2"/>
          <w:highlight w:val="lightGray"/>
        </w:rPr>
        <w:t xml:space="preserve"> </w:t>
      </w:r>
      <w:r w:rsidRPr="001120A6">
        <w:rPr>
          <w:highlight w:val="lightGray"/>
        </w:rPr>
        <w:t>plėvele</w:t>
      </w:r>
      <w:r w:rsidRPr="001120A6">
        <w:rPr>
          <w:spacing w:val="-4"/>
          <w:highlight w:val="lightGray"/>
        </w:rPr>
        <w:t xml:space="preserve"> </w:t>
      </w:r>
      <w:r w:rsidRPr="001120A6">
        <w:rPr>
          <w:highlight w:val="lightGray"/>
        </w:rPr>
        <w:t>dengtoje</w:t>
      </w:r>
      <w:r w:rsidRPr="001120A6">
        <w:rPr>
          <w:spacing w:val="-2"/>
          <w:highlight w:val="lightGray"/>
        </w:rPr>
        <w:t xml:space="preserve"> </w:t>
      </w:r>
      <w:r w:rsidRPr="001120A6">
        <w:rPr>
          <w:highlight w:val="lightGray"/>
        </w:rPr>
        <w:t>tabletėje</w:t>
      </w:r>
      <w:r w:rsidRPr="001120A6">
        <w:rPr>
          <w:spacing w:val="-4"/>
          <w:highlight w:val="lightGray"/>
        </w:rPr>
        <w:t xml:space="preserve"> </w:t>
      </w:r>
      <w:r w:rsidRPr="001120A6">
        <w:rPr>
          <w:highlight w:val="lightGray"/>
        </w:rPr>
        <w:t>yra</w:t>
      </w:r>
      <w:r w:rsidRPr="001120A6">
        <w:rPr>
          <w:spacing w:val="-2"/>
          <w:highlight w:val="lightGray"/>
        </w:rPr>
        <w:t xml:space="preserve"> </w:t>
      </w:r>
      <w:r w:rsidR="00345D2E" w:rsidRPr="001120A6">
        <w:rPr>
          <w:highlight w:val="lightGray"/>
        </w:rPr>
        <w:t>sakubitrilo natrio druskos</w:t>
      </w:r>
      <w:r w:rsidR="000A4291" w:rsidRPr="001120A6">
        <w:rPr>
          <w:highlight w:val="lightGray"/>
        </w:rPr>
        <w:t xml:space="preserve"> ir valsartano dinatrio druskos</w:t>
      </w:r>
      <w:r w:rsidR="00345D2E" w:rsidRPr="001120A6">
        <w:rPr>
          <w:highlight w:val="lightGray"/>
        </w:rPr>
        <w:t>, atitinka</w:t>
      </w:r>
      <w:r w:rsidR="000A4291" w:rsidRPr="001120A6">
        <w:rPr>
          <w:highlight w:val="lightGray"/>
        </w:rPr>
        <w:t>nčių</w:t>
      </w:r>
      <w:r w:rsidR="00345D2E" w:rsidRPr="001120A6">
        <w:rPr>
          <w:highlight w:val="lightGray"/>
        </w:rPr>
        <w:t xml:space="preserve"> </w:t>
      </w:r>
      <w:r w:rsidRPr="001120A6">
        <w:rPr>
          <w:highlight w:val="lightGray"/>
        </w:rPr>
        <w:t>97,2</w:t>
      </w:r>
      <w:r w:rsidR="001C46D0" w:rsidRPr="001120A6">
        <w:rPr>
          <w:spacing w:val="-5"/>
          <w:highlight w:val="lightGray"/>
        </w:rPr>
        <w:t> mg</w:t>
      </w:r>
      <w:r w:rsidRPr="001120A6">
        <w:rPr>
          <w:spacing w:val="-2"/>
          <w:highlight w:val="lightGray"/>
        </w:rPr>
        <w:t xml:space="preserve"> </w:t>
      </w:r>
      <w:r w:rsidRPr="001120A6">
        <w:rPr>
          <w:highlight w:val="lightGray"/>
        </w:rPr>
        <w:t>sakubitrilo</w:t>
      </w:r>
      <w:r w:rsidRPr="001120A6">
        <w:rPr>
          <w:spacing w:val="-1"/>
          <w:highlight w:val="lightGray"/>
        </w:rPr>
        <w:t xml:space="preserve"> </w:t>
      </w:r>
      <w:r w:rsidRPr="001120A6">
        <w:rPr>
          <w:highlight w:val="lightGray"/>
        </w:rPr>
        <w:t>ir</w:t>
      </w:r>
      <w:r w:rsidRPr="001120A6">
        <w:rPr>
          <w:spacing w:val="-1"/>
          <w:highlight w:val="lightGray"/>
        </w:rPr>
        <w:t xml:space="preserve"> </w:t>
      </w:r>
      <w:r w:rsidRPr="001120A6">
        <w:rPr>
          <w:highlight w:val="lightGray"/>
        </w:rPr>
        <w:t>102,8</w:t>
      </w:r>
      <w:r w:rsidR="001C46D0" w:rsidRPr="001120A6">
        <w:rPr>
          <w:spacing w:val="-2"/>
          <w:highlight w:val="lightGray"/>
        </w:rPr>
        <w:t> mg</w:t>
      </w:r>
      <w:r w:rsidRPr="001120A6">
        <w:rPr>
          <w:spacing w:val="-5"/>
          <w:highlight w:val="lightGray"/>
        </w:rPr>
        <w:t xml:space="preserve"> </w:t>
      </w:r>
      <w:r w:rsidRPr="001120A6">
        <w:rPr>
          <w:highlight w:val="lightGray"/>
        </w:rPr>
        <w:t>valsartano.</w:t>
      </w:r>
    </w:p>
    <w:p w14:paraId="438B9898" w14:textId="77777777" w:rsidR="00B627FF" w:rsidRPr="00DD2CF7" w:rsidRDefault="00B627FF" w:rsidP="00DD2CF7">
      <w:pPr>
        <w:pStyle w:val="Pagrindinistekstas"/>
        <w:kinsoku w:val="0"/>
        <w:overflowPunct w:val="0"/>
      </w:pPr>
    </w:p>
    <w:p w14:paraId="5D69DC47" w14:textId="77777777" w:rsidR="00B627FF" w:rsidRPr="00DD2CF7" w:rsidRDefault="00B627FF" w:rsidP="00DD2CF7">
      <w:pPr>
        <w:pStyle w:val="Pagrindinistekstas"/>
        <w:kinsoku w:val="0"/>
        <w:overflowPunct w:val="0"/>
        <w:rPr>
          <w:spacing w:val="-2"/>
        </w:rPr>
      </w:pPr>
      <w:r w:rsidRPr="00DD2CF7">
        <w:t>Visos</w:t>
      </w:r>
      <w:r w:rsidRPr="00DD2CF7">
        <w:rPr>
          <w:spacing w:val="-5"/>
        </w:rPr>
        <w:t xml:space="preserve"> </w:t>
      </w:r>
      <w:r w:rsidRPr="00DD2CF7">
        <w:t>pagalbinės</w:t>
      </w:r>
      <w:r w:rsidRPr="00DD2CF7">
        <w:rPr>
          <w:spacing w:val="-6"/>
        </w:rPr>
        <w:t xml:space="preserve"> </w:t>
      </w:r>
      <w:r w:rsidRPr="00DD2CF7">
        <w:t>medžiagos</w:t>
      </w:r>
      <w:r w:rsidRPr="00DD2CF7">
        <w:rPr>
          <w:spacing w:val="-5"/>
        </w:rPr>
        <w:t xml:space="preserve"> </w:t>
      </w:r>
      <w:r w:rsidRPr="00DD2CF7">
        <w:t>išvardytos</w:t>
      </w:r>
      <w:r w:rsidRPr="00DD2CF7">
        <w:rPr>
          <w:spacing w:val="-5"/>
        </w:rPr>
        <w:t xml:space="preserve"> </w:t>
      </w:r>
      <w:r w:rsidRPr="00DD2CF7">
        <w:t>6.1</w:t>
      </w:r>
      <w:r w:rsidR="001C46D0">
        <w:rPr>
          <w:spacing w:val="-3"/>
        </w:rPr>
        <w:t> skyriu</w:t>
      </w:r>
      <w:r w:rsidRPr="00DD2CF7">
        <w:rPr>
          <w:spacing w:val="-2"/>
        </w:rPr>
        <w:t>je.</w:t>
      </w:r>
    </w:p>
    <w:p w14:paraId="4134808F" w14:textId="77777777" w:rsidR="00B627FF" w:rsidRPr="00DD2CF7" w:rsidRDefault="00B627FF" w:rsidP="00DD2CF7">
      <w:pPr>
        <w:pStyle w:val="Pagrindinistekstas"/>
        <w:kinsoku w:val="0"/>
        <w:overflowPunct w:val="0"/>
      </w:pPr>
    </w:p>
    <w:p w14:paraId="1634D5F4" w14:textId="77777777" w:rsidR="00B627FF" w:rsidRPr="00DD2CF7" w:rsidRDefault="00B627FF" w:rsidP="00DD2CF7">
      <w:pPr>
        <w:pStyle w:val="Pagrindinistekstas"/>
        <w:kinsoku w:val="0"/>
        <w:overflowPunct w:val="0"/>
      </w:pPr>
    </w:p>
    <w:p w14:paraId="0400A99E" w14:textId="77777777" w:rsidR="00DD2CF7" w:rsidRPr="00F5669A" w:rsidRDefault="00DD2CF7" w:rsidP="00DD2CF7">
      <w:pPr>
        <w:ind w:left="567" w:hanging="567"/>
        <w:outlineLvl w:val="1"/>
        <w:rPr>
          <w:b/>
        </w:rPr>
      </w:pPr>
      <w:r w:rsidRPr="00F5669A">
        <w:rPr>
          <w:b/>
        </w:rPr>
        <w:t>3.</w:t>
      </w:r>
      <w:r w:rsidRPr="00F5669A">
        <w:rPr>
          <w:b/>
        </w:rPr>
        <w:tab/>
        <w:t>FARMACINĖ FORMA</w:t>
      </w:r>
    </w:p>
    <w:p w14:paraId="2877B9D0" w14:textId="77777777" w:rsidR="00DD2CF7" w:rsidRDefault="00DD2CF7" w:rsidP="00DD2CF7">
      <w:pPr>
        <w:pStyle w:val="Pagrindinistekstas"/>
        <w:kinsoku w:val="0"/>
        <w:overflowPunct w:val="0"/>
      </w:pPr>
    </w:p>
    <w:p w14:paraId="142028DF" w14:textId="77777777" w:rsidR="00B627FF" w:rsidRPr="00DD2CF7" w:rsidRDefault="00B627FF" w:rsidP="00DD2CF7">
      <w:pPr>
        <w:pStyle w:val="Pagrindinistekstas"/>
        <w:kinsoku w:val="0"/>
        <w:overflowPunct w:val="0"/>
        <w:rPr>
          <w:spacing w:val="-2"/>
        </w:rPr>
      </w:pPr>
      <w:r w:rsidRPr="00DD2CF7">
        <w:t>Plėvele</w:t>
      </w:r>
      <w:r w:rsidRPr="00DD2CF7">
        <w:rPr>
          <w:spacing w:val="-4"/>
        </w:rPr>
        <w:t xml:space="preserve"> </w:t>
      </w:r>
      <w:r w:rsidRPr="00DD2CF7">
        <w:t>dengta</w:t>
      </w:r>
      <w:r w:rsidRPr="00DD2CF7">
        <w:rPr>
          <w:spacing w:val="-5"/>
        </w:rPr>
        <w:t xml:space="preserve"> </w:t>
      </w:r>
      <w:r w:rsidRPr="00DD2CF7">
        <w:t>tabletė</w:t>
      </w:r>
      <w:r w:rsidRPr="00DD2CF7">
        <w:rPr>
          <w:spacing w:val="-2"/>
        </w:rPr>
        <w:t xml:space="preserve"> (tabletė)</w:t>
      </w:r>
    </w:p>
    <w:p w14:paraId="30CCB15A" w14:textId="77777777" w:rsidR="00B627FF" w:rsidRPr="00DD2CF7" w:rsidRDefault="00B627FF" w:rsidP="00DD2CF7">
      <w:pPr>
        <w:pStyle w:val="Pagrindinistekstas"/>
        <w:kinsoku w:val="0"/>
        <w:overflowPunct w:val="0"/>
      </w:pPr>
    </w:p>
    <w:p w14:paraId="37BCA855" w14:textId="77777777" w:rsidR="00B627FF" w:rsidRPr="00DD2CF7" w:rsidRDefault="0037056E" w:rsidP="00DD2CF7">
      <w:pPr>
        <w:pStyle w:val="Pagrindinistekstas"/>
        <w:kinsoku w:val="0"/>
        <w:overflowPunct w:val="0"/>
      </w:pPr>
      <w:r w:rsidRPr="00DD2CF7">
        <w:rPr>
          <w:u w:val="single"/>
        </w:rPr>
        <w:t>Culbista</w:t>
      </w:r>
      <w:r w:rsidR="00B627FF" w:rsidRPr="00DD2CF7">
        <w:rPr>
          <w:spacing w:val="-5"/>
          <w:u w:val="single"/>
        </w:rPr>
        <w:t xml:space="preserve"> </w:t>
      </w:r>
      <w:r w:rsidR="00B627FF" w:rsidRPr="00DD2CF7">
        <w:rPr>
          <w:u w:val="single"/>
        </w:rPr>
        <w:t>24</w:t>
      </w:r>
      <w:r w:rsidR="001C46D0">
        <w:rPr>
          <w:spacing w:val="-4"/>
          <w:u w:val="single"/>
        </w:rPr>
        <w:t> mg</w:t>
      </w:r>
      <w:r w:rsidR="00B627FF" w:rsidRPr="00DD2CF7">
        <w:rPr>
          <w:u w:val="single"/>
        </w:rPr>
        <w:t>/26</w:t>
      </w:r>
      <w:r w:rsidR="001C46D0">
        <w:rPr>
          <w:spacing w:val="-2"/>
          <w:u w:val="single"/>
        </w:rPr>
        <w:t> mg</w:t>
      </w:r>
      <w:r w:rsidR="00B627FF" w:rsidRPr="00DD2CF7">
        <w:rPr>
          <w:spacing w:val="-2"/>
          <w:u w:val="single"/>
        </w:rPr>
        <w:t xml:space="preserve"> </w:t>
      </w:r>
      <w:r w:rsidR="00B627FF" w:rsidRPr="00DD2CF7">
        <w:rPr>
          <w:u w:val="single"/>
        </w:rPr>
        <w:t>plėvele</w:t>
      </w:r>
      <w:r w:rsidR="00B627FF" w:rsidRPr="00DD2CF7">
        <w:rPr>
          <w:spacing w:val="-3"/>
          <w:u w:val="single"/>
        </w:rPr>
        <w:t xml:space="preserve"> </w:t>
      </w:r>
      <w:r w:rsidR="00B627FF" w:rsidRPr="00DD2CF7">
        <w:rPr>
          <w:u w:val="single"/>
        </w:rPr>
        <w:t>dengtos</w:t>
      </w:r>
      <w:r w:rsidR="00B627FF" w:rsidRPr="00DD2CF7">
        <w:rPr>
          <w:spacing w:val="-3"/>
          <w:u w:val="single"/>
        </w:rPr>
        <w:t xml:space="preserve"> </w:t>
      </w:r>
      <w:r w:rsidR="00B627FF" w:rsidRPr="00DD2CF7">
        <w:rPr>
          <w:spacing w:val="-2"/>
          <w:u w:val="single"/>
        </w:rPr>
        <w:t>tabletės</w:t>
      </w:r>
    </w:p>
    <w:p w14:paraId="5B92882A" w14:textId="77777777" w:rsidR="00B627FF" w:rsidRPr="00DD2CF7" w:rsidRDefault="00B627FF" w:rsidP="00DD2CF7">
      <w:pPr>
        <w:pStyle w:val="Pagrindinistekstas"/>
        <w:kinsoku w:val="0"/>
        <w:overflowPunct w:val="0"/>
      </w:pPr>
    </w:p>
    <w:p w14:paraId="1F7E9172" w14:textId="77777777" w:rsidR="00B627FF" w:rsidRPr="00DD2CF7" w:rsidRDefault="007B6D6F" w:rsidP="00DD2CF7">
      <w:pPr>
        <w:pStyle w:val="Pagrindinistekstas"/>
        <w:kinsoku w:val="0"/>
        <w:overflowPunct w:val="0"/>
      </w:pPr>
      <w:r>
        <w:t>Baltos spalvos</w:t>
      </w:r>
      <w:r w:rsidR="00B627FF" w:rsidRPr="00DD2CF7">
        <w:t xml:space="preserve">, </w:t>
      </w:r>
      <w:r w:rsidRPr="00DD2CF7">
        <w:t>abipus išgaubta</w:t>
      </w:r>
      <w:r>
        <w:t>,</w:t>
      </w:r>
      <w:r w:rsidRPr="00DD2CF7">
        <w:t xml:space="preserve"> </w:t>
      </w:r>
      <w:r w:rsidR="00B627FF" w:rsidRPr="00DD2CF7">
        <w:t>ovali plėvele dengta tabletė,</w:t>
      </w:r>
      <w:r w:rsidR="00B627FF" w:rsidRPr="00DD2CF7">
        <w:rPr>
          <w:spacing w:val="-2"/>
        </w:rPr>
        <w:t xml:space="preserve"> </w:t>
      </w:r>
      <w:r w:rsidR="00B627FF" w:rsidRPr="00DD2CF7">
        <w:t>kurios</w:t>
      </w:r>
      <w:r w:rsidR="00B627FF" w:rsidRPr="00DD2CF7">
        <w:rPr>
          <w:spacing w:val="-2"/>
        </w:rPr>
        <w:t xml:space="preserve"> </w:t>
      </w:r>
      <w:r w:rsidR="00B627FF" w:rsidRPr="00DD2CF7">
        <w:t>vienoje</w:t>
      </w:r>
      <w:r w:rsidR="00B627FF" w:rsidRPr="00DD2CF7">
        <w:rPr>
          <w:spacing w:val="-4"/>
        </w:rPr>
        <w:t xml:space="preserve"> </w:t>
      </w:r>
      <w:r w:rsidR="00B627FF" w:rsidRPr="00DD2CF7">
        <w:t>pusėje</w:t>
      </w:r>
      <w:r w:rsidR="00B627FF" w:rsidRPr="00DD2CF7">
        <w:rPr>
          <w:spacing w:val="-4"/>
        </w:rPr>
        <w:t xml:space="preserve"> </w:t>
      </w:r>
      <w:r w:rsidR="00B627FF" w:rsidRPr="00DD2CF7">
        <w:t>įspausta</w:t>
      </w:r>
      <w:r w:rsidR="00B627FF" w:rsidRPr="00DD2CF7">
        <w:rPr>
          <w:spacing w:val="-2"/>
        </w:rPr>
        <w:t xml:space="preserve"> </w:t>
      </w:r>
      <w:r w:rsidR="00B627FF" w:rsidRPr="00DD2CF7">
        <w:t>„</w:t>
      </w:r>
      <w:r>
        <w:t>S7V</w:t>
      </w:r>
      <w:r w:rsidR="00B627FF" w:rsidRPr="00DD2CF7">
        <w:t>“,</w:t>
      </w:r>
      <w:r w:rsidR="00B627FF" w:rsidRPr="00DD2CF7">
        <w:rPr>
          <w:spacing w:val="-2"/>
        </w:rPr>
        <w:t xml:space="preserve"> </w:t>
      </w:r>
      <w:r w:rsidR="00B627FF" w:rsidRPr="00DD2CF7">
        <w:t>o</w:t>
      </w:r>
      <w:r w:rsidR="00B627FF" w:rsidRPr="00DD2CF7">
        <w:rPr>
          <w:spacing w:val="-4"/>
        </w:rPr>
        <w:t xml:space="preserve"> </w:t>
      </w:r>
      <w:r w:rsidR="00B627FF" w:rsidRPr="00DD2CF7">
        <w:t>kitoje</w:t>
      </w:r>
      <w:r w:rsidR="00B627FF" w:rsidRPr="00DD2CF7">
        <w:rPr>
          <w:spacing w:val="-2"/>
        </w:rPr>
        <w:t xml:space="preserve"> </w:t>
      </w:r>
      <w:r w:rsidR="00B627FF" w:rsidRPr="00DD2CF7">
        <w:t>pusėje –</w:t>
      </w:r>
      <w:r w:rsidR="00B627FF" w:rsidRPr="00DD2CF7">
        <w:rPr>
          <w:spacing w:val="-5"/>
        </w:rPr>
        <w:t xml:space="preserve"> </w:t>
      </w:r>
      <w:r w:rsidR="00B627FF" w:rsidRPr="00DD2CF7">
        <w:t>„L</w:t>
      </w:r>
      <w:r>
        <w:t>1</w:t>
      </w:r>
      <w:r w:rsidR="00B627FF" w:rsidRPr="00DD2CF7">
        <w:t>“.</w:t>
      </w:r>
      <w:r w:rsidR="00B627FF" w:rsidRPr="00DD2CF7">
        <w:rPr>
          <w:spacing w:val="-2"/>
        </w:rPr>
        <w:t xml:space="preserve"> </w:t>
      </w:r>
      <w:r w:rsidR="00B627FF" w:rsidRPr="00DD2CF7">
        <w:t>Apytiksliai</w:t>
      </w:r>
      <w:r w:rsidR="00B627FF" w:rsidRPr="00DD2CF7">
        <w:rPr>
          <w:spacing w:val="-1"/>
        </w:rPr>
        <w:t xml:space="preserve"> </w:t>
      </w:r>
      <w:r w:rsidR="00B627FF" w:rsidRPr="00DD2CF7">
        <w:t>tabletės</w:t>
      </w:r>
      <w:r w:rsidR="00B627FF" w:rsidRPr="00DD2CF7">
        <w:rPr>
          <w:spacing w:val="-2"/>
        </w:rPr>
        <w:t xml:space="preserve"> </w:t>
      </w:r>
      <w:r w:rsidR="00B627FF" w:rsidRPr="00DD2CF7">
        <w:t>matmenys</w:t>
      </w:r>
      <w:r>
        <w:t>:</w:t>
      </w:r>
      <w:r w:rsidR="00B627FF" w:rsidRPr="00DD2CF7">
        <w:t xml:space="preserve"> 13</w:t>
      </w:r>
      <w:r w:rsidR="001C46D0">
        <w:t> mm x </w:t>
      </w:r>
      <w:r w:rsidR="00B627FF" w:rsidRPr="00DD2CF7">
        <w:t>5</w:t>
      </w:r>
      <w:r w:rsidR="001C46D0">
        <w:t> mm</w:t>
      </w:r>
      <w:r w:rsidR="00B627FF" w:rsidRPr="00DD2CF7">
        <w:t>.</w:t>
      </w:r>
    </w:p>
    <w:p w14:paraId="559E8241" w14:textId="77777777" w:rsidR="00B627FF" w:rsidRPr="00DD2CF7" w:rsidRDefault="00B627FF" w:rsidP="00DD2CF7">
      <w:pPr>
        <w:pStyle w:val="Pagrindinistekstas"/>
        <w:kinsoku w:val="0"/>
        <w:overflowPunct w:val="0"/>
      </w:pPr>
    </w:p>
    <w:p w14:paraId="3CF7C829" w14:textId="77777777" w:rsidR="00B627FF" w:rsidRPr="00193C05" w:rsidRDefault="0037056E" w:rsidP="00DD2CF7">
      <w:pPr>
        <w:pStyle w:val="Pagrindinistekstas"/>
        <w:kinsoku w:val="0"/>
        <w:overflowPunct w:val="0"/>
        <w:rPr>
          <w:highlight w:val="lightGray"/>
        </w:rPr>
      </w:pPr>
      <w:r w:rsidRPr="00193C05">
        <w:rPr>
          <w:highlight w:val="lightGray"/>
          <w:u w:val="single"/>
        </w:rPr>
        <w:t>Culbista</w:t>
      </w:r>
      <w:r w:rsidR="00B627FF" w:rsidRPr="00193C05">
        <w:rPr>
          <w:spacing w:val="-5"/>
          <w:highlight w:val="lightGray"/>
          <w:u w:val="single"/>
        </w:rPr>
        <w:t xml:space="preserve"> </w:t>
      </w:r>
      <w:r w:rsidR="00B627FF" w:rsidRPr="00193C05">
        <w:rPr>
          <w:highlight w:val="lightGray"/>
          <w:u w:val="single"/>
        </w:rPr>
        <w:t>49</w:t>
      </w:r>
      <w:r w:rsidR="001C46D0" w:rsidRPr="00193C05">
        <w:rPr>
          <w:spacing w:val="-4"/>
          <w:highlight w:val="lightGray"/>
          <w:u w:val="single"/>
        </w:rPr>
        <w:t> mg</w:t>
      </w:r>
      <w:r w:rsidR="00B627FF" w:rsidRPr="00193C05">
        <w:rPr>
          <w:highlight w:val="lightGray"/>
          <w:u w:val="single"/>
        </w:rPr>
        <w:t>/51</w:t>
      </w:r>
      <w:r w:rsidR="001C46D0" w:rsidRPr="00193C05">
        <w:rPr>
          <w:spacing w:val="-2"/>
          <w:highlight w:val="lightGray"/>
          <w:u w:val="single"/>
        </w:rPr>
        <w:t> mg</w:t>
      </w:r>
      <w:r w:rsidR="00B627FF" w:rsidRPr="00193C05">
        <w:rPr>
          <w:spacing w:val="-2"/>
          <w:highlight w:val="lightGray"/>
          <w:u w:val="single"/>
        </w:rPr>
        <w:t xml:space="preserve"> </w:t>
      </w:r>
      <w:r w:rsidR="00B627FF" w:rsidRPr="00193C05">
        <w:rPr>
          <w:highlight w:val="lightGray"/>
          <w:u w:val="single"/>
        </w:rPr>
        <w:t>plėvele</w:t>
      </w:r>
      <w:r w:rsidR="00B627FF" w:rsidRPr="00193C05">
        <w:rPr>
          <w:spacing w:val="-3"/>
          <w:highlight w:val="lightGray"/>
          <w:u w:val="single"/>
        </w:rPr>
        <w:t xml:space="preserve"> </w:t>
      </w:r>
      <w:r w:rsidR="00B627FF" w:rsidRPr="00193C05">
        <w:rPr>
          <w:highlight w:val="lightGray"/>
          <w:u w:val="single"/>
        </w:rPr>
        <w:t>dengtos</w:t>
      </w:r>
      <w:r w:rsidR="00B627FF" w:rsidRPr="00193C05">
        <w:rPr>
          <w:spacing w:val="-3"/>
          <w:highlight w:val="lightGray"/>
          <w:u w:val="single"/>
        </w:rPr>
        <w:t xml:space="preserve"> </w:t>
      </w:r>
      <w:r w:rsidR="00B627FF" w:rsidRPr="00193C05">
        <w:rPr>
          <w:spacing w:val="-2"/>
          <w:highlight w:val="lightGray"/>
          <w:u w:val="single"/>
        </w:rPr>
        <w:t>tabletės</w:t>
      </w:r>
    </w:p>
    <w:p w14:paraId="08C6B0DA" w14:textId="77777777" w:rsidR="007B6D6F" w:rsidRPr="00193C05" w:rsidRDefault="007B6D6F" w:rsidP="00DD2CF7">
      <w:pPr>
        <w:pStyle w:val="Pagrindinistekstas"/>
        <w:kinsoku w:val="0"/>
        <w:overflowPunct w:val="0"/>
        <w:rPr>
          <w:highlight w:val="lightGray"/>
        </w:rPr>
      </w:pPr>
    </w:p>
    <w:p w14:paraId="497B5A82" w14:textId="77777777" w:rsidR="00B627FF" w:rsidRPr="00193C05" w:rsidRDefault="007B6D6F" w:rsidP="00DD2CF7">
      <w:pPr>
        <w:pStyle w:val="Pagrindinistekstas"/>
        <w:kinsoku w:val="0"/>
        <w:overflowPunct w:val="0"/>
        <w:rPr>
          <w:highlight w:val="lightGray"/>
        </w:rPr>
      </w:pPr>
      <w:r w:rsidRPr="00193C05">
        <w:rPr>
          <w:highlight w:val="lightGray"/>
        </w:rPr>
        <w:t>Rožinės spalvos</w:t>
      </w:r>
      <w:r w:rsidR="00B627FF" w:rsidRPr="00193C05">
        <w:rPr>
          <w:highlight w:val="lightGray"/>
        </w:rPr>
        <w:t xml:space="preserve">, </w:t>
      </w:r>
      <w:r w:rsidRPr="00193C05">
        <w:rPr>
          <w:highlight w:val="lightGray"/>
        </w:rPr>
        <w:t xml:space="preserve">abipus išgaubta, </w:t>
      </w:r>
      <w:r w:rsidR="00B627FF" w:rsidRPr="00193C05">
        <w:rPr>
          <w:highlight w:val="lightGray"/>
        </w:rPr>
        <w:t>ovali plėvele dengta tabletė,</w:t>
      </w:r>
      <w:r w:rsidR="00B627FF" w:rsidRPr="00193C05">
        <w:rPr>
          <w:spacing w:val="-2"/>
          <w:highlight w:val="lightGray"/>
        </w:rPr>
        <w:t xml:space="preserve"> </w:t>
      </w:r>
      <w:r w:rsidR="00B627FF" w:rsidRPr="00193C05">
        <w:rPr>
          <w:highlight w:val="lightGray"/>
        </w:rPr>
        <w:t>kurios</w:t>
      </w:r>
      <w:r w:rsidR="00B627FF" w:rsidRPr="00193C05">
        <w:rPr>
          <w:spacing w:val="-2"/>
          <w:highlight w:val="lightGray"/>
        </w:rPr>
        <w:t xml:space="preserve"> </w:t>
      </w:r>
      <w:r w:rsidR="00B627FF" w:rsidRPr="00193C05">
        <w:rPr>
          <w:highlight w:val="lightGray"/>
        </w:rPr>
        <w:t>vienoje</w:t>
      </w:r>
      <w:r w:rsidR="00B627FF" w:rsidRPr="00193C05">
        <w:rPr>
          <w:spacing w:val="-4"/>
          <w:highlight w:val="lightGray"/>
        </w:rPr>
        <w:t xml:space="preserve"> </w:t>
      </w:r>
      <w:r w:rsidR="00B627FF" w:rsidRPr="00193C05">
        <w:rPr>
          <w:highlight w:val="lightGray"/>
        </w:rPr>
        <w:t>pusėje</w:t>
      </w:r>
      <w:r w:rsidR="00B627FF" w:rsidRPr="00193C05">
        <w:rPr>
          <w:spacing w:val="-4"/>
          <w:highlight w:val="lightGray"/>
        </w:rPr>
        <w:t xml:space="preserve"> </w:t>
      </w:r>
      <w:r w:rsidR="00B627FF" w:rsidRPr="00193C05">
        <w:rPr>
          <w:highlight w:val="lightGray"/>
        </w:rPr>
        <w:t>įspausta</w:t>
      </w:r>
      <w:r w:rsidR="00B627FF" w:rsidRPr="00193C05">
        <w:rPr>
          <w:spacing w:val="-2"/>
          <w:highlight w:val="lightGray"/>
        </w:rPr>
        <w:t xml:space="preserve"> </w:t>
      </w:r>
      <w:r w:rsidR="00B627FF" w:rsidRPr="00193C05">
        <w:rPr>
          <w:highlight w:val="lightGray"/>
        </w:rPr>
        <w:t>„</w:t>
      </w:r>
      <w:r w:rsidRPr="00193C05">
        <w:rPr>
          <w:highlight w:val="lightGray"/>
        </w:rPr>
        <w:t>S7V</w:t>
      </w:r>
      <w:r w:rsidR="00B627FF" w:rsidRPr="00193C05">
        <w:rPr>
          <w:highlight w:val="lightGray"/>
        </w:rPr>
        <w:t>“,</w:t>
      </w:r>
      <w:r w:rsidR="00B627FF" w:rsidRPr="00193C05">
        <w:rPr>
          <w:spacing w:val="-2"/>
          <w:highlight w:val="lightGray"/>
        </w:rPr>
        <w:t xml:space="preserve"> </w:t>
      </w:r>
      <w:r w:rsidR="00B627FF" w:rsidRPr="00193C05">
        <w:rPr>
          <w:highlight w:val="lightGray"/>
        </w:rPr>
        <w:t>o</w:t>
      </w:r>
      <w:r w:rsidR="00B627FF" w:rsidRPr="00193C05">
        <w:rPr>
          <w:spacing w:val="-4"/>
          <w:highlight w:val="lightGray"/>
        </w:rPr>
        <w:t xml:space="preserve"> </w:t>
      </w:r>
      <w:r w:rsidR="00B627FF" w:rsidRPr="00193C05">
        <w:rPr>
          <w:highlight w:val="lightGray"/>
        </w:rPr>
        <w:t>kitoje</w:t>
      </w:r>
      <w:r w:rsidR="00B627FF" w:rsidRPr="00193C05">
        <w:rPr>
          <w:spacing w:val="-2"/>
          <w:highlight w:val="lightGray"/>
        </w:rPr>
        <w:t xml:space="preserve"> </w:t>
      </w:r>
      <w:r w:rsidR="00B627FF" w:rsidRPr="00193C05">
        <w:rPr>
          <w:highlight w:val="lightGray"/>
        </w:rPr>
        <w:t>pusėje –</w:t>
      </w:r>
      <w:r w:rsidR="00B627FF" w:rsidRPr="00193C05">
        <w:rPr>
          <w:spacing w:val="-5"/>
          <w:highlight w:val="lightGray"/>
        </w:rPr>
        <w:t xml:space="preserve"> </w:t>
      </w:r>
      <w:r w:rsidR="00B627FF" w:rsidRPr="00193C05">
        <w:rPr>
          <w:highlight w:val="lightGray"/>
        </w:rPr>
        <w:t>„</w:t>
      </w:r>
      <w:r w:rsidRPr="00193C05">
        <w:rPr>
          <w:highlight w:val="lightGray"/>
        </w:rPr>
        <w:t>M2</w:t>
      </w:r>
      <w:r w:rsidR="00B627FF" w:rsidRPr="00193C05">
        <w:rPr>
          <w:highlight w:val="lightGray"/>
        </w:rPr>
        <w:t>“.</w:t>
      </w:r>
      <w:r w:rsidR="00B627FF" w:rsidRPr="00193C05">
        <w:rPr>
          <w:spacing w:val="-2"/>
          <w:highlight w:val="lightGray"/>
        </w:rPr>
        <w:t xml:space="preserve"> </w:t>
      </w:r>
      <w:r w:rsidR="00B627FF" w:rsidRPr="00193C05">
        <w:rPr>
          <w:highlight w:val="lightGray"/>
        </w:rPr>
        <w:t>Apytiksliai</w:t>
      </w:r>
      <w:r w:rsidR="00B627FF" w:rsidRPr="00193C05">
        <w:rPr>
          <w:spacing w:val="-2"/>
          <w:highlight w:val="lightGray"/>
        </w:rPr>
        <w:t xml:space="preserve"> </w:t>
      </w:r>
      <w:r w:rsidR="00B627FF" w:rsidRPr="00193C05">
        <w:rPr>
          <w:highlight w:val="lightGray"/>
        </w:rPr>
        <w:t>tabletės</w:t>
      </w:r>
      <w:r w:rsidR="00B627FF" w:rsidRPr="00193C05">
        <w:rPr>
          <w:spacing w:val="-2"/>
          <w:highlight w:val="lightGray"/>
        </w:rPr>
        <w:t xml:space="preserve"> </w:t>
      </w:r>
      <w:r w:rsidR="00B627FF" w:rsidRPr="00193C05">
        <w:rPr>
          <w:highlight w:val="lightGray"/>
        </w:rPr>
        <w:t>matmenys</w:t>
      </w:r>
      <w:r w:rsidRPr="00193C05">
        <w:rPr>
          <w:highlight w:val="lightGray"/>
        </w:rPr>
        <w:t>:</w:t>
      </w:r>
      <w:r w:rsidR="00B627FF" w:rsidRPr="00193C05">
        <w:rPr>
          <w:highlight w:val="lightGray"/>
        </w:rPr>
        <w:t xml:space="preserve"> 1</w:t>
      </w:r>
      <w:r w:rsidRPr="00193C05">
        <w:rPr>
          <w:highlight w:val="lightGray"/>
        </w:rPr>
        <w:t>2</w:t>
      </w:r>
      <w:r w:rsidR="001C46D0" w:rsidRPr="00193C05">
        <w:rPr>
          <w:highlight w:val="lightGray"/>
        </w:rPr>
        <w:t> mm x </w:t>
      </w:r>
      <w:r w:rsidR="00B627FF" w:rsidRPr="00193C05">
        <w:rPr>
          <w:highlight w:val="lightGray"/>
        </w:rPr>
        <w:t>5</w:t>
      </w:r>
      <w:r w:rsidR="001C46D0" w:rsidRPr="00193C05">
        <w:rPr>
          <w:highlight w:val="lightGray"/>
        </w:rPr>
        <w:t> mm</w:t>
      </w:r>
      <w:r w:rsidR="00B627FF" w:rsidRPr="00193C05">
        <w:rPr>
          <w:highlight w:val="lightGray"/>
        </w:rPr>
        <w:t>.</w:t>
      </w:r>
    </w:p>
    <w:p w14:paraId="1C4C19BA" w14:textId="77777777" w:rsidR="00B627FF" w:rsidRPr="00193C05" w:rsidRDefault="00B627FF" w:rsidP="00DD2CF7">
      <w:pPr>
        <w:pStyle w:val="Pagrindinistekstas"/>
        <w:kinsoku w:val="0"/>
        <w:overflowPunct w:val="0"/>
        <w:rPr>
          <w:highlight w:val="lightGray"/>
        </w:rPr>
      </w:pPr>
    </w:p>
    <w:p w14:paraId="2E83A8A6" w14:textId="77777777" w:rsidR="00B627FF" w:rsidRPr="00193C05" w:rsidRDefault="0037056E" w:rsidP="00DD2CF7">
      <w:pPr>
        <w:pStyle w:val="Pagrindinistekstas"/>
        <w:kinsoku w:val="0"/>
        <w:overflowPunct w:val="0"/>
        <w:rPr>
          <w:highlight w:val="lightGray"/>
        </w:rPr>
      </w:pPr>
      <w:r w:rsidRPr="00193C05">
        <w:rPr>
          <w:highlight w:val="lightGray"/>
          <w:u w:val="single"/>
        </w:rPr>
        <w:t>Culbista</w:t>
      </w:r>
      <w:r w:rsidR="00B627FF" w:rsidRPr="00193C05">
        <w:rPr>
          <w:spacing w:val="-5"/>
          <w:highlight w:val="lightGray"/>
          <w:u w:val="single"/>
        </w:rPr>
        <w:t xml:space="preserve"> </w:t>
      </w:r>
      <w:r w:rsidR="00B627FF" w:rsidRPr="00193C05">
        <w:rPr>
          <w:highlight w:val="lightGray"/>
          <w:u w:val="single"/>
        </w:rPr>
        <w:t>97</w:t>
      </w:r>
      <w:r w:rsidR="001C46D0" w:rsidRPr="00193C05">
        <w:rPr>
          <w:spacing w:val="-3"/>
          <w:highlight w:val="lightGray"/>
          <w:u w:val="single"/>
        </w:rPr>
        <w:t> mg</w:t>
      </w:r>
      <w:r w:rsidR="00B627FF" w:rsidRPr="00193C05">
        <w:rPr>
          <w:highlight w:val="lightGray"/>
          <w:u w:val="single"/>
        </w:rPr>
        <w:t>/103</w:t>
      </w:r>
      <w:r w:rsidR="001C46D0" w:rsidRPr="00193C05">
        <w:rPr>
          <w:spacing w:val="-4"/>
          <w:highlight w:val="lightGray"/>
          <w:u w:val="single"/>
        </w:rPr>
        <w:t> mg</w:t>
      </w:r>
      <w:r w:rsidR="00B627FF" w:rsidRPr="00193C05">
        <w:rPr>
          <w:spacing w:val="-2"/>
          <w:highlight w:val="lightGray"/>
          <w:u w:val="single"/>
        </w:rPr>
        <w:t xml:space="preserve"> </w:t>
      </w:r>
      <w:r w:rsidR="00B627FF" w:rsidRPr="00193C05">
        <w:rPr>
          <w:highlight w:val="lightGray"/>
          <w:u w:val="single"/>
        </w:rPr>
        <w:t>plėvele</w:t>
      </w:r>
      <w:r w:rsidR="00B627FF" w:rsidRPr="00193C05">
        <w:rPr>
          <w:spacing w:val="-3"/>
          <w:highlight w:val="lightGray"/>
          <w:u w:val="single"/>
        </w:rPr>
        <w:t xml:space="preserve"> </w:t>
      </w:r>
      <w:r w:rsidR="00B627FF" w:rsidRPr="00193C05">
        <w:rPr>
          <w:highlight w:val="lightGray"/>
          <w:u w:val="single"/>
        </w:rPr>
        <w:t>dengtos</w:t>
      </w:r>
      <w:r w:rsidR="00B627FF" w:rsidRPr="00193C05">
        <w:rPr>
          <w:spacing w:val="-3"/>
          <w:highlight w:val="lightGray"/>
          <w:u w:val="single"/>
        </w:rPr>
        <w:t xml:space="preserve"> </w:t>
      </w:r>
      <w:r w:rsidR="00B627FF" w:rsidRPr="00193C05">
        <w:rPr>
          <w:spacing w:val="-2"/>
          <w:highlight w:val="lightGray"/>
          <w:u w:val="single"/>
        </w:rPr>
        <w:t>tabletės</w:t>
      </w:r>
    </w:p>
    <w:p w14:paraId="0BE9A500" w14:textId="77777777" w:rsidR="00B627FF" w:rsidRPr="00193C05" w:rsidRDefault="00B627FF" w:rsidP="00DD2CF7">
      <w:pPr>
        <w:pStyle w:val="Pagrindinistekstas"/>
        <w:kinsoku w:val="0"/>
        <w:overflowPunct w:val="0"/>
        <w:rPr>
          <w:highlight w:val="lightGray"/>
        </w:rPr>
      </w:pPr>
    </w:p>
    <w:p w14:paraId="1D6BA96C" w14:textId="77777777" w:rsidR="00B627FF" w:rsidRPr="00DD2CF7" w:rsidRDefault="007B6D6F" w:rsidP="00DD2CF7">
      <w:pPr>
        <w:pStyle w:val="Pagrindinistekstas"/>
        <w:kinsoku w:val="0"/>
        <w:overflowPunct w:val="0"/>
      </w:pPr>
      <w:r w:rsidRPr="00193C05">
        <w:rPr>
          <w:highlight w:val="lightGray"/>
        </w:rPr>
        <w:t>R</w:t>
      </w:r>
      <w:r w:rsidR="00B627FF" w:rsidRPr="00193C05">
        <w:rPr>
          <w:highlight w:val="lightGray"/>
        </w:rPr>
        <w:t>ožinės</w:t>
      </w:r>
      <w:r w:rsidR="00B627FF" w:rsidRPr="00193C05">
        <w:rPr>
          <w:spacing w:val="-2"/>
          <w:highlight w:val="lightGray"/>
        </w:rPr>
        <w:t xml:space="preserve"> </w:t>
      </w:r>
      <w:r w:rsidR="00B627FF" w:rsidRPr="00193C05">
        <w:rPr>
          <w:highlight w:val="lightGray"/>
        </w:rPr>
        <w:t>spalvos,</w:t>
      </w:r>
      <w:r w:rsidR="00B627FF" w:rsidRPr="00193C05">
        <w:rPr>
          <w:spacing w:val="-3"/>
          <w:highlight w:val="lightGray"/>
        </w:rPr>
        <w:t xml:space="preserve"> </w:t>
      </w:r>
      <w:r w:rsidRPr="00193C05">
        <w:rPr>
          <w:highlight w:val="lightGray"/>
        </w:rPr>
        <w:t>abipus</w:t>
      </w:r>
      <w:r w:rsidRPr="00193C05">
        <w:rPr>
          <w:spacing w:val="-5"/>
          <w:highlight w:val="lightGray"/>
        </w:rPr>
        <w:t xml:space="preserve"> </w:t>
      </w:r>
      <w:r w:rsidRPr="00193C05">
        <w:rPr>
          <w:highlight w:val="lightGray"/>
        </w:rPr>
        <w:t xml:space="preserve">išgaubta, </w:t>
      </w:r>
      <w:r w:rsidR="00B627FF" w:rsidRPr="00193C05">
        <w:rPr>
          <w:highlight w:val="lightGray"/>
        </w:rPr>
        <w:t>ovali</w:t>
      </w:r>
      <w:r w:rsidR="00B627FF" w:rsidRPr="00193C05">
        <w:rPr>
          <w:spacing w:val="-3"/>
          <w:highlight w:val="lightGray"/>
        </w:rPr>
        <w:t xml:space="preserve"> </w:t>
      </w:r>
      <w:r w:rsidR="00B627FF" w:rsidRPr="00193C05">
        <w:rPr>
          <w:highlight w:val="lightGray"/>
        </w:rPr>
        <w:t>plėvele</w:t>
      </w:r>
      <w:r w:rsidR="00B627FF" w:rsidRPr="00193C05">
        <w:rPr>
          <w:spacing w:val="-5"/>
          <w:highlight w:val="lightGray"/>
        </w:rPr>
        <w:t xml:space="preserve"> </w:t>
      </w:r>
      <w:r w:rsidR="00B627FF" w:rsidRPr="00193C05">
        <w:rPr>
          <w:highlight w:val="lightGray"/>
        </w:rPr>
        <w:t>dengta</w:t>
      </w:r>
      <w:r w:rsidR="00B627FF" w:rsidRPr="00193C05">
        <w:rPr>
          <w:spacing w:val="-3"/>
          <w:highlight w:val="lightGray"/>
        </w:rPr>
        <w:t xml:space="preserve"> </w:t>
      </w:r>
      <w:r w:rsidR="00B627FF" w:rsidRPr="00193C05">
        <w:rPr>
          <w:highlight w:val="lightGray"/>
        </w:rPr>
        <w:t>tabletė, kurios vienoje pusėje įspausta „</w:t>
      </w:r>
      <w:r w:rsidRPr="00193C05">
        <w:rPr>
          <w:highlight w:val="lightGray"/>
        </w:rPr>
        <w:t>S7V</w:t>
      </w:r>
      <w:r w:rsidR="00B627FF" w:rsidRPr="00193C05">
        <w:rPr>
          <w:highlight w:val="lightGray"/>
        </w:rPr>
        <w:t>“, o kitoje pusėje – „</w:t>
      </w:r>
      <w:r w:rsidRPr="00193C05">
        <w:rPr>
          <w:highlight w:val="lightGray"/>
        </w:rPr>
        <w:t>H3</w:t>
      </w:r>
      <w:r w:rsidR="00B627FF" w:rsidRPr="00193C05">
        <w:rPr>
          <w:highlight w:val="lightGray"/>
        </w:rPr>
        <w:t>“. Apytiksliai tabletės matmenys</w:t>
      </w:r>
      <w:r w:rsidRPr="00193C05">
        <w:rPr>
          <w:highlight w:val="lightGray"/>
        </w:rPr>
        <w:t>:</w:t>
      </w:r>
      <w:r w:rsidR="00B627FF" w:rsidRPr="00193C05">
        <w:rPr>
          <w:highlight w:val="lightGray"/>
        </w:rPr>
        <w:t xml:space="preserve"> 1</w:t>
      </w:r>
      <w:r w:rsidRPr="00193C05">
        <w:rPr>
          <w:highlight w:val="lightGray"/>
        </w:rPr>
        <w:t>6</w:t>
      </w:r>
      <w:r w:rsidR="001C46D0" w:rsidRPr="00193C05">
        <w:rPr>
          <w:highlight w:val="lightGray"/>
        </w:rPr>
        <w:t> mm x </w:t>
      </w:r>
      <w:r w:rsidR="00B627FF" w:rsidRPr="00193C05">
        <w:rPr>
          <w:highlight w:val="lightGray"/>
        </w:rPr>
        <w:t>6</w:t>
      </w:r>
      <w:r w:rsidR="001C46D0" w:rsidRPr="00193C05">
        <w:rPr>
          <w:highlight w:val="lightGray"/>
        </w:rPr>
        <w:t> mm</w:t>
      </w:r>
      <w:r w:rsidR="00B627FF" w:rsidRPr="00193C05">
        <w:rPr>
          <w:highlight w:val="lightGray"/>
        </w:rPr>
        <w:t>.</w:t>
      </w:r>
    </w:p>
    <w:p w14:paraId="464F6575" w14:textId="77777777" w:rsidR="00B627FF" w:rsidRDefault="00B627FF" w:rsidP="00DD2CF7">
      <w:pPr>
        <w:pStyle w:val="Pagrindinistekstas"/>
        <w:kinsoku w:val="0"/>
        <w:overflowPunct w:val="0"/>
      </w:pPr>
    </w:p>
    <w:p w14:paraId="6EF40F72" w14:textId="77777777" w:rsidR="007F094E" w:rsidRDefault="007F094E" w:rsidP="00DD2CF7">
      <w:pPr>
        <w:pStyle w:val="Pagrindinistekstas"/>
        <w:kinsoku w:val="0"/>
        <w:overflowPunct w:val="0"/>
      </w:pPr>
    </w:p>
    <w:p w14:paraId="24016F5E" w14:textId="77777777" w:rsidR="00DD2CF7" w:rsidRPr="00F5669A" w:rsidRDefault="00DD2CF7" w:rsidP="00DD2CF7">
      <w:pPr>
        <w:ind w:left="567" w:hanging="567"/>
        <w:outlineLvl w:val="1"/>
        <w:rPr>
          <w:b/>
        </w:rPr>
      </w:pPr>
      <w:r w:rsidRPr="00F5669A">
        <w:rPr>
          <w:b/>
        </w:rPr>
        <w:t>4.</w:t>
      </w:r>
      <w:r w:rsidRPr="00F5669A">
        <w:rPr>
          <w:b/>
        </w:rPr>
        <w:tab/>
        <w:t>KLINIKINĖ INFORMACIJA</w:t>
      </w:r>
    </w:p>
    <w:p w14:paraId="661A32CD" w14:textId="77777777" w:rsidR="00DD2CF7" w:rsidRPr="00F5669A" w:rsidRDefault="00DD2CF7" w:rsidP="00DD2CF7">
      <w:pPr>
        <w:ind w:left="567" w:hanging="567"/>
      </w:pPr>
    </w:p>
    <w:p w14:paraId="161BD185" w14:textId="77777777" w:rsidR="00DD2CF7" w:rsidRPr="00F5669A" w:rsidRDefault="00DD2CF7" w:rsidP="00DD2CF7">
      <w:pPr>
        <w:ind w:left="567" w:hanging="567"/>
        <w:outlineLvl w:val="2"/>
        <w:rPr>
          <w:b/>
          <w:kern w:val="28"/>
        </w:rPr>
      </w:pPr>
      <w:r w:rsidRPr="00F5669A">
        <w:rPr>
          <w:b/>
          <w:kern w:val="28"/>
        </w:rPr>
        <w:t>4.1</w:t>
      </w:r>
      <w:r w:rsidRPr="00F5669A">
        <w:rPr>
          <w:b/>
          <w:kern w:val="28"/>
        </w:rPr>
        <w:tab/>
        <w:t>Terapinės indikacijos</w:t>
      </w:r>
    </w:p>
    <w:p w14:paraId="44419623" w14:textId="77777777" w:rsidR="00B627FF" w:rsidRPr="00DD2CF7" w:rsidRDefault="00B627FF" w:rsidP="00DD2CF7">
      <w:pPr>
        <w:pStyle w:val="Pagrindinistekstas"/>
        <w:kinsoku w:val="0"/>
        <w:overflowPunct w:val="0"/>
        <w:rPr>
          <w:b/>
          <w:bCs/>
        </w:rPr>
      </w:pPr>
    </w:p>
    <w:p w14:paraId="232986BF" w14:textId="77777777" w:rsidR="00B627FF" w:rsidRPr="00DD2CF7" w:rsidRDefault="00B627FF" w:rsidP="00DD2CF7">
      <w:pPr>
        <w:pStyle w:val="Pagrindinistekstas"/>
        <w:kinsoku w:val="0"/>
        <w:overflowPunct w:val="0"/>
      </w:pPr>
      <w:r w:rsidRPr="00DD2CF7">
        <w:rPr>
          <w:u w:val="single"/>
        </w:rPr>
        <w:t>Suaugusiųjų</w:t>
      </w:r>
      <w:r w:rsidRPr="00DD2CF7">
        <w:rPr>
          <w:spacing w:val="-10"/>
          <w:u w:val="single"/>
        </w:rPr>
        <w:t xml:space="preserve"> </w:t>
      </w:r>
      <w:r w:rsidRPr="00DD2CF7">
        <w:rPr>
          <w:u w:val="single"/>
        </w:rPr>
        <w:t>širdies</w:t>
      </w:r>
      <w:r w:rsidRPr="00DD2CF7">
        <w:rPr>
          <w:spacing w:val="-11"/>
          <w:u w:val="single"/>
        </w:rPr>
        <w:t xml:space="preserve"> </w:t>
      </w:r>
      <w:r w:rsidRPr="00DD2CF7">
        <w:rPr>
          <w:spacing w:val="-2"/>
          <w:u w:val="single"/>
        </w:rPr>
        <w:t>nepakankamumas</w:t>
      </w:r>
    </w:p>
    <w:p w14:paraId="0B23128D" w14:textId="77777777" w:rsidR="00B627FF" w:rsidRPr="00DD2CF7" w:rsidRDefault="00B627FF" w:rsidP="00DD2CF7">
      <w:pPr>
        <w:pStyle w:val="Pagrindinistekstas"/>
        <w:kinsoku w:val="0"/>
        <w:overflowPunct w:val="0"/>
      </w:pPr>
    </w:p>
    <w:p w14:paraId="5B8B516F" w14:textId="77777777" w:rsidR="00B627FF" w:rsidRDefault="0037056E" w:rsidP="00DD2CF7">
      <w:pPr>
        <w:pStyle w:val="Pagrindinistekstas"/>
        <w:kinsoku w:val="0"/>
        <w:overflowPunct w:val="0"/>
      </w:pPr>
      <w:r w:rsidRPr="00DD2CF7">
        <w:t>Culbista</w:t>
      </w:r>
      <w:r w:rsidR="00B627FF" w:rsidRPr="00DD2CF7">
        <w:rPr>
          <w:spacing w:val="-5"/>
        </w:rPr>
        <w:t xml:space="preserve"> </w:t>
      </w:r>
      <w:r w:rsidR="00B627FF" w:rsidRPr="00DD2CF7">
        <w:t>skirtas</w:t>
      </w:r>
      <w:r w:rsidR="00B627FF" w:rsidRPr="00DD2CF7">
        <w:rPr>
          <w:spacing w:val="-4"/>
        </w:rPr>
        <w:t xml:space="preserve"> </w:t>
      </w:r>
      <w:r w:rsidR="00B627FF" w:rsidRPr="00DD2CF7">
        <w:t>suaugusių</w:t>
      </w:r>
      <w:r w:rsidR="00B627FF" w:rsidRPr="00DD2CF7">
        <w:rPr>
          <w:spacing w:val="-4"/>
        </w:rPr>
        <w:t xml:space="preserve"> </w:t>
      </w:r>
      <w:r w:rsidR="00B627FF" w:rsidRPr="00DD2CF7">
        <w:t>pacientų</w:t>
      </w:r>
      <w:r w:rsidR="00B627FF" w:rsidRPr="00DD2CF7">
        <w:rPr>
          <w:spacing w:val="-5"/>
        </w:rPr>
        <w:t xml:space="preserve"> </w:t>
      </w:r>
      <w:r w:rsidR="00B627FF" w:rsidRPr="00DD2CF7">
        <w:t>simptominio</w:t>
      </w:r>
      <w:r w:rsidR="00B627FF" w:rsidRPr="00DD2CF7">
        <w:rPr>
          <w:spacing w:val="-5"/>
        </w:rPr>
        <w:t xml:space="preserve"> </w:t>
      </w:r>
      <w:r w:rsidR="00B627FF" w:rsidRPr="00DD2CF7">
        <w:t>lėtinio</w:t>
      </w:r>
      <w:r w:rsidR="00B627FF" w:rsidRPr="00DD2CF7">
        <w:rPr>
          <w:spacing w:val="-2"/>
        </w:rPr>
        <w:t xml:space="preserve"> </w:t>
      </w:r>
      <w:r w:rsidR="00B627FF" w:rsidRPr="00DD2CF7">
        <w:t>širdies</w:t>
      </w:r>
      <w:r w:rsidR="00B627FF" w:rsidRPr="00DD2CF7">
        <w:rPr>
          <w:spacing w:val="-2"/>
        </w:rPr>
        <w:t xml:space="preserve"> </w:t>
      </w:r>
      <w:r w:rsidR="00B627FF" w:rsidRPr="00DD2CF7">
        <w:t>nepakankamumo</w:t>
      </w:r>
      <w:r w:rsidR="00B627FF" w:rsidRPr="00DD2CF7">
        <w:rPr>
          <w:spacing w:val="-2"/>
        </w:rPr>
        <w:t xml:space="preserve"> </w:t>
      </w:r>
      <w:r w:rsidR="00B627FF" w:rsidRPr="00DD2CF7">
        <w:t>su</w:t>
      </w:r>
      <w:r w:rsidR="00B627FF" w:rsidRPr="00DD2CF7">
        <w:rPr>
          <w:spacing w:val="-2"/>
        </w:rPr>
        <w:t xml:space="preserve"> </w:t>
      </w:r>
      <w:r w:rsidR="00B627FF" w:rsidRPr="00DD2CF7">
        <w:t>sumažėjusia širdies išstūmimo frakcija gydymui (žr. 5.1</w:t>
      </w:r>
      <w:r w:rsidR="001C46D0">
        <w:t> skyrių</w:t>
      </w:r>
      <w:r w:rsidR="00B627FF" w:rsidRPr="00DD2CF7">
        <w:t>)</w:t>
      </w:r>
      <w:r w:rsidR="009D61BF">
        <w:t xml:space="preserve">, jeigu iki gydymo keitimo į Culbista </w:t>
      </w:r>
      <w:r w:rsidR="004A3286">
        <w:t xml:space="preserve">yra </w:t>
      </w:r>
      <w:r w:rsidR="009D61BF">
        <w:t xml:space="preserve">vartojamas angiotenziną konvertuojančio fermento (AKF) inhibitorius arba angiotenzino II receptorių blokatorius (ARB) ir dozė atitinka </w:t>
      </w:r>
      <w:r w:rsidR="009D61BF" w:rsidRPr="009D61BF">
        <w:t>≥</w:t>
      </w:r>
      <w:r w:rsidR="00324176">
        <w:t> </w:t>
      </w:r>
      <w:r w:rsidR="009D61BF" w:rsidRPr="009D61BF">
        <w:t>10</w:t>
      </w:r>
      <w:r w:rsidR="009D61BF">
        <w:t> </w:t>
      </w:r>
      <w:r w:rsidR="009D61BF" w:rsidRPr="009D61BF">
        <w:t>mg enalapril</w:t>
      </w:r>
      <w:r w:rsidR="009D61BF">
        <w:t>io per parą</w:t>
      </w:r>
      <w:r w:rsidR="00B627FF" w:rsidRPr="00DD2CF7">
        <w:t>.</w:t>
      </w:r>
    </w:p>
    <w:p w14:paraId="0AC00198" w14:textId="77777777" w:rsidR="007B6D6F" w:rsidRPr="00DD2CF7" w:rsidRDefault="007B6D6F" w:rsidP="00DD2CF7">
      <w:pPr>
        <w:pStyle w:val="Pagrindinistekstas"/>
        <w:kinsoku w:val="0"/>
        <w:overflowPunct w:val="0"/>
      </w:pPr>
    </w:p>
    <w:p w14:paraId="0309D7C6" w14:textId="77777777" w:rsidR="00DD2CF7" w:rsidRPr="00F5669A" w:rsidRDefault="00DD2CF7" w:rsidP="00DD2CF7">
      <w:pPr>
        <w:ind w:left="567" w:hanging="567"/>
        <w:outlineLvl w:val="2"/>
        <w:rPr>
          <w:b/>
        </w:rPr>
      </w:pPr>
      <w:r w:rsidRPr="00F5669A">
        <w:rPr>
          <w:b/>
          <w:kern w:val="28"/>
        </w:rPr>
        <w:t>4.2</w:t>
      </w:r>
      <w:r w:rsidRPr="00F5669A">
        <w:rPr>
          <w:b/>
          <w:kern w:val="28"/>
        </w:rPr>
        <w:tab/>
        <w:t>Dozavimas ir vartojimo metodas</w:t>
      </w:r>
    </w:p>
    <w:p w14:paraId="2BA77935" w14:textId="77777777" w:rsidR="00B627FF" w:rsidRPr="00DD2CF7" w:rsidRDefault="00B627FF" w:rsidP="00DD2CF7">
      <w:pPr>
        <w:pStyle w:val="Pagrindinistekstas"/>
        <w:kinsoku w:val="0"/>
        <w:overflowPunct w:val="0"/>
        <w:rPr>
          <w:b/>
          <w:bCs/>
        </w:rPr>
      </w:pPr>
    </w:p>
    <w:p w14:paraId="52E1BB86" w14:textId="77777777" w:rsidR="00B627FF" w:rsidRPr="00DD2CF7" w:rsidRDefault="00B627FF" w:rsidP="00DD2CF7">
      <w:pPr>
        <w:pStyle w:val="Pagrindinistekstas"/>
        <w:kinsoku w:val="0"/>
        <w:overflowPunct w:val="0"/>
        <w:rPr>
          <w:spacing w:val="-2"/>
        </w:rPr>
      </w:pPr>
      <w:r w:rsidRPr="00DD2CF7">
        <w:rPr>
          <w:spacing w:val="-2"/>
          <w:u w:val="single"/>
        </w:rPr>
        <w:t>Dozavimas</w:t>
      </w:r>
    </w:p>
    <w:p w14:paraId="38E3E949" w14:textId="77777777" w:rsidR="00B627FF" w:rsidRPr="00DD2CF7" w:rsidRDefault="00B627FF" w:rsidP="00DD2CF7">
      <w:pPr>
        <w:pStyle w:val="Pagrindinistekstas"/>
        <w:kinsoku w:val="0"/>
        <w:overflowPunct w:val="0"/>
      </w:pPr>
    </w:p>
    <w:p w14:paraId="1A7954B0" w14:textId="77777777" w:rsidR="00B627FF" w:rsidRPr="00DD2CF7" w:rsidRDefault="00B627FF" w:rsidP="00DD2CF7">
      <w:pPr>
        <w:pStyle w:val="Pagrindinistekstas"/>
        <w:kinsoku w:val="0"/>
        <w:overflowPunct w:val="0"/>
        <w:jc w:val="both"/>
        <w:rPr>
          <w:i/>
          <w:iCs/>
        </w:rPr>
      </w:pPr>
      <w:r w:rsidRPr="00DD2CF7">
        <w:rPr>
          <w:i/>
          <w:iCs/>
          <w:u w:val="single"/>
        </w:rPr>
        <w:t>Bendrosios</w:t>
      </w:r>
      <w:r w:rsidRPr="00DD2CF7">
        <w:rPr>
          <w:i/>
          <w:iCs/>
          <w:spacing w:val="-4"/>
          <w:u w:val="single"/>
        </w:rPr>
        <w:t xml:space="preserve"> </w:t>
      </w:r>
      <w:r w:rsidRPr="00DD2CF7">
        <w:rPr>
          <w:i/>
          <w:iCs/>
          <w:spacing w:val="-2"/>
          <w:u w:val="single"/>
        </w:rPr>
        <w:t>rekomendacijos</w:t>
      </w:r>
    </w:p>
    <w:p w14:paraId="3BB29C22" w14:textId="77777777" w:rsidR="00B627FF" w:rsidRDefault="0037056E" w:rsidP="007B6B09">
      <w:pPr>
        <w:pStyle w:val="Pagrindinistekstas"/>
        <w:kinsoku w:val="0"/>
        <w:overflowPunct w:val="0"/>
      </w:pPr>
      <w:r w:rsidRPr="00DD2CF7">
        <w:t>Culbista</w:t>
      </w:r>
      <w:r w:rsidR="00B627FF" w:rsidRPr="00DD2CF7">
        <w:rPr>
          <w:spacing w:val="-1"/>
        </w:rPr>
        <w:t xml:space="preserve"> </w:t>
      </w:r>
      <w:r w:rsidR="00B627FF" w:rsidRPr="00DD2CF7">
        <w:t>negalima skirti kartu su angiotenziną konvertuojančio</w:t>
      </w:r>
      <w:r w:rsidR="00B627FF" w:rsidRPr="00DD2CF7">
        <w:rPr>
          <w:spacing w:val="-1"/>
        </w:rPr>
        <w:t xml:space="preserve"> </w:t>
      </w:r>
      <w:r w:rsidR="00B627FF" w:rsidRPr="00DD2CF7">
        <w:t>fermento (AKF) inhibitoriumi arba angiotenzino</w:t>
      </w:r>
      <w:r w:rsidR="00B627FF" w:rsidRPr="00DD2CF7">
        <w:rPr>
          <w:spacing w:val="-4"/>
        </w:rPr>
        <w:t xml:space="preserve"> </w:t>
      </w:r>
      <w:r w:rsidR="00B627FF" w:rsidRPr="00DD2CF7">
        <w:t>II</w:t>
      </w:r>
      <w:r w:rsidR="00B627FF" w:rsidRPr="00DD2CF7">
        <w:rPr>
          <w:spacing w:val="-6"/>
        </w:rPr>
        <w:t xml:space="preserve"> </w:t>
      </w:r>
      <w:r w:rsidR="00B627FF" w:rsidRPr="00DD2CF7">
        <w:t>receptorių</w:t>
      </w:r>
      <w:r w:rsidR="00B627FF" w:rsidRPr="00DD2CF7">
        <w:rPr>
          <w:spacing w:val="-4"/>
        </w:rPr>
        <w:t xml:space="preserve"> </w:t>
      </w:r>
      <w:r w:rsidR="00B627FF" w:rsidRPr="00DD2CF7">
        <w:t>blokatoriumi</w:t>
      </w:r>
      <w:r w:rsidR="00B627FF" w:rsidRPr="00DD2CF7">
        <w:rPr>
          <w:spacing w:val="-6"/>
        </w:rPr>
        <w:t xml:space="preserve"> </w:t>
      </w:r>
      <w:r w:rsidR="00B627FF" w:rsidRPr="00DD2CF7">
        <w:t>(ARB).</w:t>
      </w:r>
      <w:r w:rsidR="00B627FF" w:rsidRPr="00DD2CF7">
        <w:rPr>
          <w:spacing w:val="-4"/>
        </w:rPr>
        <w:t xml:space="preserve"> </w:t>
      </w:r>
      <w:r w:rsidR="00B627FF" w:rsidRPr="00DD2CF7">
        <w:t>Dėl</w:t>
      </w:r>
      <w:r w:rsidR="00B627FF" w:rsidRPr="00DD2CF7">
        <w:rPr>
          <w:spacing w:val="-3"/>
        </w:rPr>
        <w:t xml:space="preserve"> </w:t>
      </w:r>
      <w:r w:rsidR="00B627FF" w:rsidRPr="00DD2CF7">
        <w:t>galimos</w:t>
      </w:r>
      <w:r w:rsidR="00B627FF" w:rsidRPr="00DD2CF7">
        <w:rPr>
          <w:spacing w:val="-4"/>
        </w:rPr>
        <w:t xml:space="preserve"> </w:t>
      </w:r>
      <w:r w:rsidR="00B627FF" w:rsidRPr="00DD2CF7">
        <w:t>angioneurozinės</w:t>
      </w:r>
      <w:r w:rsidR="00B627FF" w:rsidRPr="00DD2CF7">
        <w:rPr>
          <w:spacing w:val="-4"/>
        </w:rPr>
        <w:t xml:space="preserve"> </w:t>
      </w:r>
      <w:r w:rsidR="00B627FF" w:rsidRPr="00DD2CF7">
        <w:t>edemos</w:t>
      </w:r>
      <w:r w:rsidR="00B627FF" w:rsidRPr="00DD2CF7">
        <w:rPr>
          <w:spacing w:val="-4"/>
        </w:rPr>
        <w:t xml:space="preserve"> </w:t>
      </w:r>
      <w:r w:rsidR="00B627FF" w:rsidRPr="00DD2CF7">
        <w:t>pasireiškimo rizikos, kai vaistinio preparato vartojama kartu</w:t>
      </w:r>
      <w:r w:rsidR="00B627FF" w:rsidRPr="00DD2CF7">
        <w:rPr>
          <w:spacing w:val="-3"/>
        </w:rPr>
        <w:t xml:space="preserve"> </w:t>
      </w:r>
      <w:r w:rsidR="00B627FF" w:rsidRPr="00DD2CF7">
        <w:t>su AKF</w:t>
      </w:r>
      <w:r w:rsidR="00B627FF" w:rsidRPr="00DD2CF7">
        <w:rPr>
          <w:spacing w:val="-3"/>
        </w:rPr>
        <w:t xml:space="preserve"> </w:t>
      </w:r>
      <w:r w:rsidR="00B627FF" w:rsidRPr="00DD2CF7">
        <w:t xml:space="preserve">inhibitoriumi, </w:t>
      </w:r>
      <w:r w:rsidRPr="00DD2CF7">
        <w:t>Culbista</w:t>
      </w:r>
      <w:r w:rsidR="00B627FF" w:rsidRPr="00DD2CF7">
        <w:t xml:space="preserve"> draudžiama</w:t>
      </w:r>
      <w:r w:rsidR="00B627FF" w:rsidRPr="00DD2CF7">
        <w:rPr>
          <w:spacing w:val="-2"/>
        </w:rPr>
        <w:t xml:space="preserve"> </w:t>
      </w:r>
      <w:r w:rsidR="00B627FF" w:rsidRPr="00DD2CF7">
        <w:t>pradėti vartoti bent 36</w:t>
      </w:r>
      <w:r w:rsidR="00F34521">
        <w:t> </w:t>
      </w:r>
      <w:r w:rsidR="00B627FF" w:rsidRPr="00DD2CF7">
        <w:t>valandas po gydymo AKF inhibitoriumi nutraukimo (žr. 4.3, 4.4 ir 4.5</w:t>
      </w:r>
      <w:r w:rsidR="001C46D0">
        <w:t> skyriu</w:t>
      </w:r>
      <w:r w:rsidR="00B627FF" w:rsidRPr="00DD2CF7">
        <w:t>s).</w:t>
      </w:r>
    </w:p>
    <w:p w14:paraId="4E1CA708" w14:textId="77777777" w:rsidR="007B6D6F" w:rsidRPr="00DD2CF7" w:rsidRDefault="007B6D6F" w:rsidP="007B6B09">
      <w:pPr>
        <w:pStyle w:val="Pagrindinistekstas"/>
        <w:kinsoku w:val="0"/>
        <w:overflowPunct w:val="0"/>
      </w:pPr>
    </w:p>
    <w:p w14:paraId="3C40C036" w14:textId="77777777" w:rsidR="00B627FF" w:rsidRPr="00DD2CF7" w:rsidRDefault="0037056E" w:rsidP="007B6B09">
      <w:pPr>
        <w:pStyle w:val="Pagrindinistekstas"/>
        <w:kinsoku w:val="0"/>
        <w:overflowPunct w:val="0"/>
      </w:pPr>
      <w:r w:rsidRPr="00DD2CF7">
        <w:t>Culbista</w:t>
      </w:r>
      <w:r w:rsidR="00B627FF" w:rsidRPr="00DD2CF7">
        <w:rPr>
          <w:spacing w:val="-6"/>
        </w:rPr>
        <w:t xml:space="preserve"> </w:t>
      </w:r>
      <w:r w:rsidR="00B627FF" w:rsidRPr="00DD2CF7">
        <w:t>sudėtyje</w:t>
      </w:r>
      <w:r w:rsidR="00B627FF" w:rsidRPr="00DD2CF7">
        <w:rPr>
          <w:spacing w:val="-3"/>
        </w:rPr>
        <w:t xml:space="preserve"> </w:t>
      </w:r>
      <w:r w:rsidR="00B627FF" w:rsidRPr="00DD2CF7">
        <w:t>esančio</w:t>
      </w:r>
      <w:r w:rsidR="00B627FF" w:rsidRPr="00DD2CF7">
        <w:rPr>
          <w:spacing w:val="-6"/>
        </w:rPr>
        <w:t xml:space="preserve"> </w:t>
      </w:r>
      <w:r w:rsidR="00B627FF" w:rsidRPr="00DD2CF7">
        <w:t>valsartano</w:t>
      </w:r>
      <w:r w:rsidR="00B627FF" w:rsidRPr="00DD2CF7">
        <w:rPr>
          <w:spacing w:val="-3"/>
        </w:rPr>
        <w:t xml:space="preserve"> </w:t>
      </w:r>
      <w:r w:rsidR="00B627FF" w:rsidRPr="00DD2CF7">
        <w:t>biologinis</w:t>
      </w:r>
      <w:r w:rsidR="00B627FF" w:rsidRPr="00DD2CF7">
        <w:rPr>
          <w:spacing w:val="-5"/>
        </w:rPr>
        <w:t xml:space="preserve"> </w:t>
      </w:r>
      <w:r w:rsidR="00B627FF" w:rsidRPr="00DD2CF7">
        <w:t>prieinamumas</w:t>
      </w:r>
      <w:r w:rsidR="00B627FF" w:rsidRPr="00DD2CF7">
        <w:rPr>
          <w:spacing w:val="-3"/>
        </w:rPr>
        <w:t xml:space="preserve"> </w:t>
      </w:r>
      <w:r w:rsidR="00B627FF" w:rsidRPr="00DD2CF7">
        <w:t>yra</w:t>
      </w:r>
      <w:r w:rsidR="00B627FF" w:rsidRPr="00DD2CF7">
        <w:rPr>
          <w:spacing w:val="-3"/>
        </w:rPr>
        <w:t xml:space="preserve"> </w:t>
      </w:r>
      <w:r w:rsidR="00B627FF" w:rsidRPr="00DD2CF7">
        <w:t>didesnis</w:t>
      </w:r>
      <w:r w:rsidR="00B627FF" w:rsidRPr="00DD2CF7">
        <w:rPr>
          <w:spacing w:val="-3"/>
        </w:rPr>
        <w:t xml:space="preserve"> </w:t>
      </w:r>
      <w:r w:rsidR="00B627FF" w:rsidRPr="00DD2CF7">
        <w:t>nei</w:t>
      </w:r>
      <w:r w:rsidR="00B627FF" w:rsidRPr="00DD2CF7">
        <w:rPr>
          <w:spacing w:val="-2"/>
        </w:rPr>
        <w:t xml:space="preserve"> </w:t>
      </w:r>
      <w:r w:rsidR="00B627FF" w:rsidRPr="00DD2CF7">
        <w:t>kitų</w:t>
      </w:r>
      <w:r w:rsidR="00B627FF" w:rsidRPr="00DD2CF7">
        <w:rPr>
          <w:spacing w:val="-3"/>
        </w:rPr>
        <w:t xml:space="preserve"> </w:t>
      </w:r>
      <w:r w:rsidR="00B627FF" w:rsidRPr="00DD2CF7">
        <w:t>rinkoje</w:t>
      </w:r>
      <w:r w:rsidR="00B627FF" w:rsidRPr="00DD2CF7">
        <w:rPr>
          <w:spacing w:val="-3"/>
        </w:rPr>
        <w:t xml:space="preserve"> </w:t>
      </w:r>
      <w:r w:rsidR="00B627FF" w:rsidRPr="00DD2CF7">
        <w:t>esančių tablečių sudėtyje esan</w:t>
      </w:r>
      <w:r w:rsidR="00F34521">
        <w:t>čio</w:t>
      </w:r>
      <w:r w:rsidR="00B627FF" w:rsidRPr="00DD2CF7">
        <w:t xml:space="preserve"> valsartan</w:t>
      </w:r>
      <w:r w:rsidR="00F34521">
        <w:t>o biologinis prieinamumas</w:t>
      </w:r>
      <w:r w:rsidR="00B627FF" w:rsidRPr="00DD2CF7">
        <w:t xml:space="preserve"> (žr. 5.2</w:t>
      </w:r>
      <w:r w:rsidR="001C46D0">
        <w:t> skyrių</w:t>
      </w:r>
      <w:r w:rsidR="00B627FF" w:rsidRPr="00DD2CF7">
        <w:t>).</w:t>
      </w:r>
    </w:p>
    <w:p w14:paraId="1B1ABD73" w14:textId="77777777" w:rsidR="00B627FF" w:rsidRPr="00DD2CF7" w:rsidRDefault="00B627FF" w:rsidP="001967FD">
      <w:pPr>
        <w:pStyle w:val="Pagrindinistekstas"/>
        <w:kinsoku w:val="0"/>
        <w:overflowPunct w:val="0"/>
      </w:pPr>
    </w:p>
    <w:p w14:paraId="6BE2927B" w14:textId="77777777" w:rsidR="00B627FF" w:rsidRDefault="00B627FF" w:rsidP="007B6B09">
      <w:pPr>
        <w:pStyle w:val="Pagrindinistekstas"/>
        <w:kinsoku w:val="0"/>
        <w:overflowPunct w:val="0"/>
        <w:rPr>
          <w:spacing w:val="-2"/>
        </w:rPr>
      </w:pPr>
      <w:r w:rsidRPr="00DD2CF7">
        <w:t>Jeigu</w:t>
      </w:r>
      <w:r w:rsidRPr="00DD2CF7">
        <w:rPr>
          <w:spacing w:val="-7"/>
        </w:rPr>
        <w:t xml:space="preserve"> </w:t>
      </w:r>
      <w:r w:rsidRPr="00DD2CF7">
        <w:t>pacientas</w:t>
      </w:r>
      <w:r w:rsidRPr="00DD2CF7">
        <w:rPr>
          <w:spacing w:val="-5"/>
        </w:rPr>
        <w:t xml:space="preserve"> </w:t>
      </w:r>
      <w:r w:rsidRPr="00DD2CF7">
        <w:t>praleidžia</w:t>
      </w:r>
      <w:r w:rsidRPr="00DD2CF7">
        <w:rPr>
          <w:spacing w:val="-4"/>
        </w:rPr>
        <w:t xml:space="preserve"> </w:t>
      </w:r>
      <w:r w:rsidRPr="00DD2CF7">
        <w:t>dozės</w:t>
      </w:r>
      <w:r w:rsidRPr="00DD2CF7">
        <w:rPr>
          <w:spacing w:val="-4"/>
        </w:rPr>
        <w:t xml:space="preserve"> </w:t>
      </w:r>
      <w:r w:rsidRPr="00DD2CF7">
        <w:t>vartojimą,</w:t>
      </w:r>
      <w:r w:rsidRPr="00DD2CF7">
        <w:rPr>
          <w:spacing w:val="-4"/>
        </w:rPr>
        <w:t xml:space="preserve"> </w:t>
      </w:r>
      <w:r w:rsidRPr="00DD2CF7">
        <w:t>kitą</w:t>
      </w:r>
      <w:r w:rsidRPr="00DD2CF7">
        <w:rPr>
          <w:spacing w:val="-4"/>
        </w:rPr>
        <w:t xml:space="preserve"> </w:t>
      </w:r>
      <w:r w:rsidRPr="00DD2CF7">
        <w:t>dozę</w:t>
      </w:r>
      <w:r w:rsidRPr="00DD2CF7">
        <w:rPr>
          <w:spacing w:val="-4"/>
        </w:rPr>
        <w:t xml:space="preserve"> </w:t>
      </w:r>
      <w:r w:rsidRPr="00DD2CF7">
        <w:t>reikia</w:t>
      </w:r>
      <w:r w:rsidRPr="00DD2CF7">
        <w:rPr>
          <w:spacing w:val="-5"/>
        </w:rPr>
        <w:t xml:space="preserve"> </w:t>
      </w:r>
      <w:r w:rsidRPr="00DD2CF7">
        <w:t>vartoti</w:t>
      </w:r>
      <w:r w:rsidRPr="00DD2CF7">
        <w:rPr>
          <w:spacing w:val="-6"/>
        </w:rPr>
        <w:t xml:space="preserve"> </w:t>
      </w:r>
      <w:r w:rsidRPr="00DD2CF7">
        <w:t>įprastu</w:t>
      </w:r>
      <w:r w:rsidRPr="00DD2CF7">
        <w:rPr>
          <w:spacing w:val="-6"/>
        </w:rPr>
        <w:t xml:space="preserve"> </w:t>
      </w:r>
      <w:r w:rsidRPr="00DD2CF7">
        <w:rPr>
          <w:spacing w:val="-2"/>
        </w:rPr>
        <w:t>laiku.</w:t>
      </w:r>
    </w:p>
    <w:p w14:paraId="6E1A713E" w14:textId="77777777" w:rsidR="007B6D6F" w:rsidRPr="00DD2CF7" w:rsidRDefault="007B6D6F" w:rsidP="00DD2CF7">
      <w:pPr>
        <w:pStyle w:val="Pagrindinistekstas"/>
        <w:kinsoku w:val="0"/>
        <w:overflowPunct w:val="0"/>
        <w:jc w:val="both"/>
        <w:rPr>
          <w:spacing w:val="-2"/>
        </w:rPr>
      </w:pPr>
    </w:p>
    <w:p w14:paraId="07773B68" w14:textId="77777777" w:rsidR="00B627FF" w:rsidRPr="007B6D6F" w:rsidRDefault="00B627FF" w:rsidP="00DD2CF7">
      <w:pPr>
        <w:pStyle w:val="Pagrindinistekstas"/>
        <w:kinsoku w:val="0"/>
        <w:overflowPunct w:val="0"/>
      </w:pPr>
      <w:r w:rsidRPr="007B6D6F">
        <w:rPr>
          <w:u w:val="single"/>
        </w:rPr>
        <w:t>Suaugusiųjų</w:t>
      </w:r>
      <w:r w:rsidRPr="007B6D6F">
        <w:rPr>
          <w:spacing w:val="-10"/>
          <w:u w:val="single"/>
        </w:rPr>
        <w:t xml:space="preserve"> </w:t>
      </w:r>
      <w:r w:rsidRPr="007B6D6F">
        <w:rPr>
          <w:u w:val="single"/>
        </w:rPr>
        <w:t>širdies</w:t>
      </w:r>
      <w:r w:rsidRPr="007B6D6F">
        <w:rPr>
          <w:spacing w:val="-10"/>
          <w:u w:val="single"/>
        </w:rPr>
        <w:t xml:space="preserve"> </w:t>
      </w:r>
      <w:r w:rsidRPr="007B6D6F">
        <w:rPr>
          <w:spacing w:val="-2"/>
          <w:u w:val="single"/>
        </w:rPr>
        <w:t>nepakankamumas</w:t>
      </w:r>
    </w:p>
    <w:p w14:paraId="042EBD35" w14:textId="77777777" w:rsidR="00B627FF" w:rsidRDefault="00B627FF" w:rsidP="00DD2CF7">
      <w:pPr>
        <w:pStyle w:val="Pagrindinistekstas"/>
        <w:kinsoku w:val="0"/>
        <w:overflowPunct w:val="0"/>
        <w:rPr>
          <w:spacing w:val="-2"/>
        </w:rPr>
      </w:pPr>
      <w:r w:rsidRPr="00DD2CF7">
        <w:t>Rekomenduojama</w:t>
      </w:r>
      <w:r w:rsidRPr="00DD2CF7">
        <w:rPr>
          <w:spacing w:val="-2"/>
        </w:rPr>
        <w:t xml:space="preserve"> </w:t>
      </w:r>
      <w:r w:rsidRPr="00DD2CF7">
        <w:t>pradinė</w:t>
      </w:r>
      <w:r w:rsidRPr="00DD2CF7">
        <w:rPr>
          <w:spacing w:val="-3"/>
        </w:rPr>
        <w:t xml:space="preserve"> </w:t>
      </w:r>
      <w:r w:rsidR="0037056E" w:rsidRPr="00DD2CF7">
        <w:t>Culbista</w:t>
      </w:r>
      <w:r w:rsidRPr="00DD2CF7">
        <w:rPr>
          <w:spacing w:val="-4"/>
        </w:rPr>
        <w:t xml:space="preserve"> </w:t>
      </w:r>
      <w:r w:rsidRPr="00DD2CF7">
        <w:t>dozė</w:t>
      </w:r>
      <w:r w:rsidRPr="00DD2CF7">
        <w:rPr>
          <w:spacing w:val="-2"/>
        </w:rPr>
        <w:t xml:space="preserve"> </w:t>
      </w:r>
      <w:r w:rsidRPr="00DD2CF7">
        <w:t>yra</w:t>
      </w:r>
      <w:r w:rsidRPr="00DD2CF7">
        <w:rPr>
          <w:spacing w:val="-2"/>
        </w:rPr>
        <w:t xml:space="preserve"> </w:t>
      </w:r>
      <w:r w:rsidRPr="00DD2CF7">
        <w:t>po</w:t>
      </w:r>
      <w:r w:rsidRPr="00DD2CF7">
        <w:rPr>
          <w:spacing w:val="-2"/>
        </w:rPr>
        <w:t xml:space="preserve"> </w:t>
      </w:r>
      <w:r w:rsidRPr="00DD2CF7">
        <w:t>vieną</w:t>
      </w:r>
      <w:r w:rsidRPr="00DD2CF7">
        <w:rPr>
          <w:spacing w:val="-4"/>
        </w:rPr>
        <w:t xml:space="preserve"> </w:t>
      </w:r>
      <w:r w:rsidRPr="00DD2CF7">
        <w:t>49</w:t>
      </w:r>
      <w:r w:rsidR="001C46D0">
        <w:rPr>
          <w:spacing w:val="-2"/>
        </w:rPr>
        <w:t> mg</w:t>
      </w:r>
      <w:r w:rsidRPr="00DD2CF7">
        <w:t>/51</w:t>
      </w:r>
      <w:r w:rsidR="001C46D0">
        <w:rPr>
          <w:spacing w:val="-4"/>
        </w:rPr>
        <w:t> mg</w:t>
      </w:r>
      <w:r w:rsidRPr="00DD2CF7">
        <w:rPr>
          <w:spacing w:val="-5"/>
        </w:rPr>
        <w:t xml:space="preserve"> </w:t>
      </w:r>
      <w:r w:rsidRPr="00DD2CF7">
        <w:t>tabletę</w:t>
      </w:r>
      <w:r w:rsidRPr="00DD2CF7">
        <w:rPr>
          <w:spacing w:val="-2"/>
        </w:rPr>
        <w:t xml:space="preserve"> </w:t>
      </w:r>
      <w:r w:rsidRPr="00DD2CF7">
        <w:t>du</w:t>
      </w:r>
      <w:r w:rsidRPr="00DD2CF7">
        <w:rPr>
          <w:spacing w:val="-2"/>
        </w:rPr>
        <w:t xml:space="preserve"> </w:t>
      </w:r>
      <w:r w:rsidRPr="00DD2CF7">
        <w:t>kartus</w:t>
      </w:r>
      <w:r w:rsidRPr="00DD2CF7">
        <w:rPr>
          <w:spacing w:val="-2"/>
        </w:rPr>
        <w:t xml:space="preserve"> </w:t>
      </w:r>
      <w:r w:rsidRPr="00DD2CF7">
        <w:t>per</w:t>
      </w:r>
      <w:r w:rsidRPr="00DD2CF7">
        <w:rPr>
          <w:spacing w:val="-1"/>
        </w:rPr>
        <w:t xml:space="preserve"> </w:t>
      </w:r>
      <w:r w:rsidRPr="00DD2CF7">
        <w:t>parą. Po 2</w:t>
      </w:r>
      <w:r w:rsidR="00BF6A75">
        <w:noBreakHyphen/>
      </w:r>
      <w:r w:rsidRPr="00DD2CF7">
        <w:t>4</w:t>
      </w:r>
      <w:r w:rsidR="001C46D0">
        <w:t> savai</w:t>
      </w:r>
      <w:r w:rsidRPr="00DD2CF7">
        <w:t>čių, dozę reikia didinti dvigubai iki tikslinės dozės po vieną</w:t>
      </w:r>
      <w:r w:rsidR="00E07153">
        <w:t xml:space="preserve"> </w:t>
      </w:r>
      <w:r w:rsidRPr="00DD2CF7">
        <w:t>97</w:t>
      </w:r>
      <w:r w:rsidR="001C46D0">
        <w:rPr>
          <w:spacing w:val="-5"/>
        </w:rPr>
        <w:t> mg</w:t>
      </w:r>
      <w:r w:rsidRPr="00DD2CF7">
        <w:t>/103</w:t>
      </w:r>
      <w:r w:rsidR="001C46D0">
        <w:rPr>
          <w:spacing w:val="-5"/>
        </w:rPr>
        <w:t> mg</w:t>
      </w:r>
      <w:r w:rsidRPr="00DD2CF7">
        <w:rPr>
          <w:spacing w:val="-6"/>
        </w:rPr>
        <w:t xml:space="preserve"> </w:t>
      </w:r>
      <w:r w:rsidRPr="00DD2CF7">
        <w:t>tabletę</w:t>
      </w:r>
      <w:r w:rsidRPr="00DD2CF7">
        <w:rPr>
          <w:spacing w:val="-3"/>
        </w:rPr>
        <w:t xml:space="preserve"> </w:t>
      </w:r>
      <w:r w:rsidRPr="00DD2CF7">
        <w:t>du</w:t>
      </w:r>
      <w:r w:rsidRPr="00DD2CF7">
        <w:rPr>
          <w:spacing w:val="-4"/>
        </w:rPr>
        <w:t xml:space="preserve"> </w:t>
      </w:r>
      <w:r w:rsidRPr="00DD2CF7">
        <w:t>kartus</w:t>
      </w:r>
      <w:r w:rsidRPr="00DD2CF7">
        <w:rPr>
          <w:spacing w:val="-3"/>
        </w:rPr>
        <w:t xml:space="preserve"> </w:t>
      </w:r>
      <w:r w:rsidRPr="00DD2CF7">
        <w:t>per</w:t>
      </w:r>
      <w:r w:rsidRPr="00DD2CF7">
        <w:rPr>
          <w:spacing w:val="-3"/>
        </w:rPr>
        <w:t xml:space="preserve"> </w:t>
      </w:r>
      <w:r w:rsidRPr="00DD2CF7">
        <w:t>parą,</w:t>
      </w:r>
      <w:r w:rsidRPr="00DD2CF7">
        <w:rPr>
          <w:spacing w:val="-4"/>
        </w:rPr>
        <w:t xml:space="preserve"> </w:t>
      </w:r>
      <w:r w:rsidRPr="00DD2CF7">
        <w:t>atsižvelgiant</w:t>
      </w:r>
      <w:r w:rsidRPr="00DD2CF7">
        <w:rPr>
          <w:spacing w:val="-4"/>
        </w:rPr>
        <w:t xml:space="preserve"> </w:t>
      </w:r>
      <w:r w:rsidRPr="00DD2CF7">
        <w:t>į</w:t>
      </w:r>
      <w:r w:rsidRPr="00DD2CF7">
        <w:rPr>
          <w:spacing w:val="-2"/>
        </w:rPr>
        <w:t xml:space="preserve"> </w:t>
      </w:r>
      <w:r w:rsidRPr="00DD2CF7">
        <w:t>paciento</w:t>
      </w:r>
      <w:r w:rsidRPr="00DD2CF7">
        <w:rPr>
          <w:spacing w:val="-6"/>
        </w:rPr>
        <w:t xml:space="preserve"> </w:t>
      </w:r>
      <w:r w:rsidRPr="00DD2CF7">
        <w:t>toleravimą</w:t>
      </w:r>
      <w:r w:rsidRPr="00DD2CF7">
        <w:rPr>
          <w:spacing w:val="-4"/>
        </w:rPr>
        <w:t xml:space="preserve"> </w:t>
      </w:r>
      <w:r w:rsidRPr="00DD2CF7">
        <w:t>(žr.</w:t>
      </w:r>
      <w:r w:rsidRPr="00DD2CF7">
        <w:rPr>
          <w:spacing w:val="-3"/>
        </w:rPr>
        <w:t xml:space="preserve"> </w:t>
      </w:r>
      <w:r w:rsidRPr="00DD2CF7">
        <w:t>5.1</w:t>
      </w:r>
      <w:r w:rsidR="001C46D0">
        <w:rPr>
          <w:spacing w:val="-1"/>
        </w:rPr>
        <w:t> skyrių</w:t>
      </w:r>
      <w:r w:rsidRPr="00DD2CF7">
        <w:rPr>
          <w:spacing w:val="-2"/>
        </w:rPr>
        <w:t>).</w:t>
      </w:r>
    </w:p>
    <w:p w14:paraId="101D451E" w14:textId="77777777" w:rsidR="007B6D6F" w:rsidRPr="00DD2CF7" w:rsidRDefault="007B6D6F" w:rsidP="00DD2CF7">
      <w:pPr>
        <w:pStyle w:val="Pagrindinistekstas"/>
        <w:kinsoku w:val="0"/>
        <w:overflowPunct w:val="0"/>
        <w:rPr>
          <w:spacing w:val="-2"/>
        </w:rPr>
      </w:pPr>
    </w:p>
    <w:p w14:paraId="4DF13F7A" w14:textId="77777777" w:rsidR="00B627FF" w:rsidRPr="00DD2CF7" w:rsidRDefault="00B627FF" w:rsidP="00DD2CF7">
      <w:pPr>
        <w:pStyle w:val="Pagrindinistekstas"/>
        <w:kinsoku w:val="0"/>
        <w:overflowPunct w:val="0"/>
      </w:pPr>
      <w:r w:rsidRPr="00DD2CF7">
        <w:t>Jeigu pacientui pasireiškia vaistinio preparato netoleravimo požymių (sistolinis kraujospūdis [SKS] tampa ≤</w:t>
      </w:r>
      <w:r w:rsidR="007B6D6F">
        <w:t> </w:t>
      </w:r>
      <w:r w:rsidRPr="00DD2CF7">
        <w:t>95</w:t>
      </w:r>
      <w:r w:rsidR="001C46D0">
        <w:t> mm</w:t>
      </w:r>
      <w:r w:rsidRPr="00DD2CF7">
        <w:t>Hg, pasireiškia simptominė hipotenzija, hiperkalemija, sutrinka inkstų funkcija), rekomenduojama</w:t>
      </w:r>
      <w:r w:rsidRPr="00DD2CF7">
        <w:rPr>
          <w:spacing w:val="-3"/>
        </w:rPr>
        <w:t xml:space="preserve"> </w:t>
      </w:r>
      <w:r w:rsidRPr="00DD2CF7">
        <w:t>koreguoti</w:t>
      </w:r>
      <w:r w:rsidRPr="00DD2CF7">
        <w:rPr>
          <w:spacing w:val="-5"/>
        </w:rPr>
        <w:t xml:space="preserve"> </w:t>
      </w:r>
      <w:r w:rsidRPr="00DD2CF7">
        <w:t>kartu</w:t>
      </w:r>
      <w:r w:rsidRPr="00DD2CF7">
        <w:rPr>
          <w:spacing w:val="-3"/>
        </w:rPr>
        <w:t xml:space="preserve"> </w:t>
      </w:r>
      <w:r w:rsidRPr="00DD2CF7">
        <w:t>vartojamų</w:t>
      </w:r>
      <w:r w:rsidRPr="00DD2CF7">
        <w:rPr>
          <w:spacing w:val="-3"/>
        </w:rPr>
        <w:t xml:space="preserve"> </w:t>
      </w:r>
      <w:r w:rsidRPr="00DD2CF7">
        <w:t>vaistinių</w:t>
      </w:r>
      <w:r w:rsidRPr="00DD2CF7">
        <w:rPr>
          <w:spacing w:val="-6"/>
        </w:rPr>
        <w:t xml:space="preserve"> </w:t>
      </w:r>
      <w:r w:rsidRPr="00DD2CF7">
        <w:t>preparatų</w:t>
      </w:r>
      <w:r w:rsidRPr="00DD2CF7">
        <w:rPr>
          <w:spacing w:val="-3"/>
        </w:rPr>
        <w:t xml:space="preserve"> </w:t>
      </w:r>
      <w:r w:rsidRPr="00DD2CF7">
        <w:t>dozę,</w:t>
      </w:r>
      <w:r w:rsidRPr="00DD2CF7">
        <w:rPr>
          <w:spacing w:val="-3"/>
        </w:rPr>
        <w:t xml:space="preserve"> </w:t>
      </w:r>
      <w:r w:rsidRPr="00DD2CF7">
        <w:t>laikinai</w:t>
      </w:r>
      <w:r w:rsidRPr="00DD2CF7">
        <w:rPr>
          <w:spacing w:val="-3"/>
        </w:rPr>
        <w:t xml:space="preserve"> </w:t>
      </w:r>
      <w:r w:rsidRPr="00DD2CF7">
        <w:t xml:space="preserve">sumažinti </w:t>
      </w:r>
      <w:r w:rsidR="0037056E" w:rsidRPr="00DD2CF7">
        <w:t>Culbista</w:t>
      </w:r>
      <w:r w:rsidRPr="00DD2CF7">
        <w:rPr>
          <w:spacing w:val="-3"/>
        </w:rPr>
        <w:t xml:space="preserve"> </w:t>
      </w:r>
      <w:r w:rsidRPr="00DD2CF7">
        <w:t>dozę arba laikinai nutraukti jo vartojimą (žr. 4.4</w:t>
      </w:r>
      <w:r w:rsidR="001C46D0">
        <w:t> skyrių</w:t>
      </w:r>
      <w:r w:rsidRPr="00DD2CF7">
        <w:t>).</w:t>
      </w:r>
    </w:p>
    <w:p w14:paraId="3B1D1246" w14:textId="77777777" w:rsidR="00B627FF" w:rsidRPr="00DD2CF7" w:rsidRDefault="00B627FF" w:rsidP="00DD2CF7">
      <w:pPr>
        <w:pStyle w:val="Pagrindinistekstas"/>
        <w:kinsoku w:val="0"/>
        <w:overflowPunct w:val="0"/>
      </w:pPr>
    </w:p>
    <w:p w14:paraId="6552D0EF" w14:textId="77777777" w:rsidR="00B627FF" w:rsidRPr="00DD2CF7" w:rsidRDefault="00B627FF" w:rsidP="00DD2CF7">
      <w:pPr>
        <w:pStyle w:val="Pagrindinistekstas"/>
        <w:kinsoku w:val="0"/>
        <w:overflowPunct w:val="0"/>
        <w:rPr>
          <w:spacing w:val="-2"/>
        </w:rPr>
      </w:pPr>
      <w:r w:rsidRPr="00DD2CF7">
        <w:t>PARADIGM-HF</w:t>
      </w:r>
      <w:r w:rsidRPr="00DD2CF7">
        <w:rPr>
          <w:spacing w:val="-3"/>
        </w:rPr>
        <w:t xml:space="preserve"> </w:t>
      </w:r>
      <w:r w:rsidRPr="00DD2CF7">
        <w:t>tyrimo</w:t>
      </w:r>
      <w:r w:rsidRPr="00DD2CF7">
        <w:rPr>
          <w:spacing w:val="-6"/>
        </w:rPr>
        <w:t xml:space="preserve"> </w:t>
      </w:r>
      <w:r w:rsidRPr="00DD2CF7">
        <w:t>metu</w:t>
      </w:r>
      <w:r w:rsidRPr="00DD2CF7">
        <w:rPr>
          <w:spacing w:val="-3"/>
        </w:rPr>
        <w:t xml:space="preserve"> </w:t>
      </w:r>
      <w:r w:rsidR="007B6D6F" w:rsidRPr="00DD2CF7">
        <w:t>sakubitril</w:t>
      </w:r>
      <w:r w:rsidR="001967FD">
        <w:t>o</w:t>
      </w:r>
      <w:r w:rsidR="007B6D6F">
        <w:t>/</w:t>
      </w:r>
      <w:r w:rsidR="007B6D6F" w:rsidRPr="00DD2CF7">
        <w:t>valsartan</w:t>
      </w:r>
      <w:r w:rsidR="001967FD">
        <w:t>o</w:t>
      </w:r>
      <w:r w:rsidRPr="00DD2CF7">
        <w:rPr>
          <w:spacing w:val="-3"/>
        </w:rPr>
        <w:t xml:space="preserve"> </w:t>
      </w:r>
      <w:r w:rsidRPr="00DD2CF7">
        <w:t>buvo</w:t>
      </w:r>
      <w:r w:rsidRPr="00DD2CF7">
        <w:rPr>
          <w:spacing w:val="-4"/>
        </w:rPr>
        <w:t xml:space="preserve"> </w:t>
      </w:r>
      <w:r w:rsidRPr="00DD2CF7">
        <w:t>paskirta</w:t>
      </w:r>
      <w:r w:rsidRPr="00DD2CF7">
        <w:rPr>
          <w:spacing w:val="-5"/>
        </w:rPr>
        <w:t xml:space="preserve"> </w:t>
      </w:r>
      <w:r w:rsidRPr="00DD2CF7">
        <w:t>kartu</w:t>
      </w:r>
      <w:r w:rsidRPr="00DD2CF7">
        <w:rPr>
          <w:spacing w:val="-3"/>
        </w:rPr>
        <w:t xml:space="preserve"> </w:t>
      </w:r>
      <w:r w:rsidRPr="00DD2CF7">
        <w:t>su</w:t>
      </w:r>
      <w:r w:rsidRPr="00DD2CF7">
        <w:rPr>
          <w:spacing w:val="-3"/>
        </w:rPr>
        <w:t xml:space="preserve"> </w:t>
      </w:r>
      <w:r w:rsidRPr="00DD2CF7">
        <w:t>kitais</w:t>
      </w:r>
      <w:r w:rsidRPr="00DD2CF7">
        <w:rPr>
          <w:spacing w:val="-3"/>
        </w:rPr>
        <w:t xml:space="preserve"> </w:t>
      </w:r>
      <w:r w:rsidRPr="00DD2CF7">
        <w:t>vaistiniais</w:t>
      </w:r>
      <w:r w:rsidRPr="00DD2CF7">
        <w:rPr>
          <w:spacing w:val="-3"/>
        </w:rPr>
        <w:t xml:space="preserve"> </w:t>
      </w:r>
      <w:r w:rsidRPr="00DD2CF7">
        <w:t>preparatais</w:t>
      </w:r>
      <w:r w:rsidRPr="00DD2CF7">
        <w:rPr>
          <w:spacing w:val="-4"/>
        </w:rPr>
        <w:t xml:space="preserve"> </w:t>
      </w:r>
      <w:r w:rsidRPr="00DD2CF7">
        <w:t>nuo</w:t>
      </w:r>
      <w:r w:rsidRPr="00DD2CF7">
        <w:rPr>
          <w:spacing w:val="-3"/>
        </w:rPr>
        <w:t xml:space="preserve"> </w:t>
      </w:r>
      <w:r w:rsidRPr="00DD2CF7">
        <w:t>širdies nepakankamumo, vietoj AKF inhibitoriaus ar kito ARB (žr. 5.1</w:t>
      </w:r>
      <w:r w:rsidR="001C46D0">
        <w:t> skyrių</w:t>
      </w:r>
      <w:r w:rsidRPr="00DD2CF7">
        <w:t>). Patirties apie skyrimą pacientams, kurie iki tol nevartojo AKF inhibitorių ar ARB arba vartojo nedideles šių vaistinių preparatų dozes</w:t>
      </w:r>
      <w:r w:rsidR="00AD5E53">
        <w:t xml:space="preserve"> (atitinka &lt;</w:t>
      </w:r>
      <w:r w:rsidR="00324176">
        <w:t> </w:t>
      </w:r>
      <w:r w:rsidR="00AD5E53">
        <w:t>10 mg enalaprilio per parą). Culbista nėra skirtas vartoti tokiems pacientams</w:t>
      </w:r>
      <w:r w:rsidRPr="00DD2CF7">
        <w:rPr>
          <w:spacing w:val="-2"/>
        </w:rPr>
        <w:t>.</w:t>
      </w:r>
    </w:p>
    <w:p w14:paraId="352641EF" w14:textId="77777777" w:rsidR="00B627FF" w:rsidRPr="00DD2CF7" w:rsidRDefault="00B627FF" w:rsidP="00DD2CF7">
      <w:pPr>
        <w:pStyle w:val="Pagrindinistekstas"/>
        <w:kinsoku w:val="0"/>
        <w:overflowPunct w:val="0"/>
      </w:pPr>
    </w:p>
    <w:p w14:paraId="17BC30E3" w14:textId="77777777" w:rsidR="00B627FF" w:rsidRPr="00DD2CF7" w:rsidRDefault="00B627FF" w:rsidP="00DD2CF7">
      <w:pPr>
        <w:pStyle w:val="Pagrindinistekstas"/>
        <w:kinsoku w:val="0"/>
        <w:overflowPunct w:val="0"/>
      </w:pPr>
      <w:r w:rsidRPr="00DD2CF7">
        <w:t xml:space="preserve">Gydymo </w:t>
      </w:r>
      <w:r w:rsidR="005C7CEC">
        <w:t xml:space="preserve">Culbista </w:t>
      </w:r>
      <w:r w:rsidRPr="00DD2CF7">
        <w:t xml:space="preserve">negalima pradėti pacientams, </w:t>
      </w:r>
      <w:r w:rsidR="000341CF" w:rsidRPr="00DD2CF7">
        <w:t>kuri</w:t>
      </w:r>
      <w:r w:rsidR="000341CF">
        <w:t>ų</w:t>
      </w:r>
      <w:r w:rsidR="000341CF" w:rsidRPr="00DD2CF7">
        <w:t xml:space="preserve"> </w:t>
      </w:r>
      <w:r w:rsidRPr="00DD2CF7">
        <w:t xml:space="preserve">kalio koncentracija </w:t>
      </w:r>
      <w:r w:rsidR="000341CF">
        <w:t xml:space="preserve">kraujo </w:t>
      </w:r>
      <w:r w:rsidRPr="00DD2CF7">
        <w:t xml:space="preserve">serume yra </w:t>
      </w:r>
      <w:r w:rsidR="001C46D0">
        <w:t>&gt; </w:t>
      </w:r>
      <w:r w:rsidRPr="00DD2CF7">
        <w:t>5,4</w:t>
      </w:r>
      <w:r w:rsidR="001C46D0">
        <w:t> mm</w:t>
      </w:r>
      <w:r w:rsidRPr="00DD2CF7">
        <w:t xml:space="preserve">ol/l arba </w:t>
      </w:r>
      <w:r w:rsidR="000341CF" w:rsidRPr="00DD2CF7">
        <w:t>kuri</w:t>
      </w:r>
      <w:r w:rsidR="000341CF">
        <w:t>ų</w:t>
      </w:r>
      <w:r w:rsidR="000341CF" w:rsidRPr="00DD2CF7">
        <w:rPr>
          <w:spacing w:val="-2"/>
        </w:rPr>
        <w:t xml:space="preserve"> </w:t>
      </w:r>
      <w:r w:rsidRPr="00DD2CF7">
        <w:t>SKS</w:t>
      </w:r>
      <w:r w:rsidRPr="00DD2CF7">
        <w:rPr>
          <w:spacing w:val="-2"/>
        </w:rPr>
        <w:t xml:space="preserve"> </w:t>
      </w:r>
      <w:r w:rsidRPr="00DD2CF7">
        <w:t>yra</w:t>
      </w:r>
      <w:r w:rsidRPr="00DD2CF7">
        <w:rPr>
          <w:spacing w:val="-2"/>
        </w:rPr>
        <w:t xml:space="preserve"> </w:t>
      </w:r>
      <w:r w:rsidR="001C46D0">
        <w:t>&lt; </w:t>
      </w:r>
      <w:r w:rsidRPr="00DD2CF7">
        <w:t>100</w:t>
      </w:r>
      <w:r w:rsidR="001C46D0">
        <w:rPr>
          <w:spacing w:val="-2"/>
        </w:rPr>
        <w:t> mm</w:t>
      </w:r>
      <w:r w:rsidRPr="00DD2CF7">
        <w:t>Hg</w:t>
      </w:r>
      <w:r w:rsidRPr="00DD2CF7">
        <w:rPr>
          <w:spacing w:val="-2"/>
        </w:rPr>
        <w:t xml:space="preserve"> </w:t>
      </w:r>
      <w:r w:rsidRPr="00DD2CF7">
        <w:t>(žr.</w:t>
      </w:r>
      <w:r w:rsidRPr="00DD2CF7">
        <w:rPr>
          <w:spacing w:val="-2"/>
        </w:rPr>
        <w:t xml:space="preserve"> </w:t>
      </w:r>
      <w:r w:rsidRPr="00DD2CF7">
        <w:t>4.4</w:t>
      </w:r>
      <w:r w:rsidR="001C46D0">
        <w:rPr>
          <w:spacing w:val="-2"/>
        </w:rPr>
        <w:t> skyrių</w:t>
      </w:r>
      <w:r w:rsidRPr="00DD2CF7">
        <w:t>).</w:t>
      </w:r>
      <w:r w:rsidRPr="00DD2CF7">
        <w:rPr>
          <w:spacing w:val="-2"/>
        </w:rPr>
        <w:t xml:space="preserve"> </w:t>
      </w:r>
      <w:r w:rsidR="005C7CEC">
        <w:t>Culbista nėra skirtas vartoti p</w:t>
      </w:r>
      <w:r w:rsidRPr="00DD2CF7">
        <w:t>acientams,</w:t>
      </w:r>
      <w:r w:rsidRPr="00DD2CF7">
        <w:rPr>
          <w:spacing w:val="-2"/>
        </w:rPr>
        <w:t xml:space="preserve"> </w:t>
      </w:r>
      <w:r w:rsidR="000341CF" w:rsidRPr="00DD2CF7">
        <w:t>kuri</w:t>
      </w:r>
      <w:r w:rsidR="000341CF">
        <w:t>ų</w:t>
      </w:r>
      <w:r w:rsidR="000341CF" w:rsidRPr="00DD2CF7">
        <w:rPr>
          <w:spacing w:val="-2"/>
        </w:rPr>
        <w:t xml:space="preserve"> </w:t>
      </w:r>
      <w:r w:rsidRPr="00DD2CF7">
        <w:t>SKS</w:t>
      </w:r>
      <w:r w:rsidRPr="00DD2CF7">
        <w:rPr>
          <w:spacing w:val="-2"/>
        </w:rPr>
        <w:t xml:space="preserve"> </w:t>
      </w:r>
      <w:r w:rsidRPr="00DD2CF7">
        <w:t>yra</w:t>
      </w:r>
      <w:r w:rsidRPr="00DD2CF7">
        <w:rPr>
          <w:spacing w:val="-2"/>
        </w:rPr>
        <w:t xml:space="preserve"> </w:t>
      </w:r>
      <w:r w:rsidRPr="00DD2CF7">
        <w:t>nuo</w:t>
      </w:r>
      <w:r w:rsidRPr="00DD2CF7">
        <w:rPr>
          <w:spacing w:val="-2"/>
        </w:rPr>
        <w:t xml:space="preserve"> </w:t>
      </w:r>
      <w:r w:rsidR="001C46D0">
        <w:t>≥ </w:t>
      </w:r>
      <w:r w:rsidRPr="00DD2CF7">
        <w:t>100</w:t>
      </w:r>
      <w:r w:rsidR="001C46D0">
        <w:rPr>
          <w:spacing w:val="-2"/>
        </w:rPr>
        <w:t> mm</w:t>
      </w:r>
      <w:r w:rsidRPr="00DD2CF7">
        <w:t>Hg</w:t>
      </w:r>
      <w:r w:rsidRPr="00DD2CF7">
        <w:rPr>
          <w:spacing w:val="-5"/>
        </w:rPr>
        <w:t xml:space="preserve"> </w:t>
      </w:r>
      <w:r w:rsidRPr="00DD2CF7">
        <w:t>iki 110</w:t>
      </w:r>
      <w:r w:rsidR="001C46D0">
        <w:t> mm</w:t>
      </w:r>
      <w:r w:rsidRPr="00DD2CF7">
        <w:t>Hg.</w:t>
      </w:r>
    </w:p>
    <w:p w14:paraId="29AC3DBF" w14:textId="77777777" w:rsidR="00B627FF" w:rsidRPr="00DD2CF7" w:rsidRDefault="00B627FF" w:rsidP="00DD2CF7">
      <w:pPr>
        <w:pStyle w:val="Pagrindinistekstas"/>
        <w:kinsoku w:val="0"/>
        <w:overflowPunct w:val="0"/>
      </w:pPr>
    </w:p>
    <w:p w14:paraId="4FC99497" w14:textId="77777777" w:rsidR="00B627FF" w:rsidRPr="00DD2CF7" w:rsidRDefault="00B627FF" w:rsidP="00DD2CF7">
      <w:pPr>
        <w:pStyle w:val="Pagrindinistekstas"/>
        <w:kinsoku w:val="0"/>
        <w:overflowPunct w:val="0"/>
        <w:rPr>
          <w:i/>
          <w:iCs/>
        </w:rPr>
      </w:pPr>
      <w:r w:rsidRPr="00DD2CF7">
        <w:rPr>
          <w:i/>
          <w:iCs/>
          <w:u w:val="single"/>
        </w:rPr>
        <w:t>Vaikų</w:t>
      </w:r>
      <w:r w:rsidRPr="00DD2CF7">
        <w:rPr>
          <w:i/>
          <w:iCs/>
          <w:spacing w:val="-5"/>
          <w:u w:val="single"/>
        </w:rPr>
        <w:t xml:space="preserve"> </w:t>
      </w:r>
      <w:r w:rsidRPr="00DD2CF7">
        <w:rPr>
          <w:i/>
          <w:iCs/>
          <w:u w:val="single"/>
        </w:rPr>
        <w:t>širdies</w:t>
      </w:r>
      <w:r w:rsidRPr="00DD2CF7">
        <w:rPr>
          <w:i/>
          <w:iCs/>
          <w:spacing w:val="-2"/>
          <w:u w:val="single"/>
        </w:rPr>
        <w:t xml:space="preserve"> nepakankamumas</w:t>
      </w:r>
    </w:p>
    <w:p w14:paraId="03563449" w14:textId="77777777" w:rsidR="00B627FF" w:rsidRPr="00DD2CF7" w:rsidRDefault="0037056E" w:rsidP="00DD2CF7">
      <w:pPr>
        <w:pStyle w:val="Pagrindinistekstas"/>
        <w:kinsoku w:val="0"/>
        <w:overflowPunct w:val="0"/>
      </w:pPr>
      <w:r w:rsidRPr="00DD2CF7">
        <w:t>Culbista</w:t>
      </w:r>
      <w:r w:rsidR="007074EA">
        <w:t xml:space="preserve"> nėra skirtas vartoti vaikams.</w:t>
      </w:r>
    </w:p>
    <w:p w14:paraId="1D207651" w14:textId="77777777" w:rsidR="003F183C" w:rsidRDefault="003F183C" w:rsidP="00DD2CF7">
      <w:pPr>
        <w:pStyle w:val="Pagrindinistekstas"/>
        <w:kinsoku w:val="0"/>
        <w:overflowPunct w:val="0"/>
        <w:rPr>
          <w:i/>
          <w:iCs/>
          <w:u w:val="single"/>
        </w:rPr>
      </w:pPr>
    </w:p>
    <w:p w14:paraId="0167B1D5" w14:textId="77777777" w:rsidR="00342AC8" w:rsidRDefault="00B627FF" w:rsidP="00DD2CF7">
      <w:pPr>
        <w:pStyle w:val="Pagrindinistekstas"/>
        <w:kinsoku w:val="0"/>
        <w:overflowPunct w:val="0"/>
        <w:rPr>
          <w:i/>
          <w:iCs/>
          <w:u w:val="single"/>
        </w:rPr>
      </w:pPr>
      <w:r w:rsidRPr="00DD2CF7">
        <w:rPr>
          <w:i/>
          <w:iCs/>
          <w:u w:val="single"/>
        </w:rPr>
        <w:t>Ypatingos</w:t>
      </w:r>
      <w:r w:rsidRPr="00DD2CF7">
        <w:rPr>
          <w:i/>
          <w:iCs/>
          <w:spacing w:val="-14"/>
          <w:u w:val="single"/>
        </w:rPr>
        <w:t xml:space="preserve"> </w:t>
      </w:r>
      <w:r w:rsidRPr="00DD2CF7">
        <w:rPr>
          <w:i/>
          <w:iCs/>
          <w:u w:val="single"/>
        </w:rPr>
        <w:t>populiacijos</w:t>
      </w:r>
    </w:p>
    <w:p w14:paraId="021DF8E5" w14:textId="77777777" w:rsidR="00B627FF" w:rsidRPr="00DD2CF7" w:rsidRDefault="00B627FF" w:rsidP="00DD2CF7">
      <w:pPr>
        <w:pStyle w:val="Pagrindinistekstas"/>
        <w:kinsoku w:val="0"/>
        <w:overflowPunct w:val="0"/>
        <w:rPr>
          <w:i/>
          <w:iCs/>
        </w:rPr>
      </w:pPr>
      <w:r w:rsidRPr="00DD2CF7">
        <w:rPr>
          <w:i/>
          <w:iCs/>
        </w:rPr>
        <w:t>Senyv</w:t>
      </w:r>
      <w:r w:rsidR="00DC0877">
        <w:rPr>
          <w:i/>
          <w:iCs/>
        </w:rPr>
        <w:t>ems</w:t>
      </w:r>
      <w:r w:rsidRPr="00DD2CF7">
        <w:rPr>
          <w:i/>
          <w:iCs/>
        </w:rPr>
        <w:t xml:space="preserve"> pacienta</w:t>
      </w:r>
      <w:r w:rsidR="00DC0877">
        <w:rPr>
          <w:i/>
          <w:iCs/>
        </w:rPr>
        <w:t>ms</w:t>
      </w:r>
    </w:p>
    <w:p w14:paraId="52E22BBA" w14:textId="77777777" w:rsidR="00B627FF" w:rsidRPr="00DD2CF7" w:rsidRDefault="00B627FF" w:rsidP="00DD2CF7">
      <w:pPr>
        <w:pStyle w:val="Pagrindinistekstas"/>
        <w:kinsoku w:val="0"/>
        <w:overflowPunct w:val="0"/>
        <w:rPr>
          <w:spacing w:val="-2"/>
        </w:rPr>
      </w:pPr>
      <w:r w:rsidRPr="00DD2CF7">
        <w:t>Vaistinio</w:t>
      </w:r>
      <w:r w:rsidRPr="00DD2CF7">
        <w:rPr>
          <w:spacing w:val="-4"/>
        </w:rPr>
        <w:t xml:space="preserve"> </w:t>
      </w:r>
      <w:r w:rsidRPr="00DD2CF7">
        <w:t>preparato</w:t>
      </w:r>
      <w:r w:rsidRPr="00DD2CF7">
        <w:rPr>
          <w:spacing w:val="-4"/>
        </w:rPr>
        <w:t xml:space="preserve"> </w:t>
      </w:r>
      <w:r w:rsidRPr="00DD2CF7">
        <w:t>dozę</w:t>
      </w:r>
      <w:r w:rsidRPr="00DD2CF7">
        <w:rPr>
          <w:spacing w:val="-4"/>
        </w:rPr>
        <w:t xml:space="preserve"> </w:t>
      </w:r>
      <w:r w:rsidRPr="00DD2CF7">
        <w:t>reikia</w:t>
      </w:r>
      <w:r w:rsidRPr="00DD2CF7">
        <w:rPr>
          <w:spacing w:val="-4"/>
        </w:rPr>
        <w:t xml:space="preserve"> </w:t>
      </w:r>
      <w:r w:rsidRPr="00DD2CF7">
        <w:t>nustatyti</w:t>
      </w:r>
      <w:r w:rsidRPr="00DD2CF7">
        <w:rPr>
          <w:spacing w:val="-6"/>
        </w:rPr>
        <w:t xml:space="preserve"> </w:t>
      </w:r>
      <w:r w:rsidRPr="00DD2CF7">
        <w:t>pagal</w:t>
      </w:r>
      <w:r w:rsidRPr="00DD2CF7">
        <w:rPr>
          <w:spacing w:val="-3"/>
        </w:rPr>
        <w:t xml:space="preserve"> </w:t>
      </w:r>
      <w:r w:rsidRPr="00DD2CF7">
        <w:t>senyvų</w:t>
      </w:r>
      <w:r w:rsidRPr="00DD2CF7">
        <w:rPr>
          <w:spacing w:val="-6"/>
        </w:rPr>
        <w:t xml:space="preserve"> </w:t>
      </w:r>
      <w:r w:rsidRPr="00DD2CF7">
        <w:t>pacientų</w:t>
      </w:r>
      <w:r w:rsidRPr="00DD2CF7">
        <w:rPr>
          <w:spacing w:val="-7"/>
        </w:rPr>
        <w:t xml:space="preserve"> </w:t>
      </w:r>
      <w:r w:rsidRPr="00DD2CF7">
        <w:t>inkstų</w:t>
      </w:r>
      <w:r w:rsidRPr="00DD2CF7">
        <w:rPr>
          <w:spacing w:val="-6"/>
        </w:rPr>
        <w:t xml:space="preserve"> </w:t>
      </w:r>
      <w:r w:rsidRPr="00DD2CF7">
        <w:rPr>
          <w:spacing w:val="-2"/>
        </w:rPr>
        <w:t>funkciją.</w:t>
      </w:r>
    </w:p>
    <w:p w14:paraId="49B46F4C" w14:textId="77777777" w:rsidR="00B627FF" w:rsidRPr="00DD2CF7" w:rsidRDefault="00B627FF" w:rsidP="00DD2CF7">
      <w:pPr>
        <w:pStyle w:val="Pagrindinistekstas"/>
        <w:kinsoku w:val="0"/>
        <w:overflowPunct w:val="0"/>
      </w:pPr>
    </w:p>
    <w:p w14:paraId="2A1E9758" w14:textId="77777777" w:rsidR="00B627FF" w:rsidRPr="00DD2CF7" w:rsidRDefault="00DC0877" w:rsidP="00DD2CF7">
      <w:pPr>
        <w:pStyle w:val="Pagrindinistekstas"/>
        <w:kinsoku w:val="0"/>
        <w:overflowPunct w:val="0"/>
        <w:rPr>
          <w:i/>
          <w:iCs/>
          <w:spacing w:val="-2"/>
        </w:rPr>
      </w:pPr>
      <w:r>
        <w:rPr>
          <w:i/>
          <w:iCs/>
        </w:rPr>
        <w:t>Pacientams, ku</w:t>
      </w:r>
      <w:r w:rsidR="003F183C">
        <w:rPr>
          <w:i/>
          <w:iCs/>
        </w:rPr>
        <w:t>r</w:t>
      </w:r>
      <w:r>
        <w:rPr>
          <w:i/>
          <w:iCs/>
        </w:rPr>
        <w:t>ių i</w:t>
      </w:r>
      <w:r w:rsidR="00B627FF" w:rsidRPr="00DD2CF7">
        <w:rPr>
          <w:i/>
          <w:iCs/>
        </w:rPr>
        <w:t>nkstų</w:t>
      </w:r>
      <w:r w:rsidR="00B627FF" w:rsidRPr="00DD2CF7">
        <w:rPr>
          <w:i/>
          <w:iCs/>
          <w:spacing w:val="-5"/>
        </w:rPr>
        <w:t xml:space="preserve"> </w:t>
      </w:r>
      <w:r w:rsidR="00B627FF" w:rsidRPr="00DD2CF7">
        <w:rPr>
          <w:i/>
          <w:iCs/>
        </w:rPr>
        <w:t>funkcij</w:t>
      </w:r>
      <w:r>
        <w:rPr>
          <w:i/>
          <w:iCs/>
        </w:rPr>
        <w:t>a</w:t>
      </w:r>
      <w:r w:rsidR="00B627FF" w:rsidRPr="00DD2CF7">
        <w:rPr>
          <w:i/>
          <w:iCs/>
          <w:spacing w:val="-2"/>
        </w:rPr>
        <w:t xml:space="preserve"> sutrik</w:t>
      </w:r>
      <w:r>
        <w:rPr>
          <w:i/>
          <w:iCs/>
          <w:spacing w:val="-2"/>
        </w:rPr>
        <w:t>usi</w:t>
      </w:r>
    </w:p>
    <w:p w14:paraId="72A0D18C" w14:textId="77777777" w:rsidR="00B627FF" w:rsidRDefault="00B627FF" w:rsidP="00DD2CF7">
      <w:pPr>
        <w:pStyle w:val="Pagrindinistekstas"/>
        <w:kinsoku w:val="0"/>
        <w:overflowPunct w:val="0"/>
      </w:pPr>
      <w:r w:rsidRPr="00DD2CF7">
        <w:t>Pacientams,</w:t>
      </w:r>
      <w:r w:rsidRPr="00DD2CF7">
        <w:rPr>
          <w:spacing w:val="-2"/>
        </w:rPr>
        <w:t xml:space="preserve"> </w:t>
      </w:r>
      <w:r w:rsidRPr="00DD2CF7">
        <w:t>kuriems</w:t>
      </w:r>
      <w:r w:rsidRPr="00DD2CF7">
        <w:rPr>
          <w:spacing w:val="-4"/>
        </w:rPr>
        <w:t xml:space="preserve"> </w:t>
      </w:r>
      <w:r w:rsidRPr="00DD2CF7">
        <w:t>yra</w:t>
      </w:r>
      <w:r w:rsidRPr="00DD2CF7">
        <w:rPr>
          <w:spacing w:val="-3"/>
        </w:rPr>
        <w:t xml:space="preserve"> </w:t>
      </w:r>
      <w:r w:rsidRPr="00DD2CF7">
        <w:t>lengvas</w:t>
      </w:r>
      <w:r w:rsidRPr="00DD2CF7">
        <w:rPr>
          <w:spacing w:val="-3"/>
        </w:rPr>
        <w:t xml:space="preserve"> </w:t>
      </w:r>
      <w:r w:rsidRPr="00DD2CF7">
        <w:t>(aGFG</w:t>
      </w:r>
      <w:r w:rsidRPr="00DD2CF7">
        <w:rPr>
          <w:spacing w:val="-3"/>
        </w:rPr>
        <w:t xml:space="preserve"> </w:t>
      </w:r>
      <w:r w:rsidRPr="00DD2CF7">
        <w:t>60</w:t>
      </w:r>
      <w:r w:rsidR="001C46D0">
        <w:t>–</w:t>
      </w:r>
      <w:r w:rsidRPr="00DD2CF7">
        <w:t>90</w:t>
      </w:r>
      <w:r w:rsidR="001C46D0">
        <w:rPr>
          <w:spacing w:val="-4"/>
        </w:rPr>
        <w:t> ml</w:t>
      </w:r>
      <w:r w:rsidRPr="00DD2CF7">
        <w:t>/min./1,73</w:t>
      </w:r>
      <w:r w:rsidR="00342AC8">
        <w:t> </w:t>
      </w:r>
      <w:r w:rsidRPr="00DD2CF7">
        <w:t>m</w:t>
      </w:r>
      <w:r w:rsidRPr="00DD2CF7">
        <w:rPr>
          <w:vertAlign w:val="superscript"/>
        </w:rPr>
        <w:t>2</w:t>
      </w:r>
      <w:r w:rsidRPr="00DD2CF7">
        <w:t>)</w:t>
      </w:r>
      <w:r w:rsidRPr="00DD2CF7">
        <w:rPr>
          <w:spacing w:val="-4"/>
        </w:rPr>
        <w:t xml:space="preserve"> </w:t>
      </w:r>
      <w:r w:rsidRPr="00DD2CF7">
        <w:t>inkstų</w:t>
      </w:r>
      <w:r w:rsidRPr="00DD2CF7">
        <w:rPr>
          <w:spacing w:val="-4"/>
        </w:rPr>
        <w:t xml:space="preserve"> </w:t>
      </w:r>
      <w:r w:rsidRPr="00DD2CF7">
        <w:t>funkcijos</w:t>
      </w:r>
      <w:r w:rsidRPr="00DD2CF7">
        <w:rPr>
          <w:spacing w:val="-4"/>
        </w:rPr>
        <w:t xml:space="preserve"> </w:t>
      </w:r>
      <w:r w:rsidRPr="00DD2CF7">
        <w:t>sutrikimas,</w:t>
      </w:r>
      <w:r w:rsidRPr="00DD2CF7">
        <w:rPr>
          <w:spacing w:val="-1"/>
        </w:rPr>
        <w:t xml:space="preserve"> </w:t>
      </w:r>
      <w:r w:rsidRPr="00DD2CF7">
        <w:t>dozės koreguoti nereikia.</w:t>
      </w:r>
    </w:p>
    <w:p w14:paraId="1E93EC1C" w14:textId="77777777" w:rsidR="00DF7152" w:rsidRPr="00DD2CF7" w:rsidRDefault="00DF7152" w:rsidP="00DF7152">
      <w:pPr>
        <w:pStyle w:val="Pagrindinistekstas"/>
        <w:kinsoku w:val="0"/>
        <w:overflowPunct w:val="0"/>
      </w:pPr>
      <w:r w:rsidRPr="00DD2CF7">
        <w:t>Pacientams,</w:t>
      </w:r>
      <w:r w:rsidRPr="00DD2CF7">
        <w:rPr>
          <w:spacing w:val="-7"/>
        </w:rPr>
        <w:t xml:space="preserve"> </w:t>
      </w:r>
      <w:r w:rsidRPr="00DD2CF7">
        <w:t>kuriems</w:t>
      </w:r>
      <w:r w:rsidRPr="00DD2CF7">
        <w:rPr>
          <w:spacing w:val="-6"/>
        </w:rPr>
        <w:t xml:space="preserve"> </w:t>
      </w:r>
      <w:r w:rsidRPr="00DD2CF7">
        <w:t>yra</w:t>
      </w:r>
      <w:r w:rsidRPr="00DD2CF7">
        <w:rPr>
          <w:spacing w:val="-6"/>
        </w:rPr>
        <w:t xml:space="preserve"> </w:t>
      </w:r>
      <w:r w:rsidRPr="00DD2CF7">
        <w:t>vidutinio</w:t>
      </w:r>
      <w:r w:rsidRPr="00DD2CF7">
        <w:rPr>
          <w:spacing w:val="-7"/>
        </w:rPr>
        <w:t xml:space="preserve"> </w:t>
      </w:r>
      <w:r w:rsidRPr="00DD2CF7">
        <w:t>sunkumo</w:t>
      </w:r>
      <w:r w:rsidRPr="00DD2CF7">
        <w:rPr>
          <w:spacing w:val="-7"/>
        </w:rPr>
        <w:t xml:space="preserve"> </w:t>
      </w:r>
      <w:r>
        <w:rPr>
          <w:spacing w:val="-7"/>
        </w:rPr>
        <w:t xml:space="preserve">ar sunkus </w:t>
      </w:r>
      <w:r w:rsidRPr="00DD2CF7">
        <w:t>inkstų</w:t>
      </w:r>
      <w:r w:rsidRPr="00DD2CF7">
        <w:rPr>
          <w:spacing w:val="-5"/>
        </w:rPr>
        <w:t xml:space="preserve"> </w:t>
      </w:r>
      <w:r w:rsidRPr="00DD2CF7">
        <w:t>funkcijos</w:t>
      </w:r>
      <w:r w:rsidRPr="00DD2CF7">
        <w:rPr>
          <w:spacing w:val="-3"/>
        </w:rPr>
        <w:t xml:space="preserve"> </w:t>
      </w:r>
      <w:r w:rsidRPr="00DD2CF7">
        <w:t>sutrikimas,</w:t>
      </w:r>
      <w:r w:rsidR="003F183C">
        <w:t xml:space="preserve"> </w:t>
      </w:r>
      <w:r w:rsidRPr="00DD2CF7">
        <w:t xml:space="preserve">Culbista </w:t>
      </w:r>
      <w:r>
        <w:t>nėra skirtas vartoti</w:t>
      </w:r>
      <w:r w:rsidRPr="00DD2CF7">
        <w:t>.</w:t>
      </w:r>
    </w:p>
    <w:p w14:paraId="2BD5B894" w14:textId="77777777" w:rsidR="00B627FF" w:rsidRPr="00DD2CF7" w:rsidRDefault="00B627FF" w:rsidP="00DD2CF7">
      <w:pPr>
        <w:pStyle w:val="Pagrindinistekstas"/>
        <w:kinsoku w:val="0"/>
        <w:overflowPunct w:val="0"/>
      </w:pPr>
    </w:p>
    <w:p w14:paraId="4116C767" w14:textId="77777777" w:rsidR="00B627FF" w:rsidRPr="00DD2CF7" w:rsidRDefault="00DC0877" w:rsidP="00DD2CF7">
      <w:pPr>
        <w:pStyle w:val="Pagrindinistekstas"/>
        <w:kinsoku w:val="0"/>
        <w:overflowPunct w:val="0"/>
      </w:pPr>
      <w:r>
        <w:t xml:space="preserve">Pacientų, </w:t>
      </w:r>
      <w:r w:rsidRPr="00DC0877">
        <w:t xml:space="preserve">sergančių </w:t>
      </w:r>
      <w:r>
        <w:t>galutinės</w:t>
      </w:r>
      <w:r w:rsidRPr="00DC0877">
        <w:t xml:space="preserve"> stadijos inkstų liga, gydymo patirties nėra, </w:t>
      </w:r>
      <w:r w:rsidR="00B627FF" w:rsidRPr="00DD2CF7">
        <w:t xml:space="preserve">todėl jiems </w:t>
      </w:r>
      <w:r w:rsidR="0037056E" w:rsidRPr="00DD2CF7">
        <w:t>Culbista</w:t>
      </w:r>
      <w:r w:rsidR="00B627FF" w:rsidRPr="00DD2CF7">
        <w:t xml:space="preserve"> skirti nerekomenduojama.</w:t>
      </w:r>
    </w:p>
    <w:p w14:paraId="21EC98C1" w14:textId="77777777" w:rsidR="00B627FF" w:rsidRDefault="00B627FF" w:rsidP="00DD2CF7">
      <w:pPr>
        <w:pStyle w:val="Pagrindinistekstas"/>
        <w:kinsoku w:val="0"/>
        <w:overflowPunct w:val="0"/>
      </w:pPr>
    </w:p>
    <w:p w14:paraId="0CACF1E4" w14:textId="77777777" w:rsidR="00B627FF" w:rsidRPr="00DD2CF7" w:rsidRDefault="00DC0877" w:rsidP="00DD2CF7">
      <w:pPr>
        <w:pStyle w:val="Pagrindinistekstas"/>
        <w:kinsoku w:val="0"/>
        <w:overflowPunct w:val="0"/>
        <w:rPr>
          <w:i/>
          <w:iCs/>
          <w:spacing w:val="-2"/>
        </w:rPr>
      </w:pPr>
      <w:r>
        <w:rPr>
          <w:i/>
          <w:iCs/>
        </w:rPr>
        <w:t>Pacientams, kurių k</w:t>
      </w:r>
      <w:r w:rsidR="00B627FF" w:rsidRPr="00DD2CF7">
        <w:rPr>
          <w:i/>
          <w:iCs/>
        </w:rPr>
        <w:t>epenų</w:t>
      </w:r>
      <w:r w:rsidR="00B627FF" w:rsidRPr="00DD2CF7">
        <w:rPr>
          <w:i/>
          <w:iCs/>
          <w:spacing w:val="-3"/>
        </w:rPr>
        <w:t xml:space="preserve"> </w:t>
      </w:r>
      <w:r w:rsidR="00B627FF" w:rsidRPr="00DD2CF7">
        <w:rPr>
          <w:i/>
          <w:iCs/>
        </w:rPr>
        <w:t>funkcij</w:t>
      </w:r>
      <w:r>
        <w:rPr>
          <w:i/>
          <w:iCs/>
        </w:rPr>
        <w:t>a</w:t>
      </w:r>
      <w:r w:rsidR="00B627FF" w:rsidRPr="00DD2CF7">
        <w:rPr>
          <w:i/>
          <w:iCs/>
          <w:spacing w:val="-3"/>
        </w:rPr>
        <w:t xml:space="preserve"> </w:t>
      </w:r>
      <w:r w:rsidR="00B627FF" w:rsidRPr="00DD2CF7">
        <w:rPr>
          <w:i/>
          <w:iCs/>
          <w:spacing w:val="-2"/>
        </w:rPr>
        <w:t>sutrik</w:t>
      </w:r>
      <w:r>
        <w:rPr>
          <w:i/>
          <w:iCs/>
          <w:spacing w:val="-2"/>
        </w:rPr>
        <w:t>usi</w:t>
      </w:r>
    </w:p>
    <w:p w14:paraId="61C88022" w14:textId="77777777" w:rsidR="00B627FF" w:rsidRPr="00DD2CF7" w:rsidRDefault="0037056E" w:rsidP="00DD2CF7">
      <w:pPr>
        <w:pStyle w:val="Pagrindinistekstas"/>
        <w:kinsoku w:val="0"/>
        <w:overflowPunct w:val="0"/>
        <w:rPr>
          <w:spacing w:val="-2"/>
        </w:rPr>
      </w:pPr>
      <w:r w:rsidRPr="00DD2CF7">
        <w:t>Culbista</w:t>
      </w:r>
      <w:r w:rsidR="00B627FF" w:rsidRPr="00DD2CF7">
        <w:rPr>
          <w:spacing w:val="-9"/>
        </w:rPr>
        <w:t xml:space="preserve"> </w:t>
      </w:r>
      <w:r w:rsidR="00B627FF" w:rsidRPr="00DD2CF7">
        <w:t>skiriant</w:t>
      </w:r>
      <w:r w:rsidR="00B627FF" w:rsidRPr="00DD2CF7">
        <w:rPr>
          <w:spacing w:val="-3"/>
        </w:rPr>
        <w:t xml:space="preserve"> </w:t>
      </w:r>
      <w:r w:rsidR="00B627FF" w:rsidRPr="00DD2CF7">
        <w:t>pacientams,</w:t>
      </w:r>
      <w:r w:rsidR="00B627FF" w:rsidRPr="00DD2CF7">
        <w:rPr>
          <w:spacing w:val="-4"/>
        </w:rPr>
        <w:t xml:space="preserve"> </w:t>
      </w:r>
      <w:r w:rsidR="00B627FF" w:rsidRPr="00DD2CF7">
        <w:t>kuriems</w:t>
      </w:r>
      <w:r w:rsidR="00B627FF" w:rsidRPr="00DD2CF7">
        <w:rPr>
          <w:spacing w:val="-3"/>
        </w:rPr>
        <w:t xml:space="preserve"> </w:t>
      </w:r>
      <w:r w:rsidR="00B627FF" w:rsidRPr="00DD2CF7">
        <w:t>yra</w:t>
      </w:r>
      <w:r w:rsidR="00B627FF" w:rsidRPr="00DD2CF7">
        <w:rPr>
          <w:spacing w:val="-5"/>
        </w:rPr>
        <w:t xml:space="preserve"> </w:t>
      </w:r>
      <w:r w:rsidR="00B627FF" w:rsidRPr="00DD2CF7">
        <w:t>lengvas</w:t>
      </w:r>
      <w:r w:rsidR="00B627FF" w:rsidRPr="00DD2CF7">
        <w:rPr>
          <w:spacing w:val="-3"/>
        </w:rPr>
        <w:t xml:space="preserve"> </w:t>
      </w:r>
      <w:r w:rsidR="00B627FF" w:rsidRPr="00DD2CF7">
        <w:t>kepenų</w:t>
      </w:r>
      <w:r w:rsidR="00B627FF" w:rsidRPr="00DD2CF7">
        <w:rPr>
          <w:spacing w:val="-4"/>
        </w:rPr>
        <w:t xml:space="preserve"> </w:t>
      </w:r>
      <w:r w:rsidR="00B627FF" w:rsidRPr="00DD2CF7">
        <w:t>funkcijos</w:t>
      </w:r>
      <w:r w:rsidR="00B627FF" w:rsidRPr="00DD2CF7">
        <w:rPr>
          <w:spacing w:val="-5"/>
        </w:rPr>
        <w:t xml:space="preserve"> </w:t>
      </w:r>
      <w:r w:rsidR="00B627FF" w:rsidRPr="00DD2CF7">
        <w:t>sutrikimas</w:t>
      </w:r>
      <w:r w:rsidR="00B627FF" w:rsidRPr="00DD2CF7">
        <w:rPr>
          <w:spacing w:val="-6"/>
        </w:rPr>
        <w:t xml:space="preserve"> </w:t>
      </w:r>
      <w:r w:rsidR="00B627FF" w:rsidRPr="00DD2CF7">
        <w:t>(A</w:t>
      </w:r>
      <w:r w:rsidR="00FC4A74">
        <w:t> </w:t>
      </w:r>
      <w:r w:rsidR="00B627FF" w:rsidRPr="00DD2CF7">
        <w:t>klasės</w:t>
      </w:r>
      <w:r w:rsidR="00B627FF" w:rsidRPr="00DD2CF7">
        <w:rPr>
          <w:spacing w:val="-3"/>
        </w:rPr>
        <w:t xml:space="preserve"> </w:t>
      </w:r>
      <w:r w:rsidR="00B627FF" w:rsidRPr="00DD2CF7">
        <w:rPr>
          <w:spacing w:val="-2"/>
        </w:rPr>
        <w:t>pagal</w:t>
      </w:r>
      <w:r w:rsidR="00E07153">
        <w:rPr>
          <w:spacing w:val="-2"/>
        </w:rPr>
        <w:t xml:space="preserve"> </w:t>
      </w:r>
      <w:r w:rsidR="00B627FF" w:rsidRPr="00DD2CF7">
        <w:rPr>
          <w:i/>
          <w:iCs/>
        </w:rPr>
        <w:t>Child-Pugh</w:t>
      </w:r>
      <w:r w:rsidR="00B627FF" w:rsidRPr="00DD2CF7">
        <w:rPr>
          <w:i/>
          <w:iCs/>
          <w:spacing w:val="-8"/>
        </w:rPr>
        <w:t xml:space="preserve"> </w:t>
      </w:r>
      <w:r w:rsidR="00B627FF" w:rsidRPr="00DD2CF7">
        <w:t>klasifikaciją),</w:t>
      </w:r>
      <w:r w:rsidR="00B627FF" w:rsidRPr="00DD2CF7">
        <w:rPr>
          <w:spacing w:val="-6"/>
        </w:rPr>
        <w:t xml:space="preserve"> </w:t>
      </w:r>
      <w:r w:rsidR="00B627FF" w:rsidRPr="00DD2CF7">
        <w:t>dozės</w:t>
      </w:r>
      <w:r w:rsidR="00B627FF" w:rsidRPr="00DD2CF7">
        <w:rPr>
          <w:spacing w:val="-7"/>
        </w:rPr>
        <w:t xml:space="preserve"> </w:t>
      </w:r>
      <w:r w:rsidR="00B627FF" w:rsidRPr="00DD2CF7">
        <w:t>koreguoti</w:t>
      </w:r>
      <w:r w:rsidR="00B627FF" w:rsidRPr="00DD2CF7">
        <w:rPr>
          <w:spacing w:val="-5"/>
        </w:rPr>
        <w:t xml:space="preserve"> </w:t>
      </w:r>
      <w:r w:rsidR="00B627FF" w:rsidRPr="00DD2CF7">
        <w:rPr>
          <w:spacing w:val="-2"/>
        </w:rPr>
        <w:t>nereikia.</w:t>
      </w:r>
    </w:p>
    <w:p w14:paraId="63E87D0E" w14:textId="77777777" w:rsidR="00B627FF" w:rsidRPr="00DD2CF7" w:rsidRDefault="00B627FF" w:rsidP="00DD2CF7">
      <w:pPr>
        <w:pStyle w:val="Pagrindinistekstas"/>
        <w:kinsoku w:val="0"/>
        <w:overflowPunct w:val="0"/>
      </w:pPr>
    </w:p>
    <w:p w14:paraId="691260B8" w14:textId="77777777" w:rsidR="00564BB2" w:rsidRPr="00DD2CF7" w:rsidRDefault="003F183C" w:rsidP="00564BB2">
      <w:pPr>
        <w:pStyle w:val="Pagrindinistekstas"/>
        <w:kinsoku w:val="0"/>
        <w:overflowPunct w:val="0"/>
      </w:pPr>
      <w:r w:rsidRPr="00DD2CF7">
        <w:t xml:space="preserve">Culbista </w:t>
      </w:r>
      <w:r>
        <w:t>nėra skirtas vartoti</w:t>
      </w:r>
      <w:r w:rsidRPr="00DD2CF7">
        <w:t xml:space="preserve"> </w:t>
      </w:r>
      <w:r>
        <w:t>p</w:t>
      </w:r>
      <w:r w:rsidR="00564BB2" w:rsidRPr="00DD2CF7">
        <w:t>acientams,</w:t>
      </w:r>
      <w:r w:rsidR="00564BB2" w:rsidRPr="00DD2CF7">
        <w:rPr>
          <w:spacing w:val="-7"/>
        </w:rPr>
        <w:t xml:space="preserve"> </w:t>
      </w:r>
      <w:r w:rsidR="00564BB2" w:rsidRPr="00DD2CF7">
        <w:t>kuriems</w:t>
      </w:r>
      <w:r w:rsidR="00564BB2" w:rsidRPr="00DD2CF7">
        <w:rPr>
          <w:spacing w:val="-6"/>
        </w:rPr>
        <w:t xml:space="preserve"> </w:t>
      </w:r>
      <w:r w:rsidR="00564BB2" w:rsidRPr="00DD2CF7">
        <w:t>yra</w:t>
      </w:r>
      <w:r w:rsidR="00564BB2" w:rsidRPr="00DD2CF7">
        <w:rPr>
          <w:spacing w:val="-6"/>
        </w:rPr>
        <w:t xml:space="preserve"> </w:t>
      </w:r>
      <w:r w:rsidR="00564BB2" w:rsidRPr="00DD2CF7">
        <w:t>vidutinio</w:t>
      </w:r>
      <w:r w:rsidR="00564BB2" w:rsidRPr="00DD2CF7">
        <w:rPr>
          <w:spacing w:val="-7"/>
        </w:rPr>
        <w:t xml:space="preserve"> </w:t>
      </w:r>
      <w:r w:rsidR="00564BB2" w:rsidRPr="00DD2CF7">
        <w:t>sunkumo</w:t>
      </w:r>
      <w:r w:rsidR="00564BB2" w:rsidRPr="00DD2CF7">
        <w:rPr>
          <w:spacing w:val="-7"/>
        </w:rPr>
        <w:t xml:space="preserve"> </w:t>
      </w:r>
      <w:r w:rsidR="00564BB2">
        <w:rPr>
          <w:spacing w:val="-7"/>
        </w:rPr>
        <w:t xml:space="preserve">kepenų </w:t>
      </w:r>
      <w:r w:rsidR="00564BB2" w:rsidRPr="00DD2CF7">
        <w:t>funkcijos</w:t>
      </w:r>
      <w:r w:rsidR="00564BB2" w:rsidRPr="00DD2CF7">
        <w:rPr>
          <w:spacing w:val="-3"/>
        </w:rPr>
        <w:t xml:space="preserve"> </w:t>
      </w:r>
      <w:r w:rsidR="00564BB2" w:rsidRPr="00DD2CF7">
        <w:t>sutrikimas.</w:t>
      </w:r>
    </w:p>
    <w:p w14:paraId="01155C7F" w14:textId="77777777" w:rsidR="00FC4A74" w:rsidRPr="00DD2CF7" w:rsidRDefault="00FC4A74" w:rsidP="00DD2CF7">
      <w:pPr>
        <w:pStyle w:val="Pagrindinistekstas"/>
        <w:kinsoku w:val="0"/>
        <w:overflowPunct w:val="0"/>
      </w:pPr>
    </w:p>
    <w:p w14:paraId="2B8A2BF6" w14:textId="77777777" w:rsidR="00B627FF" w:rsidRDefault="0037056E" w:rsidP="00DD2CF7">
      <w:pPr>
        <w:pStyle w:val="Pagrindinistekstas"/>
        <w:kinsoku w:val="0"/>
        <w:overflowPunct w:val="0"/>
      </w:pPr>
      <w:r w:rsidRPr="00DD2CF7">
        <w:t>Culbista</w:t>
      </w:r>
      <w:r w:rsidR="00B627FF" w:rsidRPr="00DD2CF7">
        <w:rPr>
          <w:spacing w:val="-4"/>
        </w:rPr>
        <w:t xml:space="preserve"> </w:t>
      </w:r>
      <w:r w:rsidR="00B627FF" w:rsidRPr="00DD2CF7">
        <w:t>draudžiama</w:t>
      </w:r>
      <w:r w:rsidR="00B627FF" w:rsidRPr="00DD2CF7">
        <w:rPr>
          <w:spacing w:val="-2"/>
        </w:rPr>
        <w:t xml:space="preserve"> </w:t>
      </w:r>
      <w:r w:rsidR="00B627FF" w:rsidRPr="00DD2CF7">
        <w:t>skirti</w:t>
      </w:r>
      <w:r w:rsidR="00B627FF" w:rsidRPr="00DD2CF7">
        <w:rPr>
          <w:spacing w:val="-3"/>
        </w:rPr>
        <w:t xml:space="preserve"> </w:t>
      </w:r>
      <w:r w:rsidR="00B627FF" w:rsidRPr="00DD2CF7">
        <w:t>pacientams,</w:t>
      </w:r>
      <w:r w:rsidR="00B627FF" w:rsidRPr="00DD2CF7">
        <w:rPr>
          <w:spacing w:val="-2"/>
        </w:rPr>
        <w:t xml:space="preserve"> </w:t>
      </w:r>
      <w:r w:rsidR="00B627FF" w:rsidRPr="00DD2CF7">
        <w:t>kuriems</w:t>
      </w:r>
      <w:r w:rsidR="00B627FF" w:rsidRPr="00DD2CF7">
        <w:rPr>
          <w:spacing w:val="-4"/>
        </w:rPr>
        <w:t xml:space="preserve"> </w:t>
      </w:r>
      <w:r w:rsidR="00B627FF" w:rsidRPr="00DD2CF7">
        <w:t>yra</w:t>
      </w:r>
      <w:r w:rsidR="00B627FF" w:rsidRPr="00DD2CF7">
        <w:rPr>
          <w:spacing w:val="-3"/>
        </w:rPr>
        <w:t xml:space="preserve"> </w:t>
      </w:r>
      <w:r w:rsidR="00B627FF" w:rsidRPr="00DD2CF7">
        <w:t>sunkus</w:t>
      </w:r>
      <w:r w:rsidR="00B627FF" w:rsidRPr="00DD2CF7">
        <w:rPr>
          <w:spacing w:val="-2"/>
        </w:rPr>
        <w:t xml:space="preserve"> </w:t>
      </w:r>
      <w:r w:rsidR="00B627FF" w:rsidRPr="00DD2CF7">
        <w:t>kepenų</w:t>
      </w:r>
      <w:r w:rsidR="00B627FF" w:rsidRPr="00DD2CF7">
        <w:rPr>
          <w:spacing w:val="-4"/>
        </w:rPr>
        <w:t xml:space="preserve"> </w:t>
      </w:r>
      <w:r w:rsidR="00B627FF" w:rsidRPr="00DD2CF7">
        <w:t>funkcijos</w:t>
      </w:r>
      <w:r w:rsidR="00B627FF" w:rsidRPr="00DD2CF7">
        <w:rPr>
          <w:spacing w:val="-2"/>
        </w:rPr>
        <w:t xml:space="preserve"> </w:t>
      </w:r>
      <w:r w:rsidR="00B627FF" w:rsidRPr="00DD2CF7">
        <w:t>sutrikimas,</w:t>
      </w:r>
      <w:r w:rsidR="00B627FF" w:rsidRPr="00DD2CF7">
        <w:rPr>
          <w:spacing w:val="-2"/>
        </w:rPr>
        <w:t xml:space="preserve"> </w:t>
      </w:r>
      <w:r w:rsidR="00B627FF" w:rsidRPr="00DD2CF7">
        <w:t>bilijinė</w:t>
      </w:r>
      <w:r w:rsidR="00B627FF" w:rsidRPr="00DD2CF7">
        <w:rPr>
          <w:spacing w:val="-4"/>
        </w:rPr>
        <w:t xml:space="preserve"> </w:t>
      </w:r>
      <w:r w:rsidR="00B627FF" w:rsidRPr="00DD2CF7">
        <w:t xml:space="preserve">cirozė ar cholestazė (C klasės pagal </w:t>
      </w:r>
      <w:r w:rsidR="00B627FF" w:rsidRPr="00DD2CF7">
        <w:rPr>
          <w:i/>
          <w:iCs/>
        </w:rPr>
        <w:t xml:space="preserve">Child-Pugh </w:t>
      </w:r>
      <w:r w:rsidR="00B627FF" w:rsidRPr="00DD2CF7">
        <w:t>klasifikaciją) (žr. 4.3</w:t>
      </w:r>
      <w:r w:rsidR="001C46D0">
        <w:t> skyrių</w:t>
      </w:r>
      <w:r w:rsidR="00B627FF" w:rsidRPr="00DD2CF7">
        <w:t>).</w:t>
      </w:r>
    </w:p>
    <w:p w14:paraId="6EC53C34" w14:textId="77777777" w:rsidR="00FC4A74" w:rsidRPr="00DD2CF7" w:rsidRDefault="00FC4A74" w:rsidP="00DD2CF7">
      <w:pPr>
        <w:pStyle w:val="Pagrindinistekstas"/>
        <w:kinsoku w:val="0"/>
        <w:overflowPunct w:val="0"/>
      </w:pPr>
    </w:p>
    <w:p w14:paraId="1FA3994E" w14:textId="77777777" w:rsidR="00B627FF" w:rsidRPr="00DD2CF7" w:rsidRDefault="00B627FF" w:rsidP="00DD2CF7">
      <w:pPr>
        <w:pStyle w:val="Pagrindinistekstas"/>
        <w:kinsoku w:val="0"/>
        <w:overflowPunct w:val="0"/>
      </w:pPr>
      <w:r w:rsidRPr="00DD2CF7">
        <w:rPr>
          <w:u w:val="single"/>
        </w:rPr>
        <w:t>Vartojimo</w:t>
      </w:r>
      <w:r w:rsidRPr="00DD2CF7">
        <w:rPr>
          <w:spacing w:val="-9"/>
          <w:u w:val="single"/>
        </w:rPr>
        <w:t xml:space="preserve"> </w:t>
      </w:r>
      <w:r w:rsidRPr="00DD2CF7">
        <w:rPr>
          <w:spacing w:val="-2"/>
          <w:u w:val="single"/>
        </w:rPr>
        <w:t>metodas</w:t>
      </w:r>
    </w:p>
    <w:p w14:paraId="623D11B0" w14:textId="77777777" w:rsidR="00B627FF" w:rsidRPr="00DD2CF7" w:rsidRDefault="00B627FF" w:rsidP="00DD2CF7">
      <w:pPr>
        <w:pStyle w:val="Pagrindinistekstas"/>
        <w:kinsoku w:val="0"/>
        <w:overflowPunct w:val="0"/>
      </w:pPr>
    </w:p>
    <w:p w14:paraId="5BDC6A4C" w14:textId="77777777" w:rsidR="00B627FF" w:rsidRPr="00DD2CF7" w:rsidRDefault="00B627FF" w:rsidP="00DD2CF7">
      <w:pPr>
        <w:pStyle w:val="Pagrindinistekstas"/>
        <w:kinsoku w:val="0"/>
        <w:overflowPunct w:val="0"/>
        <w:rPr>
          <w:spacing w:val="-2"/>
        </w:rPr>
      </w:pPr>
      <w:r w:rsidRPr="00DD2CF7">
        <w:t>Vartoti</w:t>
      </w:r>
      <w:r w:rsidRPr="00DD2CF7">
        <w:rPr>
          <w:spacing w:val="-4"/>
        </w:rPr>
        <w:t xml:space="preserve"> </w:t>
      </w:r>
      <w:r w:rsidRPr="00DD2CF7">
        <w:t>per</w:t>
      </w:r>
      <w:r w:rsidRPr="00DD2CF7">
        <w:rPr>
          <w:spacing w:val="-4"/>
        </w:rPr>
        <w:t xml:space="preserve"> </w:t>
      </w:r>
      <w:r w:rsidRPr="00DD2CF7">
        <w:rPr>
          <w:spacing w:val="-2"/>
        </w:rPr>
        <w:t>burną.</w:t>
      </w:r>
    </w:p>
    <w:p w14:paraId="31E6CBE3" w14:textId="77777777" w:rsidR="00B627FF" w:rsidRPr="00DD2CF7" w:rsidRDefault="0037056E" w:rsidP="00DD2CF7">
      <w:pPr>
        <w:pStyle w:val="Pagrindinistekstas"/>
        <w:kinsoku w:val="0"/>
        <w:overflowPunct w:val="0"/>
      </w:pPr>
      <w:r w:rsidRPr="00DD2CF7">
        <w:t>Culbista</w:t>
      </w:r>
      <w:r w:rsidR="00B627FF" w:rsidRPr="00DD2CF7">
        <w:rPr>
          <w:spacing w:val="-4"/>
        </w:rPr>
        <w:t xml:space="preserve"> </w:t>
      </w:r>
      <w:r w:rsidR="00B627FF" w:rsidRPr="00DD2CF7">
        <w:t>galima</w:t>
      </w:r>
      <w:r w:rsidR="00B627FF" w:rsidRPr="00DD2CF7">
        <w:rPr>
          <w:spacing w:val="-2"/>
        </w:rPr>
        <w:t xml:space="preserve"> </w:t>
      </w:r>
      <w:r w:rsidR="00B627FF" w:rsidRPr="00DD2CF7">
        <w:t>vartoti</w:t>
      </w:r>
      <w:r w:rsidR="00B627FF" w:rsidRPr="00DD2CF7">
        <w:rPr>
          <w:spacing w:val="-1"/>
        </w:rPr>
        <w:t xml:space="preserve"> </w:t>
      </w:r>
      <w:r w:rsidR="00B627FF" w:rsidRPr="00DD2CF7">
        <w:t>valgio</w:t>
      </w:r>
      <w:r w:rsidR="00B627FF" w:rsidRPr="00DD2CF7">
        <w:rPr>
          <w:spacing w:val="-1"/>
        </w:rPr>
        <w:t xml:space="preserve"> </w:t>
      </w:r>
      <w:r w:rsidR="00B627FF" w:rsidRPr="00DD2CF7">
        <w:t>metu</w:t>
      </w:r>
      <w:r w:rsidR="00B627FF" w:rsidRPr="00DD2CF7">
        <w:rPr>
          <w:spacing w:val="-5"/>
        </w:rPr>
        <w:t xml:space="preserve"> </w:t>
      </w:r>
      <w:r w:rsidR="00B627FF" w:rsidRPr="00DD2CF7">
        <w:t>ar</w:t>
      </w:r>
      <w:r w:rsidR="00B627FF" w:rsidRPr="00DD2CF7">
        <w:rPr>
          <w:spacing w:val="-4"/>
        </w:rPr>
        <w:t xml:space="preserve"> </w:t>
      </w:r>
      <w:r w:rsidR="00B627FF" w:rsidRPr="00DD2CF7">
        <w:t>nevalgius</w:t>
      </w:r>
      <w:r w:rsidR="00B627FF" w:rsidRPr="00DD2CF7">
        <w:rPr>
          <w:spacing w:val="-3"/>
        </w:rPr>
        <w:t xml:space="preserve"> </w:t>
      </w:r>
      <w:r w:rsidR="00B627FF" w:rsidRPr="00DD2CF7">
        <w:t>(žr.</w:t>
      </w:r>
      <w:r w:rsidR="00B627FF" w:rsidRPr="00DD2CF7">
        <w:rPr>
          <w:spacing w:val="-5"/>
        </w:rPr>
        <w:t xml:space="preserve"> </w:t>
      </w:r>
      <w:r w:rsidR="00B627FF" w:rsidRPr="00DD2CF7">
        <w:t>5.2</w:t>
      </w:r>
      <w:r w:rsidR="001C46D0">
        <w:rPr>
          <w:spacing w:val="-2"/>
        </w:rPr>
        <w:t> skyrių</w:t>
      </w:r>
      <w:r w:rsidR="00B627FF" w:rsidRPr="00DD2CF7">
        <w:t>).</w:t>
      </w:r>
      <w:r w:rsidR="00B627FF" w:rsidRPr="00DD2CF7">
        <w:rPr>
          <w:spacing w:val="-2"/>
        </w:rPr>
        <w:t xml:space="preserve"> </w:t>
      </w:r>
      <w:r w:rsidR="00B627FF" w:rsidRPr="00DD2CF7">
        <w:t>Tabletes</w:t>
      </w:r>
      <w:r w:rsidR="00B627FF" w:rsidRPr="00DD2CF7">
        <w:rPr>
          <w:spacing w:val="-2"/>
        </w:rPr>
        <w:t xml:space="preserve"> </w:t>
      </w:r>
      <w:r w:rsidR="00B627FF" w:rsidRPr="00DD2CF7">
        <w:t>būtina</w:t>
      </w:r>
      <w:r w:rsidR="00B627FF" w:rsidRPr="00DD2CF7">
        <w:rPr>
          <w:spacing w:val="-2"/>
        </w:rPr>
        <w:t xml:space="preserve"> </w:t>
      </w:r>
      <w:r w:rsidR="00B627FF" w:rsidRPr="00DD2CF7">
        <w:t>nuryti</w:t>
      </w:r>
      <w:r w:rsidR="00B627FF" w:rsidRPr="00DD2CF7">
        <w:rPr>
          <w:spacing w:val="-1"/>
        </w:rPr>
        <w:t xml:space="preserve"> </w:t>
      </w:r>
      <w:r w:rsidR="00B627FF" w:rsidRPr="00DD2CF7">
        <w:t>užgeriant stikline vandens. Tablečių dalyti arba traiškyti nerekomenduojama.</w:t>
      </w:r>
    </w:p>
    <w:p w14:paraId="7E289AFA" w14:textId="77777777" w:rsidR="00B627FF" w:rsidRPr="00DD2CF7" w:rsidRDefault="00B627FF" w:rsidP="00DD2CF7">
      <w:pPr>
        <w:pStyle w:val="Pagrindinistekstas"/>
        <w:kinsoku w:val="0"/>
        <w:overflowPunct w:val="0"/>
      </w:pPr>
    </w:p>
    <w:p w14:paraId="76CE6F04" w14:textId="77777777" w:rsidR="00DD2CF7" w:rsidRPr="00F5669A" w:rsidRDefault="00DD2CF7" w:rsidP="00DD2CF7">
      <w:pPr>
        <w:keepNext/>
        <w:ind w:left="567" w:hanging="567"/>
        <w:outlineLvl w:val="2"/>
        <w:rPr>
          <w:b/>
          <w:kern w:val="28"/>
        </w:rPr>
      </w:pPr>
      <w:r w:rsidRPr="00F5669A">
        <w:rPr>
          <w:b/>
          <w:kern w:val="28"/>
        </w:rPr>
        <w:t>4.3</w:t>
      </w:r>
      <w:r w:rsidRPr="00F5669A">
        <w:rPr>
          <w:b/>
          <w:kern w:val="28"/>
        </w:rPr>
        <w:tab/>
        <w:t>Kontraindikacijos</w:t>
      </w:r>
    </w:p>
    <w:p w14:paraId="6885D294" w14:textId="77777777" w:rsidR="00DD2CF7" w:rsidRPr="00DD2CF7" w:rsidRDefault="00DD2CF7" w:rsidP="00DD2CF7">
      <w:pPr>
        <w:pStyle w:val="Sraopastraipa"/>
        <w:tabs>
          <w:tab w:val="left" w:pos="785"/>
        </w:tabs>
        <w:kinsoku w:val="0"/>
        <w:overflowPunct w:val="0"/>
        <w:ind w:left="0" w:firstLine="0"/>
        <w:rPr>
          <w:spacing w:val="-2"/>
          <w:sz w:val="22"/>
          <w:szCs w:val="22"/>
        </w:rPr>
      </w:pPr>
    </w:p>
    <w:p w14:paraId="70EC67C8" w14:textId="77777777" w:rsidR="00B627FF" w:rsidRPr="00DD2CF7" w:rsidRDefault="00B627FF" w:rsidP="00FC4A74">
      <w:pPr>
        <w:pStyle w:val="Sraopastraipa"/>
        <w:numPr>
          <w:ilvl w:val="2"/>
          <w:numId w:val="19"/>
        </w:numPr>
        <w:tabs>
          <w:tab w:val="left" w:pos="567"/>
        </w:tabs>
        <w:kinsoku w:val="0"/>
        <w:overflowPunct w:val="0"/>
        <w:ind w:hanging="578"/>
        <w:rPr>
          <w:spacing w:val="-2"/>
          <w:sz w:val="22"/>
          <w:szCs w:val="22"/>
        </w:rPr>
      </w:pPr>
      <w:r w:rsidRPr="00DD2CF7">
        <w:rPr>
          <w:sz w:val="22"/>
          <w:szCs w:val="22"/>
        </w:rPr>
        <w:t>Padidėjęs</w:t>
      </w:r>
      <w:r w:rsidRPr="00DD2CF7">
        <w:rPr>
          <w:spacing w:val="-3"/>
          <w:sz w:val="22"/>
          <w:szCs w:val="22"/>
        </w:rPr>
        <w:t xml:space="preserve"> </w:t>
      </w:r>
      <w:r w:rsidRPr="00DD2CF7">
        <w:rPr>
          <w:sz w:val="22"/>
          <w:szCs w:val="22"/>
        </w:rPr>
        <w:t>jautrumas</w:t>
      </w:r>
      <w:r w:rsidRPr="00DD2CF7">
        <w:rPr>
          <w:spacing w:val="-3"/>
          <w:sz w:val="22"/>
          <w:szCs w:val="22"/>
        </w:rPr>
        <w:t xml:space="preserve"> </w:t>
      </w:r>
      <w:r w:rsidRPr="00DD2CF7">
        <w:rPr>
          <w:sz w:val="22"/>
          <w:szCs w:val="22"/>
        </w:rPr>
        <w:t>veikliosioms</w:t>
      </w:r>
      <w:r w:rsidRPr="00DD2CF7">
        <w:rPr>
          <w:spacing w:val="-5"/>
          <w:sz w:val="22"/>
          <w:szCs w:val="22"/>
        </w:rPr>
        <w:t xml:space="preserve"> </w:t>
      </w:r>
      <w:r w:rsidRPr="00DD2CF7">
        <w:rPr>
          <w:sz w:val="22"/>
          <w:szCs w:val="22"/>
        </w:rPr>
        <w:t>medžiagoms</w:t>
      </w:r>
      <w:r w:rsidRPr="00DD2CF7">
        <w:rPr>
          <w:spacing w:val="-3"/>
          <w:sz w:val="22"/>
          <w:szCs w:val="22"/>
        </w:rPr>
        <w:t xml:space="preserve"> </w:t>
      </w:r>
      <w:r w:rsidRPr="00DD2CF7">
        <w:rPr>
          <w:sz w:val="22"/>
          <w:szCs w:val="22"/>
        </w:rPr>
        <w:t>arba</w:t>
      </w:r>
      <w:r w:rsidRPr="00DD2CF7">
        <w:rPr>
          <w:spacing w:val="-3"/>
          <w:sz w:val="22"/>
          <w:szCs w:val="22"/>
        </w:rPr>
        <w:t xml:space="preserve"> </w:t>
      </w:r>
      <w:r w:rsidRPr="00DD2CF7">
        <w:rPr>
          <w:sz w:val="22"/>
          <w:szCs w:val="22"/>
        </w:rPr>
        <w:t>bet</w:t>
      </w:r>
      <w:r w:rsidRPr="00DD2CF7">
        <w:rPr>
          <w:spacing w:val="-4"/>
          <w:sz w:val="22"/>
          <w:szCs w:val="22"/>
        </w:rPr>
        <w:t xml:space="preserve"> </w:t>
      </w:r>
      <w:r w:rsidRPr="00DD2CF7">
        <w:rPr>
          <w:sz w:val="22"/>
          <w:szCs w:val="22"/>
        </w:rPr>
        <w:t>kuriai</w:t>
      </w:r>
      <w:r w:rsidRPr="00DD2CF7">
        <w:rPr>
          <w:spacing w:val="-2"/>
          <w:sz w:val="22"/>
          <w:szCs w:val="22"/>
        </w:rPr>
        <w:t xml:space="preserve"> </w:t>
      </w:r>
      <w:r w:rsidRPr="00DD2CF7">
        <w:rPr>
          <w:sz w:val="22"/>
          <w:szCs w:val="22"/>
        </w:rPr>
        <w:t>6.1</w:t>
      </w:r>
      <w:r w:rsidR="001C46D0">
        <w:rPr>
          <w:spacing w:val="-2"/>
          <w:sz w:val="22"/>
          <w:szCs w:val="22"/>
        </w:rPr>
        <w:t> skyriu</w:t>
      </w:r>
      <w:r w:rsidRPr="00DD2CF7">
        <w:rPr>
          <w:sz w:val="22"/>
          <w:szCs w:val="22"/>
        </w:rPr>
        <w:t>je</w:t>
      </w:r>
      <w:r w:rsidRPr="00DD2CF7">
        <w:rPr>
          <w:spacing w:val="-5"/>
          <w:sz w:val="22"/>
          <w:szCs w:val="22"/>
        </w:rPr>
        <w:t xml:space="preserve"> </w:t>
      </w:r>
      <w:r w:rsidRPr="00DD2CF7">
        <w:rPr>
          <w:sz w:val="22"/>
          <w:szCs w:val="22"/>
        </w:rPr>
        <w:t>nurodytai</w:t>
      </w:r>
      <w:r w:rsidRPr="00DD2CF7">
        <w:rPr>
          <w:spacing w:val="-2"/>
          <w:sz w:val="22"/>
          <w:szCs w:val="22"/>
        </w:rPr>
        <w:t xml:space="preserve"> </w:t>
      </w:r>
      <w:r w:rsidRPr="00DD2CF7">
        <w:rPr>
          <w:sz w:val="22"/>
          <w:szCs w:val="22"/>
        </w:rPr>
        <w:t xml:space="preserve">pagalbinei </w:t>
      </w:r>
      <w:r w:rsidRPr="00DD2CF7">
        <w:rPr>
          <w:spacing w:val="-2"/>
          <w:sz w:val="22"/>
          <w:szCs w:val="22"/>
        </w:rPr>
        <w:t>medžiagai.</w:t>
      </w:r>
    </w:p>
    <w:p w14:paraId="385652B3" w14:textId="77777777" w:rsidR="00B627FF" w:rsidRPr="00DD2CF7" w:rsidRDefault="00B627FF" w:rsidP="00FC4A74">
      <w:pPr>
        <w:pStyle w:val="Sraopastraipa"/>
        <w:numPr>
          <w:ilvl w:val="2"/>
          <w:numId w:val="19"/>
        </w:numPr>
        <w:tabs>
          <w:tab w:val="left" w:pos="567"/>
        </w:tabs>
        <w:kinsoku w:val="0"/>
        <w:overflowPunct w:val="0"/>
        <w:ind w:hanging="578"/>
        <w:rPr>
          <w:sz w:val="22"/>
          <w:szCs w:val="22"/>
        </w:rPr>
      </w:pPr>
      <w:r w:rsidRPr="00DD2CF7">
        <w:rPr>
          <w:sz w:val="22"/>
          <w:szCs w:val="22"/>
        </w:rPr>
        <w:t>Vartojimas</w:t>
      </w:r>
      <w:r w:rsidRPr="00DD2CF7">
        <w:rPr>
          <w:spacing w:val="-2"/>
          <w:sz w:val="22"/>
          <w:szCs w:val="22"/>
        </w:rPr>
        <w:t xml:space="preserve"> </w:t>
      </w:r>
      <w:r w:rsidRPr="00DD2CF7">
        <w:rPr>
          <w:sz w:val="22"/>
          <w:szCs w:val="22"/>
        </w:rPr>
        <w:t>kartu</w:t>
      </w:r>
      <w:r w:rsidRPr="00DD2CF7">
        <w:rPr>
          <w:spacing w:val="-5"/>
          <w:sz w:val="22"/>
          <w:szCs w:val="22"/>
        </w:rPr>
        <w:t xml:space="preserve"> </w:t>
      </w:r>
      <w:r w:rsidRPr="00DD2CF7">
        <w:rPr>
          <w:sz w:val="22"/>
          <w:szCs w:val="22"/>
        </w:rPr>
        <w:t>su AKF</w:t>
      </w:r>
      <w:r w:rsidRPr="00DD2CF7">
        <w:rPr>
          <w:spacing w:val="-3"/>
          <w:sz w:val="22"/>
          <w:szCs w:val="22"/>
        </w:rPr>
        <w:t xml:space="preserve"> </w:t>
      </w:r>
      <w:r w:rsidRPr="00DD2CF7">
        <w:rPr>
          <w:sz w:val="22"/>
          <w:szCs w:val="22"/>
        </w:rPr>
        <w:t>inhibitoriais</w:t>
      </w:r>
      <w:r w:rsidRPr="00DD2CF7">
        <w:rPr>
          <w:spacing w:val="-4"/>
          <w:sz w:val="22"/>
          <w:szCs w:val="22"/>
        </w:rPr>
        <w:t xml:space="preserve"> </w:t>
      </w:r>
      <w:r w:rsidRPr="00DD2CF7">
        <w:rPr>
          <w:sz w:val="22"/>
          <w:szCs w:val="22"/>
        </w:rPr>
        <w:t>(žr.</w:t>
      </w:r>
      <w:r w:rsidRPr="00DD2CF7">
        <w:rPr>
          <w:spacing w:val="-2"/>
          <w:sz w:val="22"/>
          <w:szCs w:val="22"/>
        </w:rPr>
        <w:t xml:space="preserve"> </w:t>
      </w:r>
      <w:r w:rsidRPr="00DD2CF7">
        <w:rPr>
          <w:sz w:val="22"/>
          <w:szCs w:val="22"/>
        </w:rPr>
        <w:t>4.4</w:t>
      </w:r>
      <w:r w:rsidRPr="00DD2CF7">
        <w:rPr>
          <w:spacing w:val="-5"/>
          <w:sz w:val="22"/>
          <w:szCs w:val="22"/>
        </w:rPr>
        <w:t xml:space="preserve"> </w:t>
      </w:r>
      <w:r w:rsidRPr="00DD2CF7">
        <w:rPr>
          <w:sz w:val="22"/>
          <w:szCs w:val="22"/>
        </w:rPr>
        <w:t>ir</w:t>
      </w:r>
      <w:r w:rsidRPr="00DD2CF7">
        <w:rPr>
          <w:spacing w:val="-3"/>
          <w:sz w:val="22"/>
          <w:szCs w:val="22"/>
        </w:rPr>
        <w:t xml:space="preserve"> </w:t>
      </w:r>
      <w:r w:rsidRPr="00DD2CF7">
        <w:rPr>
          <w:sz w:val="22"/>
          <w:szCs w:val="22"/>
        </w:rPr>
        <w:t>4.5</w:t>
      </w:r>
      <w:r w:rsidR="001C46D0">
        <w:rPr>
          <w:spacing w:val="-2"/>
          <w:sz w:val="22"/>
          <w:szCs w:val="22"/>
        </w:rPr>
        <w:t> skyriu</w:t>
      </w:r>
      <w:r w:rsidRPr="00DD2CF7">
        <w:rPr>
          <w:sz w:val="22"/>
          <w:szCs w:val="22"/>
        </w:rPr>
        <w:t>s).</w:t>
      </w:r>
      <w:r w:rsidRPr="00DD2CF7">
        <w:rPr>
          <w:spacing w:val="-2"/>
          <w:sz w:val="22"/>
          <w:szCs w:val="22"/>
        </w:rPr>
        <w:t xml:space="preserve"> </w:t>
      </w:r>
      <w:r w:rsidR="0037056E" w:rsidRPr="00DD2CF7">
        <w:rPr>
          <w:sz w:val="22"/>
          <w:szCs w:val="22"/>
        </w:rPr>
        <w:t>Culbista</w:t>
      </w:r>
      <w:r w:rsidRPr="00DD2CF7">
        <w:rPr>
          <w:spacing w:val="-2"/>
          <w:sz w:val="22"/>
          <w:szCs w:val="22"/>
        </w:rPr>
        <w:t xml:space="preserve"> </w:t>
      </w:r>
      <w:r w:rsidRPr="00DD2CF7">
        <w:rPr>
          <w:sz w:val="22"/>
          <w:szCs w:val="22"/>
        </w:rPr>
        <w:t>draudžiama</w:t>
      </w:r>
      <w:r w:rsidRPr="00DD2CF7">
        <w:rPr>
          <w:spacing w:val="-2"/>
          <w:sz w:val="22"/>
          <w:szCs w:val="22"/>
        </w:rPr>
        <w:t xml:space="preserve"> </w:t>
      </w:r>
      <w:r w:rsidRPr="00DD2CF7">
        <w:rPr>
          <w:sz w:val="22"/>
          <w:szCs w:val="22"/>
        </w:rPr>
        <w:t>skirti nepraėjus 36</w:t>
      </w:r>
      <w:r w:rsidR="00FC4A74">
        <w:rPr>
          <w:sz w:val="22"/>
          <w:szCs w:val="22"/>
        </w:rPr>
        <w:t> </w:t>
      </w:r>
      <w:r w:rsidRPr="00DD2CF7">
        <w:rPr>
          <w:sz w:val="22"/>
          <w:szCs w:val="22"/>
        </w:rPr>
        <w:t>valandoms po gydymo AKF inhibitoriumi nutraukimo.</w:t>
      </w:r>
    </w:p>
    <w:p w14:paraId="62AF7E5B" w14:textId="77777777" w:rsidR="00B627FF" w:rsidRPr="00DD2CF7" w:rsidRDefault="00B627FF" w:rsidP="00FC4A74">
      <w:pPr>
        <w:pStyle w:val="Sraopastraipa"/>
        <w:numPr>
          <w:ilvl w:val="2"/>
          <w:numId w:val="19"/>
        </w:numPr>
        <w:tabs>
          <w:tab w:val="left" w:pos="567"/>
        </w:tabs>
        <w:kinsoku w:val="0"/>
        <w:overflowPunct w:val="0"/>
        <w:ind w:hanging="578"/>
        <w:rPr>
          <w:sz w:val="22"/>
          <w:szCs w:val="22"/>
        </w:rPr>
      </w:pPr>
      <w:r w:rsidRPr="00DD2CF7">
        <w:rPr>
          <w:sz w:val="22"/>
          <w:szCs w:val="22"/>
        </w:rPr>
        <w:t>Anksčiau</w:t>
      </w:r>
      <w:r w:rsidRPr="00DD2CF7">
        <w:rPr>
          <w:spacing w:val="-4"/>
          <w:sz w:val="22"/>
          <w:szCs w:val="22"/>
        </w:rPr>
        <w:t xml:space="preserve"> </w:t>
      </w:r>
      <w:r w:rsidRPr="00DD2CF7">
        <w:rPr>
          <w:sz w:val="22"/>
          <w:szCs w:val="22"/>
        </w:rPr>
        <w:t>nustatyta</w:t>
      </w:r>
      <w:r w:rsidRPr="00DD2CF7">
        <w:rPr>
          <w:spacing w:val="-3"/>
          <w:sz w:val="22"/>
          <w:szCs w:val="22"/>
        </w:rPr>
        <w:t xml:space="preserve"> </w:t>
      </w:r>
      <w:r w:rsidRPr="00DD2CF7">
        <w:rPr>
          <w:sz w:val="22"/>
          <w:szCs w:val="22"/>
        </w:rPr>
        <w:t>angioneurozinė</w:t>
      </w:r>
      <w:r w:rsidRPr="00DD2CF7">
        <w:rPr>
          <w:spacing w:val="-6"/>
          <w:sz w:val="22"/>
          <w:szCs w:val="22"/>
        </w:rPr>
        <w:t xml:space="preserve"> </w:t>
      </w:r>
      <w:r w:rsidRPr="00DD2CF7">
        <w:rPr>
          <w:sz w:val="22"/>
          <w:szCs w:val="22"/>
        </w:rPr>
        <w:t>edema,</w:t>
      </w:r>
      <w:r w:rsidRPr="00DD2CF7">
        <w:rPr>
          <w:spacing w:val="-4"/>
          <w:sz w:val="22"/>
          <w:szCs w:val="22"/>
        </w:rPr>
        <w:t xml:space="preserve"> </w:t>
      </w:r>
      <w:r w:rsidRPr="00DD2CF7">
        <w:rPr>
          <w:sz w:val="22"/>
          <w:szCs w:val="22"/>
        </w:rPr>
        <w:t>kurios</w:t>
      </w:r>
      <w:r w:rsidRPr="00DD2CF7">
        <w:rPr>
          <w:spacing w:val="-4"/>
          <w:sz w:val="22"/>
          <w:szCs w:val="22"/>
        </w:rPr>
        <w:t xml:space="preserve"> </w:t>
      </w:r>
      <w:r w:rsidRPr="00DD2CF7">
        <w:rPr>
          <w:sz w:val="22"/>
          <w:szCs w:val="22"/>
        </w:rPr>
        <w:t>pasireiškimas</w:t>
      </w:r>
      <w:r w:rsidRPr="00DD2CF7">
        <w:rPr>
          <w:spacing w:val="-4"/>
          <w:sz w:val="22"/>
          <w:szCs w:val="22"/>
        </w:rPr>
        <w:t xml:space="preserve"> </w:t>
      </w:r>
      <w:r w:rsidRPr="00DD2CF7">
        <w:rPr>
          <w:sz w:val="22"/>
          <w:szCs w:val="22"/>
        </w:rPr>
        <w:t>buvo</w:t>
      </w:r>
      <w:r w:rsidRPr="00DD2CF7">
        <w:rPr>
          <w:spacing w:val="-3"/>
          <w:sz w:val="22"/>
          <w:szCs w:val="22"/>
        </w:rPr>
        <w:t xml:space="preserve"> </w:t>
      </w:r>
      <w:r w:rsidRPr="00DD2CF7">
        <w:rPr>
          <w:sz w:val="22"/>
          <w:szCs w:val="22"/>
        </w:rPr>
        <w:t>susijęs</w:t>
      </w:r>
      <w:r w:rsidRPr="00DD2CF7">
        <w:rPr>
          <w:spacing w:val="-4"/>
          <w:sz w:val="22"/>
          <w:szCs w:val="22"/>
        </w:rPr>
        <w:t xml:space="preserve"> </w:t>
      </w:r>
      <w:r w:rsidRPr="00DD2CF7">
        <w:rPr>
          <w:sz w:val="22"/>
          <w:szCs w:val="22"/>
        </w:rPr>
        <w:t>su</w:t>
      </w:r>
      <w:r w:rsidRPr="00DD2CF7">
        <w:rPr>
          <w:spacing w:val="-4"/>
          <w:sz w:val="22"/>
          <w:szCs w:val="22"/>
        </w:rPr>
        <w:t xml:space="preserve"> </w:t>
      </w:r>
      <w:r w:rsidRPr="00DD2CF7">
        <w:rPr>
          <w:sz w:val="22"/>
          <w:szCs w:val="22"/>
        </w:rPr>
        <w:t>ankstesniu</w:t>
      </w:r>
      <w:r w:rsidRPr="00DD2CF7">
        <w:rPr>
          <w:spacing w:val="-4"/>
          <w:sz w:val="22"/>
          <w:szCs w:val="22"/>
        </w:rPr>
        <w:t xml:space="preserve"> </w:t>
      </w:r>
      <w:r w:rsidRPr="00DD2CF7">
        <w:rPr>
          <w:sz w:val="22"/>
          <w:szCs w:val="22"/>
        </w:rPr>
        <w:t>AKF inhibitoriaus ar ARB vartojimu (žr. 4.4</w:t>
      </w:r>
      <w:r w:rsidR="001C46D0">
        <w:rPr>
          <w:sz w:val="22"/>
          <w:szCs w:val="22"/>
        </w:rPr>
        <w:t> skyrių</w:t>
      </w:r>
      <w:r w:rsidRPr="00DD2CF7">
        <w:rPr>
          <w:sz w:val="22"/>
          <w:szCs w:val="22"/>
        </w:rPr>
        <w:t>).</w:t>
      </w:r>
    </w:p>
    <w:p w14:paraId="018F6764" w14:textId="77777777" w:rsidR="00B627FF" w:rsidRPr="00DD2CF7" w:rsidRDefault="00B627FF" w:rsidP="00FC4A74">
      <w:pPr>
        <w:pStyle w:val="Sraopastraipa"/>
        <w:numPr>
          <w:ilvl w:val="2"/>
          <w:numId w:val="19"/>
        </w:numPr>
        <w:tabs>
          <w:tab w:val="left" w:pos="567"/>
        </w:tabs>
        <w:kinsoku w:val="0"/>
        <w:overflowPunct w:val="0"/>
        <w:ind w:hanging="578"/>
        <w:rPr>
          <w:spacing w:val="-2"/>
          <w:sz w:val="22"/>
          <w:szCs w:val="22"/>
        </w:rPr>
      </w:pPr>
      <w:r w:rsidRPr="00DD2CF7">
        <w:rPr>
          <w:sz w:val="22"/>
          <w:szCs w:val="22"/>
        </w:rPr>
        <w:t>Paveldima</w:t>
      </w:r>
      <w:r w:rsidRPr="00DD2CF7">
        <w:rPr>
          <w:spacing w:val="-6"/>
          <w:sz w:val="22"/>
          <w:szCs w:val="22"/>
        </w:rPr>
        <w:t xml:space="preserve"> </w:t>
      </w:r>
      <w:r w:rsidRPr="00DD2CF7">
        <w:rPr>
          <w:sz w:val="22"/>
          <w:szCs w:val="22"/>
        </w:rPr>
        <w:t>ar</w:t>
      </w:r>
      <w:r w:rsidRPr="00DD2CF7">
        <w:rPr>
          <w:spacing w:val="-5"/>
          <w:sz w:val="22"/>
          <w:szCs w:val="22"/>
        </w:rPr>
        <w:t xml:space="preserve"> </w:t>
      </w:r>
      <w:r w:rsidRPr="00DD2CF7">
        <w:rPr>
          <w:sz w:val="22"/>
          <w:szCs w:val="22"/>
        </w:rPr>
        <w:t>idiopatinė</w:t>
      </w:r>
      <w:r w:rsidRPr="00DD2CF7">
        <w:rPr>
          <w:spacing w:val="-6"/>
          <w:sz w:val="22"/>
          <w:szCs w:val="22"/>
        </w:rPr>
        <w:t xml:space="preserve"> </w:t>
      </w:r>
      <w:r w:rsidRPr="00DD2CF7">
        <w:rPr>
          <w:sz w:val="22"/>
          <w:szCs w:val="22"/>
        </w:rPr>
        <w:t>angioneurozinė</w:t>
      </w:r>
      <w:r w:rsidRPr="00DD2CF7">
        <w:rPr>
          <w:spacing w:val="-5"/>
          <w:sz w:val="22"/>
          <w:szCs w:val="22"/>
        </w:rPr>
        <w:t xml:space="preserve"> </w:t>
      </w:r>
      <w:r w:rsidRPr="00DD2CF7">
        <w:rPr>
          <w:sz w:val="22"/>
          <w:szCs w:val="22"/>
        </w:rPr>
        <w:t>edema</w:t>
      </w:r>
      <w:r w:rsidRPr="00DD2CF7">
        <w:rPr>
          <w:spacing w:val="-5"/>
          <w:sz w:val="22"/>
          <w:szCs w:val="22"/>
        </w:rPr>
        <w:t xml:space="preserve"> </w:t>
      </w:r>
      <w:r w:rsidRPr="00DD2CF7">
        <w:rPr>
          <w:sz w:val="22"/>
          <w:szCs w:val="22"/>
        </w:rPr>
        <w:t>(žr.</w:t>
      </w:r>
      <w:r w:rsidRPr="00DD2CF7">
        <w:rPr>
          <w:spacing w:val="-4"/>
          <w:sz w:val="22"/>
          <w:szCs w:val="22"/>
        </w:rPr>
        <w:t xml:space="preserve"> </w:t>
      </w:r>
      <w:r w:rsidRPr="00DD2CF7">
        <w:rPr>
          <w:sz w:val="22"/>
          <w:szCs w:val="22"/>
        </w:rPr>
        <w:t>4.4</w:t>
      </w:r>
      <w:r w:rsidR="001C46D0">
        <w:rPr>
          <w:spacing w:val="-1"/>
          <w:sz w:val="22"/>
          <w:szCs w:val="22"/>
        </w:rPr>
        <w:t> skyrių</w:t>
      </w:r>
      <w:r w:rsidRPr="00DD2CF7">
        <w:rPr>
          <w:spacing w:val="-2"/>
          <w:sz w:val="22"/>
          <w:szCs w:val="22"/>
        </w:rPr>
        <w:t>).</w:t>
      </w:r>
    </w:p>
    <w:p w14:paraId="757E243E" w14:textId="77777777" w:rsidR="00B627FF" w:rsidRPr="00E07153" w:rsidRDefault="00B627FF" w:rsidP="00FC4A74">
      <w:pPr>
        <w:pStyle w:val="Sraopastraipa"/>
        <w:numPr>
          <w:ilvl w:val="2"/>
          <w:numId w:val="19"/>
        </w:numPr>
        <w:tabs>
          <w:tab w:val="left" w:pos="567"/>
        </w:tabs>
        <w:kinsoku w:val="0"/>
        <w:overflowPunct w:val="0"/>
        <w:ind w:hanging="578"/>
        <w:rPr>
          <w:spacing w:val="-2"/>
          <w:sz w:val="22"/>
          <w:szCs w:val="22"/>
        </w:rPr>
      </w:pPr>
      <w:r w:rsidRPr="00DD2CF7">
        <w:rPr>
          <w:sz w:val="22"/>
          <w:szCs w:val="22"/>
        </w:rPr>
        <w:t>Vartojimas</w:t>
      </w:r>
      <w:r w:rsidRPr="00E07153">
        <w:rPr>
          <w:spacing w:val="-3"/>
          <w:sz w:val="22"/>
          <w:szCs w:val="22"/>
        </w:rPr>
        <w:t xml:space="preserve"> </w:t>
      </w:r>
      <w:r w:rsidRPr="00DD2CF7">
        <w:rPr>
          <w:sz w:val="22"/>
          <w:szCs w:val="22"/>
        </w:rPr>
        <w:t>kartu</w:t>
      </w:r>
      <w:r w:rsidRPr="00E07153">
        <w:rPr>
          <w:spacing w:val="-6"/>
          <w:sz w:val="22"/>
          <w:szCs w:val="22"/>
        </w:rPr>
        <w:t xml:space="preserve"> </w:t>
      </w:r>
      <w:r w:rsidRPr="00DD2CF7">
        <w:rPr>
          <w:sz w:val="22"/>
          <w:szCs w:val="22"/>
        </w:rPr>
        <w:t>su</w:t>
      </w:r>
      <w:r w:rsidRPr="00E07153">
        <w:rPr>
          <w:spacing w:val="-2"/>
          <w:sz w:val="22"/>
          <w:szCs w:val="22"/>
        </w:rPr>
        <w:t xml:space="preserve"> </w:t>
      </w:r>
      <w:r w:rsidRPr="00DD2CF7">
        <w:rPr>
          <w:sz w:val="22"/>
          <w:szCs w:val="22"/>
        </w:rPr>
        <w:t>vaistiniais</w:t>
      </w:r>
      <w:r w:rsidRPr="00E07153">
        <w:rPr>
          <w:spacing w:val="-3"/>
          <w:sz w:val="22"/>
          <w:szCs w:val="22"/>
        </w:rPr>
        <w:t xml:space="preserve"> </w:t>
      </w:r>
      <w:r w:rsidRPr="00DD2CF7">
        <w:rPr>
          <w:sz w:val="22"/>
          <w:szCs w:val="22"/>
        </w:rPr>
        <w:t>preparatais,</w:t>
      </w:r>
      <w:r w:rsidRPr="00E07153">
        <w:rPr>
          <w:spacing w:val="-3"/>
          <w:sz w:val="22"/>
          <w:szCs w:val="22"/>
        </w:rPr>
        <w:t xml:space="preserve"> </w:t>
      </w:r>
      <w:r w:rsidRPr="00DD2CF7">
        <w:rPr>
          <w:sz w:val="22"/>
          <w:szCs w:val="22"/>
        </w:rPr>
        <w:t>kurių</w:t>
      </w:r>
      <w:r w:rsidRPr="00E07153">
        <w:rPr>
          <w:spacing w:val="-3"/>
          <w:sz w:val="22"/>
          <w:szCs w:val="22"/>
        </w:rPr>
        <w:t xml:space="preserve"> </w:t>
      </w:r>
      <w:r w:rsidRPr="00DD2CF7">
        <w:rPr>
          <w:sz w:val="22"/>
          <w:szCs w:val="22"/>
        </w:rPr>
        <w:t>sudėtyje</w:t>
      </w:r>
      <w:r w:rsidRPr="00E07153">
        <w:rPr>
          <w:spacing w:val="-4"/>
          <w:sz w:val="22"/>
          <w:szCs w:val="22"/>
        </w:rPr>
        <w:t xml:space="preserve"> </w:t>
      </w:r>
      <w:r w:rsidRPr="00DD2CF7">
        <w:rPr>
          <w:sz w:val="22"/>
          <w:szCs w:val="22"/>
        </w:rPr>
        <w:t>yra</w:t>
      </w:r>
      <w:r w:rsidRPr="00E07153">
        <w:rPr>
          <w:spacing w:val="-2"/>
          <w:sz w:val="22"/>
          <w:szCs w:val="22"/>
        </w:rPr>
        <w:t xml:space="preserve"> </w:t>
      </w:r>
      <w:r w:rsidRPr="00DD2CF7">
        <w:rPr>
          <w:sz w:val="22"/>
          <w:szCs w:val="22"/>
        </w:rPr>
        <w:t>aliskireno,</w:t>
      </w:r>
      <w:r w:rsidRPr="00E07153">
        <w:rPr>
          <w:spacing w:val="-3"/>
          <w:sz w:val="22"/>
          <w:szCs w:val="22"/>
        </w:rPr>
        <w:t xml:space="preserve"> </w:t>
      </w:r>
      <w:r w:rsidRPr="00DD2CF7">
        <w:rPr>
          <w:sz w:val="22"/>
          <w:szCs w:val="22"/>
        </w:rPr>
        <w:t>pacientams,</w:t>
      </w:r>
      <w:r w:rsidRPr="00E07153">
        <w:rPr>
          <w:spacing w:val="-3"/>
          <w:sz w:val="22"/>
          <w:szCs w:val="22"/>
        </w:rPr>
        <w:t xml:space="preserve"> </w:t>
      </w:r>
      <w:r w:rsidRPr="00DD2CF7">
        <w:rPr>
          <w:sz w:val="22"/>
          <w:szCs w:val="22"/>
        </w:rPr>
        <w:t>kurie serga cukriniu diabetu arba pacientams, kurių inkstų funkcija sutrikusi (aGFG</w:t>
      </w:r>
      <w:r w:rsidR="00E07153">
        <w:rPr>
          <w:sz w:val="22"/>
          <w:szCs w:val="22"/>
        </w:rPr>
        <w:t xml:space="preserve"> </w:t>
      </w:r>
      <w:r w:rsidR="001C46D0">
        <w:rPr>
          <w:sz w:val="22"/>
          <w:szCs w:val="22"/>
        </w:rPr>
        <w:t>&lt; </w:t>
      </w:r>
      <w:r w:rsidRPr="00DD2CF7">
        <w:rPr>
          <w:sz w:val="22"/>
          <w:szCs w:val="22"/>
        </w:rPr>
        <w:t>60</w:t>
      </w:r>
      <w:r w:rsidR="001C46D0">
        <w:rPr>
          <w:spacing w:val="-1"/>
          <w:sz w:val="22"/>
          <w:szCs w:val="22"/>
        </w:rPr>
        <w:t> ml</w:t>
      </w:r>
      <w:r w:rsidRPr="00DD2CF7">
        <w:rPr>
          <w:sz w:val="22"/>
          <w:szCs w:val="22"/>
        </w:rPr>
        <w:t>/min./1,73</w:t>
      </w:r>
      <w:r w:rsidR="00FC4A74">
        <w:rPr>
          <w:sz w:val="22"/>
          <w:szCs w:val="22"/>
        </w:rPr>
        <w:t> </w:t>
      </w:r>
      <w:r w:rsidRPr="00DD2CF7">
        <w:rPr>
          <w:sz w:val="22"/>
          <w:szCs w:val="22"/>
        </w:rPr>
        <w:t>m</w:t>
      </w:r>
      <w:r w:rsidRPr="00E07153">
        <w:rPr>
          <w:sz w:val="22"/>
          <w:szCs w:val="22"/>
          <w:vertAlign w:val="superscript"/>
        </w:rPr>
        <w:t>2</w:t>
      </w:r>
      <w:r w:rsidRPr="00DD2CF7">
        <w:rPr>
          <w:sz w:val="22"/>
          <w:szCs w:val="22"/>
        </w:rPr>
        <w:t>)</w:t>
      </w:r>
      <w:r w:rsidRPr="00E07153">
        <w:rPr>
          <w:spacing w:val="-3"/>
          <w:sz w:val="22"/>
          <w:szCs w:val="22"/>
        </w:rPr>
        <w:t xml:space="preserve"> </w:t>
      </w:r>
      <w:r w:rsidRPr="00DD2CF7">
        <w:rPr>
          <w:sz w:val="22"/>
          <w:szCs w:val="22"/>
        </w:rPr>
        <w:t>(žr.</w:t>
      </w:r>
      <w:r w:rsidRPr="00E07153">
        <w:rPr>
          <w:spacing w:val="-4"/>
          <w:sz w:val="22"/>
          <w:szCs w:val="22"/>
        </w:rPr>
        <w:t xml:space="preserve"> </w:t>
      </w:r>
      <w:r w:rsidRPr="00DD2CF7">
        <w:rPr>
          <w:sz w:val="22"/>
          <w:szCs w:val="22"/>
        </w:rPr>
        <w:t>4.4</w:t>
      </w:r>
      <w:r w:rsidRPr="00E07153">
        <w:rPr>
          <w:spacing w:val="-2"/>
          <w:sz w:val="22"/>
          <w:szCs w:val="22"/>
        </w:rPr>
        <w:t xml:space="preserve"> </w:t>
      </w:r>
      <w:r w:rsidRPr="00DD2CF7">
        <w:rPr>
          <w:sz w:val="22"/>
          <w:szCs w:val="22"/>
        </w:rPr>
        <w:t>ir</w:t>
      </w:r>
      <w:r w:rsidRPr="00E07153">
        <w:rPr>
          <w:spacing w:val="-3"/>
          <w:sz w:val="22"/>
          <w:szCs w:val="22"/>
        </w:rPr>
        <w:t xml:space="preserve"> </w:t>
      </w:r>
      <w:r w:rsidRPr="00DD2CF7">
        <w:rPr>
          <w:sz w:val="22"/>
          <w:szCs w:val="22"/>
        </w:rPr>
        <w:t>4.5</w:t>
      </w:r>
      <w:r w:rsidR="001C46D0">
        <w:rPr>
          <w:spacing w:val="-1"/>
          <w:sz w:val="22"/>
          <w:szCs w:val="22"/>
        </w:rPr>
        <w:t> skyriu</w:t>
      </w:r>
      <w:r w:rsidRPr="00E07153">
        <w:rPr>
          <w:spacing w:val="-2"/>
          <w:sz w:val="22"/>
          <w:szCs w:val="22"/>
        </w:rPr>
        <w:t>s).</w:t>
      </w:r>
    </w:p>
    <w:p w14:paraId="03415238" w14:textId="77777777" w:rsidR="00B627FF" w:rsidRPr="00DD2CF7" w:rsidRDefault="00B627FF" w:rsidP="00FC4A74">
      <w:pPr>
        <w:pStyle w:val="Sraopastraipa"/>
        <w:numPr>
          <w:ilvl w:val="2"/>
          <w:numId w:val="19"/>
        </w:numPr>
        <w:tabs>
          <w:tab w:val="left" w:pos="567"/>
        </w:tabs>
        <w:kinsoku w:val="0"/>
        <w:overflowPunct w:val="0"/>
        <w:ind w:hanging="578"/>
        <w:rPr>
          <w:spacing w:val="-2"/>
          <w:sz w:val="22"/>
          <w:szCs w:val="22"/>
        </w:rPr>
      </w:pPr>
      <w:r w:rsidRPr="00DD2CF7">
        <w:rPr>
          <w:sz w:val="22"/>
          <w:szCs w:val="22"/>
        </w:rPr>
        <w:t>Sunkus</w:t>
      </w:r>
      <w:r w:rsidRPr="00DD2CF7">
        <w:rPr>
          <w:spacing w:val="-5"/>
          <w:sz w:val="22"/>
          <w:szCs w:val="22"/>
        </w:rPr>
        <w:t xml:space="preserve"> </w:t>
      </w:r>
      <w:r w:rsidRPr="00DD2CF7">
        <w:rPr>
          <w:sz w:val="22"/>
          <w:szCs w:val="22"/>
        </w:rPr>
        <w:t>kepenų</w:t>
      </w:r>
      <w:r w:rsidRPr="00DD2CF7">
        <w:rPr>
          <w:spacing w:val="-5"/>
          <w:sz w:val="22"/>
          <w:szCs w:val="22"/>
        </w:rPr>
        <w:t xml:space="preserve"> </w:t>
      </w:r>
      <w:r w:rsidRPr="00DD2CF7">
        <w:rPr>
          <w:sz w:val="22"/>
          <w:szCs w:val="22"/>
        </w:rPr>
        <w:t>funkcijos</w:t>
      </w:r>
      <w:r w:rsidRPr="00DD2CF7">
        <w:rPr>
          <w:spacing w:val="-4"/>
          <w:sz w:val="22"/>
          <w:szCs w:val="22"/>
        </w:rPr>
        <w:t xml:space="preserve"> </w:t>
      </w:r>
      <w:r w:rsidRPr="00DD2CF7">
        <w:rPr>
          <w:sz w:val="22"/>
          <w:szCs w:val="22"/>
        </w:rPr>
        <w:t>sutrikimas,</w:t>
      </w:r>
      <w:r w:rsidRPr="00DD2CF7">
        <w:rPr>
          <w:spacing w:val="-2"/>
          <w:sz w:val="22"/>
          <w:szCs w:val="22"/>
        </w:rPr>
        <w:t xml:space="preserve"> </w:t>
      </w:r>
      <w:r w:rsidRPr="00DD2CF7">
        <w:rPr>
          <w:sz w:val="22"/>
          <w:szCs w:val="22"/>
        </w:rPr>
        <w:t>bilijinė</w:t>
      </w:r>
      <w:r w:rsidRPr="00DD2CF7">
        <w:rPr>
          <w:spacing w:val="-5"/>
          <w:sz w:val="22"/>
          <w:szCs w:val="22"/>
        </w:rPr>
        <w:t xml:space="preserve"> </w:t>
      </w:r>
      <w:r w:rsidRPr="00DD2CF7">
        <w:rPr>
          <w:sz w:val="22"/>
          <w:szCs w:val="22"/>
        </w:rPr>
        <w:t>cirozė</w:t>
      </w:r>
      <w:r w:rsidRPr="00DD2CF7">
        <w:rPr>
          <w:spacing w:val="-5"/>
          <w:sz w:val="22"/>
          <w:szCs w:val="22"/>
        </w:rPr>
        <w:t xml:space="preserve"> </w:t>
      </w:r>
      <w:r w:rsidRPr="00DD2CF7">
        <w:rPr>
          <w:sz w:val="22"/>
          <w:szCs w:val="22"/>
        </w:rPr>
        <w:t>ir</w:t>
      </w:r>
      <w:r w:rsidRPr="00DD2CF7">
        <w:rPr>
          <w:spacing w:val="-6"/>
          <w:sz w:val="22"/>
          <w:szCs w:val="22"/>
        </w:rPr>
        <w:t xml:space="preserve"> </w:t>
      </w:r>
      <w:r w:rsidRPr="00DD2CF7">
        <w:rPr>
          <w:sz w:val="22"/>
          <w:szCs w:val="22"/>
        </w:rPr>
        <w:t>cholestazė</w:t>
      </w:r>
      <w:r w:rsidRPr="00DD2CF7">
        <w:rPr>
          <w:spacing w:val="-5"/>
          <w:sz w:val="22"/>
          <w:szCs w:val="22"/>
        </w:rPr>
        <w:t xml:space="preserve"> </w:t>
      </w:r>
      <w:r w:rsidRPr="00DD2CF7">
        <w:rPr>
          <w:sz w:val="22"/>
          <w:szCs w:val="22"/>
        </w:rPr>
        <w:t>(žr.</w:t>
      </w:r>
      <w:r w:rsidRPr="00DD2CF7">
        <w:rPr>
          <w:spacing w:val="-3"/>
          <w:sz w:val="22"/>
          <w:szCs w:val="22"/>
        </w:rPr>
        <w:t xml:space="preserve"> </w:t>
      </w:r>
      <w:r w:rsidRPr="00DD2CF7">
        <w:rPr>
          <w:sz w:val="22"/>
          <w:szCs w:val="22"/>
        </w:rPr>
        <w:t>4.2</w:t>
      </w:r>
      <w:r w:rsidR="001C46D0">
        <w:rPr>
          <w:spacing w:val="-3"/>
          <w:sz w:val="22"/>
          <w:szCs w:val="22"/>
        </w:rPr>
        <w:t> skyrių</w:t>
      </w:r>
      <w:r w:rsidRPr="00DD2CF7">
        <w:rPr>
          <w:spacing w:val="-2"/>
          <w:sz w:val="22"/>
          <w:szCs w:val="22"/>
        </w:rPr>
        <w:t>).</w:t>
      </w:r>
    </w:p>
    <w:p w14:paraId="7BFBD860" w14:textId="77777777" w:rsidR="00B627FF" w:rsidRDefault="00B627FF" w:rsidP="00FC4A74">
      <w:pPr>
        <w:pStyle w:val="Sraopastraipa"/>
        <w:numPr>
          <w:ilvl w:val="2"/>
          <w:numId w:val="19"/>
        </w:numPr>
        <w:tabs>
          <w:tab w:val="left" w:pos="567"/>
        </w:tabs>
        <w:kinsoku w:val="0"/>
        <w:overflowPunct w:val="0"/>
        <w:ind w:hanging="578"/>
        <w:rPr>
          <w:spacing w:val="-2"/>
          <w:sz w:val="22"/>
          <w:szCs w:val="22"/>
        </w:rPr>
      </w:pPr>
      <w:r w:rsidRPr="00DD2CF7">
        <w:rPr>
          <w:sz w:val="22"/>
          <w:szCs w:val="22"/>
        </w:rPr>
        <w:t>Antrasis</w:t>
      </w:r>
      <w:r w:rsidRPr="00DD2CF7">
        <w:rPr>
          <w:spacing w:val="-6"/>
          <w:sz w:val="22"/>
          <w:szCs w:val="22"/>
        </w:rPr>
        <w:t xml:space="preserve"> </w:t>
      </w:r>
      <w:r w:rsidRPr="00DD2CF7">
        <w:rPr>
          <w:sz w:val="22"/>
          <w:szCs w:val="22"/>
        </w:rPr>
        <w:t>ir</w:t>
      </w:r>
      <w:r w:rsidRPr="00DD2CF7">
        <w:rPr>
          <w:spacing w:val="-4"/>
          <w:sz w:val="22"/>
          <w:szCs w:val="22"/>
        </w:rPr>
        <w:t xml:space="preserve"> </w:t>
      </w:r>
      <w:r w:rsidRPr="00DD2CF7">
        <w:rPr>
          <w:sz w:val="22"/>
          <w:szCs w:val="22"/>
        </w:rPr>
        <w:t>trečiasis</w:t>
      </w:r>
      <w:r w:rsidRPr="00DD2CF7">
        <w:rPr>
          <w:spacing w:val="-6"/>
          <w:sz w:val="22"/>
          <w:szCs w:val="22"/>
        </w:rPr>
        <w:t xml:space="preserve"> </w:t>
      </w:r>
      <w:r w:rsidRPr="00DD2CF7">
        <w:rPr>
          <w:sz w:val="22"/>
          <w:szCs w:val="22"/>
        </w:rPr>
        <w:t>nėštumo</w:t>
      </w:r>
      <w:r w:rsidRPr="00DD2CF7">
        <w:rPr>
          <w:spacing w:val="-3"/>
          <w:sz w:val="22"/>
          <w:szCs w:val="22"/>
        </w:rPr>
        <w:t xml:space="preserve"> </w:t>
      </w:r>
      <w:r w:rsidRPr="00DD2CF7">
        <w:rPr>
          <w:sz w:val="22"/>
          <w:szCs w:val="22"/>
        </w:rPr>
        <w:t>trimestrai</w:t>
      </w:r>
      <w:r w:rsidRPr="00DD2CF7">
        <w:rPr>
          <w:spacing w:val="-5"/>
          <w:sz w:val="22"/>
          <w:szCs w:val="22"/>
        </w:rPr>
        <w:t xml:space="preserve"> </w:t>
      </w:r>
      <w:r w:rsidRPr="00DD2CF7">
        <w:rPr>
          <w:sz w:val="22"/>
          <w:szCs w:val="22"/>
        </w:rPr>
        <w:t>(žr.</w:t>
      </w:r>
      <w:r w:rsidRPr="00DD2CF7">
        <w:rPr>
          <w:spacing w:val="-7"/>
          <w:sz w:val="22"/>
          <w:szCs w:val="22"/>
        </w:rPr>
        <w:t xml:space="preserve"> </w:t>
      </w:r>
      <w:r w:rsidRPr="00DD2CF7">
        <w:rPr>
          <w:sz w:val="22"/>
          <w:szCs w:val="22"/>
        </w:rPr>
        <w:t>4.6</w:t>
      </w:r>
      <w:r w:rsidR="001C46D0">
        <w:rPr>
          <w:spacing w:val="-3"/>
          <w:sz w:val="22"/>
          <w:szCs w:val="22"/>
        </w:rPr>
        <w:t> skyrių</w:t>
      </w:r>
      <w:r w:rsidRPr="00DD2CF7">
        <w:rPr>
          <w:spacing w:val="-2"/>
          <w:sz w:val="22"/>
          <w:szCs w:val="22"/>
        </w:rPr>
        <w:t>).</w:t>
      </w:r>
    </w:p>
    <w:p w14:paraId="07A8D743" w14:textId="77777777" w:rsidR="00DD2CF7" w:rsidRPr="00DD2CF7" w:rsidRDefault="00DD2CF7" w:rsidP="00DD2CF7">
      <w:pPr>
        <w:pStyle w:val="Sraopastraipa"/>
        <w:tabs>
          <w:tab w:val="left" w:pos="785"/>
        </w:tabs>
        <w:kinsoku w:val="0"/>
        <w:overflowPunct w:val="0"/>
        <w:ind w:left="0" w:firstLine="0"/>
        <w:rPr>
          <w:spacing w:val="-2"/>
          <w:sz w:val="22"/>
          <w:szCs w:val="22"/>
        </w:rPr>
      </w:pPr>
    </w:p>
    <w:p w14:paraId="7356DD9C" w14:textId="77777777" w:rsidR="00DD2CF7" w:rsidRPr="00F5669A" w:rsidRDefault="00DD2CF7" w:rsidP="00DD2CF7">
      <w:pPr>
        <w:ind w:left="567" w:hanging="567"/>
        <w:outlineLvl w:val="2"/>
        <w:rPr>
          <w:b/>
        </w:rPr>
      </w:pPr>
      <w:r w:rsidRPr="00F5669A">
        <w:rPr>
          <w:b/>
          <w:kern w:val="28"/>
        </w:rPr>
        <w:t>4.4</w:t>
      </w:r>
      <w:r w:rsidRPr="00F5669A">
        <w:rPr>
          <w:b/>
          <w:kern w:val="28"/>
        </w:rPr>
        <w:tab/>
        <w:t>Specialūs įspėjimai ir atsargumo priemonės</w:t>
      </w:r>
    </w:p>
    <w:p w14:paraId="66809352" w14:textId="77777777" w:rsidR="00DD2CF7" w:rsidRDefault="00DD2CF7" w:rsidP="00DD2CF7">
      <w:pPr>
        <w:pStyle w:val="Pagrindinistekstas"/>
        <w:kinsoku w:val="0"/>
        <w:overflowPunct w:val="0"/>
        <w:rPr>
          <w:u w:val="single"/>
        </w:rPr>
      </w:pPr>
    </w:p>
    <w:p w14:paraId="6DA08F1F" w14:textId="77777777" w:rsidR="00B627FF" w:rsidRPr="00DD2CF7" w:rsidRDefault="00B627FF" w:rsidP="00DD2CF7">
      <w:pPr>
        <w:pStyle w:val="Pagrindinistekstas"/>
        <w:kinsoku w:val="0"/>
        <w:overflowPunct w:val="0"/>
      </w:pPr>
      <w:r w:rsidRPr="00FB5D30">
        <w:rPr>
          <w:u w:val="single"/>
        </w:rPr>
        <w:t>Dviguba</w:t>
      </w:r>
      <w:r w:rsidRPr="00FB5D30">
        <w:rPr>
          <w:spacing w:val="-9"/>
          <w:u w:val="single"/>
        </w:rPr>
        <w:t xml:space="preserve"> </w:t>
      </w:r>
      <w:r w:rsidRPr="00FB5D30">
        <w:rPr>
          <w:u w:val="single"/>
        </w:rPr>
        <w:t>renino,</w:t>
      </w:r>
      <w:r w:rsidRPr="00DD2CF7">
        <w:rPr>
          <w:spacing w:val="-7"/>
          <w:u w:val="single"/>
        </w:rPr>
        <w:t xml:space="preserve"> </w:t>
      </w:r>
      <w:r w:rsidRPr="00DD2CF7">
        <w:rPr>
          <w:u w:val="single"/>
        </w:rPr>
        <w:t>angiotenzino</w:t>
      </w:r>
      <w:r w:rsidRPr="00DD2CF7">
        <w:rPr>
          <w:spacing w:val="-5"/>
          <w:u w:val="single"/>
        </w:rPr>
        <w:t xml:space="preserve"> </w:t>
      </w:r>
      <w:r w:rsidRPr="00DD2CF7">
        <w:rPr>
          <w:u w:val="single"/>
        </w:rPr>
        <w:t>ir</w:t>
      </w:r>
      <w:r w:rsidRPr="00DD2CF7">
        <w:rPr>
          <w:spacing w:val="-6"/>
          <w:u w:val="single"/>
        </w:rPr>
        <w:t xml:space="preserve"> </w:t>
      </w:r>
      <w:r w:rsidRPr="00DD2CF7">
        <w:rPr>
          <w:u w:val="single"/>
        </w:rPr>
        <w:t>aldosterono</w:t>
      </w:r>
      <w:r w:rsidRPr="00DD2CF7">
        <w:rPr>
          <w:spacing w:val="-5"/>
          <w:u w:val="single"/>
        </w:rPr>
        <w:t xml:space="preserve"> </w:t>
      </w:r>
      <w:r w:rsidRPr="00DD2CF7">
        <w:rPr>
          <w:u w:val="single"/>
        </w:rPr>
        <w:t>sistemos</w:t>
      </w:r>
      <w:r w:rsidRPr="00DD2CF7">
        <w:rPr>
          <w:spacing w:val="-6"/>
          <w:u w:val="single"/>
        </w:rPr>
        <w:t xml:space="preserve"> </w:t>
      </w:r>
      <w:r w:rsidRPr="00DD2CF7">
        <w:rPr>
          <w:u w:val="single"/>
        </w:rPr>
        <w:t>(RAAS)</w:t>
      </w:r>
      <w:r w:rsidRPr="00DD2CF7">
        <w:rPr>
          <w:spacing w:val="-4"/>
          <w:u w:val="single"/>
        </w:rPr>
        <w:t xml:space="preserve"> </w:t>
      </w:r>
      <w:r w:rsidRPr="00DD2CF7">
        <w:rPr>
          <w:spacing w:val="-2"/>
          <w:u w:val="single"/>
        </w:rPr>
        <w:t>blokada</w:t>
      </w:r>
    </w:p>
    <w:p w14:paraId="439F8C67" w14:textId="77777777" w:rsidR="00B627FF" w:rsidRPr="00DD2CF7" w:rsidRDefault="00B627FF" w:rsidP="00DD2CF7">
      <w:pPr>
        <w:pStyle w:val="Pagrindinistekstas"/>
        <w:kinsoku w:val="0"/>
        <w:overflowPunct w:val="0"/>
      </w:pPr>
    </w:p>
    <w:p w14:paraId="5ADA13DF" w14:textId="77777777" w:rsidR="00B627FF" w:rsidRDefault="00B627FF" w:rsidP="00FC4A74">
      <w:pPr>
        <w:pStyle w:val="Sraopastraipa"/>
        <w:numPr>
          <w:ilvl w:val="2"/>
          <w:numId w:val="18"/>
        </w:numPr>
        <w:tabs>
          <w:tab w:val="left" w:pos="567"/>
        </w:tabs>
        <w:kinsoku w:val="0"/>
        <w:overflowPunct w:val="0"/>
        <w:ind w:left="567" w:hanging="567"/>
        <w:rPr>
          <w:spacing w:val="-2"/>
          <w:sz w:val="22"/>
          <w:szCs w:val="22"/>
        </w:rPr>
      </w:pPr>
      <w:r w:rsidRPr="00DD2CF7">
        <w:rPr>
          <w:sz w:val="22"/>
          <w:szCs w:val="22"/>
        </w:rPr>
        <w:t>Draudžiama skirti sakubitrilo/valsartano derinį su AKF inhibitoriumi dėl padidėjusios angioneurozinės</w:t>
      </w:r>
      <w:r w:rsidRPr="00E07153">
        <w:rPr>
          <w:spacing w:val="-6"/>
          <w:sz w:val="22"/>
          <w:szCs w:val="22"/>
        </w:rPr>
        <w:t xml:space="preserve"> </w:t>
      </w:r>
      <w:r w:rsidRPr="00DD2CF7">
        <w:rPr>
          <w:sz w:val="22"/>
          <w:szCs w:val="22"/>
        </w:rPr>
        <w:t>edemos</w:t>
      </w:r>
      <w:r w:rsidRPr="00E07153">
        <w:rPr>
          <w:spacing w:val="-6"/>
          <w:sz w:val="22"/>
          <w:szCs w:val="22"/>
        </w:rPr>
        <w:t xml:space="preserve"> </w:t>
      </w:r>
      <w:r w:rsidRPr="00DD2CF7">
        <w:rPr>
          <w:sz w:val="22"/>
          <w:szCs w:val="22"/>
        </w:rPr>
        <w:t>pasireiškimo</w:t>
      </w:r>
      <w:r w:rsidRPr="00E07153">
        <w:rPr>
          <w:spacing w:val="-7"/>
          <w:sz w:val="22"/>
          <w:szCs w:val="22"/>
        </w:rPr>
        <w:t xml:space="preserve"> </w:t>
      </w:r>
      <w:r w:rsidRPr="00DD2CF7">
        <w:rPr>
          <w:sz w:val="22"/>
          <w:szCs w:val="22"/>
        </w:rPr>
        <w:t>rizikos</w:t>
      </w:r>
      <w:r w:rsidRPr="00E07153">
        <w:rPr>
          <w:spacing w:val="-3"/>
          <w:sz w:val="22"/>
          <w:szCs w:val="22"/>
        </w:rPr>
        <w:t xml:space="preserve"> </w:t>
      </w:r>
      <w:r w:rsidRPr="00DD2CF7">
        <w:rPr>
          <w:sz w:val="22"/>
          <w:szCs w:val="22"/>
        </w:rPr>
        <w:t>(žr.</w:t>
      </w:r>
      <w:r w:rsidRPr="00E07153">
        <w:rPr>
          <w:spacing w:val="-4"/>
          <w:sz w:val="22"/>
          <w:szCs w:val="22"/>
        </w:rPr>
        <w:t xml:space="preserve"> </w:t>
      </w:r>
      <w:r w:rsidRPr="00DD2CF7">
        <w:rPr>
          <w:sz w:val="22"/>
          <w:szCs w:val="22"/>
        </w:rPr>
        <w:t>4.3</w:t>
      </w:r>
      <w:r w:rsidR="001C46D0">
        <w:rPr>
          <w:spacing w:val="-4"/>
          <w:sz w:val="22"/>
          <w:szCs w:val="22"/>
        </w:rPr>
        <w:t> skyrių</w:t>
      </w:r>
      <w:r w:rsidRPr="00DD2CF7">
        <w:rPr>
          <w:sz w:val="22"/>
          <w:szCs w:val="22"/>
        </w:rPr>
        <w:t>).</w:t>
      </w:r>
      <w:r w:rsidRPr="00E07153">
        <w:rPr>
          <w:spacing w:val="-4"/>
          <w:sz w:val="22"/>
          <w:szCs w:val="22"/>
        </w:rPr>
        <w:t xml:space="preserve"> </w:t>
      </w:r>
      <w:r w:rsidRPr="00DD2CF7">
        <w:rPr>
          <w:sz w:val="22"/>
          <w:szCs w:val="22"/>
        </w:rPr>
        <w:t>Sakubitrilo/valsartano</w:t>
      </w:r>
      <w:r w:rsidRPr="00E07153">
        <w:rPr>
          <w:spacing w:val="-3"/>
          <w:sz w:val="22"/>
          <w:szCs w:val="22"/>
        </w:rPr>
        <w:t xml:space="preserve"> </w:t>
      </w:r>
      <w:r w:rsidRPr="00DD2CF7">
        <w:rPr>
          <w:sz w:val="22"/>
          <w:szCs w:val="22"/>
        </w:rPr>
        <w:t xml:space="preserve">draudžiama pradėti skirti </w:t>
      </w:r>
      <w:r w:rsidR="00883BA4">
        <w:rPr>
          <w:sz w:val="22"/>
          <w:szCs w:val="22"/>
        </w:rPr>
        <w:t>anksčiau nei po</w:t>
      </w:r>
      <w:r w:rsidR="00883BA4" w:rsidRPr="00DD2CF7">
        <w:rPr>
          <w:sz w:val="22"/>
          <w:szCs w:val="22"/>
        </w:rPr>
        <w:t xml:space="preserve"> </w:t>
      </w:r>
      <w:r w:rsidRPr="00DD2CF7">
        <w:rPr>
          <w:sz w:val="22"/>
          <w:szCs w:val="22"/>
        </w:rPr>
        <w:t>36</w:t>
      </w:r>
      <w:r w:rsidR="00BB4E66">
        <w:rPr>
          <w:sz w:val="22"/>
          <w:szCs w:val="22"/>
        </w:rPr>
        <w:t> </w:t>
      </w:r>
      <w:r w:rsidRPr="00DD2CF7">
        <w:rPr>
          <w:sz w:val="22"/>
          <w:szCs w:val="22"/>
        </w:rPr>
        <w:t>valand</w:t>
      </w:r>
      <w:r w:rsidR="00883BA4">
        <w:rPr>
          <w:sz w:val="22"/>
          <w:szCs w:val="22"/>
        </w:rPr>
        <w:t>ų</w:t>
      </w:r>
      <w:r w:rsidRPr="00DD2CF7">
        <w:rPr>
          <w:sz w:val="22"/>
          <w:szCs w:val="22"/>
        </w:rPr>
        <w:t xml:space="preserve"> po paskutin</w:t>
      </w:r>
      <w:r w:rsidR="00883BA4">
        <w:rPr>
          <w:sz w:val="22"/>
          <w:szCs w:val="22"/>
        </w:rPr>
        <w:t>ės</w:t>
      </w:r>
      <w:r w:rsidRPr="00DD2CF7">
        <w:rPr>
          <w:sz w:val="22"/>
          <w:szCs w:val="22"/>
        </w:rPr>
        <w:t xml:space="preserve"> AKF inhibitoriaus dozės vartojimo. Jeigu gydymas sakubitrilu/valsartanu nutraukiamas, AKF inhibitoriaus negalima </w:t>
      </w:r>
      <w:r w:rsidR="00883BA4">
        <w:rPr>
          <w:sz w:val="22"/>
          <w:szCs w:val="22"/>
        </w:rPr>
        <w:t>pradėti vartoti anksčiau nei</w:t>
      </w:r>
      <w:r w:rsidR="00E07153">
        <w:rPr>
          <w:sz w:val="22"/>
          <w:szCs w:val="22"/>
        </w:rPr>
        <w:t xml:space="preserve"> </w:t>
      </w:r>
      <w:r w:rsidRPr="00DD2CF7">
        <w:rPr>
          <w:sz w:val="22"/>
          <w:szCs w:val="22"/>
        </w:rPr>
        <w:t>36</w:t>
      </w:r>
      <w:r w:rsidR="00FC4A74">
        <w:rPr>
          <w:sz w:val="22"/>
          <w:szCs w:val="22"/>
        </w:rPr>
        <w:t> </w:t>
      </w:r>
      <w:r w:rsidRPr="00DD2CF7">
        <w:rPr>
          <w:sz w:val="22"/>
          <w:szCs w:val="22"/>
        </w:rPr>
        <w:t>valandas</w:t>
      </w:r>
      <w:r w:rsidRPr="00E07153">
        <w:rPr>
          <w:spacing w:val="-4"/>
          <w:sz w:val="22"/>
          <w:szCs w:val="22"/>
        </w:rPr>
        <w:t xml:space="preserve"> </w:t>
      </w:r>
      <w:r w:rsidRPr="00DD2CF7">
        <w:rPr>
          <w:sz w:val="22"/>
          <w:szCs w:val="22"/>
        </w:rPr>
        <w:t>po</w:t>
      </w:r>
      <w:r w:rsidRPr="00E07153">
        <w:rPr>
          <w:spacing w:val="-4"/>
          <w:sz w:val="22"/>
          <w:szCs w:val="22"/>
        </w:rPr>
        <w:t xml:space="preserve"> </w:t>
      </w:r>
      <w:r w:rsidRPr="00DD2CF7">
        <w:rPr>
          <w:sz w:val="22"/>
          <w:szCs w:val="22"/>
        </w:rPr>
        <w:t>paskutiniosios</w:t>
      </w:r>
      <w:r w:rsidRPr="00E07153">
        <w:rPr>
          <w:spacing w:val="-2"/>
          <w:sz w:val="22"/>
          <w:szCs w:val="22"/>
        </w:rPr>
        <w:t xml:space="preserve"> </w:t>
      </w:r>
      <w:r w:rsidRPr="00DD2CF7">
        <w:rPr>
          <w:sz w:val="22"/>
          <w:szCs w:val="22"/>
        </w:rPr>
        <w:t>sakubitrilo/valsartano</w:t>
      </w:r>
      <w:r w:rsidRPr="00E07153">
        <w:rPr>
          <w:spacing w:val="-5"/>
          <w:sz w:val="22"/>
          <w:szCs w:val="22"/>
        </w:rPr>
        <w:t xml:space="preserve"> </w:t>
      </w:r>
      <w:r w:rsidRPr="00DD2CF7">
        <w:rPr>
          <w:sz w:val="22"/>
          <w:szCs w:val="22"/>
        </w:rPr>
        <w:t>dozės</w:t>
      </w:r>
      <w:r w:rsidRPr="00E07153">
        <w:rPr>
          <w:spacing w:val="-4"/>
          <w:sz w:val="22"/>
          <w:szCs w:val="22"/>
        </w:rPr>
        <w:t xml:space="preserve"> </w:t>
      </w:r>
      <w:r w:rsidRPr="00DD2CF7">
        <w:rPr>
          <w:sz w:val="22"/>
          <w:szCs w:val="22"/>
        </w:rPr>
        <w:t>vartojimo</w:t>
      </w:r>
      <w:r w:rsidRPr="00E07153">
        <w:rPr>
          <w:spacing w:val="-4"/>
          <w:sz w:val="22"/>
          <w:szCs w:val="22"/>
        </w:rPr>
        <w:t xml:space="preserve"> </w:t>
      </w:r>
      <w:r w:rsidRPr="00DD2CF7">
        <w:rPr>
          <w:sz w:val="22"/>
          <w:szCs w:val="22"/>
        </w:rPr>
        <w:t>(žr.</w:t>
      </w:r>
      <w:r w:rsidRPr="00E07153">
        <w:rPr>
          <w:spacing w:val="-3"/>
          <w:sz w:val="22"/>
          <w:szCs w:val="22"/>
        </w:rPr>
        <w:t xml:space="preserve"> </w:t>
      </w:r>
      <w:r w:rsidRPr="00DD2CF7">
        <w:rPr>
          <w:sz w:val="22"/>
          <w:szCs w:val="22"/>
        </w:rPr>
        <w:t>4.2,</w:t>
      </w:r>
      <w:r w:rsidRPr="00E07153">
        <w:rPr>
          <w:spacing w:val="-4"/>
          <w:sz w:val="22"/>
          <w:szCs w:val="22"/>
        </w:rPr>
        <w:t xml:space="preserve"> </w:t>
      </w:r>
      <w:r w:rsidRPr="00DD2CF7">
        <w:rPr>
          <w:sz w:val="22"/>
          <w:szCs w:val="22"/>
        </w:rPr>
        <w:t>4.3</w:t>
      </w:r>
      <w:r w:rsidRPr="00E07153">
        <w:rPr>
          <w:spacing w:val="-6"/>
          <w:sz w:val="22"/>
          <w:szCs w:val="22"/>
        </w:rPr>
        <w:t xml:space="preserve"> </w:t>
      </w:r>
      <w:r w:rsidRPr="00DD2CF7">
        <w:rPr>
          <w:sz w:val="22"/>
          <w:szCs w:val="22"/>
        </w:rPr>
        <w:t>ir</w:t>
      </w:r>
      <w:r w:rsidRPr="00E07153">
        <w:rPr>
          <w:spacing w:val="-6"/>
          <w:sz w:val="22"/>
          <w:szCs w:val="22"/>
        </w:rPr>
        <w:t xml:space="preserve"> </w:t>
      </w:r>
      <w:r w:rsidRPr="00DD2CF7">
        <w:rPr>
          <w:sz w:val="22"/>
          <w:szCs w:val="22"/>
        </w:rPr>
        <w:t>4.5</w:t>
      </w:r>
      <w:r w:rsidR="001C46D0">
        <w:rPr>
          <w:spacing w:val="-3"/>
          <w:sz w:val="22"/>
          <w:szCs w:val="22"/>
        </w:rPr>
        <w:t> skyriu</w:t>
      </w:r>
      <w:r w:rsidRPr="00E07153">
        <w:rPr>
          <w:spacing w:val="-2"/>
          <w:sz w:val="22"/>
          <w:szCs w:val="22"/>
        </w:rPr>
        <w:t>s).</w:t>
      </w:r>
    </w:p>
    <w:p w14:paraId="7B3944A6" w14:textId="77777777" w:rsidR="00FC4A74" w:rsidRPr="00FC4A74" w:rsidRDefault="00FC4A74" w:rsidP="00FC4A74">
      <w:pPr>
        <w:pStyle w:val="Sraopastraipa"/>
        <w:tabs>
          <w:tab w:val="left" w:pos="785"/>
        </w:tabs>
        <w:kinsoku w:val="0"/>
        <w:overflowPunct w:val="0"/>
        <w:ind w:left="0" w:firstLine="0"/>
        <w:rPr>
          <w:color w:val="000000"/>
          <w:spacing w:val="-2"/>
          <w:sz w:val="22"/>
          <w:szCs w:val="22"/>
        </w:rPr>
      </w:pPr>
    </w:p>
    <w:p w14:paraId="5F0B910F" w14:textId="77777777" w:rsidR="00B627FF" w:rsidRPr="00E07153" w:rsidRDefault="00B627FF" w:rsidP="00FC4A74">
      <w:pPr>
        <w:pStyle w:val="Sraopastraipa"/>
        <w:numPr>
          <w:ilvl w:val="0"/>
          <w:numId w:val="20"/>
        </w:numPr>
        <w:tabs>
          <w:tab w:val="left" w:pos="567"/>
        </w:tabs>
        <w:kinsoku w:val="0"/>
        <w:overflowPunct w:val="0"/>
        <w:ind w:left="567" w:hanging="567"/>
        <w:rPr>
          <w:color w:val="000000"/>
          <w:spacing w:val="-2"/>
          <w:sz w:val="22"/>
          <w:szCs w:val="22"/>
        </w:rPr>
      </w:pPr>
      <w:r w:rsidRPr="00E07153">
        <w:rPr>
          <w:sz w:val="22"/>
          <w:szCs w:val="22"/>
        </w:rPr>
        <w:t>Nerekomenduojama sakubitrilo/valsartano skirti kartu su tiesioginiais renino inhibitoriais, pavyzdžiui, aliskirenu (žr. 4.5</w:t>
      </w:r>
      <w:r w:rsidR="001C46D0">
        <w:rPr>
          <w:sz w:val="22"/>
          <w:szCs w:val="22"/>
        </w:rPr>
        <w:t> skyrių</w:t>
      </w:r>
      <w:r w:rsidRPr="00E07153">
        <w:rPr>
          <w:sz w:val="22"/>
          <w:szCs w:val="22"/>
        </w:rPr>
        <w:t>). Sakubitrilo/valsartano draudžiama skirti kartu su vaistiniais</w:t>
      </w:r>
      <w:r w:rsidRPr="00E07153">
        <w:rPr>
          <w:spacing w:val="-3"/>
          <w:sz w:val="22"/>
          <w:szCs w:val="22"/>
        </w:rPr>
        <w:t xml:space="preserve"> </w:t>
      </w:r>
      <w:r w:rsidRPr="00E07153">
        <w:rPr>
          <w:sz w:val="22"/>
          <w:szCs w:val="22"/>
        </w:rPr>
        <w:t>preparatais,</w:t>
      </w:r>
      <w:r w:rsidRPr="00E07153">
        <w:rPr>
          <w:spacing w:val="-5"/>
          <w:sz w:val="22"/>
          <w:szCs w:val="22"/>
        </w:rPr>
        <w:t xml:space="preserve"> </w:t>
      </w:r>
      <w:r w:rsidRPr="00E07153">
        <w:rPr>
          <w:sz w:val="22"/>
          <w:szCs w:val="22"/>
        </w:rPr>
        <w:t>kurių</w:t>
      </w:r>
      <w:r w:rsidRPr="00E07153">
        <w:rPr>
          <w:spacing w:val="-3"/>
          <w:sz w:val="22"/>
          <w:szCs w:val="22"/>
        </w:rPr>
        <w:t xml:space="preserve"> </w:t>
      </w:r>
      <w:r w:rsidRPr="00E07153">
        <w:rPr>
          <w:sz w:val="22"/>
          <w:szCs w:val="22"/>
        </w:rPr>
        <w:t>sudėtyje</w:t>
      </w:r>
      <w:r w:rsidRPr="00E07153">
        <w:rPr>
          <w:spacing w:val="-3"/>
          <w:sz w:val="22"/>
          <w:szCs w:val="22"/>
        </w:rPr>
        <w:t xml:space="preserve"> </w:t>
      </w:r>
      <w:r w:rsidRPr="00E07153">
        <w:rPr>
          <w:sz w:val="22"/>
          <w:szCs w:val="22"/>
        </w:rPr>
        <w:t>yra</w:t>
      </w:r>
      <w:r w:rsidRPr="00E07153">
        <w:rPr>
          <w:spacing w:val="-1"/>
          <w:sz w:val="22"/>
          <w:szCs w:val="22"/>
        </w:rPr>
        <w:t xml:space="preserve"> </w:t>
      </w:r>
      <w:r w:rsidRPr="00E07153">
        <w:rPr>
          <w:sz w:val="22"/>
          <w:szCs w:val="22"/>
        </w:rPr>
        <w:t>aliskireno,</w:t>
      </w:r>
      <w:r w:rsidRPr="00E07153">
        <w:rPr>
          <w:spacing w:val="-6"/>
          <w:sz w:val="22"/>
          <w:szCs w:val="22"/>
        </w:rPr>
        <w:t xml:space="preserve"> </w:t>
      </w:r>
      <w:r w:rsidRPr="00E07153">
        <w:rPr>
          <w:sz w:val="22"/>
          <w:szCs w:val="22"/>
        </w:rPr>
        <w:t>pacientams,</w:t>
      </w:r>
      <w:r w:rsidRPr="00E07153">
        <w:rPr>
          <w:spacing w:val="-3"/>
          <w:sz w:val="22"/>
          <w:szCs w:val="22"/>
        </w:rPr>
        <w:t xml:space="preserve"> </w:t>
      </w:r>
      <w:r w:rsidRPr="00E07153">
        <w:rPr>
          <w:sz w:val="22"/>
          <w:szCs w:val="22"/>
        </w:rPr>
        <w:t>kurie</w:t>
      </w:r>
      <w:r w:rsidRPr="00E07153">
        <w:rPr>
          <w:spacing w:val="-5"/>
          <w:sz w:val="22"/>
          <w:szCs w:val="22"/>
        </w:rPr>
        <w:t xml:space="preserve"> </w:t>
      </w:r>
      <w:r w:rsidRPr="00E07153">
        <w:rPr>
          <w:sz w:val="22"/>
          <w:szCs w:val="22"/>
        </w:rPr>
        <w:t>serga</w:t>
      </w:r>
      <w:r w:rsidRPr="00E07153">
        <w:rPr>
          <w:spacing w:val="-2"/>
          <w:sz w:val="22"/>
          <w:szCs w:val="22"/>
        </w:rPr>
        <w:t xml:space="preserve"> </w:t>
      </w:r>
      <w:r w:rsidRPr="00E07153">
        <w:rPr>
          <w:sz w:val="22"/>
          <w:szCs w:val="22"/>
        </w:rPr>
        <w:t>cukriniu</w:t>
      </w:r>
      <w:r w:rsidRPr="00E07153">
        <w:rPr>
          <w:spacing w:val="-5"/>
          <w:sz w:val="22"/>
          <w:szCs w:val="22"/>
        </w:rPr>
        <w:t xml:space="preserve"> </w:t>
      </w:r>
      <w:r w:rsidRPr="00E07153">
        <w:rPr>
          <w:sz w:val="22"/>
          <w:szCs w:val="22"/>
        </w:rPr>
        <w:t xml:space="preserve">diabetu, arba pacientams, kurių inkstų funkcija sutrikusi (aGFG </w:t>
      </w:r>
      <w:r w:rsidR="001C46D0">
        <w:rPr>
          <w:sz w:val="22"/>
          <w:szCs w:val="22"/>
        </w:rPr>
        <w:t>&lt; </w:t>
      </w:r>
      <w:r w:rsidRPr="00E07153">
        <w:rPr>
          <w:sz w:val="22"/>
          <w:szCs w:val="22"/>
        </w:rPr>
        <w:t>60</w:t>
      </w:r>
      <w:r w:rsidR="001C46D0">
        <w:rPr>
          <w:sz w:val="22"/>
          <w:szCs w:val="22"/>
        </w:rPr>
        <w:t> ml</w:t>
      </w:r>
      <w:r w:rsidRPr="00E07153">
        <w:rPr>
          <w:sz w:val="22"/>
          <w:szCs w:val="22"/>
        </w:rPr>
        <w:t>/min./1,73</w:t>
      </w:r>
      <w:r w:rsidR="00FC4A74">
        <w:rPr>
          <w:sz w:val="22"/>
          <w:szCs w:val="22"/>
        </w:rPr>
        <w:t> </w:t>
      </w:r>
      <w:r w:rsidRPr="00E07153">
        <w:rPr>
          <w:sz w:val="22"/>
          <w:szCs w:val="22"/>
        </w:rPr>
        <w:t>m</w:t>
      </w:r>
      <w:r w:rsidRPr="00E07153">
        <w:rPr>
          <w:sz w:val="22"/>
          <w:szCs w:val="22"/>
          <w:vertAlign w:val="superscript"/>
        </w:rPr>
        <w:t>2</w:t>
      </w:r>
      <w:r w:rsidRPr="00E07153">
        <w:rPr>
          <w:sz w:val="22"/>
          <w:szCs w:val="22"/>
        </w:rPr>
        <w:t>) (žr. 4.3 ir</w:t>
      </w:r>
      <w:r w:rsidR="00E07153" w:rsidRPr="00E07153">
        <w:rPr>
          <w:sz w:val="22"/>
          <w:szCs w:val="22"/>
        </w:rPr>
        <w:t xml:space="preserve"> </w:t>
      </w:r>
      <w:r w:rsidR="00D47F73">
        <w:rPr>
          <w:sz w:val="22"/>
          <w:szCs w:val="22"/>
        </w:rPr>
        <w:t>4</w:t>
      </w:r>
      <w:r w:rsidR="00E07153" w:rsidRPr="00E07153">
        <w:rPr>
          <w:sz w:val="22"/>
          <w:szCs w:val="22"/>
        </w:rPr>
        <w:t>.</w:t>
      </w:r>
      <w:r w:rsidR="00D47F73">
        <w:rPr>
          <w:sz w:val="22"/>
          <w:szCs w:val="22"/>
        </w:rPr>
        <w:t>5</w:t>
      </w:r>
      <w:r w:rsidR="001C46D0">
        <w:rPr>
          <w:sz w:val="22"/>
          <w:szCs w:val="22"/>
        </w:rPr>
        <w:t> skyriu</w:t>
      </w:r>
      <w:r w:rsidRPr="00E07153">
        <w:rPr>
          <w:spacing w:val="-2"/>
          <w:sz w:val="22"/>
          <w:szCs w:val="22"/>
        </w:rPr>
        <w:t>s).</w:t>
      </w:r>
    </w:p>
    <w:p w14:paraId="59C8D6EC" w14:textId="77777777" w:rsidR="00B627FF" w:rsidRDefault="00B627FF" w:rsidP="00FC4A74">
      <w:pPr>
        <w:pStyle w:val="Sraopastraipa"/>
        <w:tabs>
          <w:tab w:val="left" w:pos="1116"/>
        </w:tabs>
        <w:kinsoku w:val="0"/>
        <w:overflowPunct w:val="0"/>
        <w:ind w:hanging="785"/>
        <w:rPr>
          <w:color w:val="000000"/>
          <w:spacing w:val="-2"/>
          <w:sz w:val="22"/>
          <w:szCs w:val="22"/>
        </w:rPr>
      </w:pPr>
    </w:p>
    <w:p w14:paraId="08E9F9D9" w14:textId="77777777" w:rsidR="00B627FF" w:rsidRDefault="0037056E" w:rsidP="00FC4A74">
      <w:pPr>
        <w:pStyle w:val="Sraopastraipa"/>
        <w:numPr>
          <w:ilvl w:val="2"/>
          <w:numId w:val="18"/>
        </w:numPr>
        <w:tabs>
          <w:tab w:val="left" w:pos="567"/>
        </w:tabs>
        <w:kinsoku w:val="0"/>
        <w:overflowPunct w:val="0"/>
        <w:ind w:left="567" w:hanging="567"/>
        <w:rPr>
          <w:sz w:val="22"/>
          <w:szCs w:val="22"/>
        </w:rPr>
      </w:pPr>
      <w:r w:rsidRPr="00DD2CF7">
        <w:rPr>
          <w:sz w:val="22"/>
          <w:szCs w:val="22"/>
        </w:rPr>
        <w:t>Culbista</w:t>
      </w:r>
      <w:r w:rsidR="00B627FF" w:rsidRPr="00DD2CF7">
        <w:rPr>
          <w:spacing w:val="-4"/>
          <w:sz w:val="22"/>
          <w:szCs w:val="22"/>
        </w:rPr>
        <w:t xml:space="preserve"> </w:t>
      </w:r>
      <w:r w:rsidR="00B627FF" w:rsidRPr="00DD2CF7">
        <w:rPr>
          <w:sz w:val="22"/>
          <w:szCs w:val="22"/>
        </w:rPr>
        <w:t>sudėtyje</w:t>
      </w:r>
      <w:r w:rsidR="00B627FF" w:rsidRPr="00DD2CF7">
        <w:rPr>
          <w:spacing w:val="-3"/>
          <w:sz w:val="22"/>
          <w:szCs w:val="22"/>
        </w:rPr>
        <w:t xml:space="preserve"> </w:t>
      </w:r>
      <w:r w:rsidR="00B627FF" w:rsidRPr="00DD2CF7">
        <w:rPr>
          <w:sz w:val="22"/>
          <w:szCs w:val="22"/>
        </w:rPr>
        <w:t>yra</w:t>
      </w:r>
      <w:r w:rsidR="00B627FF" w:rsidRPr="00DD2CF7">
        <w:rPr>
          <w:spacing w:val="-3"/>
          <w:sz w:val="22"/>
          <w:szCs w:val="22"/>
        </w:rPr>
        <w:t xml:space="preserve"> </w:t>
      </w:r>
      <w:r w:rsidR="00B627FF" w:rsidRPr="00DD2CF7">
        <w:rPr>
          <w:sz w:val="22"/>
          <w:szCs w:val="22"/>
        </w:rPr>
        <w:t>valsartano,</w:t>
      </w:r>
      <w:r w:rsidR="00B627FF" w:rsidRPr="00DD2CF7">
        <w:rPr>
          <w:spacing w:val="-4"/>
          <w:sz w:val="22"/>
          <w:szCs w:val="22"/>
        </w:rPr>
        <w:t xml:space="preserve"> </w:t>
      </w:r>
      <w:r w:rsidR="00B627FF" w:rsidRPr="00DD2CF7">
        <w:rPr>
          <w:sz w:val="22"/>
          <w:szCs w:val="22"/>
        </w:rPr>
        <w:t>todėl</w:t>
      </w:r>
      <w:r w:rsidR="00B627FF" w:rsidRPr="00DD2CF7">
        <w:rPr>
          <w:spacing w:val="-4"/>
          <w:sz w:val="22"/>
          <w:szCs w:val="22"/>
        </w:rPr>
        <w:t xml:space="preserve"> </w:t>
      </w:r>
      <w:r w:rsidR="00B627FF" w:rsidRPr="00DD2CF7">
        <w:rPr>
          <w:sz w:val="22"/>
          <w:szCs w:val="22"/>
        </w:rPr>
        <w:t>jo</w:t>
      </w:r>
      <w:r w:rsidR="00B627FF" w:rsidRPr="00DD2CF7">
        <w:rPr>
          <w:spacing w:val="-1"/>
          <w:sz w:val="22"/>
          <w:szCs w:val="22"/>
        </w:rPr>
        <w:t xml:space="preserve"> </w:t>
      </w:r>
      <w:r w:rsidR="00B627FF" w:rsidRPr="00DD2CF7">
        <w:rPr>
          <w:sz w:val="22"/>
          <w:szCs w:val="22"/>
        </w:rPr>
        <w:t>negalima</w:t>
      </w:r>
      <w:r w:rsidR="00B627FF" w:rsidRPr="00DD2CF7">
        <w:rPr>
          <w:spacing w:val="-3"/>
          <w:sz w:val="22"/>
          <w:szCs w:val="22"/>
        </w:rPr>
        <w:t xml:space="preserve"> </w:t>
      </w:r>
      <w:r w:rsidR="00B627FF" w:rsidRPr="00DD2CF7">
        <w:rPr>
          <w:sz w:val="22"/>
          <w:szCs w:val="22"/>
        </w:rPr>
        <w:t>skirti</w:t>
      </w:r>
      <w:r w:rsidR="00B627FF" w:rsidRPr="00DD2CF7">
        <w:rPr>
          <w:spacing w:val="-2"/>
          <w:sz w:val="22"/>
          <w:szCs w:val="22"/>
        </w:rPr>
        <w:t xml:space="preserve"> </w:t>
      </w:r>
      <w:r w:rsidR="00B627FF" w:rsidRPr="00DD2CF7">
        <w:rPr>
          <w:sz w:val="22"/>
          <w:szCs w:val="22"/>
        </w:rPr>
        <w:t>kartu</w:t>
      </w:r>
      <w:r w:rsidR="00B627FF" w:rsidRPr="00DD2CF7">
        <w:rPr>
          <w:spacing w:val="-3"/>
          <w:sz w:val="22"/>
          <w:szCs w:val="22"/>
        </w:rPr>
        <w:t xml:space="preserve"> </w:t>
      </w:r>
      <w:r w:rsidR="00B627FF" w:rsidRPr="00DD2CF7">
        <w:rPr>
          <w:sz w:val="22"/>
          <w:szCs w:val="22"/>
        </w:rPr>
        <w:t>su</w:t>
      </w:r>
      <w:r w:rsidR="00B627FF" w:rsidRPr="00DD2CF7">
        <w:rPr>
          <w:spacing w:val="-4"/>
          <w:sz w:val="22"/>
          <w:szCs w:val="22"/>
        </w:rPr>
        <w:t xml:space="preserve"> </w:t>
      </w:r>
      <w:r w:rsidR="00B627FF" w:rsidRPr="00DD2CF7">
        <w:rPr>
          <w:sz w:val="22"/>
          <w:szCs w:val="22"/>
        </w:rPr>
        <w:t>kitais</w:t>
      </w:r>
      <w:r w:rsidR="00B627FF" w:rsidRPr="00DD2CF7">
        <w:rPr>
          <w:spacing w:val="-3"/>
          <w:sz w:val="22"/>
          <w:szCs w:val="22"/>
        </w:rPr>
        <w:t xml:space="preserve"> </w:t>
      </w:r>
      <w:r w:rsidR="00B627FF" w:rsidRPr="00DD2CF7">
        <w:rPr>
          <w:sz w:val="22"/>
          <w:szCs w:val="22"/>
        </w:rPr>
        <w:t>vaistiniais</w:t>
      </w:r>
      <w:r w:rsidR="00B627FF" w:rsidRPr="00DD2CF7">
        <w:rPr>
          <w:spacing w:val="-4"/>
          <w:sz w:val="22"/>
          <w:szCs w:val="22"/>
        </w:rPr>
        <w:t xml:space="preserve"> </w:t>
      </w:r>
      <w:r w:rsidR="00B627FF" w:rsidRPr="00DD2CF7">
        <w:rPr>
          <w:sz w:val="22"/>
          <w:szCs w:val="22"/>
        </w:rPr>
        <w:t>preparatais, kurių sudėtyje yra ARB (žr. 4.2 ir 4.5</w:t>
      </w:r>
      <w:r w:rsidR="001C46D0">
        <w:rPr>
          <w:sz w:val="22"/>
          <w:szCs w:val="22"/>
        </w:rPr>
        <w:t> skyriu</w:t>
      </w:r>
      <w:r w:rsidR="00B627FF" w:rsidRPr="00DD2CF7">
        <w:rPr>
          <w:sz w:val="22"/>
          <w:szCs w:val="22"/>
        </w:rPr>
        <w:t>s).</w:t>
      </w:r>
    </w:p>
    <w:p w14:paraId="1322B2B5" w14:textId="77777777" w:rsidR="00E07153" w:rsidRPr="00DD2CF7" w:rsidRDefault="00E07153" w:rsidP="00E07153">
      <w:pPr>
        <w:pStyle w:val="Sraopastraipa"/>
        <w:tabs>
          <w:tab w:val="left" w:pos="785"/>
        </w:tabs>
        <w:kinsoku w:val="0"/>
        <w:overflowPunct w:val="0"/>
        <w:ind w:left="0" w:firstLine="0"/>
        <w:rPr>
          <w:sz w:val="22"/>
          <w:szCs w:val="22"/>
        </w:rPr>
      </w:pPr>
    </w:p>
    <w:p w14:paraId="352E7810" w14:textId="77777777" w:rsidR="00B627FF" w:rsidRPr="00DD2CF7" w:rsidRDefault="00B627FF" w:rsidP="00BB4E66">
      <w:pPr>
        <w:pStyle w:val="Pagrindinistekstas"/>
        <w:keepNext/>
        <w:kinsoku w:val="0"/>
        <w:overflowPunct w:val="0"/>
        <w:rPr>
          <w:spacing w:val="-2"/>
        </w:rPr>
      </w:pPr>
      <w:r w:rsidRPr="00DD2CF7">
        <w:rPr>
          <w:spacing w:val="-2"/>
          <w:u w:val="single"/>
        </w:rPr>
        <w:t>Hipotenzija</w:t>
      </w:r>
    </w:p>
    <w:p w14:paraId="52C0BB07" w14:textId="77777777" w:rsidR="00B627FF" w:rsidRPr="00DD2CF7" w:rsidRDefault="00B627FF" w:rsidP="00BB4E66">
      <w:pPr>
        <w:pStyle w:val="Pagrindinistekstas"/>
        <w:keepNext/>
        <w:kinsoku w:val="0"/>
        <w:overflowPunct w:val="0"/>
      </w:pPr>
    </w:p>
    <w:p w14:paraId="46D3E4BE" w14:textId="77777777" w:rsidR="00B627FF" w:rsidRPr="00DD2CF7" w:rsidRDefault="00B627FF" w:rsidP="00BB4E66">
      <w:pPr>
        <w:pStyle w:val="Pagrindinistekstas"/>
        <w:keepNext/>
        <w:kinsoku w:val="0"/>
        <w:overflowPunct w:val="0"/>
      </w:pPr>
      <w:r w:rsidRPr="00DD2CF7">
        <w:t>Gydymo negalima pradėti tol, kol suaugusi</w:t>
      </w:r>
      <w:r w:rsidR="007F4583">
        <w:t>ų</w:t>
      </w:r>
      <w:r w:rsidRPr="00DD2CF7">
        <w:t xml:space="preserve"> pacient</w:t>
      </w:r>
      <w:r w:rsidR="007F4583">
        <w:t>ų</w:t>
      </w:r>
      <w:r w:rsidRPr="00DD2CF7">
        <w:t xml:space="preserve"> </w:t>
      </w:r>
      <w:r w:rsidR="007F4583" w:rsidRPr="00DD2CF7">
        <w:t xml:space="preserve">SKS </w:t>
      </w:r>
      <w:r w:rsidRPr="00DD2CF7">
        <w:t xml:space="preserve">netaps </w:t>
      </w:r>
      <w:r w:rsidR="001C46D0">
        <w:t>≥ </w:t>
      </w:r>
      <w:r w:rsidRPr="00DD2CF7">
        <w:t>100</w:t>
      </w:r>
      <w:r w:rsidR="001C46D0">
        <w:t> mm</w:t>
      </w:r>
      <w:r w:rsidRPr="00DD2CF7">
        <w:t>Hg.</w:t>
      </w:r>
      <w:r w:rsidRPr="00DD2CF7">
        <w:rPr>
          <w:spacing w:val="-2"/>
        </w:rPr>
        <w:t xml:space="preserve"> </w:t>
      </w:r>
      <w:r w:rsidRPr="00DD2CF7">
        <w:t>Į</w:t>
      </w:r>
      <w:r w:rsidRPr="00DD2CF7">
        <w:rPr>
          <w:spacing w:val="-4"/>
        </w:rPr>
        <w:t xml:space="preserve"> </w:t>
      </w:r>
      <w:r w:rsidRPr="00DD2CF7">
        <w:t>tyrimus</w:t>
      </w:r>
      <w:r w:rsidRPr="00DD2CF7">
        <w:rPr>
          <w:spacing w:val="-2"/>
        </w:rPr>
        <w:t xml:space="preserve"> </w:t>
      </w:r>
      <w:r w:rsidRPr="00DD2CF7">
        <w:t>nebuvo</w:t>
      </w:r>
      <w:r w:rsidRPr="00DD2CF7">
        <w:rPr>
          <w:spacing w:val="-5"/>
        </w:rPr>
        <w:t xml:space="preserve"> </w:t>
      </w:r>
      <w:r w:rsidRPr="00DD2CF7">
        <w:t>įtraukiami</w:t>
      </w:r>
      <w:r w:rsidRPr="00DD2CF7">
        <w:rPr>
          <w:spacing w:val="-1"/>
        </w:rPr>
        <w:t xml:space="preserve"> </w:t>
      </w:r>
      <w:r w:rsidRPr="00DD2CF7">
        <w:t>pacientai, kuriems SKS buvo mažesnis už šias reikšmes (žr. 5.1</w:t>
      </w:r>
      <w:r w:rsidR="001C46D0">
        <w:t> skyrių</w:t>
      </w:r>
      <w:r w:rsidRPr="00DD2CF7">
        <w:t>). Gauta pranešimų apie klinikinių tyrimų metu sakubitrilo/valsartano vartojusiems suaugusiems pacientams pasireiškusius simptominės hipotenzijos atvejus (žr. 4.8</w:t>
      </w:r>
      <w:r w:rsidR="001C46D0">
        <w:t> skyrių</w:t>
      </w:r>
      <w:r w:rsidRPr="00DD2CF7">
        <w:t xml:space="preserve">), </w:t>
      </w:r>
      <w:r w:rsidR="007F4583" w:rsidRPr="00DD2CF7">
        <w:t>ypa</w:t>
      </w:r>
      <w:r w:rsidR="007F4583">
        <w:t>č</w:t>
      </w:r>
      <w:r w:rsidR="007F4583" w:rsidRPr="00DD2CF7">
        <w:t xml:space="preserve"> </w:t>
      </w:r>
      <w:r w:rsidR="001C46D0">
        <w:t>≥ </w:t>
      </w:r>
      <w:r w:rsidRPr="00DD2CF7">
        <w:t>65</w:t>
      </w:r>
      <w:r w:rsidR="00BB4E66">
        <w:t> </w:t>
      </w:r>
      <w:r w:rsidRPr="00DD2CF7">
        <w:t>metų amžiaus pacientams, taip pat tiems, kurie sirgo inkstų liga arba kuri</w:t>
      </w:r>
      <w:r w:rsidR="007F4583">
        <w:t>ų SKS</w:t>
      </w:r>
      <w:r w:rsidRPr="00DD2CF7">
        <w:t xml:space="preserve"> buvo mažas (</w:t>
      </w:r>
      <w:r w:rsidR="001C46D0">
        <w:t>&lt; </w:t>
      </w:r>
      <w:r w:rsidRPr="00DD2CF7">
        <w:t>112</w:t>
      </w:r>
      <w:r w:rsidR="001C46D0">
        <w:t> mm</w:t>
      </w:r>
      <w:r w:rsidRPr="00DD2CF7">
        <w:t xml:space="preserve">Hg). Pradedant gydymą sakubitrilu/valsartanu arba </w:t>
      </w:r>
      <w:r w:rsidR="00867B60">
        <w:t>laipsniškai didinant</w:t>
      </w:r>
      <w:r w:rsidR="00867B60" w:rsidRPr="00DD2CF7">
        <w:t xml:space="preserve"> </w:t>
      </w:r>
      <w:r w:rsidRPr="00DD2CF7">
        <w:t>jo dozę, reikia reguliariai matuoti kraujospūdį. Pasireiškus hipotenzijai</w:t>
      </w:r>
      <w:r w:rsidR="00867B60">
        <w:t>,</w:t>
      </w:r>
      <w:r w:rsidRPr="00DD2CF7">
        <w:t xml:space="preserve"> rekomenduojama </w:t>
      </w:r>
      <w:r w:rsidR="00867B60">
        <w:t>laikinai laipsniškai su</w:t>
      </w:r>
      <w:r w:rsidRPr="00DD2CF7">
        <w:t>mažinti sakubitrilo/</w:t>
      </w:r>
      <w:r w:rsidR="00BB4E66">
        <w:t xml:space="preserve"> </w:t>
      </w:r>
      <w:r w:rsidRPr="00DD2CF7">
        <w:t>valsartano dozę arba laikinai nutraukti gydymą šiuo vaistiniu preparatu (žr. 4.2</w:t>
      </w:r>
      <w:r w:rsidR="001C46D0">
        <w:t> skyrių</w:t>
      </w:r>
      <w:r w:rsidRPr="00DD2CF7">
        <w:t xml:space="preserve">). Reikia apsvarstyti kartu vartojamų diuretikų ar kitų antihipertenzinių vaistinių preparatų dozės koregavimo bei kitokių hipotenzijos priežasčių (pvz., hipovolemijos) gydymo </w:t>
      </w:r>
      <w:r w:rsidR="00867B60">
        <w:t>poreikį</w:t>
      </w:r>
      <w:r w:rsidRPr="00DD2CF7">
        <w:t xml:space="preserve">. Simptominė hipotenzija dažniau </w:t>
      </w:r>
      <w:r w:rsidRPr="00DD2CF7">
        <w:lastRenderedPageBreak/>
        <w:t xml:space="preserve">pasireiškia tuomet, kai paciento organizme </w:t>
      </w:r>
      <w:r w:rsidR="00867B60">
        <w:t>trūksta</w:t>
      </w:r>
      <w:r w:rsidR="00867B60" w:rsidRPr="00DD2CF7">
        <w:t xml:space="preserve"> </w:t>
      </w:r>
      <w:r w:rsidRPr="00DD2CF7">
        <w:t xml:space="preserve">skysčių, pavyzdžiui, jam skiriamas gydymas diuretikais, maiste ribojamas druskos kiekis, jis viduriuoja ar vemia. Prieš pradedant </w:t>
      </w:r>
      <w:r w:rsidR="00867B60">
        <w:t>gydymą</w:t>
      </w:r>
      <w:r w:rsidR="00867B60" w:rsidRPr="00DD2CF7">
        <w:t xml:space="preserve"> </w:t>
      </w:r>
      <w:r w:rsidRPr="00DD2CF7">
        <w:t>sakubitril</w:t>
      </w:r>
      <w:r w:rsidR="00867B60">
        <w:t>u</w:t>
      </w:r>
      <w:r w:rsidRPr="00DD2CF7">
        <w:t>/valsartan</w:t>
      </w:r>
      <w:r w:rsidR="00867B60">
        <w:t>u</w:t>
      </w:r>
      <w:r w:rsidRPr="00DD2CF7">
        <w:t>, reikia koreguoti natrio ir (arba) skysčių trūkumą organizme, tačiau būtina atidžiai įvertinti šių koreg</w:t>
      </w:r>
      <w:r w:rsidR="00867B60">
        <w:t>uojamųjų veiksmų</w:t>
      </w:r>
      <w:r w:rsidRPr="00DD2CF7">
        <w:t xml:space="preserve"> priemonių naudą ir hipervolemijos riziką.</w:t>
      </w:r>
    </w:p>
    <w:p w14:paraId="49FB27C3" w14:textId="77777777" w:rsidR="007F094E" w:rsidRDefault="007F094E" w:rsidP="00DD2CF7">
      <w:pPr>
        <w:pStyle w:val="Pagrindinistekstas"/>
        <w:kinsoku w:val="0"/>
        <w:overflowPunct w:val="0"/>
        <w:rPr>
          <w:u w:val="single"/>
        </w:rPr>
      </w:pPr>
    </w:p>
    <w:p w14:paraId="43313C68" w14:textId="77777777" w:rsidR="00B627FF" w:rsidRPr="00DD2CF7" w:rsidRDefault="00B627FF" w:rsidP="00DD2CF7">
      <w:pPr>
        <w:pStyle w:val="Pagrindinistekstas"/>
        <w:kinsoku w:val="0"/>
        <w:overflowPunct w:val="0"/>
      </w:pPr>
      <w:r w:rsidRPr="00DD2CF7">
        <w:rPr>
          <w:u w:val="single"/>
        </w:rPr>
        <w:t>Inkstų</w:t>
      </w:r>
      <w:r w:rsidRPr="00DD2CF7">
        <w:rPr>
          <w:spacing w:val="-4"/>
          <w:u w:val="single"/>
        </w:rPr>
        <w:t xml:space="preserve"> </w:t>
      </w:r>
      <w:r w:rsidRPr="00DD2CF7">
        <w:rPr>
          <w:u w:val="single"/>
        </w:rPr>
        <w:t>funkcijos</w:t>
      </w:r>
      <w:r w:rsidRPr="00DD2CF7">
        <w:rPr>
          <w:spacing w:val="-3"/>
          <w:u w:val="single"/>
        </w:rPr>
        <w:t xml:space="preserve"> </w:t>
      </w:r>
      <w:r w:rsidRPr="00DD2CF7">
        <w:rPr>
          <w:spacing w:val="-2"/>
          <w:u w:val="single"/>
        </w:rPr>
        <w:t>sutrikimas</w:t>
      </w:r>
    </w:p>
    <w:p w14:paraId="52E73015" w14:textId="77777777" w:rsidR="00B627FF" w:rsidRPr="00DD2CF7" w:rsidRDefault="00B627FF" w:rsidP="00DD2CF7">
      <w:pPr>
        <w:pStyle w:val="Pagrindinistekstas"/>
        <w:kinsoku w:val="0"/>
        <w:overflowPunct w:val="0"/>
      </w:pPr>
    </w:p>
    <w:p w14:paraId="0A2C685A" w14:textId="77777777" w:rsidR="00B627FF" w:rsidRPr="00DD2CF7" w:rsidRDefault="00B627FF" w:rsidP="00DD2CF7">
      <w:pPr>
        <w:pStyle w:val="Pagrindinistekstas"/>
        <w:kinsoku w:val="0"/>
        <w:overflowPunct w:val="0"/>
      </w:pPr>
      <w:r w:rsidRPr="00DD2CF7">
        <w:t>Vertinant širdies nepakankamumu sergančių pacientų būklę visada reikia ištirti inkstų funkciją. Pacientams, kuriems yra lengvas ar vidutinio sunkumo inkstų funkcijos sutrikimas, yra didesnė hipotenzijos</w:t>
      </w:r>
      <w:r w:rsidRPr="00DD2CF7">
        <w:rPr>
          <w:spacing w:val="-2"/>
        </w:rPr>
        <w:t xml:space="preserve"> </w:t>
      </w:r>
      <w:r w:rsidRPr="00DD2CF7">
        <w:t>pasireiškimo</w:t>
      </w:r>
      <w:r w:rsidRPr="00DD2CF7">
        <w:rPr>
          <w:spacing w:val="-5"/>
        </w:rPr>
        <w:t xml:space="preserve"> </w:t>
      </w:r>
      <w:r w:rsidRPr="00DD2CF7">
        <w:t>rizika</w:t>
      </w:r>
      <w:r w:rsidRPr="00DD2CF7">
        <w:rPr>
          <w:spacing w:val="-3"/>
        </w:rPr>
        <w:t xml:space="preserve"> </w:t>
      </w:r>
      <w:r w:rsidRPr="00DD2CF7">
        <w:t>(žr.</w:t>
      </w:r>
      <w:r w:rsidRPr="00DD2CF7">
        <w:rPr>
          <w:spacing w:val="-2"/>
        </w:rPr>
        <w:t xml:space="preserve"> </w:t>
      </w:r>
      <w:r w:rsidRPr="00DD2CF7">
        <w:t>4.2</w:t>
      </w:r>
      <w:r w:rsidR="001C46D0">
        <w:rPr>
          <w:spacing w:val="-4"/>
        </w:rPr>
        <w:t> skyrių</w:t>
      </w:r>
      <w:r w:rsidRPr="00DD2CF7">
        <w:t>).</w:t>
      </w:r>
      <w:r w:rsidRPr="00DD2CF7">
        <w:rPr>
          <w:spacing w:val="-2"/>
        </w:rPr>
        <w:t xml:space="preserve"> </w:t>
      </w:r>
      <w:r w:rsidRPr="00DD2CF7">
        <w:t>Klinikinės</w:t>
      </w:r>
      <w:r w:rsidRPr="00DD2CF7">
        <w:rPr>
          <w:spacing w:val="-4"/>
        </w:rPr>
        <w:t xml:space="preserve"> </w:t>
      </w:r>
      <w:r w:rsidRPr="00DD2CF7">
        <w:t>patirties</w:t>
      </w:r>
      <w:r w:rsidRPr="00DD2CF7">
        <w:rPr>
          <w:spacing w:val="-4"/>
        </w:rPr>
        <w:t xml:space="preserve"> </w:t>
      </w:r>
      <w:r w:rsidRPr="00DD2CF7">
        <w:t>apie vaistinio</w:t>
      </w:r>
      <w:r w:rsidRPr="00DD2CF7">
        <w:rPr>
          <w:spacing w:val="-5"/>
        </w:rPr>
        <w:t xml:space="preserve"> </w:t>
      </w:r>
      <w:r w:rsidRPr="00DD2CF7">
        <w:t>preparato skyrimą pacientams, kuriems yra sunkus inkstų funkcijos sutrikimas (apskaičiuotasis GFG</w:t>
      </w:r>
      <w:r w:rsidR="00E07153">
        <w:t xml:space="preserve"> </w:t>
      </w:r>
      <w:r w:rsidR="001C46D0">
        <w:t>&lt; </w:t>
      </w:r>
      <w:r w:rsidRPr="00DD2CF7">
        <w:t>30</w:t>
      </w:r>
      <w:r w:rsidR="001C46D0">
        <w:t> ml</w:t>
      </w:r>
      <w:r w:rsidRPr="00DD2CF7">
        <w:t>/min./1,73</w:t>
      </w:r>
      <w:r w:rsidR="00BB4E66">
        <w:t> </w:t>
      </w:r>
      <w:r w:rsidRPr="00DD2CF7">
        <w:t>m</w:t>
      </w:r>
      <w:r w:rsidRPr="00DD2CF7">
        <w:rPr>
          <w:vertAlign w:val="superscript"/>
        </w:rPr>
        <w:t>2</w:t>
      </w:r>
      <w:r w:rsidRPr="00DD2CF7">
        <w:t>), yra labai nedaug</w:t>
      </w:r>
      <w:r w:rsidR="0010136E">
        <w:t xml:space="preserve">; </w:t>
      </w:r>
      <w:r w:rsidRPr="00DD2CF7">
        <w:t xml:space="preserve">šiems pacientams gali būti </w:t>
      </w:r>
      <w:r w:rsidR="00883BA4">
        <w:t>labai didelė</w:t>
      </w:r>
      <w:r w:rsidR="00883BA4" w:rsidRPr="00DD2CF7">
        <w:t xml:space="preserve"> </w:t>
      </w:r>
      <w:proofErr w:type="spellStart"/>
      <w:r w:rsidRPr="00DD2CF7">
        <w:t>hipotenzijos</w:t>
      </w:r>
      <w:proofErr w:type="spellEnd"/>
      <w:r w:rsidRPr="00DD2CF7">
        <w:t xml:space="preserve"> pasireiškimo rizika (žr. 4.2</w:t>
      </w:r>
      <w:r w:rsidR="001C46D0">
        <w:t> skyrių</w:t>
      </w:r>
      <w:r w:rsidRPr="00DD2CF7">
        <w:t xml:space="preserve">). </w:t>
      </w:r>
      <w:r w:rsidR="00110AA1" w:rsidRPr="00DD2CF7">
        <w:t xml:space="preserve">Culbista </w:t>
      </w:r>
      <w:r w:rsidR="00110AA1">
        <w:t>nėra skirtas vartoti</w:t>
      </w:r>
      <w:r w:rsidR="00110AA1" w:rsidRPr="00DD2CF7">
        <w:t xml:space="preserve"> </w:t>
      </w:r>
      <w:r w:rsidR="00110AA1">
        <w:t>p</w:t>
      </w:r>
      <w:r w:rsidR="00110AA1" w:rsidRPr="00DD2CF7">
        <w:t>acientams,</w:t>
      </w:r>
      <w:r w:rsidR="00110AA1" w:rsidRPr="00DD2CF7">
        <w:rPr>
          <w:spacing w:val="-7"/>
        </w:rPr>
        <w:t xml:space="preserve"> </w:t>
      </w:r>
      <w:r w:rsidR="00110AA1" w:rsidRPr="00DD2CF7">
        <w:t>kuriems</w:t>
      </w:r>
      <w:r w:rsidR="00110AA1" w:rsidRPr="00DD2CF7">
        <w:rPr>
          <w:spacing w:val="-6"/>
        </w:rPr>
        <w:t xml:space="preserve"> </w:t>
      </w:r>
      <w:r w:rsidR="00110AA1" w:rsidRPr="00DD2CF7">
        <w:t>yra</w:t>
      </w:r>
      <w:r w:rsidR="00110AA1" w:rsidRPr="00DD2CF7">
        <w:rPr>
          <w:spacing w:val="-6"/>
        </w:rPr>
        <w:t xml:space="preserve"> </w:t>
      </w:r>
      <w:r w:rsidR="00110AA1" w:rsidRPr="00DD2CF7">
        <w:t>vidutinio</w:t>
      </w:r>
      <w:r w:rsidR="00110AA1" w:rsidRPr="00DD2CF7">
        <w:rPr>
          <w:spacing w:val="-7"/>
        </w:rPr>
        <w:t xml:space="preserve"> </w:t>
      </w:r>
      <w:r w:rsidR="00110AA1" w:rsidRPr="00DD2CF7">
        <w:t>sunkumo</w:t>
      </w:r>
      <w:r w:rsidR="00110AA1" w:rsidRPr="00DD2CF7">
        <w:rPr>
          <w:spacing w:val="-7"/>
        </w:rPr>
        <w:t xml:space="preserve"> </w:t>
      </w:r>
      <w:r w:rsidR="00110AA1">
        <w:rPr>
          <w:spacing w:val="-7"/>
        </w:rPr>
        <w:t xml:space="preserve">ar sunkus </w:t>
      </w:r>
      <w:r w:rsidR="00110AA1" w:rsidRPr="00DD2CF7">
        <w:t>inkstų</w:t>
      </w:r>
      <w:r w:rsidR="00110AA1" w:rsidRPr="00DD2CF7">
        <w:rPr>
          <w:spacing w:val="-5"/>
        </w:rPr>
        <w:t xml:space="preserve"> </w:t>
      </w:r>
      <w:r w:rsidR="00110AA1" w:rsidRPr="00DD2CF7">
        <w:t>funkcijos</w:t>
      </w:r>
      <w:r w:rsidR="00110AA1" w:rsidRPr="00DD2CF7">
        <w:rPr>
          <w:spacing w:val="-3"/>
        </w:rPr>
        <w:t xml:space="preserve"> </w:t>
      </w:r>
      <w:r w:rsidR="00110AA1" w:rsidRPr="00DD2CF7">
        <w:t>sutrikimas.</w:t>
      </w:r>
      <w:r w:rsidR="00110AA1">
        <w:t xml:space="preserve"> </w:t>
      </w:r>
      <w:r w:rsidR="00AB7CF2" w:rsidRPr="00AB7CF2">
        <w:t xml:space="preserve">Pacientų, sergančių paskutinės stadijos inkstų liga, </w:t>
      </w:r>
      <w:r w:rsidR="00AB7CF2">
        <w:t xml:space="preserve"> gydymo </w:t>
      </w:r>
      <w:r w:rsidR="00AB7CF2" w:rsidRPr="00AB7CF2">
        <w:t xml:space="preserve">patirties nėra, </w:t>
      </w:r>
      <w:r w:rsidR="0010136E" w:rsidRPr="00DD2CF7">
        <w:t xml:space="preserve"> </w:t>
      </w:r>
      <w:r w:rsidRPr="00DD2CF7">
        <w:t>todėl</w:t>
      </w:r>
      <w:r w:rsidRPr="00DD2CF7">
        <w:rPr>
          <w:spacing w:val="-4"/>
        </w:rPr>
        <w:t xml:space="preserve"> </w:t>
      </w:r>
      <w:r w:rsidRPr="00DD2CF7">
        <w:t>jiems</w:t>
      </w:r>
      <w:r w:rsidRPr="00DD2CF7">
        <w:rPr>
          <w:spacing w:val="-3"/>
        </w:rPr>
        <w:t xml:space="preserve"> </w:t>
      </w:r>
      <w:r w:rsidRPr="00DD2CF7">
        <w:t>sakubitrilo/valsartano</w:t>
      </w:r>
      <w:r w:rsidRPr="00DD2CF7">
        <w:rPr>
          <w:spacing w:val="-3"/>
        </w:rPr>
        <w:t xml:space="preserve"> </w:t>
      </w:r>
      <w:r w:rsidRPr="00DD2CF7">
        <w:t>skirti</w:t>
      </w:r>
      <w:r w:rsidRPr="00DD2CF7">
        <w:rPr>
          <w:spacing w:val="-4"/>
        </w:rPr>
        <w:t xml:space="preserve"> </w:t>
      </w:r>
      <w:r w:rsidRPr="00DD2CF7">
        <w:t>nerekomenduojama.</w:t>
      </w:r>
    </w:p>
    <w:p w14:paraId="64AC0C8D" w14:textId="77777777" w:rsidR="00B627FF" w:rsidRPr="00DD2CF7" w:rsidRDefault="00B627FF" w:rsidP="00DD2CF7">
      <w:pPr>
        <w:pStyle w:val="Pagrindinistekstas"/>
        <w:kinsoku w:val="0"/>
        <w:overflowPunct w:val="0"/>
      </w:pPr>
    </w:p>
    <w:p w14:paraId="376A5E7B" w14:textId="77777777" w:rsidR="00B627FF" w:rsidRPr="00DD2CF7" w:rsidRDefault="00B627FF" w:rsidP="00DD2CF7">
      <w:pPr>
        <w:pStyle w:val="Pagrindinistekstas"/>
        <w:kinsoku w:val="0"/>
        <w:overflowPunct w:val="0"/>
      </w:pPr>
      <w:r w:rsidRPr="00DD2CF7">
        <w:rPr>
          <w:u w:val="single"/>
        </w:rPr>
        <w:t>Inkstų</w:t>
      </w:r>
      <w:r w:rsidRPr="00DD2CF7">
        <w:rPr>
          <w:spacing w:val="-4"/>
          <w:u w:val="single"/>
        </w:rPr>
        <w:t xml:space="preserve"> </w:t>
      </w:r>
      <w:r w:rsidRPr="00DD2CF7">
        <w:rPr>
          <w:u w:val="single"/>
        </w:rPr>
        <w:t>funkcijos</w:t>
      </w:r>
      <w:r w:rsidRPr="00DD2CF7">
        <w:rPr>
          <w:spacing w:val="-4"/>
          <w:u w:val="single"/>
        </w:rPr>
        <w:t xml:space="preserve"> </w:t>
      </w:r>
      <w:r w:rsidRPr="00DD2CF7">
        <w:rPr>
          <w:spacing w:val="-2"/>
          <w:u w:val="single"/>
        </w:rPr>
        <w:t>pablogėjimas</w:t>
      </w:r>
    </w:p>
    <w:p w14:paraId="06B765AF" w14:textId="77777777" w:rsidR="00B627FF" w:rsidRPr="00DD2CF7" w:rsidRDefault="00B627FF" w:rsidP="00DD2CF7">
      <w:pPr>
        <w:pStyle w:val="Pagrindinistekstas"/>
        <w:kinsoku w:val="0"/>
        <w:overflowPunct w:val="0"/>
      </w:pPr>
    </w:p>
    <w:p w14:paraId="44C4AB9D" w14:textId="77777777" w:rsidR="00B627FF" w:rsidRPr="00DD2CF7" w:rsidRDefault="00B627FF" w:rsidP="00DD2CF7">
      <w:pPr>
        <w:pStyle w:val="Pagrindinistekstas"/>
        <w:kinsoku w:val="0"/>
        <w:overflowPunct w:val="0"/>
      </w:pPr>
      <w:r w:rsidRPr="00DD2CF7">
        <w:t>Sakubitrilo/valsartano vartojimas</w:t>
      </w:r>
      <w:r w:rsidRPr="00DD2CF7">
        <w:rPr>
          <w:spacing w:val="-1"/>
        </w:rPr>
        <w:t xml:space="preserve"> </w:t>
      </w:r>
      <w:r w:rsidRPr="00DD2CF7">
        <w:t>gali būti</w:t>
      </w:r>
      <w:r w:rsidRPr="00DD2CF7">
        <w:rPr>
          <w:spacing w:val="-1"/>
        </w:rPr>
        <w:t xml:space="preserve"> </w:t>
      </w:r>
      <w:r w:rsidRPr="00DD2CF7">
        <w:t>susijęs su inkstų</w:t>
      </w:r>
      <w:r w:rsidRPr="00DD2CF7">
        <w:rPr>
          <w:spacing w:val="-2"/>
        </w:rPr>
        <w:t xml:space="preserve"> </w:t>
      </w:r>
      <w:r w:rsidRPr="00DD2CF7">
        <w:t>funkcijos pablogėjimu.</w:t>
      </w:r>
      <w:r w:rsidRPr="00DD2CF7">
        <w:rPr>
          <w:spacing w:val="-2"/>
        </w:rPr>
        <w:t xml:space="preserve"> </w:t>
      </w:r>
      <w:r w:rsidRPr="00DD2CF7">
        <w:t>Šią riziką</w:t>
      </w:r>
      <w:r w:rsidRPr="00DD2CF7">
        <w:rPr>
          <w:spacing w:val="-1"/>
        </w:rPr>
        <w:t xml:space="preserve"> </w:t>
      </w:r>
      <w:r w:rsidRPr="00DD2CF7">
        <w:t>gali dar labiau didinti dehidratacija ar kartu vartojami nesteroidiniai vaistiniai preparatai nuo uždegimo (NVPNU)</w:t>
      </w:r>
      <w:r w:rsidRPr="00DD2CF7">
        <w:rPr>
          <w:spacing w:val="-2"/>
        </w:rPr>
        <w:t xml:space="preserve"> </w:t>
      </w:r>
      <w:r w:rsidRPr="00DD2CF7">
        <w:t>(žr.</w:t>
      </w:r>
      <w:r w:rsidRPr="00DD2CF7">
        <w:rPr>
          <w:spacing w:val="-2"/>
        </w:rPr>
        <w:t xml:space="preserve"> </w:t>
      </w:r>
      <w:r w:rsidRPr="00DD2CF7">
        <w:t>4.5</w:t>
      </w:r>
      <w:r w:rsidR="001C46D0">
        <w:rPr>
          <w:spacing w:val="-2"/>
        </w:rPr>
        <w:t> skyrių</w:t>
      </w:r>
      <w:r w:rsidRPr="00DD2CF7">
        <w:t>).</w:t>
      </w:r>
      <w:r w:rsidRPr="00DD2CF7">
        <w:rPr>
          <w:spacing w:val="-4"/>
        </w:rPr>
        <w:t xml:space="preserve"> </w:t>
      </w:r>
      <w:r w:rsidRPr="00DD2CF7">
        <w:t>Pacientams,</w:t>
      </w:r>
      <w:r w:rsidRPr="00DD2CF7">
        <w:rPr>
          <w:spacing w:val="-2"/>
        </w:rPr>
        <w:t xml:space="preserve"> </w:t>
      </w:r>
      <w:r w:rsidRPr="00DD2CF7">
        <w:t>kurių</w:t>
      </w:r>
      <w:r w:rsidRPr="00DD2CF7">
        <w:rPr>
          <w:spacing w:val="-5"/>
        </w:rPr>
        <w:t xml:space="preserve"> </w:t>
      </w:r>
      <w:r w:rsidRPr="00DD2CF7">
        <w:t>inkstų</w:t>
      </w:r>
      <w:r w:rsidRPr="00DD2CF7">
        <w:rPr>
          <w:spacing w:val="-5"/>
        </w:rPr>
        <w:t xml:space="preserve"> </w:t>
      </w:r>
      <w:r w:rsidRPr="00DD2CF7">
        <w:t>funkcija</w:t>
      </w:r>
      <w:r w:rsidRPr="00DD2CF7">
        <w:rPr>
          <w:spacing w:val="-1"/>
        </w:rPr>
        <w:t xml:space="preserve"> </w:t>
      </w:r>
      <w:r w:rsidRPr="00DD2CF7">
        <w:t>kliniškai</w:t>
      </w:r>
      <w:r w:rsidRPr="00DD2CF7">
        <w:rPr>
          <w:spacing w:val="-4"/>
        </w:rPr>
        <w:t xml:space="preserve"> </w:t>
      </w:r>
      <w:r w:rsidRPr="00DD2CF7">
        <w:t>reikšmingai</w:t>
      </w:r>
      <w:r w:rsidRPr="00DD2CF7">
        <w:rPr>
          <w:spacing w:val="-4"/>
        </w:rPr>
        <w:t xml:space="preserve"> </w:t>
      </w:r>
      <w:r w:rsidR="0010136E">
        <w:t>pablogėja</w:t>
      </w:r>
      <w:r w:rsidRPr="00DD2CF7">
        <w:t>,</w:t>
      </w:r>
      <w:r w:rsidRPr="00DD2CF7">
        <w:rPr>
          <w:spacing w:val="-5"/>
        </w:rPr>
        <w:t xml:space="preserve"> </w:t>
      </w:r>
      <w:r w:rsidRPr="00DD2CF7">
        <w:t xml:space="preserve">reikia apsvarstyti </w:t>
      </w:r>
      <w:r w:rsidR="0010136E">
        <w:t xml:space="preserve">laipsniško </w:t>
      </w:r>
      <w:r w:rsidRPr="00DD2CF7">
        <w:t xml:space="preserve">dozės mažinimo </w:t>
      </w:r>
      <w:r w:rsidR="0010136E">
        <w:t>poreikį</w:t>
      </w:r>
      <w:r w:rsidRPr="00DD2CF7">
        <w:t>.</w:t>
      </w:r>
    </w:p>
    <w:p w14:paraId="47F872FD" w14:textId="77777777" w:rsidR="00B627FF" w:rsidRPr="00DD2CF7" w:rsidRDefault="00B627FF" w:rsidP="00DD2CF7">
      <w:pPr>
        <w:pStyle w:val="Pagrindinistekstas"/>
        <w:kinsoku w:val="0"/>
        <w:overflowPunct w:val="0"/>
      </w:pPr>
    </w:p>
    <w:p w14:paraId="21601C4B" w14:textId="77777777" w:rsidR="00B627FF" w:rsidRPr="00DD2CF7" w:rsidRDefault="00B627FF" w:rsidP="00DD2CF7">
      <w:pPr>
        <w:pStyle w:val="Pagrindinistekstas"/>
        <w:kinsoku w:val="0"/>
        <w:overflowPunct w:val="0"/>
        <w:rPr>
          <w:spacing w:val="-2"/>
        </w:rPr>
      </w:pPr>
      <w:r w:rsidRPr="00DD2CF7">
        <w:rPr>
          <w:spacing w:val="-2"/>
          <w:u w:val="single"/>
        </w:rPr>
        <w:t>Hiperkalemija</w:t>
      </w:r>
    </w:p>
    <w:p w14:paraId="7F2A2E8D" w14:textId="77777777" w:rsidR="00B627FF" w:rsidRPr="00DD2CF7" w:rsidRDefault="00B627FF" w:rsidP="00DD2CF7">
      <w:pPr>
        <w:pStyle w:val="Pagrindinistekstas"/>
        <w:kinsoku w:val="0"/>
        <w:overflowPunct w:val="0"/>
      </w:pPr>
    </w:p>
    <w:p w14:paraId="1048D81A" w14:textId="77777777" w:rsidR="00B627FF" w:rsidRPr="00DD2CF7" w:rsidRDefault="00B627FF" w:rsidP="00DD2CF7">
      <w:pPr>
        <w:pStyle w:val="Pagrindinistekstas"/>
        <w:kinsoku w:val="0"/>
        <w:overflowPunct w:val="0"/>
        <w:rPr>
          <w:spacing w:val="-2"/>
        </w:rPr>
      </w:pPr>
      <w:r w:rsidRPr="00DD2CF7">
        <w:t>Gydymo</w:t>
      </w:r>
      <w:r w:rsidRPr="00DD2CF7">
        <w:rPr>
          <w:spacing w:val="-3"/>
        </w:rPr>
        <w:t xml:space="preserve"> </w:t>
      </w:r>
      <w:r w:rsidRPr="00DD2CF7">
        <w:t>negalima</w:t>
      </w:r>
      <w:r w:rsidRPr="00DD2CF7">
        <w:rPr>
          <w:spacing w:val="-3"/>
        </w:rPr>
        <w:t xml:space="preserve"> </w:t>
      </w:r>
      <w:r w:rsidRPr="00DD2CF7">
        <w:t>pradėti,</w:t>
      </w:r>
      <w:r w:rsidRPr="00DD2CF7">
        <w:rPr>
          <w:spacing w:val="-6"/>
        </w:rPr>
        <w:t xml:space="preserve"> </w:t>
      </w:r>
      <w:r w:rsidRPr="00DD2CF7">
        <w:t>jeigu</w:t>
      </w:r>
      <w:r w:rsidRPr="00DD2CF7">
        <w:rPr>
          <w:spacing w:val="-3"/>
        </w:rPr>
        <w:t xml:space="preserve"> </w:t>
      </w:r>
      <w:r w:rsidRPr="00DD2CF7">
        <w:t>kalio</w:t>
      </w:r>
      <w:r w:rsidRPr="00DD2CF7">
        <w:rPr>
          <w:spacing w:val="-4"/>
        </w:rPr>
        <w:t xml:space="preserve"> </w:t>
      </w:r>
      <w:r w:rsidRPr="00DD2CF7">
        <w:t>koncentracija</w:t>
      </w:r>
      <w:r w:rsidRPr="00DD2CF7">
        <w:rPr>
          <w:spacing w:val="-2"/>
        </w:rPr>
        <w:t xml:space="preserve"> </w:t>
      </w:r>
      <w:r w:rsidR="00246C82">
        <w:rPr>
          <w:spacing w:val="-2"/>
        </w:rPr>
        <w:t xml:space="preserve">kraujo </w:t>
      </w:r>
      <w:r w:rsidRPr="00DD2CF7">
        <w:t>serume</w:t>
      </w:r>
      <w:r w:rsidRPr="00DD2CF7">
        <w:rPr>
          <w:spacing w:val="-2"/>
        </w:rPr>
        <w:t xml:space="preserve"> </w:t>
      </w:r>
      <w:r w:rsidRPr="00DD2CF7">
        <w:t>yra</w:t>
      </w:r>
      <w:r w:rsidRPr="00DD2CF7">
        <w:rPr>
          <w:spacing w:val="-3"/>
        </w:rPr>
        <w:t xml:space="preserve"> </w:t>
      </w:r>
      <w:r w:rsidR="001C46D0">
        <w:t>&gt; </w:t>
      </w:r>
      <w:r w:rsidRPr="00DD2CF7">
        <w:t>5,4</w:t>
      </w:r>
      <w:r w:rsidR="001C46D0">
        <w:rPr>
          <w:spacing w:val="-6"/>
        </w:rPr>
        <w:t> mm</w:t>
      </w:r>
      <w:r w:rsidRPr="00DD2CF7">
        <w:t xml:space="preserve">ol/l </w:t>
      </w:r>
      <w:r w:rsidR="00E97801" w:rsidRPr="00DD2CF7">
        <w:t>suaugusiems</w:t>
      </w:r>
      <w:r w:rsidR="00E97801" w:rsidRPr="00DD2CF7">
        <w:rPr>
          <w:spacing w:val="-3"/>
        </w:rPr>
        <w:t xml:space="preserve"> </w:t>
      </w:r>
      <w:r w:rsidR="00E97801" w:rsidRPr="00DD2CF7">
        <w:t>pacientams</w:t>
      </w:r>
      <w:r w:rsidRPr="00DD2CF7">
        <w:t>. Sakubitrilo/valsartano vartojimas gali būti susijęs su padidėjusia hiperkalemijos pasireiškimo rizika, nors taip pat gali pasireikšti ir hipokalemija (žr. 4.8</w:t>
      </w:r>
      <w:r w:rsidR="001C46D0">
        <w:t> skyrių</w:t>
      </w:r>
      <w:r w:rsidRPr="00DD2CF7">
        <w:t>).</w:t>
      </w:r>
      <w:r w:rsidR="00E97801">
        <w:t xml:space="preserve"> </w:t>
      </w:r>
      <w:r w:rsidRPr="00DD2CF7">
        <w:t xml:space="preserve">Rekomenduojama tirti kalio koncentraciją </w:t>
      </w:r>
      <w:r w:rsidR="00246C82">
        <w:t xml:space="preserve">kraujo </w:t>
      </w:r>
      <w:r w:rsidRPr="00DD2CF7">
        <w:t xml:space="preserve">serume, </w:t>
      </w:r>
      <w:r w:rsidR="00246C82" w:rsidRPr="00DD2CF7">
        <w:t>ypa</w:t>
      </w:r>
      <w:r w:rsidR="00246C82">
        <w:t>č</w:t>
      </w:r>
      <w:r w:rsidR="00246C82" w:rsidRPr="00DD2CF7">
        <w:t xml:space="preserve"> </w:t>
      </w:r>
      <w:r w:rsidRPr="00DD2CF7">
        <w:t>tiems pacientams, kuriems nustatyta rizikos</w:t>
      </w:r>
      <w:r w:rsidRPr="00DD2CF7">
        <w:rPr>
          <w:spacing w:val="-5"/>
        </w:rPr>
        <w:t xml:space="preserve"> </w:t>
      </w:r>
      <w:r w:rsidRPr="00DD2CF7">
        <w:t>veiksnių,</w:t>
      </w:r>
      <w:r w:rsidRPr="00DD2CF7">
        <w:rPr>
          <w:spacing w:val="-3"/>
        </w:rPr>
        <w:t xml:space="preserve"> </w:t>
      </w:r>
      <w:r w:rsidRPr="00DD2CF7">
        <w:t>pavyzdžiui,</w:t>
      </w:r>
      <w:r w:rsidRPr="00DD2CF7">
        <w:rPr>
          <w:spacing w:val="-3"/>
        </w:rPr>
        <w:t xml:space="preserve"> </w:t>
      </w:r>
      <w:r w:rsidRPr="00DD2CF7">
        <w:t>inkstų</w:t>
      </w:r>
      <w:r w:rsidRPr="00DD2CF7">
        <w:rPr>
          <w:spacing w:val="-2"/>
        </w:rPr>
        <w:t xml:space="preserve"> </w:t>
      </w:r>
      <w:r w:rsidRPr="00DD2CF7">
        <w:t>funkcijos</w:t>
      </w:r>
      <w:r w:rsidRPr="00DD2CF7">
        <w:rPr>
          <w:spacing w:val="-5"/>
        </w:rPr>
        <w:t xml:space="preserve"> </w:t>
      </w:r>
      <w:r w:rsidRPr="00DD2CF7">
        <w:t>sutrikimas,</w:t>
      </w:r>
      <w:r w:rsidRPr="00DD2CF7">
        <w:rPr>
          <w:spacing w:val="-3"/>
        </w:rPr>
        <w:t xml:space="preserve"> </w:t>
      </w:r>
      <w:r w:rsidRPr="00DD2CF7">
        <w:t>cukrinis</w:t>
      </w:r>
      <w:r w:rsidRPr="00DD2CF7">
        <w:rPr>
          <w:spacing w:val="-5"/>
        </w:rPr>
        <w:t xml:space="preserve"> </w:t>
      </w:r>
      <w:r w:rsidRPr="00DD2CF7">
        <w:t>diabetas</w:t>
      </w:r>
      <w:r w:rsidRPr="00DD2CF7">
        <w:rPr>
          <w:spacing w:val="-5"/>
        </w:rPr>
        <w:t xml:space="preserve"> </w:t>
      </w:r>
      <w:r w:rsidRPr="00DD2CF7">
        <w:t>ar</w:t>
      </w:r>
      <w:r w:rsidRPr="00DD2CF7">
        <w:rPr>
          <w:spacing w:val="-2"/>
        </w:rPr>
        <w:t xml:space="preserve"> </w:t>
      </w:r>
      <w:r w:rsidRPr="00DD2CF7">
        <w:t>hipoaldosteronizmas, kuri</w:t>
      </w:r>
      <w:r w:rsidR="00246C82">
        <w:t>e daug kalio suvartoja su</w:t>
      </w:r>
      <w:r w:rsidRPr="00DD2CF7">
        <w:t xml:space="preserve"> maist</w:t>
      </w:r>
      <w:r w:rsidR="00246C82">
        <w:t>u</w:t>
      </w:r>
      <w:r w:rsidRPr="00DD2CF7">
        <w:t xml:space="preserve"> arba kurie vartoja mineralkortikoidų antagonistų (žr.</w:t>
      </w:r>
      <w:r w:rsidR="00E07153">
        <w:t xml:space="preserve"> </w:t>
      </w:r>
      <w:r w:rsidRPr="00DD2CF7">
        <w:t>4.2</w:t>
      </w:r>
      <w:r w:rsidR="001C46D0">
        <w:t> skyrių</w:t>
      </w:r>
      <w:r w:rsidRPr="00DD2CF7">
        <w:t>). Jeigu pasireiškia kliniškai reikšminga hiperkalemija, rekomenduojama koreguoti kartu vartojamų</w:t>
      </w:r>
      <w:r w:rsidRPr="00DD2CF7">
        <w:rPr>
          <w:spacing w:val="-6"/>
        </w:rPr>
        <w:t xml:space="preserve"> </w:t>
      </w:r>
      <w:r w:rsidRPr="00DD2CF7">
        <w:t>vaistinių</w:t>
      </w:r>
      <w:r w:rsidRPr="00DD2CF7">
        <w:rPr>
          <w:spacing w:val="-3"/>
        </w:rPr>
        <w:t xml:space="preserve"> </w:t>
      </w:r>
      <w:r w:rsidRPr="00DD2CF7">
        <w:t>preparatų</w:t>
      </w:r>
      <w:r w:rsidRPr="00DD2CF7">
        <w:rPr>
          <w:spacing w:val="-3"/>
        </w:rPr>
        <w:t xml:space="preserve"> </w:t>
      </w:r>
      <w:r w:rsidRPr="00DD2CF7">
        <w:t>dozę,</w:t>
      </w:r>
      <w:r w:rsidRPr="00DD2CF7">
        <w:rPr>
          <w:spacing w:val="-3"/>
        </w:rPr>
        <w:t xml:space="preserve"> </w:t>
      </w:r>
      <w:r w:rsidRPr="00DD2CF7">
        <w:t>laikinai</w:t>
      </w:r>
      <w:r w:rsidRPr="00DD2CF7">
        <w:rPr>
          <w:spacing w:val="-2"/>
        </w:rPr>
        <w:t xml:space="preserve"> </w:t>
      </w:r>
      <w:r w:rsidRPr="00DD2CF7">
        <w:t>sumažinti</w:t>
      </w:r>
      <w:r w:rsidRPr="00DD2CF7">
        <w:rPr>
          <w:spacing w:val="-5"/>
        </w:rPr>
        <w:t xml:space="preserve"> </w:t>
      </w:r>
      <w:r w:rsidR="00246C82" w:rsidRPr="00DD2CF7">
        <w:t>šio vaistinio</w:t>
      </w:r>
      <w:r w:rsidR="00246C82" w:rsidRPr="00DD2CF7">
        <w:rPr>
          <w:spacing w:val="-6"/>
        </w:rPr>
        <w:t xml:space="preserve"> </w:t>
      </w:r>
      <w:r w:rsidR="00246C82" w:rsidRPr="00DD2CF7">
        <w:t xml:space="preserve">preparato </w:t>
      </w:r>
      <w:r w:rsidRPr="00DD2CF7">
        <w:t>dozę</w:t>
      </w:r>
      <w:r w:rsidRPr="00DD2CF7">
        <w:rPr>
          <w:spacing w:val="-3"/>
        </w:rPr>
        <w:t xml:space="preserve"> </w:t>
      </w:r>
      <w:r w:rsidRPr="00DD2CF7">
        <w:t>ar</w:t>
      </w:r>
      <w:r w:rsidRPr="00DD2CF7">
        <w:rPr>
          <w:spacing w:val="-3"/>
        </w:rPr>
        <w:t xml:space="preserve"> </w:t>
      </w:r>
      <w:r w:rsidRPr="00DD2CF7">
        <w:t>laikinai</w:t>
      </w:r>
      <w:r w:rsidRPr="00DD2CF7">
        <w:rPr>
          <w:spacing w:val="-2"/>
        </w:rPr>
        <w:t xml:space="preserve"> </w:t>
      </w:r>
      <w:r w:rsidRPr="00DD2CF7">
        <w:t>nutraukti</w:t>
      </w:r>
      <w:r w:rsidRPr="00DD2CF7">
        <w:rPr>
          <w:spacing w:val="-2"/>
        </w:rPr>
        <w:t xml:space="preserve"> </w:t>
      </w:r>
      <w:r w:rsidR="00246C82">
        <w:rPr>
          <w:spacing w:val="-2"/>
        </w:rPr>
        <w:t xml:space="preserve">jo </w:t>
      </w:r>
      <w:r w:rsidRPr="00DD2CF7">
        <w:t xml:space="preserve">vartojimą. Jeigu kalio koncentracija </w:t>
      </w:r>
      <w:r w:rsidR="00246C82">
        <w:t xml:space="preserve">kraujo </w:t>
      </w:r>
      <w:r w:rsidRPr="00DD2CF7">
        <w:t xml:space="preserve">serume yra </w:t>
      </w:r>
      <w:r w:rsidR="001C46D0">
        <w:t>&gt; </w:t>
      </w:r>
      <w:r w:rsidRPr="00DD2CF7">
        <w:t>5,4</w:t>
      </w:r>
      <w:r w:rsidR="001C46D0">
        <w:t> mm</w:t>
      </w:r>
      <w:r w:rsidRPr="00DD2CF7">
        <w:t xml:space="preserve">ol/l, reikia apsvarstyti gydymo nutraukimo </w:t>
      </w:r>
      <w:r w:rsidR="00246C82">
        <w:rPr>
          <w:spacing w:val="-2"/>
        </w:rPr>
        <w:t>poreikį</w:t>
      </w:r>
      <w:r w:rsidRPr="00DD2CF7">
        <w:rPr>
          <w:spacing w:val="-2"/>
        </w:rPr>
        <w:t>.</w:t>
      </w:r>
    </w:p>
    <w:p w14:paraId="5597211B" w14:textId="77777777" w:rsidR="00E07153" w:rsidRDefault="00E07153" w:rsidP="00DD2CF7">
      <w:pPr>
        <w:pStyle w:val="Pagrindinistekstas"/>
        <w:kinsoku w:val="0"/>
        <w:overflowPunct w:val="0"/>
        <w:rPr>
          <w:u w:val="single"/>
        </w:rPr>
      </w:pPr>
    </w:p>
    <w:p w14:paraId="21DDE379" w14:textId="77777777" w:rsidR="00B627FF" w:rsidRPr="00DD2CF7" w:rsidRDefault="00B627FF" w:rsidP="00DD2CF7">
      <w:pPr>
        <w:pStyle w:val="Pagrindinistekstas"/>
        <w:kinsoku w:val="0"/>
        <w:overflowPunct w:val="0"/>
      </w:pPr>
      <w:r w:rsidRPr="00DD2CF7">
        <w:rPr>
          <w:u w:val="single"/>
        </w:rPr>
        <w:t>Angioneurozinė</w:t>
      </w:r>
      <w:r w:rsidRPr="00DD2CF7">
        <w:rPr>
          <w:spacing w:val="-8"/>
          <w:u w:val="single"/>
        </w:rPr>
        <w:t xml:space="preserve"> </w:t>
      </w:r>
      <w:r w:rsidRPr="00DD2CF7">
        <w:rPr>
          <w:spacing w:val="-2"/>
          <w:u w:val="single"/>
        </w:rPr>
        <w:t>edema</w:t>
      </w:r>
    </w:p>
    <w:p w14:paraId="586C6A8E" w14:textId="77777777" w:rsidR="00B627FF" w:rsidRPr="00DD2CF7" w:rsidRDefault="00B627FF" w:rsidP="00DD2CF7">
      <w:pPr>
        <w:pStyle w:val="Pagrindinistekstas"/>
        <w:kinsoku w:val="0"/>
        <w:overflowPunct w:val="0"/>
      </w:pPr>
    </w:p>
    <w:p w14:paraId="52409C02" w14:textId="77777777" w:rsidR="00B627FF" w:rsidRPr="00DD2CF7" w:rsidRDefault="00B627FF" w:rsidP="00DD2CF7">
      <w:pPr>
        <w:pStyle w:val="Pagrindinistekstas"/>
        <w:kinsoku w:val="0"/>
        <w:overflowPunct w:val="0"/>
      </w:pPr>
      <w:r w:rsidRPr="00DD2CF7">
        <w:t>Gauta</w:t>
      </w:r>
      <w:r w:rsidRPr="00DD2CF7">
        <w:rPr>
          <w:spacing w:val="-5"/>
        </w:rPr>
        <w:t xml:space="preserve"> </w:t>
      </w:r>
      <w:r w:rsidRPr="00DD2CF7">
        <w:t>pranešimų</w:t>
      </w:r>
      <w:r w:rsidRPr="00DD2CF7">
        <w:rPr>
          <w:spacing w:val="-8"/>
        </w:rPr>
        <w:t xml:space="preserve"> </w:t>
      </w:r>
      <w:r w:rsidRPr="00DD2CF7">
        <w:t>apie</w:t>
      </w:r>
      <w:r w:rsidRPr="00DD2CF7">
        <w:rPr>
          <w:spacing w:val="-4"/>
        </w:rPr>
        <w:t xml:space="preserve"> </w:t>
      </w:r>
      <w:r w:rsidRPr="00DD2CF7">
        <w:t>sakubitrilo/valsartano</w:t>
      </w:r>
      <w:r w:rsidRPr="00DD2CF7">
        <w:rPr>
          <w:spacing w:val="-4"/>
        </w:rPr>
        <w:t xml:space="preserve"> </w:t>
      </w:r>
      <w:r w:rsidRPr="00DD2CF7">
        <w:t>vartojusiems</w:t>
      </w:r>
      <w:r w:rsidRPr="00DD2CF7">
        <w:rPr>
          <w:spacing w:val="-5"/>
        </w:rPr>
        <w:t xml:space="preserve"> </w:t>
      </w:r>
      <w:r w:rsidRPr="00DD2CF7">
        <w:t>pacientams</w:t>
      </w:r>
      <w:r w:rsidRPr="00DD2CF7">
        <w:rPr>
          <w:spacing w:val="-5"/>
        </w:rPr>
        <w:t xml:space="preserve"> </w:t>
      </w:r>
      <w:r w:rsidRPr="00DD2CF7">
        <w:t>pasireiškusius</w:t>
      </w:r>
      <w:r w:rsidRPr="00DD2CF7">
        <w:rPr>
          <w:spacing w:val="-5"/>
        </w:rPr>
        <w:t xml:space="preserve"> </w:t>
      </w:r>
      <w:r w:rsidRPr="00DD2CF7">
        <w:t>angioneurozinės edemos atvejus. Jeigu pasirei</w:t>
      </w:r>
      <w:r w:rsidR="00C6298C">
        <w:t>škia</w:t>
      </w:r>
      <w:r w:rsidRPr="00DD2CF7">
        <w:t xml:space="preserve"> angioneurozinė edema, reikia nedelsiant nutraukti</w:t>
      </w:r>
      <w:r w:rsidR="00C6298C" w:rsidRPr="00C6298C">
        <w:t xml:space="preserve"> </w:t>
      </w:r>
      <w:r w:rsidR="00C6298C" w:rsidRPr="00DD2CF7">
        <w:t>sakubitrilo/</w:t>
      </w:r>
      <w:r w:rsidR="002D1E01">
        <w:t xml:space="preserve"> </w:t>
      </w:r>
      <w:r w:rsidR="00C6298C" w:rsidRPr="00DD2CF7">
        <w:t>valsartano vartojimą</w:t>
      </w:r>
      <w:r w:rsidRPr="00DD2CF7">
        <w:t>, skirti atitinkamą gydymą ir stebėti pacientų būklę, kol jų patiriami požymiai ar</w:t>
      </w:r>
      <w:r w:rsidR="007F094E">
        <w:t xml:space="preserve"> </w:t>
      </w:r>
      <w:r w:rsidRPr="00DD2CF7">
        <w:t>simptomai</w:t>
      </w:r>
      <w:r w:rsidRPr="00DD2CF7">
        <w:rPr>
          <w:spacing w:val="-2"/>
        </w:rPr>
        <w:t xml:space="preserve"> </w:t>
      </w:r>
      <w:r w:rsidRPr="00DD2CF7">
        <w:t>visiškai</w:t>
      </w:r>
      <w:r w:rsidRPr="00DD2CF7">
        <w:rPr>
          <w:spacing w:val="-5"/>
        </w:rPr>
        <w:t xml:space="preserve"> </w:t>
      </w:r>
      <w:r w:rsidRPr="00DD2CF7">
        <w:t>ir</w:t>
      </w:r>
      <w:r w:rsidRPr="00DD2CF7">
        <w:rPr>
          <w:spacing w:val="-5"/>
        </w:rPr>
        <w:t xml:space="preserve"> </w:t>
      </w:r>
      <w:r w:rsidRPr="00DD2CF7">
        <w:t>ilgam</w:t>
      </w:r>
      <w:r w:rsidRPr="00DD2CF7">
        <w:rPr>
          <w:spacing w:val="-4"/>
        </w:rPr>
        <w:t xml:space="preserve"> </w:t>
      </w:r>
      <w:r w:rsidRPr="00DD2CF7">
        <w:t>išnyks.</w:t>
      </w:r>
      <w:r w:rsidRPr="00DD2CF7">
        <w:rPr>
          <w:spacing w:val="-3"/>
        </w:rPr>
        <w:t xml:space="preserve"> </w:t>
      </w:r>
      <w:r w:rsidRPr="00DD2CF7">
        <w:t>Draudžiama</w:t>
      </w:r>
      <w:r w:rsidRPr="00DD2CF7">
        <w:rPr>
          <w:spacing w:val="-3"/>
        </w:rPr>
        <w:t xml:space="preserve"> </w:t>
      </w:r>
      <w:r w:rsidRPr="00DD2CF7">
        <w:t>vėl</w:t>
      </w:r>
      <w:r w:rsidRPr="00DD2CF7">
        <w:rPr>
          <w:spacing w:val="-2"/>
        </w:rPr>
        <w:t xml:space="preserve"> </w:t>
      </w:r>
      <w:r w:rsidRPr="00DD2CF7">
        <w:t>pradėti</w:t>
      </w:r>
      <w:r w:rsidRPr="00DD2CF7">
        <w:rPr>
          <w:spacing w:val="-2"/>
        </w:rPr>
        <w:t xml:space="preserve"> </w:t>
      </w:r>
      <w:r w:rsidRPr="00DD2CF7">
        <w:t>skirti</w:t>
      </w:r>
      <w:r w:rsidRPr="00DD2CF7">
        <w:rPr>
          <w:spacing w:val="-3"/>
        </w:rPr>
        <w:t xml:space="preserve"> </w:t>
      </w:r>
      <w:r w:rsidRPr="00DD2CF7">
        <w:t>vaistinio</w:t>
      </w:r>
      <w:r w:rsidRPr="00DD2CF7">
        <w:rPr>
          <w:spacing w:val="-3"/>
        </w:rPr>
        <w:t xml:space="preserve"> </w:t>
      </w:r>
      <w:r w:rsidRPr="00DD2CF7">
        <w:t>preparato.</w:t>
      </w:r>
      <w:r w:rsidRPr="00DD2CF7">
        <w:rPr>
          <w:spacing w:val="-3"/>
        </w:rPr>
        <w:t xml:space="preserve"> </w:t>
      </w:r>
      <w:r w:rsidRPr="00DD2CF7">
        <w:t>Tais</w:t>
      </w:r>
      <w:r w:rsidRPr="00DD2CF7">
        <w:rPr>
          <w:spacing w:val="-5"/>
        </w:rPr>
        <w:t xml:space="preserve"> </w:t>
      </w:r>
      <w:r w:rsidRPr="00DD2CF7">
        <w:t>atvejais,</w:t>
      </w:r>
      <w:r w:rsidRPr="00DD2CF7">
        <w:rPr>
          <w:spacing w:val="-3"/>
        </w:rPr>
        <w:t xml:space="preserve"> </w:t>
      </w:r>
      <w:r w:rsidRPr="00DD2CF7">
        <w:t xml:space="preserve">kai buvo patvirtintas angioneurozinės edemos pasireiškimas ir kai patinimas apėmė tik veidą bei lūpas, pacientai paprastai pasveikdavo neskyrus gydymo, tačiau antihistamininių vaistinių preparatų vartojimas </w:t>
      </w:r>
      <w:r w:rsidR="00C6298C">
        <w:t>buvo</w:t>
      </w:r>
      <w:r w:rsidRPr="00DD2CF7">
        <w:t xml:space="preserve"> naudingas palengvinant simptomus.</w:t>
      </w:r>
    </w:p>
    <w:p w14:paraId="13ADCB13" w14:textId="77777777" w:rsidR="00B627FF" w:rsidRPr="00DD2CF7" w:rsidRDefault="00B627FF" w:rsidP="00DD2CF7">
      <w:pPr>
        <w:pStyle w:val="Pagrindinistekstas"/>
        <w:kinsoku w:val="0"/>
        <w:overflowPunct w:val="0"/>
      </w:pPr>
    </w:p>
    <w:p w14:paraId="0D546349" w14:textId="77777777" w:rsidR="001003AC" w:rsidRDefault="0028205E" w:rsidP="00DD2CF7">
      <w:pPr>
        <w:pStyle w:val="Pagrindinistekstas"/>
        <w:kinsoku w:val="0"/>
        <w:overflowPunct w:val="0"/>
      </w:pPr>
      <w:r>
        <w:t xml:space="preserve">Su </w:t>
      </w:r>
      <w:r w:rsidRPr="00DD2CF7">
        <w:t>gerklų</w:t>
      </w:r>
      <w:r w:rsidRPr="00DD2CF7">
        <w:rPr>
          <w:spacing w:val="-5"/>
        </w:rPr>
        <w:t xml:space="preserve"> </w:t>
      </w:r>
      <w:r w:rsidRPr="00DD2CF7">
        <w:t xml:space="preserve">edema </w:t>
      </w:r>
      <w:r>
        <w:t>susijusi a</w:t>
      </w:r>
      <w:r w:rsidR="00B627FF" w:rsidRPr="00DD2CF7">
        <w:t>ngioneurozinė</w:t>
      </w:r>
      <w:r w:rsidR="00B627FF" w:rsidRPr="00DD2CF7">
        <w:rPr>
          <w:spacing w:val="-4"/>
        </w:rPr>
        <w:t xml:space="preserve"> </w:t>
      </w:r>
      <w:r w:rsidR="00B627FF" w:rsidRPr="00DD2CF7">
        <w:t>edema</w:t>
      </w:r>
      <w:r w:rsidR="00B627FF" w:rsidRPr="00DD2CF7">
        <w:rPr>
          <w:spacing w:val="-2"/>
        </w:rPr>
        <w:t xml:space="preserve"> </w:t>
      </w:r>
      <w:r w:rsidR="00B627FF" w:rsidRPr="00DD2CF7">
        <w:t>gali</w:t>
      </w:r>
      <w:r w:rsidR="00B627FF" w:rsidRPr="00DD2CF7">
        <w:rPr>
          <w:spacing w:val="-4"/>
        </w:rPr>
        <w:t xml:space="preserve"> </w:t>
      </w:r>
      <w:r>
        <w:t>būti</w:t>
      </w:r>
      <w:r w:rsidRPr="00DD2CF7">
        <w:rPr>
          <w:spacing w:val="-4"/>
        </w:rPr>
        <w:t xml:space="preserve"> </w:t>
      </w:r>
      <w:r w:rsidR="00B627FF" w:rsidRPr="00DD2CF7">
        <w:t>mirt</w:t>
      </w:r>
      <w:r>
        <w:t>ina</w:t>
      </w:r>
      <w:r w:rsidR="00B627FF" w:rsidRPr="00DD2CF7">
        <w:t>.</w:t>
      </w:r>
      <w:r w:rsidR="00B627FF" w:rsidRPr="00DD2CF7">
        <w:rPr>
          <w:spacing w:val="-2"/>
        </w:rPr>
        <w:t xml:space="preserve"> </w:t>
      </w:r>
      <w:r w:rsidR="00B627FF" w:rsidRPr="00DD2CF7">
        <w:t>Kai</w:t>
      </w:r>
      <w:r w:rsidR="00B627FF" w:rsidRPr="00DD2CF7">
        <w:rPr>
          <w:spacing w:val="-4"/>
        </w:rPr>
        <w:t xml:space="preserve"> </w:t>
      </w:r>
      <w:r w:rsidR="00B627FF" w:rsidRPr="00DD2CF7">
        <w:t>edema</w:t>
      </w:r>
      <w:r w:rsidR="00B627FF" w:rsidRPr="00DD2CF7">
        <w:rPr>
          <w:spacing w:val="-4"/>
        </w:rPr>
        <w:t xml:space="preserve"> </w:t>
      </w:r>
      <w:r w:rsidR="00B627FF" w:rsidRPr="00DD2CF7">
        <w:t>apima</w:t>
      </w:r>
      <w:r w:rsidR="00B627FF" w:rsidRPr="00DD2CF7">
        <w:rPr>
          <w:spacing w:val="-2"/>
        </w:rPr>
        <w:t xml:space="preserve"> </w:t>
      </w:r>
      <w:r w:rsidR="00B627FF" w:rsidRPr="00DD2CF7">
        <w:t>liežuvį,</w:t>
      </w:r>
      <w:r w:rsidR="00B627FF" w:rsidRPr="00DD2CF7">
        <w:rPr>
          <w:spacing w:val="-2"/>
        </w:rPr>
        <w:t xml:space="preserve"> </w:t>
      </w:r>
      <w:r w:rsidR="00B627FF" w:rsidRPr="00DD2CF7">
        <w:t xml:space="preserve">balso klostes ar gerklas ir gali sukelti kvėpavimo takų obstrukciją, reikia nedelsiant </w:t>
      </w:r>
      <w:r w:rsidR="00221050">
        <w:t>pradėti</w:t>
      </w:r>
      <w:r w:rsidR="00B627FF" w:rsidRPr="00DD2CF7">
        <w:t xml:space="preserve"> tinkamą gydymą, pvz., skirti 1</w:t>
      </w:r>
      <w:r w:rsidR="001C46D0">
        <w:t> mg</w:t>
      </w:r>
      <w:r w:rsidR="00B627FF" w:rsidRPr="00DD2CF7">
        <w:t>/1</w:t>
      </w:r>
      <w:r w:rsidR="001C46D0">
        <w:t> ml</w:t>
      </w:r>
      <w:r w:rsidR="00B627FF" w:rsidRPr="00DD2CF7">
        <w:t xml:space="preserve"> adrenalino tirpalo (0,3</w:t>
      </w:r>
      <w:r w:rsidR="001C46D0">
        <w:t>–</w:t>
      </w:r>
      <w:r w:rsidR="00B627FF" w:rsidRPr="00DD2CF7">
        <w:t>0,5</w:t>
      </w:r>
      <w:r w:rsidR="001C46D0">
        <w:t> ml</w:t>
      </w:r>
      <w:r w:rsidR="00B627FF" w:rsidRPr="00DD2CF7">
        <w:t>) ir (arba) taikyti priemones, būtinas užtikrinant kvėpavimo takų praeinamumą.</w:t>
      </w:r>
      <w:r w:rsidR="00BB4E66">
        <w:t xml:space="preserve"> </w:t>
      </w:r>
    </w:p>
    <w:p w14:paraId="797190A7" w14:textId="77777777" w:rsidR="00B627FF" w:rsidRDefault="00B627FF" w:rsidP="00DD2CF7">
      <w:pPr>
        <w:pStyle w:val="Pagrindinistekstas"/>
        <w:kinsoku w:val="0"/>
        <w:overflowPunct w:val="0"/>
      </w:pPr>
      <w:r w:rsidRPr="00DD2CF7">
        <w:t>Klinikinių tyrimų metu nebuvo tirti pacientai, kuriems anksčiau buvo pasireiškusi angioneurozinė edema.</w:t>
      </w:r>
      <w:r w:rsidRPr="00DD2CF7">
        <w:rPr>
          <w:spacing w:val="-3"/>
        </w:rPr>
        <w:t xml:space="preserve"> </w:t>
      </w:r>
      <w:r w:rsidRPr="00DD2CF7">
        <w:t>Kadangi</w:t>
      </w:r>
      <w:r w:rsidRPr="00DD2CF7">
        <w:rPr>
          <w:spacing w:val="-5"/>
        </w:rPr>
        <w:t xml:space="preserve"> </w:t>
      </w:r>
      <w:r w:rsidRPr="00DD2CF7">
        <w:t>šiems</w:t>
      </w:r>
      <w:r w:rsidRPr="00DD2CF7">
        <w:rPr>
          <w:spacing w:val="-3"/>
        </w:rPr>
        <w:t xml:space="preserve"> </w:t>
      </w:r>
      <w:r w:rsidRPr="00DD2CF7">
        <w:t>pacientams</w:t>
      </w:r>
      <w:r w:rsidRPr="00DD2CF7">
        <w:rPr>
          <w:spacing w:val="-5"/>
        </w:rPr>
        <w:t xml:space="preserve"> </w:t>
      </w:r>
      <w:r w:rsidRPr="00DD2CF7">
        <w:t>gali</w:t>
      </w:r>
      <w:r w:rsidRPr="00DD2CF7">
        <w:rPr>
          <w:spacing w:val="-2"/>
        </w:rPr>
        <w:t xml:space="preserve"> </w:t>
      </w:r>
      <w:r w:rsidRPr="00DD2CF7">
        <w:t>būti</w:t>
      </w:r>
      <w:r w:rsidRPr="00DD2CF7">
        <w:rPr>
          <w:spacing w:val="-5"/>
        </w:rPr>
        <w:t xml:space="preserve"> </w:t>
      </w:r>
      <w:r w:rsidRPr="00DD2CF7">
        <w:t>padidėjusi</w:t>
      </w:r>
      <w:r w:rsidRPr="00DD2CF7">
        <w:rPr>
          <w:spacing w:val="-5"/>
        </w:rPr>
        <w:t xml:space="preserve"> </w:t>
      </w:r>
      <w:r w:rsidRPr="00DD2CF7">
        <w:t>angioneurozinės</w:t>
      </w:r>
      <w:r w:rsidRPr="00DD2CF7">
        <w:rPr>
          <w:spacing w:val="-5"/>
        </w:rPr>
        <w:t xml:space="preserve"> </w:t>
      </w:r>
      <w:r w:rsidRPr="00DD2CF7">
        <w:t>edemos</w:t>
      </w:r>
      <w:r w:rsidRPr="00DD2CF7">
        <w:rPr>
          <w:spacing w:val="-5"/>
        </w:rPr>
        <w:t xml:space="preserve"> </w:t>
      </w:r>
      <w:r w:rsidRPr="00DD2CF7">
        <w:t>pasireiškimo</w:t>
      </w:r>
      <w:r w:rsidRPr="00DD2CF7">
        <w:rPr>
          <w:spacing w:val="-6"/>
        </w:rPr>
        <w:t xml:space="preserve"> </w:t>
      </w:r>
      <w:r w:rsidRPr="00DD2CF7">
        <w:t>rizika, jiems skiriant sakubitrilo/valsartano rekomenduojama laikytis atsargumo priemonių.</w:t>
      </w:r>
      <w:r w:rsidR="00BB4E66">
        <w:t xml:space="preserve"> </w:t>
      </w:r>
      <w:r w:rsidRPr="00DD2CF7">
        <w:t>Sakubitrilo/valsartano</w:t>
      </w:r>
      <w:r w:rsidRPr="00DD2CF7">
        <w:rPr>
          <w:spacing w:val="-5"/>
        </w:rPr>
        <w:t xml:space="preserve"> </w:t>
      </w:r>
      <w:r w:rsidRPr="00DD2CF7">
        <w:t>draudžiama</w:t>
      </w:r>
      <w:r w:rsidRPr="00DD2CF7">
        <w:rPr>
          <w:spacing w:val="-6"/>
        </w:rPr>
        <w:t xml:space="preserve"> </w:t>
      </w:r>
      <w:r w:rsidRPr="00DD2CF7">
        <w:t>skirti</w:t>
      </w:r>
      <w:r w:rsidRPr="00DD2CF7">
        <w:rPr>
          <w:spacing w:val="-3"/>
        </w:rPr>
        <w:t xml:space="preserve"> </w:t>
      </w:r>
      <w:r w:rsidRPr="00DD2CF7">
        <w:t>pacientams,</w:t>
      </w:r>
      <w:r w:rsidRPr="00DD2CF7">
        <w:rPr>
          <w:spacing w:val="-4"/>
        </w:rPr>
        <w:t xml:space="preserve"> </w:t>
      </w:r>
      <w:r w:rsidRPr="00DD2CF7">
        <w:t>kuriems</w:t>
      </w:r>
      <w:r w:rsidRPr="00DD2CF7">
        <w:rPr>
          <w:spacing w:val="-6"/>
        </w:rPr>
        <w:t xml:space="preserve"> </w:t>
      </w:r>
      <w:r w:rsidRPr="00DD2CF7">
        <w:t>anksčiau</w:t>
      </w:r>
      <w:r w:rsidRPr="00DD2CF7">
        <w:rPr>
          <w:spacing w:val="-4"/>
        </w:rPr>
        <w:t xml:space="preserve"> </w:t>
      </w:r>
      <w:r w:rsidRPr="00DD2CF7">
        <w:t>buvo</w:t>
      </w:r>
      <w:r w:rsidRPr="00DD2CF7">
        <w:rPr>
          <w:spacing w:val="-4"/>
        </w:rPr>
        <w:t xml:space="preserve"> </w:t>
      </w:r>
      <w:r w:rsidRPr="00DD2CF7">
        <w:t>nustatyta</w:t>
      </w:r>
      <w:r w:rsidRPr="00DD2CF7">
        <w:rPr>
          <w:spacing w:val="-4"/>
        </w:rPr>
        <w:t xml:space="preserve"> </w:t>
      </w:r>
      <w:r w:rsidRPr="00DD2CF7">
        <w:t xml:space="preserve">angioneurozinė edema, susijusi su ankstesniu AKF inhibitoriaus ar ARB vartojimu, arba kuriems yra </w:t>
      </w:r>
      <w:r w:rsidR="00221050">
        <w:t xml:space="preserve">diagnozuota </w:t>
      </w:r>
      <w:r w:rsidRPr="00DD2CF7">
        <w:t>paveldima ar idiopatinė angioneurozinė edema (žr. 4.3</w:t>
      </w:r>
      <w:r w:rsidR="001C46D0">
        <w:t> skyrių</w:t>
      </w:r>
      <w:r w:rsidRPr="00DD2CF7">
        <w:t>).</w:t>
      </w:r>
    </w:p>
    <w:p w14:paraId="14C74C29" w14:textId="77777777" w:rsidR="00BB4E66" w:rsidRPr="00DD2CF7" w:rsidRDefault="00BB4E66" w:rsidP="00DD2CF7">
      <w:pPr>
        <w:pStyle w:val="Pagrindinistekstas"/>
        <w:kinsoku w:val="0"/>
        <w:overflowPunct w:val="0"/>
      </w:pPr>
    </w:p>
    <w:p w14:paraId="3CC16D2D" w14:textId="77777777" w:rsidR="00B627FF" w:rsidRPr="00DD2CF7" w:rsidRDefault="00B627FF" w:rsidP="00DD2CF7">
      <w:pPr>
        <w:pStyle w:val="Pagrindinistekstas"/>
        <w:kinsoku w:val="0"/>
        <w:overflowPunct w:val="0"/>
        <w:rPr>
          <w:spacing w:val="-2"/>
        </w:rPr>
      </w:pPr>
      <w:r w:rsidRPr="00DD2CF7">
        <w:t>Juodaodžiams</w:t>
      </w:r>
      <w:r w:rsidRPr="00DD2CF7">
        <w:rPr>
          <w:spacing w:val="-8"/>
        </w:rPr>
        <w:t xml:space="preserve"> </w:t>
      </w:r>
      <w:r w:rsidRPr="00DD2CF7">
        <w:t>pacientams</w:t>
      </w:r>
      <w:r w:rsidRPr="00DD2CF7">
        <w:rPr>
          <w:spacing w:val="-6"/>
        </w:rPr>
        <w:t xml:space="preserve"> </w:t>
      </w:r>
      <w:r w:rsidRPr="00DD2CF7">
        <w:t>yra</w:t>
      </w:r>
      <w:r w:rsidRPr="00DD2CF7">
        <w:rPr>
          <w:spacing w:val="-6"/>
        </w:rPr>
        <w:t xml:space="preserve"> </w:t>
      </w:r>
      <w:r w:rsidRPr="00DD2CF7">
        <w:t>didesnis</w:t>
      </w:r>
      <w:r w:rsidRPr="00DD2CF7">
        <w:rPr>
          <w:spacing w:val="-7"/>
        </w:rPr>
        <w:t xml:space="preserve"> </w:t>
      </w:r>
      <w:r w:rsidRPr="00DD2CF7">
        <w:t>polinkis</w:t>
      </w:r>
      <w:r w:rsidRPr="00DD2CF7">
        <w:rPr>
          <w:spacing w:val="-6"/>
        </w:rPr>
        <w:t xml:space="preserve"> </w:t>
      </w:r>
      <w:r w:rsidRPr="00DD2CF7">
        <w:t>pasireikšti</w:t>
      </w:r>
      <w:r w:rsidRPr="00DD2CF7">
        <w:rPr>
          <w:spacing w:val="-3"/>
        </w:rPr>
        <w:t xml:space="preserve"> </w:t>
      </w:r>
      <w:r w:rsidRPr="00DD2CF7">
        <w:t>angioneurozinei</w:t>
      </w:r>
      <w:r w:rsidRPr="00DD2CF7">
        <w:rPr>
          <w:spacing w:val="-4"/>
        </w:rPr>
        <w:t xml:space="preserve"> </w:t>
      </w:r>
      <w:r w:rsidRPr="00DD2CF7">
        <w:t>edemai</w:t>
      </w:r>
      <w:r w:rsidRPr="00DD2CF7">
        <w:rPr>
          <w:spacing w:val="-5"/>
        </w:rPr>
        <w:t xml:space="preserve"> </w:t>
      </w:r>
      <w:r w:rsidRPr="00DD2CF7">
        <w:t>(žr.</w:t>
      </w:r>
      <w:r w:rsidRPr="00DD2CF7">
        <w:rPr>
          <w:spacing w:val="-5"/>
        </w:rPr>
        <w:t xml:space="preserve"> </w:t>
      </w:r>
      <w:r w:rsidRPr="00DD2CF7">
        <w:t>4.8</w:t>
      </w:r>
      <w:r w:rsidR="001C46D0">
        <w:rPr>
          <w:spacing w:val="-7"/>
        </w:rPr>
        <w:t> skyrių</w:t>
      </w:r>
      <w:r w:rsidRPr="00DD2CF7">
        <w:rPr>
          <w:spacing w:val="-2"/>
        </w:rPr>
        <w:t>).</w:t>
      </w:r>
    </w:p>
    <w:p w14:paraId="63863E99" w14:textId="77777777" w:rsidR="00B627FF" w:rsidRDefault="00B627FF" w:rsidP="00DD2CF7">
      <w:pPr>
        <w:pStyle w:val="Pagrindinistekstas"/>
        <w:kinsoku w:val="0"/>
        <w:overflowPunct w:val="0"/>
      </w:pPr>
    </w:p>
    <w:p w14:paraId="301C58F6" w14:textId="77777777" w:rsidR="00B627FF" w:rsidRPr="00DD2CF7" w:rsidRDefault="00B627FF" w:rsidP="00DD2CF7">
      <w:pPr>
        <w:pStyle w:val="Pagrindinistekstas"/>
        <w:kinsoku w:val="0"/>
        <w:overflowPunct w:val="0"/>
        <w:rPr>
          <w:spacing w:val="-2"/>
        </w:rPr>
      </w:pPr>
      <w:r w:rsidRPr="00DD2CF7">
        <w:t>Gauta</w:t>
      </w:r>
      <w:r w:rsidRPr="00DD2CF7">
        <w:rPr>
          <w:spacing w:val="-4"/>
        </w:rPr>
        <w:t xml:space="preserve"> </w:t>
      </w:r>
      <w:r w:rsidRPr="00DD2CF7">
        <w:t>pranešimų</w:t>
      </w:r>
      <w:r w:rsidRPr="00DD2CF7">
        <w:rPr>
          <w:spacing w:val="-7"/>
        </w:rPr>
        <w:t xml:space="preserve"> </w:t>
      </w:r>
      <w:r w:rsidRPr="00DD2CF7">
        <w:t>apie</w:t>
      </w:r>
      <w:r w:rsidRPr="00DD2CF7">
        <w:rPr>
          <w:spacing w:val="-4"/>
        </w:rPr>
        <w:t xml:space="preserve"> </w:t>
      </w:r>
      <w:r w:rsidRPr="00DD2CF7">
        <w:t>žarnyno</w:t>
      </w:r>
      <w:r w:rsidRPr="00DD2CF7">
        <w:rPr>
          <w:spacing w:val="-4"/>
        </w:rPr>
        <w:t xml:space="preserve"> </w:t>
      </w:r>
      <w:r w:rsidRPr="00DD2CF7">
        <w:t>angioneurozinės</w:t>
      </w:r>
      <w:r w:rsidRPr="00DD2CF7">
        <w:rPr>
          <w:spacing w:val="-4"/>
        </w:rPr>
        <w:t xml:space="preserve"> </w:t>
      </w:r>
      <w:r w:rsidRPr="00DD2CF7">
        <w:t>edemos</w:t>
      </w:r>
      <w:r w:rsidRPr="00DD2CF7">
        <w:rPr>
          <w:spacing w:val="-4"/>
        </w:rPr>
        <w:t xml:space="preserve"> </w:t>
      </w:r>
      <w:r w:rsidRPr="00DD2CF7">
        <w:t>atvejus</w:t>
      </w:r>
      <w:r w:rsidRPr="00DD2CF7">
        <w:rPr>
          <w:spacing w:val="-4"/>
        </w:rPr>
        <w:t xml:space="preserve"> </w:t>
      </w:r>
      <w:r w:rsidRPr="00DD2CF7">
        <w:t>pacientams,</w:t>
      </w:r>
      <w:r w:rsidRPr="00DD2CF7">
        <w:rPr>
          <w:spacing w:val="-4"/>
        </w:rPr>
        <w:t xml:space="preserve"> </w:t>
      </w:r>
      <w:r w:rsidRPr="00DD2CF7">
        <w:t xml:space="preserve">gydytiems angiotenzino II receptorių </w:t>
      </w:r>
      <w:r w:rsidR="00EE3BFC">
        <w:t>antagonistais</w:t>
      </w:r>
      <w:r w:rsidR="00F668BA">
        <w:t>,</w:t>
      </w:r>
      <w:r w:rsidR="00EE3BFC" w:rsidRPr="00DD2CF7">
        <w:t xml:space="preserve"> </w:t>
      </w:r>
      <w:r w:rsidRPr="00DD2CF7">
        <w:t>įskaitant valsartaną (žr. 4.8</w:t>
      </w:r>
      <w:r w:rsidR="001C46D0">
        <w:t> skyrių</w:t>
      </w:r>
      <w:r w:rsidRPr="00DD2CF7">
        <w:t>). Šiems pacientams pasireiškė</w:t>
      </w:r>
      <w:r w:rsidRPr="00DD2CF7">
        <w:rPr>
          <w:spacing w:val="-3"/>
        </w:rPr>
        <w:t xml:space="preserve"> </w:t>
      </w:r>
      <w:r w:rsidRPr="00DD2CF7">
        <w:t>pilvo</w:t>
      </w:r>
      <w:r w:rsidRPr="00DD2CF7">
        <w:rPr>
          <w:spacing w:val="-1"/>
        </w:rPr>
        <w:t xml:space="preserve"> </w:t>
      </w:r>
      <w:r w:rsidRPr="00DD2CF7">
        <w:t>skausmas,</w:t>
      </w:r>
      <w:r w:rsidRPr="00DD2CF7">
        <w:rPr>
          <w:spacing w:val="-3"/>
        </w:rPr>
        <w:t xml:space="preserve"> </w:t>
      </w:r>
      <w:r w:rsidRPr="00DD2CF7">
        <w:t>pykinimas,</w:t>
      </w:r>
      <w:r w:rsidRPr="00DD2CF7">
        <w:rPr>
          <w:spacing w:val="-1"/>
        </w:rPr>
        <w:t xml:space="preserve"> </w:t>
      </w:r>
      <w:r w:rsidRPr="00DD2CF7">
        <w:t>vėmimas</w:t>
      </w:r>
      <w:r w:rsidRPr="00DD2CF7">
        <w:rPr>
          <w:spacing w:val="-3"/>
        </w:rPr>
        <w:t xml:space="preserve"> </w:t>
      </w:r>
      <w:r w:rsidRPr="00DD2CF7">
        <w:t>ir</w:t>
      </w:r>
      <w:r w:rsidRPr="00DD2CF7">
        <w:rPr>
          <w:spacing w:val="-3"/>
        </w:rPr>
        <w:t xml:space="preserve"> </w:t>
      </w:r>
      <w:r w:rsidRPr="00DD2CF7">
        <w:t>viduriavimas.</w:t>
      </w:r>
      <w:r w:rsidRPr="00DD2CF7">
        <w:rPr>
          <w:spacing w:val="-1"/>
        </w:rPr>
        <w:t xml:space="preserve"> </w:t>
      </w:r>
      <w:r w:rsidRPr="00DD2CF7">
        <w:t>Nutraukus</w:t>
      </w:r>
      <w:r w:rsidRPr="00DD2CF7">
        <w:rPr>
          <w:spacing w:val="-1"/>
        </w:rPr>
        <w:t xml:space="preserve"> </w:t>
      </w:r>
      <w:r w:rsidRPr="00DD2CF7">
        <w:t>angiotenzino</w:t>
      </w:r>
      <w:r w:rsidRPr="00DD2CF7">
        <w:rPr>
          <w:spacing w:val="-1"/>
        </w:rPr>
        <w:t xml:space="preserve"> </w:t>
      </w:r>
      <w:r w:rsidRPr="00DD2CF7">
        <w:t>II</w:t>
      </w:r>
      <w:r w:rsidRPr="00DD2CF7">
        <w:rPr>
          <w:spacing w:val="-3"/>
        </w:rPr>
        <w:t xml:space="preserve"> </w:t>
      </w:r>
      <w:r w:rsidRPr="00DD2CF7">
        <w:t xml:space="preserve">receptorių antagonistų vartojimą, simptomai išnyko. Diagnozavus žarnyno angioneurozinę edemą, reikia nutraukti </w:t>
      </w:r>
      <w:proofErr w:type="spellStart"/>
      <w:r w:rsidRPr="00DD2CF7">
        <w:t>sakubitrilo</w:t>
      </w:r>
      <w:proofErr w:type="spellEnd"/>
      <w:r w:rsidRPr="00DD2CF7">
        <w:t>/</w:t>
      </w:r>
      <w:proofErr w:type="spellStart"/>
      <w:r w:rsidRPr="00DD2CF7">
        <w:t>valsartano</w:t>
      </w:r>
      <w:proofErr w:type="spellEnd"/>
      <w:r w:rsidRPr="00DD2CF7">
        <w:t xml:space="preserve"> vartojimą ir pradėti atitinkamą stebėseną, </w:t>
      </w:r>
      <w:r w:rsidR="00EE3BFC">
        <w:t xml:space="preserve">ją tęsiant tol, </w:t>
      </w:r>
      <w:r w:rsidRPr="00DD2CF7">
        <w:t xml:space="preserve">kol simptomai visiškai </w:t>
      </w:r>
      <w:r w:rsidRPr="00DD2CF7">
        <w:rPr>
          <w:spacing w:val="-2"/>
        </w:rPr>
        <w:t>išnyks.</w:t>
      </w:r>
    </w:p>
    <w:p w14:paraId="4A8DA5FD" w14:textId="77777777" w:rsidR="00B627FF" w:rsidRPr="00DD2CF7" w:rsidRDefault="00B627FF" w:rsidP="00DD2CF7">
      <w:pPr>
        <w:pStyle w:val="Pagrindinistekstas"/>
        <w:kinsoku w:val="0"/>
        <w:overflowPunct w:val="0"/>
      </w:pPr>
    </w:p>
    <w:p w14:paraId="3725C5D5" w14:textId="77777777" w:rsidR="00B627FF" w:rsidRPr="00DD2CF7" w:rsidRDefault="00B627FF" w:rsidP="00DD2CF7">
      <w:pPr>
        <w:pStyle w:val="Pagrindinistekstas"/>
        <w:kinsoku w:val="0"/>
        <w:overflowPunct w:val="0"/>
      </w:pPr>
      <w:r w:rsidRPr="00DD2CF7">
        <w:rPr>
          <w:u w:val="single"/>
        </w:rPr>
        <w:t>Pacientai,</w:t>
      </w:r>
      <w:r w:rsidRPr="00DD2CF7">
        <w:rPr>
          <w:spacing w:val="-6"/>
          <w:u w:val="single"/>
        </w:rPr>
        <w:t xml:space="preserve"> </w:t>
      </w:r>
      <w:r w:rsidRPr="00DD2CF7">
        <w:rPr>
          <w:u w:val="single"/>
        </w:rPr>
        <w:t>kuriems</w:t>
      </w:r>
      <w:r w:rsidRPr="00DD2CF7">
        <w:rPr>
          <w:spacing w:val="-6"/>
          <w:u w:val="single"/>
        </w:rPr>
        <w:t xml:space="preserve"> </w:t>
      </w:r>
      <w:r w:rsidRPr="00DD2CF7">
        <w:rPr>
          <w:u w:val="single"/>
        </w:rPr>
        <w:t>yra</w:t>
      </w:r>
      <w:r w:rsidRPr="00DD2CF7">
        <w:rPr>
          <w:spacing w:val="-6"/>
          <w:u w:val="single"/>
        </w:rPr>
        <w:t xml:space="preserve"> </w:t>
      </w:r>
      <w:r w:rsidRPr="00DD2CF7">
        <w:rPr>
          <w:u w:val="single"/>
        </w:rPr>
        <w:t>inkstų</w:t>
      </w:r>
      <w:r w:rsidRPr="00DD2CF7">
        <w:rPr>
          <w:spacing w:val="-6"/>
          <w:u w:val="single"/>
        </w:rPr>
        <w:t xml:space="preserve"> </w:t>
      </w:r>
      <w:r w:rsidRPr="00DD2CF7">
        <w:rPr>
          <w:u w:val="single"/>
        </w:rPr>
        <w:t>arterijos</w:t>
      </w:r>
      <w:r w:rsidRPr="00DD2CF7">
        <w:rPr>
          <w:spacing w:val="-5"/>
          <w:u w:val="single"/>
        </w:rPr>
        <w:t xml:space="preserve"> </w:t>
      </w:r>
      <w:r w:rsidRPr="00DD2CF7">
        <w:rPr>
          <w:spacing w:val="-2"/>
          <w:u w:val="single"/>
        </w:rPr>
        <w:t>stenozė</w:t>
      </w:r>
    </w:p>
    <w:p w14:paraId="3F235DF0" w14:textId="77777777" w:rsidR="00B627FF" w:rsidRPr="00DD2CF7" w:rsidRDefault="00B627FF" w:rsidP="00DD2CF7">
      <w:pPr>
        <w:pStyle w:val="Pagrindinistekstas"/>
        <w:kinsoku w:val="0"/>
        <w:overflowPunct w:val="0"/>
      </w:pPr>
    </w:p>
    <w:p w14:paraId="4AD786B2" w14:textId="77777777" w:rsidR="00B627FF" w:rsidRPr="00DD2CF7" w:rsidRDefault="00B627FF" w:rsidP="00DD2CF7">
      <w:pPr>
        <w:pStyle w:val="Pagrindinistekstas"/>
        <w:kinsoku w:val="0"/>
        <w:overflowPunct w:val="0"/>
      </w:pPr>
      <w:r w:rsidRPr="00DD2CF7">
        <w:t>Pacientams, kuriems yra vieno ar abiejų inkstų arterijų stenozė, skiriant sakubitrilo/valsartano</w:t>
      </w:r>
      <w:r w:rsidR="00343D1D">
        <w:t>,</w:t>
      </w:r>
      <w:r w:rsidRPr="00DD2CF7">
        <w:t xml:space="preserve"> gali padidėti</w:t>
      </w:r>
      <w:r w:rsidRPr="00DD2CF7">
        <w:rPr>
          <w:spacing w:val="-3"/>
        </w:rPr>
        <w:t xml:space="preserve"> </w:t>
      </w:r>
      <w:r w:rsidRPr="00DD2CF7">
        <w:t>šlapalo</w:t>
      </w:r>
      <w:r w:rsidRPr="00DD2CF7">
        <w:rPr>
          <w:spacing w:val="-4"/>
        </w:rPr>
        <w:t xml:space="preserve"> </w:t>
      </w:r>
      <w:r w:rsidRPr="00DD2CF7">
        <w:t>koncentracija</w:t>
      </w:r>
      <w:r w:rsidRPr="00DD2CF7">
        <w:rPr>
          <w:spacing w:val="-4"/>
        </w:rPr>
        <w:t xml:space="preserve"> </w:t>
      </w:r>
      <w:r w:rsidRPr="00DD2CF7">
        <w:t>kraujyje</w:t>
      </w:r>
      <w:r w:rsidRPr="00DD2CF7">
        <w:rPr>
          <w:spacing w:val="-4"/>
        </w:rPr>
        <w:t xml:space="preserve"> </w:t>
      </w:r>
      <w:r w:rsidRPr="00DD2CF7">
        <w:t>bei</w:t>
      </w:r>
      <w:r w:rsidRPr="00DD2CF7">
        <w:rPr>
          <w:spacing w:val="-3"/>
        </w:rPr>
        <w:t xml:space="preserve"> </w:t>
      </w:r>
      <w:r w:rsidRPr="00DD2CF7">
        <w:t>kreatinino</w:t>
      </w:r>
      <w:r w:rsidRPr="00DD2CF7">
        <w:rPr>
          <w:spacing w:val="-4"/>
        </w:rPr>
        <w:t xml:space="preserve"> </w:t>
      </w:r>
      <w:r w:rsidRPr="00DD2CF7">
        <w:t>koncentracija</w:t>
      </w:r>
      <w:r w:rsidRPr="00DD2CF7">
        <w:rPr>
          <w:spacing w:val="-5"/>
        </w:rPr>
        <w:t xml:space="preserve"> </w:t>
      </w:r>
      <w:r w:rsidR="00343D1D">
        <w:rPr>
          <w:spacing w:val="-5"/>
        </w:rPr>
        <w:t xml:space="preserve">kraujo </w:t>
      </w:r>
      <w:r w:rsidRPr="00DD2CF7">
        <w:t>serume.</w:t>
      </w:r>
      <w:r w:rsidRPr="00DD2CF7">
        <w:rPr>
          <w:spacing w:val="-4"/>
        </w:rPr>
        <w:t xml:space="preserve"> </w:t>
      </w:r>
      <w:r w:rsidRPr="00DD2CF7">
        <w:t>Pacientams,</w:t>
      </w:r>
      <w:r w:rsidRPr="00DD2CF7">
        <w:rPr>
          <w:spacing w:val="-4"/>
        </w:rPr>
        <w:t xml:space="preserve"> </w:t>
      </w:r>
      <w:r w:rsidRPr="00DD2CF7">
        <w:t>kuriems</w:t>
      </w:r>
      <w:r w:rsidRPr="00DD2CF7">
        <w:rPr>
          <w:spacing w:val="-4"/>
        </w:rPr>
        <w:t xml:space="preserve"> </w:t>
      </w:r>
      <w:r w:rsidRPr="00DD2CF7">
        <w:t>yra inkstų arterijos stenozė, vaistinio preparato reikia skirti atsargiai, taip pat rekomenduojama stebėti inkstų funkciją.</w:t>
      </w:r>
    </w:p>
    <w:p w14:paraId="49573195" w14:textId="77777777" w:rsidR="00B627FF" w:rsidRPr="00DD2CF7" w:rsidRDefault="00B627FF" w:rsidP="00DD2CF7">
      <w:pPr>
        <w:pStyle w:val="Pagrindinistekstas"/>
        <w:kinsoku w:val="0"/>
        <w:overflowPunct w:val="0"/>
      </w:pPr>
    </w:p>
    <w:p w14:paraId="3115EF94" w14:textId="77777777" w:rsidR="00B627FF" w:rsidRDefault="00B627FF" w:rsidP="00DD2CF7">
      <w:pPr>
        <w:pStyle w:val="Pagrindinistekstas"/>
        <w:kinsoku w:val="0"/>
        <w:overflowPunct w:val="0"/>
        <w:rPr>
          <w:spacing w:val="-2"/>
          <w:u w:val="single"/>
        </w:rPr>
      </w:pPr>
      <w:r w:rsidRPr="00DD2CF7">
        <w:rPr>
          <w:u w:val="single"/>
        </w:rPr>
        <w:t>Pacientai,</w:t>
      </w:r>
      <w:r w:rsidRPr="00DD2CF7">
        <w:rPr>
          <w:spacing w:val="-4"/>
          <w:u w:val="single"/>
        </w:rPr>
        <w:t xml:space="preserve"> </w:t>
      </w:r>
      <w:r w:rsidRPr="00DD2CF7">
        <w:rPr>
          <w:u w:val="single"/>
        </w:rPr>
        <w:t>kuriems</w:t>
      </w:r>
      <w:r w:rsidRPr="00DD2CF7">
        <w:rPr>
          <w:spacing w:val="-4"/>
          <w:u w:val="single"/>
        </w:rPr>
        <w:t xml:space="preserve"> </w:t>
      </w:r>
      <w:r w:rsidRPr="00DD2CF7">
        <w:rPr>
          <w:u w:val="single"/>
        </w:rPr>
        <w:t>nustatyta</w:t>
      </w:r>
      <w:r w:rsidRPr="00DD2CF7">
        <w:rPr>
          <w:spacing w:val="-4"/>
          <w:u w:val="single"/>
        </w:rPr>
        <w:t xml:space="preserve"> </w:t>
      </w:r>
      <w:r w:rsidRPr="00DD2CF7">
        <w:rPr>
          <w:u w:val="single"/>
        </w:rPr>
        <w:t>IV</w:t>
      </w:r>
      <w:r w:rsidRPr="00DD2CF7">
        <w:rPr>
          <w:spacing w:val="-5"/>
          <w:u w:val="single"/>
        </w:rPr>
        <w:t xml:space="preserve"> </w:t>
      </w:r>
      <w:r w:rsidRPr="00DD2CF7">
        <w:rPr>
          <w:u w:val="single"/>
        </w:rPr>
        <w:t>funkcinė</w:t>
      </w:r>
      <w:r w:rsidRPr="00DD2CF7">
        <w:rPr>
          <w:spacing w:val="-4"/>
          <w:u w:val="single"/>
        </w:rPr>
        <w:t xml:space="preserve"> </w:t>
      </w:r>
      <w:r w:rsidRPr="00DD2CF7">
        <w:rPr>
          <w:u w:val="single"/>
        </w:rPr>
        <w:t>klasė</w:t>
      </w:r>
      <w:r w:rsidRPr="00DD2CF7">
        <w:rPr>
          <w:spacing w:val="-4"/>
          <w:u w:val="single"/>
        </w:rPr>
        <w:t xml:space="preserve"> </w:t>
      </w:r>
      <w:r w:rsidRPr="00DD2CF7">
        <w:rPr>
          <w:u w:val="single"/>
        </w:rPr>
        <w:t>pagal</w:t>
      </w:r>
      <w:r w:rsidRPr="00DD2CF7">
        <w:rPr>
          <w:spacing w:val="-3"/>
          <w:u w:val="single"/>
        </w:rPr>
        <w:t xml:space="preserve"> </w:t>
      </w:r>
      <w:r w:rsidRPr="00DD2CF7">
        <w:rPr>
          <w:u w:val="single"/>
        </w:rPr>
        <w:t>Niujorko</w:t>
      </w:r>
      <w:r w:rsidRPr="00DD2CF7">
        <w:rPr>
          <w:spacing w:val="-4"/>
          <w:u w:val="single"/>
        </w:rPr>
        <w:t xml:space="preserve"> </w:t>
      </w:r>
      <w:r w:rsidRPr="00DD2CF7">
        <w:rPr>
          <w:u w:val="single"/>
        </w:rPr>
        <w:t>širdies</w:t>
      </w:r>
      <w:r w:rsidRPr="00DD2CF7">
        <w:rPr>
          <w:spacing w:val="-4"/>
          <w:u w:val="single"/>
        </w:rPr>
        <w:t xml:space="preserve"> </w:t>
      </w:r>
      <w:r w:rsidRPr="00DD2CF7">
        <w:rPr>
          <w:u w:val="single"/>
        </w:rPr>
        <w:t>asociacijos</w:t>
      </w:r>
      <w:r w:rsidRPr="00DD2CF7">
        <w:rPr>
          <w:spacing w:val="-5"/>
          <w:u w:val="single"/>
        </w:rPr>
        <w:t xml:space="preserve"> </w:t>
      </w:r>
      <w:r w:rsidRPr="00DD2CF7">
        <w:rPr>
          <w:u w:val="single"/>
        </w:rPr>
        <w:t>(</w:t>
      </w:r>
      <w:r w:rsidR="00343D1D">
        <w:rPr>
          <w:u w:val="single"/>
        </w:rPr>
        <w:t xml:space="preserve">angl. </w:t>
      </w:r>
      <w:r w:rsidR="00343D1D" w:rsidRPr="002E3F79">
        <w:rPr>
          <w:i/>
          <w:iCs/>
          <w:u w:val="single"/>
        </w:rPr>
        <w:t>New York Heart Association</w:t>
      </w:r>
      <w:r w:rsidR="00343D1D">
        <w:rPr>
          <w:u w:val="single"/>
        </w:rPr>
        <w:t xml:space="preserve">, </w:t>
      </w:r>
      <w:r w:rsidRPr="00DD2CF7">
        <w:rPr>
          <w:u w:val="single"/>
        </w:rPr>
        <w:t>NYHA)</w:t>
      </w:r>
      <w:r w:rsidRPr="00DD2CF7">
        <w:t xml:space="preserve"> </w:t>
      </w:r>
      <w:r w:rsidRPr="00DD2CF7">
        <w:rPr>
          <w:spacing w:val="-2"/>
          <w:u w:val="single"/>
        </w:rPr>
        <w:t>klasifikaciją</w:t>
      </w:r>
    </w:p>
    <w:p w14:paraId="3194E16D" w14:textId="77777777" w:rsidR="00BB4E66" w:rsidRPr="00DD2CF7" w:rsidRDefault="00BB4E66" w:rsidP="00DD2CF7">
      <w:pPr>
        <w:pStyle w:val="Pagrindinistekstas"/>
        <w:kinsoku w:val="0"/>
        <w:overflowPunct w:val="0"/>
        <w:rPr>
          <w:spacing w:val="-2"/>
        </w:rPr>
      </w:pPr>
    </w:p>
    <w:p w14:paraId="3798D236" w14:textId="77777777" w:rsidR="00B627FF" w:rsidRPr="00DD2CF7" w:rsidRDefault="00B627FF" w:rsidP="00DD2CF7">
      <w:pPr>
        <w:pStyle w:val="Pagrindinistekstas"/>
        <w:kinsoku w:val="0"/>
        <w:overflowPunct w:val="0"/>
      </w:pPr>
      <w:r w:rsidRPr="00DD2CF7">
        <w:t>Reikia laikytis atsargumo priemonių pradedant skirti gydymą sakubitrilu/valsartanu pacientams, kuriems</w:t>
      </w:r>
      <w:r w:rsidRPr="00DD2CF7">
        <w:rPr>
          <w:spacing w:val="-3"/>
        </w:rPr>
        <w:t xml:space="preserve"> </w:t>
      </w:r>
      <w:r w:rsidRPr="00DD2CF7">
        <w:t>nustatyta</w:t>
      </w:r>
      <w:r w:rsidRPr="00DD2CF7">
        <w:rPr>
          <w:spacing w:val="-3"/>
        </w:rPr>
        <w:t xml:space="preserve"> </w:t>
      </w:r>
      <w:r w:rsidRPr="00DD2CF7">
        <w:t>IV</w:t>
      </w:r>
      <w:r w:rsidRPr="00DD2CF7">
        <w:rPr>
          <w:spacing w:val="-4"/>
        </w:rPr>
        <w:t xml:space="preserve"> </w:t>
      </w:r>
      <w:r w:rsidRPr="00DD2CF7">
        <w:t>funkcinė</w:t>
      </w:r>
      <w:r w:rsidRPr="00DD2CF7">
        <w:rPr>
          <w:spacing w:val="-3"/>
        </w:rPr>
        <w:t xml:space="preserve"> </w:t>
      </w:r>
      <w:r w:rsidRPr="00DD2CF7">
        <w:t>klasė</w:t>
      </w:r>
      <w:r w:rsidRPr="00DD2CF7">
        <w:rPr>
          <w:spacing w:val="-3"/>
        </w:rPr>
        <w:t xml:space="preserve"> </w:t>
      </w:r>
      <w:r w:rsidRPr="00DD2CF7">
        <w:t>pagal</w:t>
      </w:r>
      <w:r w:rsidRPr="00DD2CF7">
        <w:rPr>
          <w:spacing w:val="-2"/>
        </w:rPr>
        <w:t xml:space="preserve"> </w:t>
      </w:r>
      <w:r w:rsidRPr="00DD2CF7">
        <w:t>NYHA</w:t>
      </w:r>
      <w:r w:rsidRPr="00DD2CF7">
        <w:rPr>
          <w:spacing w:val="-4"/>
        </w:rPr>
        <w:t xml:space="preserve"> </w:t>
      </w:r>
      <w:r w:rsidRPr="00DD2CF7">
        <w:t>klasifikaciją,</w:t>
      </w:r>
      <w:r w:rsidRPr="00DD2CF7">
        <w:rPr>
          <w:spacing w:val="-3"/>
        </w:rPr>
        <w:t xml:space="preserve"> </w:t>
      </w:r>
      <w:r w:rsidRPr="00DD2CF7">
        <w:t>kadangi vaistinio</w:t>
      </w:r>
      <w:r w:rsidRPr="00DD2CF7">
        <w:rPr>
          <w:spacing w:val="-6"/>
        </w:rPr>
        <w:t xml:space="preserve"> </w:t>
      </w:r>
      <w:r w:rsidRPr="00DD2CF7">
        <w:t>preparato</w:t>
      </w:r>
      <w:r w:rsidRPr="00DD2CF7">
        <w:rPr>
          <w:spacing w:val="-1"/>
        </w:rPr>
        <w:t xml:space="preserve"> </w:t>
      </w:r>
      <w:r w:rsidRPr="00DD2CF7">
        <w:t>vartojimo patirties šios populiacijos pacientams yra nedaug.</w:t>
      </w:r>
    </w:p>
    <w:p w14:paraId="7CC5439F" w14:textId="77777777" w:rsidR="00B627FF" w:rsidRPr="00DD2CF7" w:rsidRDefault="00B627FF" w:rsidP="00DD2CF7">
      <w:pPr>
        <w:pStyle w:val="Pagrindinistekstas"/>
        <w:kinsoku w:val="0"/>
        <w:overflowPunct w:val="0"/>
      </w:pPr>
    </w:p>
    <w:p w14:paraId="36C01B15" w14:textId="77777777" w:rsidR="00B627FF" w:rsidRPr="00DD2CF7" w:rsidRDefault="00B627FF" w:rsidP="00DD2CF7">
      <w:pPr>
        <w:pStyle w:val="Pagrindinistekstas"/>
        <w:kinsoku w:val="0"/>
        <w:overflowPunct w:val="0"/>
      </w:pPr>
      <w:r w:rsidRPr="00DD2CF7">
        <w:rPr>
          <w:u w:val="single"/>
        </w:rPr>
        <w:t>B</w:t>
      </w:r>
      <w:r w:rsidRPr="00DD2CF7">
        <w:rPr>
          <w:spacing w:val="-5"/>
          <w:u w:val="single"/>
        </w:rPr>
        <w:t xml:space="preserve"> </w:t>
      </w:r>
      <w:r w:rsidRPr="00DD2CF7">
        <w:rPr>
          <w:u w:val="single"/>
        </w:rPr>
        <w:t>tipo</w:t>
      </w:r>
      <w:r w:rsidRPr="00DD2CF7">
        <w:rPr>
          <w:spacing w:val="-5"/>
          <w:u w:val="single"/>
        </w:rPr>
        <w:t xml:space="preserve"> </w:t>
      </w:r>
      <w:r w:rsidRPr="00DD2CF7">
        <w:rPr>
          <w:u w:val="single"/>
        </w:rPr>
        <w:t>natriuretinis</w:t>
      </w:r>
      <w:r w:rsidRPr="00DD2CF7">
        <w:rPr>
          <w:spacing w:val="-5"/>
          <w:u w:val="single"/>
        </w:rPr>
        <w:t xml:space="preserve"> </w:t>
      </w:r>
      <w:r w:rsidRPr="00DD2CF7">
        <w:rPr>
          <w:u w:val="single"/>
        </w:rPr>
        <w:t>peptidas</w:t>
      </w:r>
      <w:r w:rsidRPr="00DD2CF7">
        <w:rPr>
          <w:spacing w:val="-4"/>
          <w:u w:val="single"/>
        </w:rPr>
        <w:t xml:space="preserve"> (BNP)</w:t>
      </w:r>
    </w:p>
    <w:p w14:paraId="02DBB2E6" w14:textId="77777777" w:rsidR="00B627FF" w:rsidRPr="00DD2CF7" w:rsidRDefault="00B627FF" w:rsidP="00DD2CF7">
      <w:pPr>
        <w:pStyle w:val="Pagrindinistekstas"/>
        <w:kinsoku w:val="0"/>
        <w:overflowPunct w:val="0"/>
      </w:pPr>
    </w:p>
    <w:p w14:paraId="416AD2DC" w14:textId="77777777" w:rsidR="00B627FF" w:rsidRPr="00DD2CF7" w:rsidRDefault="00B627FF" w:rsidP="00DD2CF7">
      <w:pPr>
        <w:pStyle w:val="Pagrindinistekstas"/>
        <w:kinsoku w:val="0"/>
        <w:overflowPunct w:val="0"/>
      </w:pPr>
      <w:r w:rsidRPr="00DD2CF7">
        <w:t>BNP</w:t>
      </w:r>
      <w:r w:rsidRPr="00DD2CF7">
        <w:rPr>
          <w:spacing w:val="-4"/>
        </w:rPr>
        <w:t xml:space="preserve"> </w:t>
      </w:r>
      <w:r w:rsidRPr="00DD2CF7">
        <w:t>nėra</w:t>
      </w:r>
      <w:r w:rsidRPr="00DD2CF7">
        <w:rPr>
          <w:spacing w:val="-5"/>
        </w:rPr>
        <w:t xml:space="preserve"> </w:t>
      </w:r>
      <w:r w:rsidRPr="00DD2CF7">
        <w:t>tinkamas</w:t>
      </w:r>
      <w:r w:rsidRPr="00DD2CF7">
        <w:rPr>
          <w:spacing w:val="-4"/>
        </w:rPr>
        <w:t xml:space="preserve"> </w:t>
      </w:r>
      <w:r w:rsidRPr="00DD2CF7">
        <w:t>biologinis</w:t>
      </w:r>
      <w:r w:rsidRPr="00DD2CF7">
        <w:rPr>
          <w:spacing w:val="-4"/>
        </w:rPr>
        <w:t xml:space="preserve"> </w:t>
      </w:r>
      <w:r w:rsidRPr="00DD2CF7">
        <w:t>žymuo</w:t>
      </w:r>
      <w:r w:rsidRPr="00DD2CF7">
        <w:rPr>
          <w:spacing w:val="-4"/>
        </w:rPr>
        <w:t xml:space="preserve"> </w:t>
      </w:r>
      <w:r w:rsidRPr="00DD2CF7">
        <w:t>vertinant</w:t>
      </w:r>
      <w:r w:rsidRPr="00DD2CF7">
        <w:rPr>
          <w:spacing w:val="-3"/>
        </w:rPr>
        <w:t xml:space="preserve"> </w:t>
      </w:r>
      <w:r w:rsidRPr="00DD2CF7">
        <w:t>širdies</w:t>
      </w:r>
      <w:r w:rsidRPr="00DD2CF7">
        <w:rPr>
          <w:spacing w:val="-5"/>
        </w:rPr>
        <w:t xml:space="preserve"> </w:t>
      </w:r>
      <w:r w:rsidRPr="00DD2CF7">
        <w:t>nepakankamumą</w:t>
      </w:r>
      <w:r w:rsidRPr="00DD2CF7">
        <w:rPr>
          <w:spacing w:val="-4"/>
        </w:rPr>
        <w:t xml:space="preserve"> </w:t>
      </w:r>
      <w:r w:rsidRPr="00DD2CF7">
        <w:t>pacientams,</w:t>
      </w:r>
      <w:r w:rsidRPr="00DD2CF7">
        <w:rPr>
          <w:spacing w:val="-4"/>
        </w:rPr>
        <w:t xml:space="preserve"> </w:t>
      </w:r>
      <w:r w:rsidRPr="00DD2CF7">
        <w:t>kurie</w:t>
      </w:r>
      <w:r w:rsidRPr="00DD2CF7">
        <w:rPr>
          <w:spacing w:val="-4"/>
        </w:rPr>
        <w:t xml:space="preserve"> </w:t>
      </w:r>
      <w:r w:rsidR="00652A60">
        <w:t>yra gydomi</w:t>
      </w:r>
      <w:r w:rsidR="00652A60" w:rsidRPr="00DD2CF7">
        <w:t xml:space="preserve"> </w:t>
      </w:r>
      <w:r w:rsidRPr="00DD2CF7">
        <w:t>sakubitril</w:t>
      </w:r>
      <w:r w:rsidR="00652A60">
        <w:t>u</w:t>
      </w:r>
      <w:r w:rsidRPr="00DD2CF7">
        <w:t>/valsartan</w:t>
      </w:r>
      <w:r w:rsidR="00652A60">
        <w:t>u</w:t>
      </w:r>
      <w:r w:rsidRPr="00DD2CF7">
        <w:t>, kadangi jis yra neprilizino substratas (žr. 5.1</w:t>
      </w:r>
      <w:r w:rsidR="001C46D0">
        <w:t> skyrių</w:t>
      </w:r>
      <w:r w:rsidRPr="00DD2CF7">
        <w:t>).</w:t>
      </w:r>
    </w:p>
    <w:p w14:paraId="3A280955" w14:textId="77777777" w:rsidR="00B627FF" w:rsidRPr="00DD2CF7" w:rsidRDefault="00B627FF" w:rsidP="00DD2CF7">
      <w:pPr>
        <w:pStyle w:val="Pagrindinistekstas"/>
        <w:kinsoku w:val="0"/>
        <w:overflowPunct w:val="0"/>
      </w:pPr>
    </w:p>
    <w:p w14:paraId="2CFAD055" w14:textId="77777777" w:rsidR="00B627FF" w:rsidRPr="00DD2CF7" w:rsidRDefault="00B627FF" w:rsidP="00DD2CF7">
      <w:pPr>
        <w:pStyle w:val="Pagrindinistekstas"/>
        <w:kinsoku w:val="0"/>
        <w:overflowPunct w:val="0"/>
      </w:pPr>
      <w:r w:rsidRPr="00DD2CF7">
        <w:rPr>
          <w:u w:val="single"/>
        </w:rPr>
        <w:t>Pacientai,</w:t>
      </w:r>
      <w:r w:rsidRPr="00DD2CF7">
        <w:rPr>
          <w:spacing w:val="-4"/>
          <w:u w:val="single"/>
        </w:rPr>
        <w:t xml:space="preserve"> </w:t>
      </w:r>
      <w:r w:rsidRPr="00DD2CF7">
        <w:rPr>
          <w:u w:val="single"/>
        </w:rPr>
        <w:t>kurių</w:t>
      </w:r>
      <w:r w:rsidRPr="00DD2CF7">
        <w:rPr>
          <w:spacing w:val="-4"/>
          <w:u w:val="single"/>
        </w:rPr>
        <w:t xml:space="preserve"> </w:t>
      </w:r>
      <w:r w:rsidRPr="00DD2CF7">
        <w:rPr>
          <w:u w:val="single"/>
        </w:rPr>
        <w:t>kepenų</w:t>
      </w:r>
      <w:r w:rsidRPr="00DD2CF7">
        <w:rPr>
          <w:spacing w:val="-5"/>
          <w:u w:val="single"/>
        </w:rPr>
        <w:t xml:space="preserve"> </w:t>
      </w:r>
      <w:r w:rsidRPr="00DD2CF7">
        <w:rPr>
          <w:u w:val="single"/>
        </w:rPr>
        <w:t>funkcija</w:t>
      </w:r>
      <w:r w:rsidRPr="00DD2CF7">
        <w:rPr>
          <w:spacing w:val="-3"/>
          <w:u w:val="single"/>
        </w:rPr>
        <w:t xml:space="preserve"> </w:t>
      </w:r>
      <w:r w:rsidRPr="00DD2CF7">
        <w:rPr>
          <w:spacing w:val="-2"/>
          <w:u w:val="single"/>
        </w:rPr>
        <w:t>sutrikusi</w:t>
      </w:r>
    </w:p>
    <w:p w14:paraId="2D17072D" w14:textId="77777777" w:rsidR="00B627FF" w:rsidRPr="00DD2CF7" w:rsidRDefault="00B627FF" w:rsidP="00DD2CF7">
      <w:pPr>
        <w:pStyle w:val="Pagrindinistekstas"/>
        <w:kinsoku w:val="0"/>
        <w:overflowPunct w:val="0"/>
      </w:pPr>
    </w:p>
    <w:p w14:paraId="677B08F6" w14:textId="77777777" w:rsidR="00B627FF" w:rsidRPr="00DD2CF7" w:rsidRDefault="00B627FF" w:rsidP="00DD2CF7">
      <w:pPr>
        <w:pStyle w:val="Pagrindinistekstas"/>
        <w:kinsoku w:val="0"/>
        <w:overflowPunct w:val="0"/>
      </w:pPr>
      <w:r w:rsidRPr="00DD2CF7">
        <w:t xml:space="preserve">Klinikinės patirties apie vaistinio preparato vartojimą pacientams, kuriems yra vidutinio sunkumo kepenų funkcijos sutrikimas (B klasės pagal </w:t>
      </w:r>
      <w:r w:rsidRPr="00DD2CF7">
        <w:rPr>
          <w:i/>
          <w:iCs/>
        </w:rPr>
        <w:t xml:space="preserve">Child-Pugh </w:t>
      </w:r>
      <w:r w:rsidRPr="00DD2CF7">
        <w:t xml:space="preserve">klasifikaciją) arba kuriems AST/ALT </w:t>
      </w:r>
      <w:r w:rsidR="00652A60">
        <w:t xml:space="preserve">aktyvumo </w:t>
      </w:r>
      <w:r w:rsidRPr="00DD2CF7">
        <w:t>reikšmės</w:t>
      </w:r>
      <w:r w:rsidRPr="00DD2CF7">
        <w:rPr>
          <w:spacing w:val="-2"/>
        </w:rPr>
        <w:t xml:space="preserve"> </w:t>
      </w:r>
      <w:r w:rsidRPr="00DD2CF7">
        <w:t>yra</w:t>
      </w:r>
      <w:r w:rsidRPr="00DD2CF7">
        <w:rPr>
          <w:spacing w:val="-2"/>
        </w:rPr>
        <w:t xml:space="preserve"> </w:t>
      </w:r>
      <w:r w:rsidRPr="00DD2CF7">
        <w:t>daugiau</w:t>
      </w:r>
      <w:r w:rsidRPr="00DD2CF7">
        <w:rPr>
          <w:spacing w:val="-2"/>
        </w:rPr>
        <w:t xml:space="preserve"> </w:t>
      </w:r>
      <w:r w:rsidRPr="00DD2CF7">
        <w:t>kaip</w:t>
      </w:r>
      <w:r w:rsidRPr="00DD2CF7">
        <w:rPr>
          <w:spacing w:val="-5"/>
        </w:rPr>
        <w:t xml:space="preserve"> </w:t>
      </w:r>
      <w:r w:rsidRPr="00DD2CF7">
        <w:t>du</w:t>
      </w:r>
      <w:r w:rsidRPr="00DD2CF7">
        <w:rPr>
          <w:spacing w:val="-2"/>
        </w:rPr>
        <w:t xml:space="preserve"> </w:t>
      </w:r>
      <w:r w:rsidRPr="00DD2CF7">
        <w:t>kartus</w:t>
      </w:r>
      <w:r w:rsidRPr="00DD2CF7">
        <w:rPr>
          <w:spacing w:val="-4"/>
        </w:rPr>
        <w:t xml:space="preserve"> </w:t>
      </w:r>
      <w:r w:rsidRPr="00DD2CF7">
        <w:t>didesnės</w:t>
      </w:r>
      <w:r w:rsidRPr="00DD2CF7">
        <w:rPr>
          <w:spacing w:val="-2"/>
        </w:rPr>
        <w:t xml:space="preserve"> </w:t>
      </w:r>
      <w:r w:rsidRPr="00DD2CF7">
        <w:t>už</w:t>
      </w:r>
      <w:r w:rsidRPr="00DD2CF7">
        <w:rPr>
          <w:spacing w:val="-4"/>
        </w:rPr>
        <w:t xml:space="preserve"> </w:t>
      </w:r>
      <w:r w:rsidRPr="00DD2CF7">
        <w:t>viršutinę</w:t>
      </w:r>
      <w:r w:rsidRPr="00DD2CF7">
        <w:rPr>
          <w:spacing w:val="-2"/>
        </w:rPr>
        <w:t xml:space="preserve"> </w:t>
      </w:r>
      <w:r w:rsidRPr="00DD2CF7">
        <w:t>normos</w:t>
      </w:r>
      <w:r w:rsidRPr="00DD2CF7">
        <w:rPr>
          <w:spacing w:val="-4"/>
        </w:rPr>
        <w:t xml:space="preserve"> </w:t>
      </w:r>
      <w:r w:rsidRPr="00DD2CF7">
        <w:t>ribą,</w:t>
      </w:r>
      <w:r w:rsidRPr="00DD2CF7">
        <w:rPr>
          <w:spacing w:val="-2"/>
        </w:rPr>
        <w:t xml:space="preserve"> </w:t>
      </w:r>
      <w:r w:rsidRPr="00DD2CF7">
        <w:t>yra</w:t>
      </w:r>
      <w:r w:rsidRPr="00DD2CF7">
        <w:rPr>
          <w:spacing w:val="-2"/>
        </w:rPr>
        <w:t xml:space="preserve"> </w:t>
      </w:r>
      <w:r w:rsidRPr="00DD2CF7">
        <w:t>nedaug. Šiems</w:t>
      </w:r>
      <w:r w:rsidRPr="00DD2CF7">
        <w:rPr>
          <w:spacing w:val="-2"/>
        </w:rPr>
        <w:t xml:space="preserve"> </w:t>
      </w:r>
      <w:r w:rsidRPr="00DD2CF7">
        <w:t>pacientams gali padidėti vaistinio preparato ekspozicija, o saugumo savybės neištirtos. Dėl to šiems pacientams vaistinio preparato rekomenduojama vartoti atsargiai (žr. 4.2 ir 5.2</w:t>
      </w:r>
      <w:r w:rsidR="001C46D0">
        <w:t> skyriu</w:t>
      </w:r>
      <w:r w:rsidRPr="00DD2CF7">
        <w:t xml:space="preserve">s). </w:t>
      </w:r>
      <w:r w:rsidR="0005183F" w:rsidRPr="00DD2CF7">
        <w:t xml:space="preserve">Culbista </w:t>
      </w:r>
      <w:r w:rsidR="0005183F">
        <w:t>nėra skirtas vartoti</w:t>
      </w:r>
      <w:r w:rsidR="0005183F" w:rsidRPr="00DD2CF7">
        <w:t xml:space="preserve"> </w:t>
      </w:r>
      <w:r w:rsidR="0005183F">
        <w:t>p</w:t>
      </w:r>
      <w:r w:rsidR="0005183F" w:rsidRPr="00DD2CF7">
        <w:t>acientams,</w:t>
      </w:r>
      <w:r w:rsidR="0005183F" w:rsidRPr="00DD2CF7">
        <w:rPr>
          <w:spacing w:val="-7"/>
        </w:rPr>
        <w:t xml:space="preserve"> </w:t>
      </w:r>
      <w:r w:rsidR="0005183F" w:rsidRPr="00DD2CF7">
        <w:t>kuriems</w:t>
      </w:r>
      <w:r w:rsidR="0005183F" w:rsidRPr="00DD2CF7">
        <w:rPr>
          <w:spacing w:val="-6"/>
        </w:rPr>
        <w:t xml:space="preserve"> </w:t>
      </w:r>
      <w:r w:rsidR="0005183F" w:rsidRPr="00DD2CF7">
        <w:t>yra</w:t>
      </w:r>
      <w:r w:rsidR="0005183F" w:rsidRPr="00DD2CF7">
        <w:rPr>
          <w:spacing w:val="-6"/>
        </w:rPr>
        <w:t xml:space="preserve"> </w:t>
      </w:r>
      <w:r w:rsidR="0005183F" w:rsidRPr="00DD2CF7">
        <w:t>vidutinio</w:t>
      </w:r>
      <w:r w:rsidR="0005183F" w:rsidRPr="00DD2CF7">
        <w:rPr>
          <w:spacing w:val="-7"/>
        </w:rPr>
        <w:t xml:space="preserve"> </w:t>
      </w:r>
      <w:r w:rsidR="0005183F" w:rsidRPr="00DD2CF7">
        <w:t>sunkumo</w:t>
      </w:r>
      <w:r w:rsidR="0005183F" w:rsidRPr="00DD2CF7">
        <w:rPr>
          <w:spacing w:val="-7"/>
        </w:rPr>
        <w:t xml:space="preserve"> </w:t>
      </w:r>
      <w:r w:rsidR="0005183F">
        <w:rPr>
          <w:spacing w:val="-7"/>
        </w:rPr>
        <w:t xml:space="preserve">kepenų </w:t>
      </w:r>
      <w:r w:rsidR="0005183F" w:rsidRPr="00DD2CF7">
        <w:t>funkcijos</w:t>
      </w:r>
      <w:r w:rsidR="0005183F" w:rsidRPr="00DD2CF7">
        <w:rPr>
          <w:spacing w:val="-3"/>
        </w:rPr>
        <w:t xml:space="preserve"> </w:t>
      </w:r>
      <w:r w:rsidR="0005183F" w:rsidRPr="00DD2CF7">
        <w:t>sutrikimas.</w:t>
      </w:r>
      <w:r w:rsidR="0005183F">
        <w:t xml:space="preserve"> </w:t>
      </w:r>
      <w:r w:rsidRPr="00DD2CF7">
        <w:t>Sakubitrilo/</w:t>
      </w:r>
      <w:r w:rsidR="00BB4E66">
        <w:t xml:space="preserve"> </w:t>
      </w:r>
      <w:r w:rsidRPr="00DD2CF7">
        <w:t xml:space="preserve">valsartano draudžiama skirti pacientams, kuriems yra sunkus kepenų funkcijos sutrikimas, bilijinė cirozė ar cholestazė (C klasės pagal </w:t>
      </w:r>
      <w:r w:rsidRPr="00DD2CF7">
        <w:rPr>
          <w:i/>
          <w:iCs/>
        </w:rPr>
        <w:t xml:space="preserve">Child-Pugh </w:t>
      </w:r>
      <w:r w:rsidRPr="00DD2CF7">
        <w:t>klasifikaciją) (žr. 4.3</w:t>
      </w:r>
      <w:r w:rsidR="001C46D0">
        <w:t> skyrių</w:t>
      </w:r>
      <w:r w:rsidRPr="00DD2CF7">
        <w:t>).</w:t>
      </w:r>
    </w:p>
    <w:p w14:paraId="7613A75F" w14:textId="77777777" w:rsidR="00B627FF" w:rsidRDefault="00B627FF" w:rsidP="00DD2CF7">
      <w:pPr>
        <w:pStyle w:val="Pagrindinistekstas"/>
        <w:kinsoku w:val="0"/>
        <w:overflowPunct w:val="0"/>
      </w:pPr>
    </w:p>
    <w:p w14:paraId="6B08D7D4" w14:textId="77777777" w:rsidR="00B627FF" w:rsidRPr="00DD2CF7" w:rsidRDefault="00B627FF" w:rsidP="00DD2CF7">
      <w:pPr>
        <w:pStyle w:val="Pagrindinistekstas"/>
        <w:kinsoku w:val="0"/>
        <w:overflowPunct w:val="0"/>
      </w:pPr>
      <w:r w:rsidRPr="00DD2CF7">
        <w:rPr>
          <w:u w:val="single"/>
        </w:rPr>
        <w:t>Psichikos</w:t>
      </w:r>
      <w:r w:rsidRPr="00DD2CF7">
        <w:rPr>
          <w:spacing w:val="-5"/>
          <w:u w:val="single"/>
        </w:rPr>
        <w:t xml:space="preserve"> </w:t>
      </w:r>
      <w:r w:rsidRPr="00DD2CF7">
        <w:rPr>
          <w:spacing w:val="-2"/>
          <w:u w:val="single"/>
        </w:rPr>
        <w:t>sutrikimai</w:t>
      </w:r>
    </w:p>
    <w:p w14:paraId="4D4CC4A5" w14:textId="77777777" w:rsidR="00B627FF" w:rsidRPr="00DD2CF7" w:rsidRDefault="00B627FF" w:rsidP="00DD2CF7">
      <w:pPr>
        <w:pStyle w:val="Pagrindinistekstas"/>
        <w:kinsoku w:val="0"/>
        <w:overflowPunct w:val="0"/>
      </w:pPr>
    </w:p>
    <w:p w14:paraId="1520C5AF" w14:textId="77777777" w:rsidR="00B627FF" w:rsidRPr="00DD2CF7" w:rsidRDefault="00B627FF" w:rsidP="00DD2CF7">
      <w:pPr>
        <w:pStyle w:val="Pagrindinistekstas"/>
        <w:kinsoku w:val="0"/>
        <w:overflowPunct w:val="0"/>
      </w:pPr>
      <w:r w:rsidRPr="00DD2CF7">
        <w:t>Su sakubitrilo/valsartano vartojimu buvo siejami psichikos sutrikimų reiškiniai, tokie kaip haliucinacijos,</w:t>
      </w:r>
      <w:r w:rsidRPr="00DD2CF7">
        <w:rPr>
          <w:spacing w:val="-3"/>
        </w:rPr>
        <w:t xml:space="preserve"> </w:t>
      </w:r>
      <w:r w:rsidRPr="00DD2CF7">
        <w:t>paranoja</w:t>
      </w:r>
      <w:r w:rsidRPr="00DD2CF7">
        <w:rPr>
          <w:spacing w:val="-5"/>
        </w:rPr>
        <w:t xml:space="preserve"> </w:t>
      </w:r>
      <w:r w:rsidRPr="00DD2CF7">
        <w:t>ir</w:t>
      </w:r>
      <w:r w:rsidRPr="00DD2CF7">
        <w:rPr>
          <w:spacing w:val="-5"/>
        </w:rPr>
        <w:t xml:space="preserve"> </w:t>
      </w:r>
      <w:r w:rsidRPr="00DD2CF7">
        <w:t>miego</w:t>
      </w:r>
      <w:r w:rsidRPr="00DD2CF7">
        <w:rPr>
          <w:spacing w:val="-3"/>
        </w:rPr>
        <w:t xml:space="preserve"> </w:t>
      </w:r>
      <w:r w:rsidRPr="00DD2CF7">
        <w:t>sutrikimai,</w:t>
      </w:r>
      <w:r w:rsidRPr="00DD2CF7">
        <w:rPr>
          <w:spacing w:val="-3"/>
        </w:rPr>
        <w:t xml:space="preserve"> </w:t>
      </w:r>
      <w:r w:rsidRPr="00DD2CF7">
        <w:t>pasireiškę</w:t>
      </w:r>
      <w:r w:rsidRPr="00DD2CF7">
        <w:rPr>
          <w:spacing w:val="-2"/>
        </w:rPr>
        <w:t xml:space="preserve"> </w:t>
      </w:r>
      <w:r w:rsidRPr="00DD2CF7">
        <w:t>psichozės</w:t>
      </w:r>
      <w:r w:rsidRPr="00DD2CF7">
        <w:rPr>
          <w:spacing w:val="-3"/>
        </w:rPr>
        <w:t xml:space="preserve"> </w:t>
      </w:r>
      <w:r w:rsidRPr="00DD2CF7">
        <w:t>atvejų</w:t>
      </w:r>
      <w:r w:rsidRPr="00DD2CF7">
        <w:rPr>
          <w:spacing w:val="-3"/>
        </w:rPr>
        <w:t xml:space="preserve"> </w:t>
      </w:r>
      <w:r w:rsidRPr="00DD2CF7">
        <w:t>kontekste.</w:t>
      </w:r>
      <w:r w:rsidRPr="00DD2CF7">
        <w:rPr>
          <w:spacing w:val="-3"/>
        </w:rPr>
        <w:t xml:space="preserve"> </w:t>
      </w:r>
      <w:r w:rsidRPr="00DD2CF7">
        <w:t>Jei</w:t>
      </w:r>
      <w:r w:rsidRPr="00DD2CF7">
        <w:rPr>
          <w:spacing w:val="-2"/>
        </w:rPr>
        <w:t xml:space="preserve"> </w:t>
      </w:r>
      <w:r w:rsidRPr="00DD2CF7">
        <w:t>pacientas</w:t>
      </w:r>
      <w:r w:rsidRPr="00DD2CF7">
        <w:rPr>
          <w:spacing w:val="-3"/>
        </w:rPr>
        <w:t xml:space="preserve"> </w:t>
      </w:r>
      <w:r w:rsidRPr="00DD2CF7">
        <w:t xml:space="preserve">patiria tokių reiškinių, reikia apsvarstyti </w:t>
      </w:r>
      <w:r w:rsidR="00652A60">
        <w:t>poreikį</w:t>
      </w:r>
      <w:r w:rsidR="00652A60" w:rsidRPr="00DD2CF7">
        <w:t xml:space="preserve"> </w:t>
      </w:r>
      <w:r w:rsidRPr="00DD2CF7">
        <w:t>nutraukti sakubitrilo/valsartano vartojimą.</w:t>
      </w:r>
    </w:p>
    <w:p w14:paraId="254C98F3" w14:textId="77777777" w:rsidR="00B627FF" w:rsidRPr="00DD2CF7" w:rsidRDefault="00B627FF" w:rsidP="00DD2CF7">
      <w:pPr>
        <w:pStyle w:val="Pagrindinistekstas"/>
        <w:kinsoku w:val="0"/>
        <w:overflowPunct w:val="0"/>
      </w:pPr>
    </w:p>
    <w:p w14:paraId="06947BF8" w14:textId="77777777" w:rsidR="00B627FF" w:rsidRPr="00DD2CF7" w:rsidRDefault="00B627FF" w:rsidP="00BB4E66">
      <w:pPr>
        <w:pStyle w:val="Pagrindinistekstas"/>
        <w:keepNext/>
        <w:kinsoku w:val="0"/>
        <w:overflowPunct w:val="0"/>
        <w:rPr>
          <w:spacing w:val="-2"/>
        </w:rPr>
      </w:pPr>
      <w:r w:rsidRPr="00DD2CF7">
        <w:rPr>
          <w:spacing w:val="-2"/>
          <w:u w:val="single"/>
        </w:rPr>
        <w:t>Natris</w:t>
      </w:r>
    </w:p>
    <w:p w14:paraId="09649CD5" w14:textId="77777777" w:rsidR="00B627FF" w:rsidRPr="00DD2CF7" w:rsidRDefault="00B627FF" w:rsidP="00BB4E66">
      <w:pPr>
        <w:pStyle w:val="Pagrindinistekstas"/>
        <w:keepNext/>
        <w:kinsoku w:val="0"/>
        <w:overflowPunct w:val="0"/>
      </w:pPr>
    </w:p>
    <w:p w14:paraId="73E152A5" w14:textId="77777777" w:rsidR="00B627FF" w:rsidRPr="00DD2CF7" w:rsidRDefault="00B627FF" w:rsidP="00DD2CF7">
      <w:pPr>
        <w:pStyle w:val="Pagrindinistekstas"/>
        <w:kinsoku w:val="0"/>
        <w:overflowPunct w:val="0"/>
      </w:pPr>
      <w:r w:rsidRPr="00DD2CF7">
        <w:t>Šio</w:t>
      </w:r>
      <w:r w:rsidRPr="00DD2CF7">
        <w:rPr>
          <w:spacing w:val="-1"/>
        </w:rPr>
        <w:t xml:space="preserve"> </w:t>
      </w:r>
      <w:r w:rsidRPr="00DD2CF7">
        <w:t>vaistinio</w:t>
      </w:r>
      <w:r w:rsidRPr="00DD2CF7">
        <w:rPr>
          <w:spacing w:val="-1"/>
        </w:rPr>
        <w:t xml:space="preserve"> </w:t>
      </w:r>
      <w:r w:rsidRPr="00DD2CF7">
        <w:t xml:space="preserve">preparato </w:t>
      </w:r>
      <w:r w:rsidR="0036596B">
        <w:t xml:space="preserve">kiekvienoje </w:t>
      </w:r>
      <w:r w:rsidRPr="00DD2CF7">
        <w:t>97</w:t>
      </w:r>
      <w:r w:rsidR="001C46D0">
        <w:rPr>
          <w:spacing w:val="-5"/>
        </w:rPr>
        <w:t> mg</w:t>
      </w:r>
      <w:r w:rsidRPr="00DD2CF7">
        <w:t>/103</w:t>
      </w:r>
      <w:r w:rsidR="001C46D0">
        <w:rPr>
          <w:spacing w:val="-4"/>
        </w:rPr>
        <w:t> mg</w:t>
      </w:r>
      <w:r w:rsidRPr="00DD2CF7">
        <w:rPr>
          <w:spacing w:val="-1"/>
        </w:rPr>
        <w:t xml:space="preserve"> </w:t>
      </w:r>
      <w:r w:rsidRPr="00DD2CF7">
        <w:t>dozėje</w:t>
      </w:r>
      <w:r w:rsidRPr="00DD2CF7">
        <w:rPr>
          <w:spacing w:val="-1"/>
        </w:rPr>
        <w:t xml:space="preserve"> </w:t>
      </w:r>
      <w:r w:rsidRPr="00DD2CF7">
        <w:t>yra</w:t>
      </w:r>
      <w:r w:rsidRPr="00DD2CF7">
        <w:rPr>
          <w:spacing w:val="-1"/>
        </w:rPr>
        <w:t xml:space="preserve"> </w:t>
      </w:r>
      <w:r w:rsidRPr="00DD2CF7">
        <w:t>mažiau</w:t>
      </w:r>
      <w:r w:rsidRPr="00DD2CF7">
        <w:rPr>
          <w:spacing w:val="-1"/>
        </w:rPr>
        <w:t xml:space="preserve"> </w:t>
      </w:r>
      <w:r w:rsidRPr="00DD2CF7">
        <w:t>kaip</w:t>
      </w:r>
      <w:r w:rsidRPr="00DD2CF7">
        <w:rPr>
          <w:spacing w:val="-1"/>
        </w:rPr>
        <w:t xml:space="preserve"> </w:t>
      </w:r>
      <w:r w:rsidRPr="00DD2CF7">
        <w:t>1</w:t>
      </w:r>
      <w:r w:rsidR="001C46D0">
        <w:rPr>
          <w:spacing w:val="-3"/>
        </w:rPr>
        <w:t> mm</w:t>
      </w:r>
      <w:r w:rsidRPr="00DD2CF7">
        <w:t>ol</w:t>
      </w:r>
      <w:r w:rsidRPr="00DD2CF7">
        <w:rPr>
          <w:spacing w:val="-3"/>
        </w:rPr>
        <w:t xml:space="preserve"> </w:t>
      </w:r>
      <w:r w:rsidRPr="00DD2CF7">
        <w:t>(23</w:t>
      </w:r>
      <w:r w:rsidR="001C46D0">
        <w:rPr>
          <w:spacing w:val="-3"/>
        </w:rPr>
        <w:t> mg</w:t>
      </w:r>
      <w:r w:rsidRPr="00DD2CF7">
        <w:t>)</w:t>
      </w:r>
      <w:r w:rsidRPr="00DD2CF7">
        <w:rPr>
          <w:spacing w:val="-3"/>
        </w:rPr>
        <w:t xml:space="preserve"> </w:t>
      </w:r>
      <w:r w:rsidRPr="00DD2CF7">
        <w:t>natrio,</w:t>
      </w:r>
      <w:r w:rsidRPr="00DD2CF7">
        <w:rPr>
          <w:spacing w:val="-2"/>
        </w:rPr>
        <w:t xml:space="preserve"> </w:t>
      </w:r>
      <w:r w:rsidRPr="00DD2CF7">
        <w:t>t.</w:t>
      </w:r>
      <w:r w:rsidRPr="00DD2CF7">
        <w:rPr>
          <w:spacing w:val="-1"/>
        </w:rPr>
        <w:t xml:space="preserve"> </w:t>
      </w:r>
      <w:r w:rsidRPr="00DD2CF7">
        <w:t>y.</w:t>
      </w:r>
      <w:r w:rsidRPr="00DD2CF7">
        <w:rPr>
          <w:spacing w:val="-4"/>
        </w:rPr>
        <w:t xml:space="preserve"> </w:t>
      </w:r>
      <w:r w:rsidRPr="00DD2CF7">
        <w:t>jis</w:t>
      </w:r>
      <w:r w:rsidRPr="00DD2CF7">
        <w:rPr>
          <w:spacing w:val="-1"/>
        </w:rPr>
        <w:t xml:space="preserve"> </w:t>
      </w:r>
      <w:r w:rsidRPr="00DD2CF7">
        <w:t>beveik neturi reikšmės.</w:t>
      </w:r>
    </w:p>
    <w:p w14:paraId="262C77C8" w14:textId="77777777" w:rsidR="00B627FF" w:rsidRPr="00DD2CF7" w:rsidRDefault="00B627FF" w:rsidP="00DD2CF7">
      <w:pPr>
        <w:pStyle w:val="Pagrindinistekstas"/>
        <w:kinsoku w:val="0"/>
        <w:overflowPunct w:val="0"/>
      </w:pPr>
    </w:p>
    <w:p w14:paraId="12FC069B" w14:textId="77777777" w:rsidR="00DD2CF7" w:rsidRPr="00F5669A" w:rsidRDefault="00DD2CF7" w:rsidP="00DD2CF7">
      <w:pPr>
        <w:ind w:left="567" w:hanging="567"/>
        <w:outlineLvl w:val="2"/>
        <w:rPr>
          <w:b/>
          <w:kern w:val="28"/>
        </w:rPr>
      </w:pPr>
      <w:r w:rsidRPr="00F5669A">
        <w:rPr>
          <w:b/>
          <w:kern w:val="28"/>
        </w:rPr>
        <w:t>4.5</w:t>
      </w:r>
      <w:r w:rsidRPr="00F5669A">
        <w:rPr>
          <w:b/>
          <w:kern w:val="28"/>
        </w:rPr>
        <w:tab/>
        <w:t>Sąveika su kitais vaistiniais preparatais ir kitokia sąveika</w:t>
      </w:r>
    </w:p>
    <w:p w14:paraId="69961EB4" w14:textId="77777777" w:rsidR="00B627FF" w:rsidRPr="00DD2CF7" w:rsidRDefault="00B627FF" w:rsidP="00DD2CF7">
      <w:pPr>
        <w:pStyle w:val="Pagrindinistekstas"/>
        <w:kinsoku w:val="0"/>
        <w:overflowPunct w:val="0"/>
        <w:rPr>
          <w:b/>
          <w:bCs/>
        </w:rPr>
      </w:pPr>
    </w:p>
    <w:p w14:paraId="3F24DAA6" w14:textId="77777777" w:rsidR="00B627FF" w:rsidRPr="00DD2CF7" w:rsidRDefault="00B627FF" w:rsidP="00DD2CF7">
      <w:pPr>
        <w:pStyle w:val="Pagrindinistekstas"/>
        <w:kinsoku w:val="0"/>
        <w:overflowPunct w:val="0"/>
      </w:pPr>
      <w:r w:rsidRPr="00DD2CF7">
        <w:rPr>
          <w:u w:val="single"/>
        </w:rPr>
        <w:t>Sąveik</w:t>
      </w:r>
      <w:r w:rsidR="0036596B">
        <w:rPr>
          <w:u w:val="single"/>
        </w:rPr>
        <w:t>os</w:t>
      </w:r>
      <w:r w:rsidRPr="00DD2CF7">
        <w:rPr>
          <w:u w:val="single"/>
        </w:rPr>
        <w:t>,</w:t>
      </w:r>
      <w:r w:rsidRPr="00DD2CF7">
        <w:rPr>
          <w:spacing w:val="-6"/>
          <w:u w:val="single"/>
        </w:rPr>
        <w:t xml:space="preserve"> </w:t>
      </w:r>
      <w:r w:rsidRPr="00DD2CF7">
        <w:rPr>
          <w:u w:val="single"/>
        </w:rPr>
        <w:t>dėl</w:t>
      </w:r>
      <w:r w:rsidRPr="00DD2CF7">
        <w:rPr>
          <w:spacing w:val="-4"/>
          <w:u w:val="single"/>
        </w:rPr>
        <w:t xml:space="preserve"> </w:t>
      </w:r>
      <w:r w:rsidRPr="00DD2CF7">
        <w:rPr>
          <w:u w:val="single"/>
        </w:rPr>
        <w:t>kuri</w:t>
      </w:r>
      <w:r w:rsidR="0036596B">
        <w:rPr>
          <w:u w:val="single"/>
        </w:rPr>
        <w:t>ų</w:t>
      </w:r>
      <w:r w:rsidRPr="00DD2CF7">
        <w:rPr>
          <w:spacing w:val="-5"/>
          <w:u w:val="single"/>
        </w:rPr>
        <w:t xml:space="preserve"> </w:t>
      </w:r>
      <w:r w:rsidRPr="00DD2CF7">
        <w:rPr>
          <w:u w:val="single"/>
        </w:rPr>
        <w:t>nustatytos</w:t>
      </w:r>
      <w:r w:rsidRPr="00DD2CF7">
        <w:rPr>
          <w:spacing w:val="-5"/>
          <w:u w:val="single"/>
        </w:rPr>
        <w:t xml:space="preserve"> </w:t>
      </w:r>
      <w:r w:rsidRPr="00DD2CF7">
        <w:rPr>
          <w:spacing w:val="-2"/>
          <w:u w:val="single"/>
        </w:rPr>
        <w:t>kontraindikacijos</w:t>
      </w:r>
    </w:p>
    <w:p w14:paraId="03E4E46E" w14:textId="77777777" w:rsidR="00B627FF" w:rsidRPr="00DD2CF7" w:rsidRDefault="00B627FF" w:rsidP="00DD2CF7">
      <w:pPr>
        <w:pStyle w:val="Pagrindinistekstas"/>
        <w:kinsoku w:val="0"/>
        <w:overflowPunct w:val="0"/>
      </w:pPr>
    </w:p>
    <w:p w14:paraId="7F1C066E" w14:textId="77777777" w:rsidR="00B627FF" w:rsidRPr="00DD2CF7" w:rsidRDefault="00B627FF" w:rsidP="00DD2CF7">
      <w:pPr>
        <w:pStyle w:val="Pagrindinistekstas"/>
        <w:kinsoku w:val="0"/>
        <w:overflowPunct w:val="0"/>
        <w:rPr>
          <w:i/>
          <w:iCs/>
        </w:rPr>
      </w:pPr>
      <w:r w:rsidRPr="00DD2CF7">
        <w:rPr>
          <w:i/>
          <w:iCs/>
          <w:u w:val="single"/>
        </w:rPr>
        <w:t>AKF</w:t>
      </w:r>
      <w:r w:rsidRPr="00DD2CF7">
        <w:rPr>
          <w:i/>
          <w:iCs/>
          <w:spacing w:val="-5"/>
          <w:u w:val="single"/>
        </w:rPr>
        <w:t xml:space="preserve"> </w:t>
      </w:r>
      <w:r w:rsidRPr="00DD2CF7">
        <w:rPr>
          <w:i/>
          <w:iCs/>
          <w:spacing w:val="-2"/>
          <w:u w:val="single"/>
        </w:rPr>
        <w:t>inhibitoriai</w:t>
      </w:r>
    </w:p>
    <w:p w14:paraId="712FAC2F" w14:textId="77777777" w:rsidR="00B627FF" w:rsidRPr="00DD2CF7" w:rsidRDefault="00B627FF" w:rsidP="00DD2CF7">
      <w:pPr>
        <w:pStyle w:val="Pagrindinistekstas"/>
        <w:kinsoku w:val="0"/>
        <w:overflowPunct w:val="0"/>
      </w:pPr>
      <w:r w:rsidRPr="00DD2CF7">
        <w:t>Sakubitrilo/valsartano</w:t>
      </w:r>
      <w:r w:rsidRPr="00DD2CF7">
        <w:rPr>
          <w:spacing w:val="-5"/>
        </w:rPr>
        <w:t xml:space="preserve"> </w:t>
      </w:r>
      <w:r w:rsidRPr="00DD2CF7">
        <w:t>draudžiama</w:t>
      </w:r>
      <w:r w:rsidRPr="00DD2CF7">
        <w:rPr>
          <w:spacing w:val="-6"/>
        </w:rPr>
        <w:t xml:space="preserve"> </w:t>
      </w:r>
      <w:r w:rsidRPr="00DD2CF7">
        <w:t>vartoti</w:t>
      </w:r>
      <w:r w:rsidRPr="00DD2CF7">
        <w:rPr>
          <w:spacing w:val="-3"/>
        </w:rPr>
        <w:t xml:space="preserve"> </w:t>
      </w:r>
      <w:r w:rsidRPr="00DD2CF7">
        <w:t>kartu</w:t>
      </w:r>
      <w:r w:rsidRPr="00DD2CF7">
        <w:rPr>
          <w:spacing w:val="-4"/>
        </w:rPr>
        <w:t xml:space="preserve"> </w:t>
      </w:r>
      <w:r w:rsidRPr="00DD2CF7">
        <w:t>su</w:t>
      </w:r>
      <w:r w:rsidRPr="00DD2CF7">
        <w:rPr>
          <w:spacing w:val="-2"/>
        </w:rPr>
        <w:t xml:space="preserve"> </w:t>
      </w:r>
      <w:r w:rsidRPr="00DD2CF7">
        <w:t>AKF</w:t>
      </w:r>
      <w:r w:rsidRPr="00DD2CF7">
        <w:rPr>
          <w:spacing w:val="-4"/>
        </w:rPr>
        <w:t xml:space="preserve"> </w:t>
      </w:r>
      <w:r w:rsidRPr="00DD2CF7">
        <w:t>inhibitoriais,</w:t>
      </w:r>
      <w:r w:rsidRPr="00DD2CF7">
        <w:rPr>
          <w:spacing w:val="-4"/>
        </w:rPr>
        <w:t xml:space="preserve"> </w:t>
      </w:r>
      <w:r w:rsidRPr="00DD2CF7">
        <w:t>kadangi</w:t>
      </w:r>
      <w:r w:rsidRPr="00DD2CF7">
        <w:rPr>
          <w:spacing w:val="-3"/>
        </w:rPr>
        <w:t xml:space="preserve"> </w:t>
      </w:r>
      <w:r w:rsidRPr="00DD2CF7">
        <w:t>kartu</w:t>
      </w:r>
      <w:r w:rsidRPr="00DD2CF7">
        <w:rPr>
          <w:spacing w:val="-4"/>
        </w:rPr>
        <w:t xml:space="preserve"> </w:t>
      </w:r>
      <w:r w:rsidRPr="00DD2CF7">
        <w:t>slopinant nepriliziną (NEP) ir AKF gali padidėti angioneurozinės edemos pasireiškimo rizika.</w:t>
      </w:r>
      <w:r w:rsidR="00504226">
        <w:t xml:space="preserve"> </w:t>
      </w:r>
      <w:r w:rsidRPr="00DD2CF7">
        <w:t>Sakubitrilo/</w:t>
      </w:r>
      <w:r w:rsidR="002D1E01">
        <w:t xml:space="preserve"> </w:t>
      </w:r>
      <w:r w:rsidRPr="00DD2CF7">
        <w:t>valsartano</w:t>
      </w:r>
      <w:r w:rsidRPr="00DD2CF7">
        <w:rPr>
          <w:spacing w:val="-5"/>
        </w:rPr>
        <w:t xml:space="preserve"> </w:t>
      </w:r>
      <w:r w:rsidRPr="00DD2CF7">
        <w:t>negalima</w:t>
      </w:r>
      <w:r w:rsidRPr="00DD2CF7">
        <w:rPr>
          <w:spacing w:val="-4"/>
        </w:rPr>
        <w:t xml:space="preserve"> </w:t>
      </w:r>
      <w:r w:rsidRPr="00DD2CF7">
        <w:t>skirti</w:t>
      </w:r>
      <w:r w:rsidRPr="00DD2CF7">
        <w:rPr>
          <w:spacing w:val="-3"/>
        </w:rPr>
        <w:t xml:space="preserve"> </w:t>
      </w:r>
      <w:r w:rsidRPr="00DD2CF7">
        <w:t>nepraėjus</w:t>
      </w:r>
      <w:r w:rsidRPr="00DD2CF7">
        <w:rPr>
          <w:spacing w:val="-4"/>
        </w:rPr>
        <w:t xml:space="preserve"> </w:t>
      </w:r>
      <w:r w:rsidRPr="00DD2CF7">
        <w:t>36</w:t>
      </w:r>
      <w:r w:rsidR="00BB4E66">
        <w:t> </w:t>
      </w:r>
      <w:r w:rsidRPr="00DD2CF7">
        <w:t>valandoms</w:t>
      </w:r>
      <w:r w:rsidRPr="00DD2CF7">
        <w:rPr>
          <w:spacing w:val="-4"/>
        </w:rPr>
        <w:t xml:space="preserve"> </w:t>
      </w:r>
      <w:r w:rsidRPr="00DD2CF7">
        <w:t>po</w:t>
      </w:r>
      <w:r w:rsidRPr="00DD2CF7">
        <w:rPr>
          <w:spacing w:val="-3"/>
        </w:rPr>
        <w:t xml:space="preserve"> </w:t>
      </w:r>
      <w:r w:rsidRPr="00DD2CF7">
        <w:t>paskutiniosios</w:t>
      </w:r>
      <w:r w:rsidRPr="00DD2CF7">
        <w:rPr>
          <w:spacing w:val="-6"/>
        </w:rPr>
        <w:t xml:space="preserve"> </w:t>
      </w:r>
      <w:r w:rsidRPr="00DD2CF7">
        <w:t>AKF</w:t>
      </w:r>
      <w:r w:rsidRPr="00DD2CF7">
        <w:rPr>
          <w:spacing w:val="-4"/>
        </w:rPr>
        <w:t xml:space="preserve"> </w:t>
      </w:r>
      <w:r w:rsidRPr="00DD2CF7">
        <w:t xml:space="preserve">inhibitoriaus dozės </w:t>
      </w:r>
      <w:r w:rsidRPr="00DD2CF7">
        <w:lastRenderedPageBreak/>
        <w:t>vartojimo. AKF inhibitoriaus negalima skirti nepraėjus 36</w:t>
      </w:r>
      <w:r w:rsidR="00BB4E66">
        <w:t> </w:t>
      </w:r>
      <w:r w:rsidRPr="00DD2CF7">
        <w:t>valandoms po paskutin</w:t>
      </w:r>
      <w:r w:rsidR="0036596B">
        <w:t>ės</w:t>
      </w:r>
      <w:r w:rsidRPr="00DD2CF7">
        <w:t xml:space="preserve"> </w:t>
      </w:r>
      <w:proofErr w:type="spellStart"/>
      <w:r w:rsidRPr="00DD2CF7">
        <w:t>sakubitrilo</w:t>
      </w:r>
      <w:proofErr w:type="spellEnd"/>
      <w:r w:rsidRPr="00DD2CF7">
        <w:t>/</w:t>
      </w:r>
      <w:r w:rsidR="00BB4E66">
        <w:t xml:space="preserve"> </w:t>
      </w:r>
      <w:proofErr w:type="spellStart"/>
      <w:r w:rsidRPr="00DD2CF7">
        <w:t>valsartano</w:t>
      </w:r>
      <w:proofErr w:type="spellEnd"/>
      <w:r w:rsidRPr="00DD2CF7">
        <w:t xml:space="preserve"> dozės vartojimo (žr. 4.2 ir 4.3</w:t>
      </w:r>
      <w:r w:rsidR="001C46D0">
        <w:t> skyriu</w:t>
      </w:r>
      <w:r w:rsidRPr="00DD2CF7">
        <w:t>s).</w:t>
      </w:r>
    </w:p>
    <w:p w14:paraId="4CED7B96" w14:textId="77777777" w:rsidR="00E07153" w:rsidRDefault="00E07153" w:rsidP="00DD2CF7">
      <w:pPr>
        <w:pStyle w:val="Pagrindinistekstas"/>
        <w:kinsoku w:val="0"/>
        <w:overflowPunct w:val="0"/>
        <w:rPr>
          <w:i/>
          <w:iCs/>
          <w:spacing w:val="-2"/>
          <w:u w:val="single"/>
        </w:rPr>
      </w:pPr>
    </w:p>
    <w:p w14:paraId="4DAB14B7" w14:textId="77777777" w:rsidR="00B627FF" w:rsidRPr="00DD2CF7" w:rsidRDefault="00B627FF" w:rsidP="00DD2CF7">
      <w:pPr>
        <w:pStyle w:val="Pagrindinistekstas"/>
        <w:kinsoku w:val="0"/>
        <w:overflowPunct w:val="0"/>
        <w:rPr>
          <w:i/>
          <w:iCs/>
          <w:spacing w:val="-2"/>
        </w:rPr>
      </w:pPr>
      <w:r w:rsidRPr="00DD2CF7">
        <w:rPr>
          <w:i/>
          <w:iCs/>
          <w:spacing w:val="-2"/>
          <w:u w:val="single"/>
        </w:rPr>
        <w:t>Aliskirenas</w:t>
      </w:r>
    </w:p>
    <w:p w14:paraId="3746878C" w14:textId="77777777" w:rsidR="00B627FF" w:rsidRPr="00DD2CF7" w:rsidRDefault="00B627FF" w:rsidP="00DD2CF7">
      <w:pPr>
        <w:pStyle w:val="Pagrindinistekstas"/>
        <w:kinsoku w:val="0"/>
        <w:overflowPunct w:val="0"/>
      </w:pPr>
      <w:r w:rsidRPr="00DD2CF7">
        <w:t>Sakubitrilo/valsartano</w:t>
      </w:r>
      <w:r w:rsidRPr="00DD2CF7">
        <w:rPr>
          <w:spacing w:val="-5"/>
        </w:rPr>
        <w:t xml:space="preserve"> </w:t>
      </w:r>
      <w:r w:rsidRPr="00DD2CF7">
        <w:t>draudžiama</w:t>
      </w:r>
      <w:r w:rsidRPr="00DD2CF7">
        <w:rPr>
          <w:spacing w:val="-6"/>
        </w:rPr>
        <w:t xml:space="preserve"> </w:t>
      </w:r>
      <w:r w:rsidRPr="00DD2CF7">
        <w:t>skirti</w:t>
      </w:r>
      <w:r w:rsidRPr="00DD2CF7">
        <w:rPr>
          <w:spacing w:val="-3"/>
        </w:rPr>
        <w:t xml:space="preserve"> </w:t>
      </w:r>
      <w:r w:rsidRPr="00DD2CF7">
        <w:t>kartu</w:t>
      </w:r>
      <w:r w:rsidRPr="00DD2CF7">
        <w:rPr>
          <w:spacing w:val="-4"/>
        </w:rPr>
        <w:t xml:space="preserve"> </w:t>
      </w:r>
      <w:r w:rsidRPr="00DD2CF7">
        <w:t>su</w:t>
      </w:r>
      <w:r w:rsidRPr="00DD2CF7">
        <w:rPr>
          <w:spacing w:val="-2"/>
        </w:rPr>
        <w:t xml:space="preserve"> </w:t>
      </w:r>
      <w:r w:rsidRPr="00DD2CF7">
        <w:t>vaistiniais</w:t>
      </w:r>
      <w:r w:rsidRPr="00DD2CF7">
        <w:rPr>
          <w:spacing w:val="-4"/>
        </w:rPr>
        <w:t xml:space="preserve"> </w:t>
      </w:r>
      <w:r w:rsidRPr="00DD2CF7">
        <w:t>preparatais,</w:t>
      </w:r>
      <w:r w:rsidRPr="00DD2CF7">
        <w:rPr>
          <w:spacing w:val="-4"/>
        </w:rPr>
        <w:t xml:space="preserve"> </w:t>
      </w:r>
      <w:r w:rsidRPr="00DD2CF7">
        <w:t>kurių</w:t>
      </w:r>
      <w:r w:rsidRPr="00DD2CF7">
        <w:rPr>
          <w:spacing w:val="-7"/>
        </w:rPr>
        <w:t xml:space="preserve"> </w:t>
      </w:r>
      <w:r w:rsidRPr="00DD2CF7">
        <w:t>sudėtyje</w:t>
      </w:r>
      <w:r w:rsidRPr="00DD2CF7">
        <w:rPr>
          <w:spacing w:val="-4"/>
        </w:rPr>
        <w:t xml:space="preserve"> </w:t>
      </w:r>
      <w:r w:rsidRPr="00DD2CF7">
        <w:t>yra</w:t>
      </w:r>
      <w:r w:rsidRPr="00DD2CF7">
        <w:rPr>
          <w:spacing w:val="-1"/>
        </w:rPr>
        <w:t xml:space="preserve"> </w:t>
      </w:r>
      <w:proofErr w:type="spellStart"/>
      <w:r w:rsidRPr="00DD2CF7">
        <w:t>aliskireno</w:t>
      </w:r>
      <w:proofErr w:type="spellEnd"/>
      <w:r w:rsidRPr="00DD2CF7">
        <w:t xml:space="preserve"> pacientams, kurie serga cukriniu diabetu arba pacientams, kurių inkstų funkcija sutrikusi</w:t>
      </w:r>
      <w:r w:rsidR="007F094E">
        <w:t xml:space="preserve"> </w:t>
      </w:r>
      <w:r w:rsidRPr="00DD2CF7">
        <w:t xml:space="preserve">(aGFG </w:t>
      </w:r>
      <w:r w:rsidR="001C46D0">
        <w:t>&lt; </w:t>
      </w:r>
      <w:r w:rsidRPr="00DD2CF7">
        <w:t>60</w:t>
      </w:r>
      <w:r w:rsidR="001C46D0">
        <w:t> ml</w:t>
      </w:r>
      <w:r w:rsidRPr="00DD2CF7">
        <w:t>/min./1,73</w:t>
      </w:r>
      <w:r w:rsidR="00BB4E66">
        <w:t> </w:t>
      </w:r>
      <w:r w:rsidRPr="00DD2CF7">
        <w:t>m</w:t>
      </w:r>
      <w:r w:rsidRPr="00DD2CF7">
        <w:rPr>
          <w:vertAlign w:val="superscript"/>
        </w:rPr>
        <w:t>2</w:t>
      </w:r>
      <w:r w:rsidRPr="00DD2CF7">
        <w:t>) (žr. 4.3</w:t>
      </w:r>
      <w:r w:rsidR="001C46D0">
        <w:t> skyrių</w:t>
      </w:r>
      <w:r w:rsidRPr="00DD2CF7">
        <w:t>). Nerekomenduojama sakubitrilo/valsartano skirti kartu</w:t>
      </w:r>
      <w:r w:rsidRPr="00DD2CF7">
        <w:rPr>
          <w:spacing w:val="40"/>
        </w:rPr>
        <w:t xml:space="preserve"> </w:t>
      </w:r>
      <w:r w:rsidRPr="00DD2CF7">
        <w:t>su tiesioginiais renino inhibitoriais, pavyzdžiui, aliskirenu (žr. 4.4</w:t>
      </w:r>
      <w:r w:rsidR="001C46D0">
        <w:t> skyrių</w:t>
      </w:r>
      <w:r w:rsidRPr="00DD2CF7">
        <w:t>). Sakubitrilo/valsartano ir aliskireno derinio vartojimas gali būti susijęs su didesniu nepageidaujamų reakcijų, pavyzdžiui, hipotenzijos,</w:t>
      </w:r>
      <w:r w:rsidRPr="00DD2CF7">
        <w:rPr>
          <w:spacing w:val="-3"/>
        </w:rPr>
        <w:t xml:space="preserve"> </w:t>
      </w:r>
      <w:r w:rsidRPr="00DD2CF7">
        <w:t>hiperkalemijos</w:t>
      </w:r>
      <w:r w:rsidRPr="00DD2CF7">
        <w:rPr>
          <w:spacing w:val="-3"/>
        </w:rPr>
        <w:t xml:space="preserve"> </w:t>
      </w:r>
      <w:r w:rsidRPr="00DD2CF7">
        <w:t>ir</w:t>
      </w:r>
      <w:r w:rsidRPr="00DD2CF7">
        <w:rPr>
          <w:spacing w:val="-2"/>
        </w:rPr>
        <w:t xml:space="preserve"> </w:t>
      </w:r>
      <w:r w:rsidRPr="00DD2CF7">
        <w:t>pablogėjusios</w:t>
      </w:r>
      <w:r w:rsidRPr="00DD2CF7">
        <w:rPr>
          <w:spacing w:val="-5"/>
        </w:rPr>
        <w:t xml:space="preserve"> </w:t>
      </w:r>
      <w:r w:rsidRPr="00DD2CF7">
        <w:t>inkstų</w:t>
      </w:r>
      <w:r w:rsidRPr="00DD2CF7">
        <w:rPr>
          <w:spacing w:val="-6"/>
        </w:rPr>
        <w:t xml:space="preserve"> </w:t>
      </w:r>
      <w:r w:rsidRPr="00DD2CF7">
        <w:t>funkcijos</w:t>
      </w:r>
      <w:r w:rsidRPr="00DD2CF7">
        <w:rPr>
          <w:spacing w:val="-5"/>
        </w:rPr>
        <w:t xml:space="preserve"> </w:t>
      </w:r>
      <w:r w:rsidRPr="00DD2CF7">
        <w:t>(įskaitant</w:t>
      </w:r>
      <w:r w:rsidRPr="00DD2CF7">
        <w:rPr>
          <w:spacing w:val="-2"/>
        </w:rPr>
        <w:t xml:space="preserve"> </w:t>
      </w:r>
      <w:r w:rsidRPr="00DD2CF7">
        <w:t>ūminį</w:t>
      </w:r>
      <w:r w:rsidRPr="00DD2CF7">
        <w:rPr>
          <w:spacing w:val="-5"/>
        </w:rPr>
        <w:t xml:space="preserve"> </w:t>
      </w:r>
      <w:r w:rsidRPr="00DD2CF7">
        <w:t>inkstų</w:t>
      </w:r>
      <w:r w:rsidRPr="00DD2CF7">
        <w:rPr>
          <w:spacing w:val="-3"/>
        </w:rPr>
        <w:t xml:space="preserve"> </w:t>
      </w:r>
      <w:r w:rsidRPr="00DD2CF7">
        <w:t>nepakankamumą)</w:t>
      </w:r>
      <w:r w:rsidR="00504226">
        <w:t>,</w:t>
      </w:r>
      <w:r w:rsidRPr="00DD2CF7">
        <w:t xml:space="preserve"> pasireiškimo dažniu (žr. 4.3 ir 4.4</w:t>
      </w:r>
      <w:r w:rsidR="001C46D0">
        <w:t> skyriu</w:t>
      </w:r>
      <w:r w:rsidRPr="00DD2CF7">
        <w:t>s).</w:t>
      </w:r>
    </w:p>
    <w:p w14:paraId="27CAE23F" w14:textId="77777777" w:rsidR="007F094E" w:rsidRDefault="007F094E" w:rsidP="00DD2CF7">
      <w:pPr>
        <w:pStyle w:val="Pagrindinistekstas"/>
        <w:kinsoku w:val="0"/>
        <w:overflowPunct w:val="0"/>
        <w:rPr>
          <w:u w:val="single"/>
        </w:rPr>
      </w:pPr>
    </w:p>
    <w:p w14:paraId="2D56634E" w14:textId="77777777" w:rsidR="00B627FF" w:rsidRPr="00DD2CF7" w:rsidRDefault="00B627FF" w:rsidP="00DD2CF7">
      <w:pPr>
        <w:pStyle w:val="Pagrindinistekstas"/>
        <w:kinsoku w:val="0"/>
        <w:overflowPunct w:val="0"/>
      </w:pPr>
      <w:r w:rsidRPr="00DD2CF7">
        <w:rPr>
          <w:u w:val="single"/>
        </w:rPr>
        <w:t>Sąveika,</w:t>
      </w:r>
      <w:r w:rsidRPr="00DD2CF7">
        <w:rPr>
          <w:spacing w:val="-7"/>
          <w:u w:val="single"/>
        </w:rPr>
        <w:t xml:space="preserve"> </w:t>
      </w:r>
      <w:r w:rsidRPr="00DD2CF7">
        <w:rPr>
          <w:u w:val="single"/>
        </w:rPr>
        <w:t>dėl</w:t>
      </w:r>
      <w:r w:rsidRPr="00DD2CF7">
        <w:rPr>
          <w:spacing w:val="-4"/>
          <w:u w:val="single"/>
        </w:rPr>
        <w:t xml:space="preserve"> </w:t>
      </w:r>
      <w:r w:rsidRPr="00DD2CF7">
        <w:rPr>
          <w:u w:val="single"/>
        </w:rPr>
        <w:t>kurios</w:t>
      </w:r>
      <w:r w:rsidRPr="00DD2CF7">
        <w:rPr>
          <w:spacing w:val="-4"/>
          <w:u w:val="single"/>
        </w:rPr>
        <w:t xml:space="preserve"> </w:t>
      </w:r>
      <w:r w:rsidRPr="00DD2CF7">
        <w:rPr>
          <w:u w:val="single"/>
        </w:rPr>
        <w:t>vaistinių</w:t>
      </w:r>
      <w:r w:rsidRPr="00DD2CF7">
        <w:rPr>
          <w:spacing w:val="-5"/>
          <w:u w:val="single"/>
        </w:rPr>
        <w:t xml:space="preserve"> </w:t>
      </w:r>
      <w:r w:rsidRPr="00DD2CF7">
        <w:rPr>
          <w:u w:val="single"/>
        </w:rPr>
        <w:t>preparatų</w:t>
      </w:r>
      <w:r w:rsidRPr="00DD2CF7">
        <w:rPr>
          <w:spacing w:val="-4"/>
          <w:u w:val="single"/>
        </w:rPr>
        <w:t xml:space="preserve"> </w:t>
      </w:r>
      <w:r w:rsidRPr="00DD2CF7">
        <w:rPr>
          <w:u w:val="single"/>
        </w:rPr>
        <w:t>vartoti</w:t>
      </w:r>
      <w:r w:rsidRPr="00DD2CF7">
        <w:rPr>
          <w:spacing w:val="-4"/>
          <w:u w:val="single"/>
        </w:rPr>
        <w:t xml:space="preserve"> </w:t>
      </w:r>
      <w:r w:rsidRPr="00DD2CF7">
        <w:rPr>
          <w:u w:val="single"/>
        </w:rPr>
        <w:t>kartu</w:t>
      </w:r>
      <w:r w:rsidRPr="00DD2CF7">
        <w:rPr>
          <w:spacing w:val="-4"/>
          <w:u w:val="single"/>
        </w:rPr>
        <w:t xml:space="preserve"> </w:t>
      </w:r>
      <w:r w:rsidRPr="00DD2CF7">
        <w:rPr>
          <w:spacing w:val="-2"/>
          <w:u w:val="single"/>
        </w:rPr>
        <w:t>nerekomenduojama</w:t>
      </w:r>
    </w:p>
    <w:p w14:paraId="662C67B3" w14:textId="77777777" w:rsidR="00B627FF" w:rsidRPr="00DD2CF7" w:rsidRDefault="00B627FF" w:rsidP="00DD2CF7">
      <w:pPr>
        <w:pStyle w:val="Pagrindinistekstas"/>
        <w:kinsoku w:val="0"/>
        <w:overflowPunct w:val="0"/>
      </w:pPr>
    </w:p>
    <w:p w14:paraId="509318FD" w14:textId="77777777" w:rsidR="00B627FF" w:rsidRPr="00DD2CF7" w:rsidRDefault="00B627FF" w:rsidP="00DD2CF7">
      <w:pPr>
        <w:pStyle w:val="Pagrindinistekstas"/>
        <w:kinsoku w:val="0"/>
        <w:overflowPunct w:val="0"/>
      </w:pPr>
      <w:r w:rsidRPr="00DD2CF7">
        <w:t>Sakubitrilo/valsartano</w:t>
      </w:r>
      <w:r w:rsidRPr="00DD2CF7">
        <w:rPr>
          <w:spacing w:val="-4"/>
        </w:rPr>
        <w:t xml:space="preserve"> </w:t>
      </w:r>
      <w:r w:rsidRPr="00DD2CF7">
        <w:t>sudėtyje</w:t>
      </w:r>
      <w:r w:rsidRPr="00DD2CF7">
        <w:rPr>
          <w:spacing w:val="-3"/>
        </w:rPr>
        <w:t xml:space="preserve"> </w:t>
      </w:r>
      <w:r w:rsidRPr="00DD2CF7">
        <w:t>yra</w:t>
      </w:r>
      <w:r w:rsidRPr="00DD2CF7">
        <w:rPr>
          <w:spacing w:val="-3"/>
        </w:rPr>
        <w:t xml:space="preserve"> </w:t>
      </w:r>
      <w:r w:rsidRPr="00DD2CF7">
        <w:t>valsartano,</w:t>
      </w:r>
      <w:r w:rsidRPr="00DD2CF7">
        <w:rPr>
          <w:spacing w:val="-5"/>
        </w:rPr>
        <w:t xml:space="preserve"> </w:t>
      </w:r>
      <w:r w:rsidRPr="00DD2CF7">
        <w:t>todėl</w:t>
      </w:r>
      <w:r w:rsidRPr="00DD2CF7">
        <w:rPr>
          <w:spacing w:val="-2"/>
        </w:rPr>
        <w:t xml:space="preserve"> </w:t>
      </w:r>
      <w:r w:rsidRPr="00DD2CF7">
        <w:t>jo</w:t>
      </w:r>
      <w:r w:rsidRPr="00DD2CF7">
        <w:rPr>
          <w:spacing w:val="-4"/>
        </w:rPr>
        <w:t xml:space="preserve"> </w:t>
      </w:r>
      <w:r w:rsidRPr="00DD2CF7">
        <w:t>negalima</w:t>
      </w:r>
      <w:r w:rsidRPr="00DD2CF7">
        <w:rPr>
          <w:spacing w:val="-3"/>
        </w:rPr>
        <w:t xml:space="preserve"> </w:t>
      </w:r>
      <w:r w:rsidRPr="00DD2CF7">
        <w:t>vartoti</w:t>
      </w:r>
      <w:r w:rsidRPr="00DD2CF7">
        <w:rPr>
          <w:spacing w:val="-2"/>
        </w:rPr>
        <w:t xml:space="preserve"> </w:t>
      </w:r>
      <w:r w:rsidRPr="00DD2CF7">
        <w:t>kartu</w:t>
      </w:r>
      <w:r w:rsidRPr="00DD2CF7">
        <w:rPr>
          <w:spacing w:val="-3"/>
        </w:rPr>
        <w:t xml:space="preserve"> </w:t>
      </w:r>
      <w:r w:rsidRPr="00DD2CF7">
        <w:t>su</w:t>
      </w:r>
      <w:r w:rsidRPr="00DD2CF7">
        <w:rPr>
          <w:spacing w:val="-2"/>
        </w:rPr>
        <w:t xml:space="preserve"> </w:t>
      </w:r>
      <w:r w:rsidRPr="00DD2CF7">
        <w:t>kitais</w:t>
      </w:r>
      <w:r w:rsidRPr="00DD2CF7">
        <w:rPr>
          <w:spacing w:val="-3"/>
        </w:rPr>
        <w:t xml:space="preserve"> </w:t>
      </w:r>
      <w:r w:rsidRPr="00DD2CF7">
        <w:t>vaistiniais preparatais, kurių sudėtyje yra ARB (žr. 4.4</w:t>
      </w:r>
      <w:r w:rsidR="001C46D0">
        <w:t> skyrių</w:t>
      </w:r>
      <w:r w:rsidRPr="00DD2CF7">
        <w:t>).</w:t>
      </w:r>
    </w:p>
    <w:p w14:paraId="36328F62" w14:textId="77777777" w:rsidR="00B627FF" w:rsidRPr="00DD2CF7" w:rsidRDefault="00B627FF" w:rsidP="00DD2CF7">
      <w:pPr>
        <w:pStyle w:val="Pagrindinistekstas"/>
        <w:kinsoku w:val="0"/>
        <w:overflowPunct w:val="0"/>
      </w:pPr>
    </w:p>
    <w:p w14:paraId="4CB3648A" w14:textId="77777777" w:rsidR="00B627FF" w:rsidRPr="00DD2CF7" w:rsidRDefault="00B627FF" w:rsidP="00DD2CF7">
      <w:pPr>
        <w:pStyle w:val="Pagrindinistekstas"/>
        <w:kinsoku w:val="0"/>
        <w:overflowPunct w:val="0"/>
      </w:pPr>
      <w:r w:rsidRPr="00DD2CF7">
        <w:rPr>
          <w:u w:val="single"/>
        </w:rPr>
        <w:t>Sąveika,</w:t>
      </w:r>
      <w:r w:rsidRPr="00DD2CF7">
        <w:rPr>
          <w:spacing w:val="-4"/>
          <w:u w:val="single"/>
        </w:rPr>
        <w:t xml:space="preserve"> </w:t>
      </w:r>
      <w:r w:rsidRPr="00DD2CF7">
        <w:rPr>
          <w:u w:val="single"/>
        </w:rPr>
        <w:t>dėl</w:t>
      </w:r>
      <w:r w:rsidRPr="00DD2CF7">
        <w:rPr>
          <w:spacing w:val="-3"/>
          <w:u w:val="single"/>
        </w:rPr>
        <w:t xml:space="preserve"> </w:t>
      </w:r>
      <w:r w:rsidRPr="00DD2CF7">
        <w:rPr>
          <w:u w:val="single"/>
        </w:rPr>
        <w:t>kurios</w:t>
      </w:r>
      <w:r w:rsidRPr="00DD2CF7">
        <w:rPr>
          <w:spacing w:val="-4"/>
          <w:u w:val="single"/>
        </w:rPr>
        <w:t xml:space="preserve"> </w:t>
      </w:r>
      <w:r w:rsidRPr="00DD2CF7">
        <w:rPr>
          <w:u w:val="single"/>
        </w:rPr>
        <w:t>reikia</w:t>
      </w:r>
      <w:r w:rsidRPr="00DD2CF7">
        <w:rPr>
          <w:spacing w:val="-6"/>
          <w:u w:val="single"/>
        </w:rPr>
        <w:t xml:space="preserve"> </w:t>
      </w:r>
      <w:r w:rsidRPr="00DD2CF7">
        <w:rPr>
          <w:u w:val="single"/>
        </w:rPr>
        <w:t>laikytis</w:t>
      </w:r>
      <w:r w:rsidRPr="00DD2CF7">
        <w:rPr>
          <w:spacing w:val="-6"/>
          <w:u w:val="single"/>
        </w:rPr>
        <w:t xml:space="preserve"> </w:t>
      </w:r>
      <w:r w:rsidRPr="00DD2CF7">
        <w:rPr>
          <w:u w:val="single"/>
        </w:rPr>
        <w:t>atsargumo</w:t>
      </w:r>
      <w:r w:rsidRPr="00DD2CF7">
        <w:rPr>
          <w:spacing w:val="-6"/>
          <w:u w:val="single"/>
        </w:rPr>
        <w:t xml:space="preserve"> </w:t>
      </w:r>
      <w:r w:rsidRPr="00DD2CF7">
        <w:rPr>
          <w:spacing w:val="-2"/>
          <w:u w:val="single"/>
        </w:rPr>
        <w:t>priemonių</w:t>
      </w:r>
    </w:p>
    <w:p w14:paraId="1924D5FB" w14:textId="77777777" w:rsidR="00B627FF" w:rsidRPr="00DD2CF7" w:rsidRDefault="00B627FF" w:rsidP="00DD2CF7">
      <w:pPr>
        <w:pStyle w:val="Pagrindinistekstas"/>
        <w:kinsoku w:val="0"/>
        <w:overflowPunct w:val="0"/>
      </w:pPr>
    </w:p>
    <w:p w14:paraId="3531BB7A" w14:textId="77777777" w:rsidR="00B627FF" w:rsidRPr="00DD2CF7" w:rsidRDefault="00B627FF" w:rsidP="00DD2CF7">
      <w:pPr>
        <w:pStyle w:val="Pagrindinistekstas"/>
        <w:kinsoku w:val="0"/>
        <w:overflowPunct w:val="0"/>
        <w:rPr>
          <w:i/>
          <w:iCs/>
        </w:rPr>
      </w:pPr>
      <w:r w:rsidRPr="00DD2CF7">
        <w:rPr>
          <w:i/>
          <w:iCs/>
          <w:u w:val="single"/>
        </w:rPr>
        <w:t>OATP1B1</w:t>
      </w:r>
      <w:r w:rsidRPr="00DD2CF7">
        <w:rPr>
          <w:i/>
          <w:iCs/>
          <w:spacing w:val="-4"/>
          <w:u w:val="single"/>
        </w:rPr>
        <w:t xml:space="preserve"> </w:t>
      </w:r>
      <w:r w:rsidRPr="00DD2CF7">
        <w:rPr>
          <w:i/>
          <w:iCs/>
          <w:u w:val="single"/>
        </w:rPr>
        <w:t>ir</w:t>
      </w:r>
      <w:r w:rsidRPr="00DD2CF7">
        <w:rPr>
          <w:i/>
          <w:iCs/>
          <w:spacing w:val="-2"/>
          <w:u w:val="single"/>
        </w:rPr>
        <w:t xml:space="preserve"> </w:t>
      </w:r>
      <w:r w:rsidRPr="00DD2CF7">
        <w:rPr>
          <w:i/>
          <w:iCs/>
          <w:u w:val="single"/>
        </w:rPr>
        <w:t>OATP1B3</w:t>
      </w:r>
      <w:r w:rsidRPr="00DD2CF7">
        <w:rPr>
          <w:i/>
          <w:iCs/>
          <w:spacing w:val="-7"/>
          <w:u w:val="single"/>
        </w:rPr>
        <w:t xml:space="preserve"> </w:t>
      </w:r>
      <w:r w:rsidRPr="00DD2CF7">
        <w:rPr>
          <w:i/>
          <w:iCs/>
          <w:u w:val="single"/>
        </w:rPr>
        <w:t>substratai,</w:t>
      </w:r>
      <w:r w:rsidRPr="00DD2CF7">
        <w:rPr>
          <w:i/>
          <w:iCs/>
          <w:spacing w:val="-3"/>
          <w:u w:val="single"/>
        </w:rPr>
        <w:t xml:space="preserve"> </w:t>
      </w:r>
      <w:r w:rsidRPr="00DD2CF7">
        <w:rPr>
          <w:i/>
          <w:iCs/>
          <w:u w:val="single"/>
        </w:rPr>
        <w:t>pvz.,</w:t>
      </w:r>
      <w:r w:rsidRPr="00DD2CF7">
        <w:rPr>
          <w:i/>
          <w:iCs/>
          <w:spacing w:val="-3"/>
          <w:u w:val="single"/>
        </w:rPr>
        <w:t xml:space="preserve"> </w:t>
      </w:r>
      <w:r w:rsidRPr="00DD2CF7">
        <w:rPr>
          <w:i/>
          <w:iCs/>
          <w:spacing w:val="-2"/>
          <w:u w:val="single"/>
        </w:rPr>
        <w:t>statinai</w:t>
      </w:r>
    </w:p>
    <w:p w14:paraId="4FF20120" w14:textId="77777777" w:rsidR="00B627FF" w:rsidRDefault="00B627FF" w:rsidP="00DD2CF7">
      <w:pPr>
        <w:pStyle w:val="Pagrindinistekstas"/>
        <w:kinsoku w:val="0"/>
        <w:overflowPunct w:val="0"/>
      </w:pPr>
      <w:r w:rsidRPr="00DD2CF7">
        <w:rPr>
          <w:i/>
          <w:iCs/>
        </w:rPr>
        <w:t xml:space="preserve">In vitro </w:t>
      </w:r>
      <w:r w:rsidRPr="00DD2CF7">
        <w:t xml:space="preserve">atliktų tyrimų duomenys rodo, kad sakubitrilas slopina OATP1B1 ir OATP1B3 nešiklius. Todėl skiriant </w:t>
      </w:r>
      <w:r w:rsidR="005C79FA" w:rsidRPr="00DD2CF7">
        <w:t xml:space="preserve">sakubitrilo/valsartano </w:t>
      </w:r>
      <w:r w:rsidRPr="00DD2CF7">
        <w:t>gali</w:t>
      </w:r>
      <w:r w:rsidRPr="00DD2CF7">
        <w:rPr>
          <w:spacing w:val="-1"/>
        </w:rPr>
        <w:t xml:space="preserve"> </w:t>
      </w:r>
      <w:r w:rsidRPr="00DD2CF7">
        <w:t xml:space="preserve">padidėti OATP1B1 ir OATP1B3 substratų, tokių kaip statinai, sisteminė </w:t>
      </w:r>
      <w:r w:rsidRPr="00DD2CF7">
        <w:rPr>
          <w:position w:val="2"/>
        </w:rPr>
        <w:t>ekspozicij</w:t>
      </w:r>
      <w:r w:rsidR="00294FEE">
        <w:rPr>
          <w:position w:val="2"/>
        </w:rPr>
        <w:t>a</w:t>
      </w:r>
      <w:r w:rsidRPr="00DD2CF7">
        <w:rPr>
          <w:position w:val="2"/>
        </w:rPr>
        <w:t>. Kartu skiriant sakubitrilo/valsartano, atorvastatino ir jo metabolitų C</w:t>
      </w:r>
      <w:r w:rsidRPr="00DD2CF7">
        <w:t>max</w:t>
      </w:r>
      <w:r w:rsidRPr="00DD2CF7">
        <w:rPr>
          <w:spacing w:val="36"/>
        </w:rPr>
        <w:t xml:space="preserve"> </w:t>
      </w:r>
      <w:r w:rsidRPr="00DD2CF7">
        <w:t>padidėjo</w:t>
      </w:r>
      <w:r w:rsidRPr="00DD2CF7">
        <w:rPr>
          <w:spacing w:val="-5"/>
        </w:rPr>
        <w:t xml:space="preserve"> </w:t>
      </w:r>
      <w:r w:rsidRPr="00DD2CF7">
        <w:t>iki</w:t>
      </w:r>
      <w:r w:rsidRPr="00DD2CF7">
        <w:rPr>
          <w:spacing w:val="-1"/>
        </w:rPr>
        <w:t xml:space="preserve"> </w:t>
      </w:r>
      <w:r w:rsidRPr="00DD2CF7">
        <w:t>2</w:t>
      </w:r>
      <w:r w:rsidR="006D73F2">
        <w:t> </w:t>
      </w:r>
      <w:r w:rsidRPr="00DD2CF7">
        <w:t>kartų,</w:t>
      </w:r>
      <w:r w:rsidRPr="00DD2CF7">
        <w:rPr>
          <w:spacing w:val="-2"/>
        </w:rPr>
        <w:t xml:space="preserve"> </w:t>
      </w:r>
      <w:r w:rsidRPr="00DD2CF7">
        <w:t>o</w:t>
      </w:r>
      <w:r w:rsidRPr="00DD2CF7">
        <w:rPr>
          <w:spacing w:val="-2"/>
        </w:rPr>
        <w:t xml:space="preserve"> </w:t>
      </w:r>
      <w:r w:rsidRPr="00DD2CF7">
        <w:t>AUC</w:t>
      </w:r>
      <w:r w:rsidR="00294FEE">
        <w:rPr>
          <w:spacing w:val="-3"/>
        </w:rPr>
        <w:t xml:space="preserve"> </w:t>
      </w:r>
      <w:r w:rsidRPr="00DD2CF7">
        <w:t>–</w:t>
      </w:r>
      <w:r w:rsidRPr="00DD2CF7">
        <w:rPr>
          <w:spacing w:val="-2"/>
        </w:rPr>
        <w:t xml:space="preserve"> </w:t>
      </w:r>
      <w:r w:rsidRPr="00DD2CF7">
        <w:t>iki</w:t>
      </w:r>
      <w:r w:rsidRPr="00DD2CF7">
        <w:rPr>
          <w:spacing w:val="-1"/>
        </w:rPr>
        <w:t xml:space="preserve"> </w:t>
      </w:r>
      <w:r w:rsidRPr="00DD2CF7">
        <w:t>1,3</w:t>
      </w:r>
      <w:r w:rsidR="006D73F2">
        <w:t> </w:t>
      </w:r>
      <w:r w:rsidRPr="00DD2CF7">
        <w:t>karto.</w:t>
      </w:r>
      <w:r w:rsidRPr="00DD2CF7">
        <w:rPr>
          <w:spacing w:val="-5"/>
        </w:rPr>
        <w:t xml:space="preserve"> </w:t>
      </w:r>
      <w:r w:rsidRPr="00DD2CF7">
        <w:t>Sakubitrilo/valsartano</w:t>
      </w:r>
      <w:r w:rsidRPr="00DD2CF7">
        <w:rPr>
          <w:spacing w:val="-3"/>
        </w:rPr>
        <w:t xml:space="preserve"> </w:t>
      </w:r>
      <w:r w:rsidRPr="00DD2CF7">
        <w:t>vartojant</w:t>
      </w:r>
      <w:r w:rsidRPr="00DD2CF7">
        <w:rPr>
          <w:spacing w:val="-1"/>
        </w:rPr>
        <w:t xml:space="preserve"> </w:t>
      </w:r>
      <w:r w:rsidRPr="00DD2CF7">
        <w:t>kartu</w:t>
      </w:r>
      <w:r w:rsidRPr="00DD2CF7">
        <w:rPr>
          <w:spacing w:val="-5"/>
        </w:rPr>
        <w:t xml:space="preserve"> </w:t>
      </w:r>
      <w:r w:rsidRPr="00DD2CF7">
        <w:t>su</w:t>
      </w:r>
      <w:r w:rsidRPr="00DD2CF7">
        <w:rPr>
          <w:spacing w:val="-2"/>
        </w:rPr>
        <w:t xml:space="preserve"> </w:t>
      </w:r>
      <w:r w:rsidRPr="00DD2CF7">
        <w:t>statinais</w:t>
      </w:r>
      <w:r w:rsidR="00294FEE">
        <w:t>,</w:t>
      </w:r>
      <w:r w:rsidRPr="00DD2CF7">
        <w:t xml:space="preserve"> reikia laikytis atsargumo priemonių. </w:t>
      </w:r>
      <w:r w:rsidR="00294FEE">
        <w:t>K</w:t>
      </w:r>
      <w:r w:rsidRPr="00DD2CF7">
        <w:t xml:space="preserve">ai simvastatino buvo skiriama kartu su </w:t>
      </w:r>
      <w:r w:rsidR="005C79FA" w:rsidRPr="00DD2CF7">
        <w:t>sakubitril</w:t>
      </w:r>
      <w:r w:rsidR="005C79FA">
        <w:t>u</w:t>
      </w:r>
      <w:r w:rsidR="005C79FA" w:rsidRPr="00DD2CF7">
        <w:t>/valsartan</w:t>
      </w:r>
      <w:r w:rsidR="005C79FA">
        <w:t>u</w:t>
      </w:r>
      <w:r w:rsidR="00294FEE">
        <w:t>,</w:t>
      </w:r>
      <w:r w:rsidR="00294FEE" w:rsidRPr="00294FEE">
        <w:t xml:space="preserve"> </w:t>
      </w:r>
      <w:r w:rsidR="00294FEE">
        <w:t>k</w:t>
      </w:r>
      <w:r w:rsidR="00294FEE" w:rsidRPr="00DD2CF7">
        <w:t>liniškai svarbios sąveikos nepastebėta</w:t>
      </w:r>
      <w:r w:rsidRPr="00DD2CF7">
        <w:t>.</w:t>
      </w:r>
    </w:p>
    <w:p w14:paraId="1221FF3F" w14:textId="77777777" w:rsidR="00E07153" w:rsidRPr="00DD2CF7" w:rsidRDefault="00E07153" w:rsidP="00DD2CF7">
      <w:pPr>
        <w:pStyle w:val="Pagrindinistekstas"/>
        <w:kinsoku w:val="0"/>
        <w:overflowPunct w:val="0"/>
      </w:pPr>
    </w:p>
    <w:p w14:paraId="3D49C677" w14:textId="77777777" w:rsidR="00B627FF" w:rsidRPr="00DD2CF7" w:rsidRDefault="008E1228" w:rsidP="00DD2CF7">
      <w:pPr>
        <w:pStyle w:val="Pagrindinistekstas"/>
        <w:kinsoku w:val="0"/>
        <w:overflowPunct w:val="0"/>
        <w:rPr>
          <w:i/>
          <w:iCs/>
        </w:rPr>
      </w:pPr>
      <w:r>
        <w:rPr>
          <w:i/>
          <w:iCs/>
          <w:u w:val="single"/>
        </w:rPr>
        <w:t>F</w:t>
      </w:r>
      <w:r w:rsidRPr="00DD2CF7">
        <w:rPr>
          <w:i/>
          <w:iCs/>
          <w:u w:val="single"/>
        </w:rPr>
        <w:t>DE5</w:t>
      </w:r>
      <w:r w:rsidRPr="00DD2CF7">
        <w:rPr>
          <w:i/>
          <w:iCs/>
          <w:spacing w:val="-7"/>
          <w:u w:val="single"/>
        </w:rPr>
        <w:t xml:space="preserve"> </w:t>
      </w:r>
      <w:r w:rsidR="00B627FF" w:rsidRPr="00DD2CF7">
        <w:rPr>
          <w:i/>
          <w:iCs/>
          <w:u w:val="single"/>
        </w:rPr>
        <w:t>inhibitoriai,</w:t>
      </w:r>
      <w:r w:rsidR="00B627FF" w:rsidRPr="00DD2CF7">
        <w:rPr>
          <w:i/>
          <w:iCs/>
          <w:spacing w:val="-8"/>
          <w:u w:val="single"/>
        </w:rPr>
        <w:t xml:space="preserve"> </w:t>
      </w:r>
      <w:r w:rsidR="00B627FF" w:rsidRPr="00DD2CF7">
        <w:rPr>
          <w:i/>
          <w:iCs/>
          <w:u w:val="single"/>
        </w:rPr>
        <w:t>įskaitant</w:t>
      </w:r>
      <w:r w:rsidR="00B627FF" w:rsidRPr="00DD2CF7">
        <w:rPr>
          <w:i/>
          <w:iCs/>
          <w:spacing w:val="-5"/>
          <w:u w:val="single"/>
        </w:rPr>
        <w:t xml:space="preserve"> </w:t>
      </w:r>
      <w:r w:rsidR="00B627FF" w:rsidRPr="00DD2CF7">
        <w:rPr>
          <w:i/>
          <w:iCs/>
          <w:spacing w:val="-2"/>
          <w:u w:val="single"/>
        </w:rPr>
        <w:t>sildenafilį</w:t>
      </w:r>
    </w:p>
    <w:p w14:paraId="524F8E02" w14:textId="77777777" w:rsidR="00B627FF" w:rsidRDefault="00B627FF" w:rsidP="00DD2CF7">
      <w:pPr>
        <w:pStyle w:val="Pagrindinistekstas"/>
        <w:kinsoku w:val="0"/>
        <w:overflowPunct w:val="0"/>
      </w:pPr>
      <w:r w:rsidRPr="00DD2CF7">
        <w:t xml:space="preserve">Hipertenzija sergantiems pacientams, </w:t>
      </w:r>
      <w:r w:rsidR="008E1228">
        <w:t>kurie buvo gydomi</w:t>
      </w:r>
      <w:r w:rsidRPr="00DD2CF7">
        <w:t xml:space="preserve"> sakubitrilo/valsartano nusistovėjus pusiausvyrin</w:t>
      </w:r>
      <w:r w:rsidR="008E1228">
        <w:t>ei</w:t>
      </w:r>
      <w:r w:rsidRPr="00DD2CF7">
        <w:t xml:space="preserve"> </w:t>
      </w:r>
      <w:r w:rsidR="008E1228">
        <w:t>apykaitai</w:t>
      </w:r>
      <w:r w:rsidRPr="00DD2CF7">
        <w:t>, papildomai paskyrus vienkartinę sildenafilio dozę, kraujospūdis sumažėjo reikšmingai</w:t>
      </w:r>
      <w:r w:rsidRPr="00DD2CF7">
        <w:rPr>
          <w:spacing w:val="-4"/>
        </w:rPr>
        <w:t xml:space="preserve"> </w:t>
      </w:r>
      <w:r w:rsidRPr="00DD2CF7">
        <w:t>labiau</w:t>
      </w:r>
      <w:r w:rsidRPr="00DD2CF7">
        <w:rPr>
          <w:spacing w:val="-3"/>
        </w:rPr>
        <w:t xml:space="preserve"> </w:t>
      </w:r>
      <w:r w:rsidRPr="00DD2CF7">
        <w:t>nei</w:t>
      </w:r>
      <w:r w:rsidRPr="00DD2CF7">
        <w:rPr>
          <w:spacing w:val="-4"/>
        </w:rPr>
        <w:t xml:space="preserve"> </w:t>
      </w:r>
      <w:r w:rsidRPr="00DD2CF7">
        <w:t>stebėta</w:t>
      </w:r>
      <w:r w:rsidRPr="00DD2CF7">
        <w:rPr>
          <w:spacing w:val="-4"/>
        </w:rPr>
        <w:t xml:space="preserve"> </w:t>
      </w:r>
      <w:r w:rsidRPr="00DD2CF7">
        <w:t>tais</w:t>
      </w:r>
      <w:r w:rsidRPr="00DD2CF7">
        <w:rPr>
          <w:spacing w:val="-2"/>
        </w:rPr>
        <w:t xml:space="preserve"> </w:t>
      </w:r>
      <w:r w:rsidRPr="00DD2CF7">
        <w:t>atvejais,</w:t>
      </w:r>
      <w:r w:rsidRPr="00DD2CF7">
        <w:rPr>
          <w:spacing w:val="-2"/>
        </w:rPr>
        <w:t xml:space="preserve"> </w:t>
      </w:r>
      <w:r w:rsidRPr="00DD2CF7">
        <w:t>kai</w:t>
      </w:r>
      <w:r w:rsidRPr="00DD2CF7">
        <w:rPr>
          <w:spacing w:val="-1"/>
        </w:rPr>
        <w:t xml:space="preserve"> </w:t>
      </w:r>
      <w:r w:rsidRPr="00DD2CF7">
        <w:t>buvo</w:t>
      </w:r>
      <w:r w:rsidRPr="00DD2CF7">
        <w:rPr>
          <w:spacing w:val="-2"/>
        </w:rPr>
        <w:t xml:space="preserve"> </w:t>
      </w:r>
      <w:r w:rsidRPr="00DD2CF7">
        <w:t>vartojama</w:t>
      </w:r>
      <w:r w:rsidRPr="00DD2CF7">
        <w:rPr>
          <w:spacing w:val="-4"/>
        </w:rPr>
        <w:t xml:space="preserve"> </w:t>
      </w:r>
      <w:r w:rsidRPr="00DD2CF7">
        <w:t>vien sakubitrilo/valsartano.</w:t>
      </w:r>
      <w:r w:rsidRPr="00DD2CF7">
        <w:rPr>
          <w:spacing w:val="-2"/>
        </w:rPr>
        <w:t xml:space="preserve"> </w:t>
      </w:r>
      <w:r w:rsidRPr="00DD2CF7">
        <w:t>Todėl</w:t>
      </w:r>
      <w:r w:rsidRPr="00DD2CF7">
        <w:rPr>
          <w:spacing w:val="-3"/>
        </w:rPr>
        <w:t xml:space="preserve"> </w:t>
      </w:r>
      <w:r w:rsidRPr="00DD2CF7">
        <w:t xml:space="preserve">tais atvejais, kai sakubitrilo/valsartano vartojantiems pacientams pradedama skirti sildenafilio ar kitokio </w:t>
      </w:r>
      <w:r w:rsidR="008E1228">
        <w:t>F</w:t>
      </w:r>
      <w:r w:rsidRPr="00DD2CF7">
        <w:t>DE5 inhibitoriaus, reikia laikytis atsargumo priemonių.</w:t>
      </w:r>
    </w:p>
    <w:p w14:paraId="5107C734" w14:textId="77777777" w:rsidR="00E07153" w:rsidRPr="00DD2CF7" w:rsidRDefault="00E07153" w:rsidP="00DD2CF7">
      <w:pPr>
        <w:pStyle w:val="Pagrindinistekstas"/>
        <w:kinsoku w:val="0"/>
        <w:overflowPunct w:val="0"/>
      </w:pPr>
    </w:p>
    <w:p w14:paraId="327205FC" w14:textId="77777777" w:rsidR="00B627FF" w:rsidRPr="00DD2CF7" w:rsidRDefault="00B627FF" w:rsidP="00DD2CF7">
      <w:pPr>
        <w:pStyle w:val="Pagrindinistekstas"/>
        <w:kinsoku w:val="0"/>
        <w:overflowPunct w:val="0"/>
        <w:rPr>
          <w:i/>
          <w:iCs/>
          <w:spacing w:val="-2"/>
        </w:rPr>
      </w:pPr>
      <w:r w:rsidRPr="00DD2CF7">
        <w:rPr>
          <w:i/>
          <w:iCs/>
          <w:spacing w:val="-2"/>
          <w:u w:val="single"/>
        </w:rPr>
        <w:t>Kalis</w:t>
      </w:r>
    </w:p>
    <w:p w14:paraId="5B5C6432" w14:textId="77777777" w:rsidR="00B627FF" w:rsidRPr="00DD2CF7" w:rsidRDefault="00B627FF" w:rsidP="00DD2CF7">
      <w:pPr>
        <w:pStyle w:val="Pagrindinistekstas"/>
        <w:kinsoku w:val="0"/>
        <w:overflowPunct w:val="0"/>
      </w:pPr>
      <w:r w:rsidRPr="00DD2CF7">
        <w:t>Skiriant</w:t>
      </w:r>
      <w:r w:rsidRPr="00DD2CF7">
        <w:rPr>
          <w:spacing w:val="-2"/>
        </w:rPr>
        <w:t xml:space="preserve"> </w:t>
      </w:r>
      <w:r w:rsidRPr="00DD2CF7">
        <w:t>kartu</w:t>
      </w:r>
      <w:r w:rsidRPr="00DD2CF7">
        <w:rPr>
          <w:spacing w:val="-6"/>
        </w:rPr>
        <w:t xml:space="preserve"> </w:t>
      </w:r>
      <w:r w:rsidRPr="00DD2CF7">
        <w:t>su</w:t>
      </w:r>
      <w:r w:rsidRPr="00DD2CF7">
        <w:rPr>
          <w:spacing w:val="-3"/>
        </w:rPr>
        <w:t xml:space="preserve"> </w:t>
      </w:r>
      <w:r w:rsidRPr="00DD2CF7">
        <w:t>kalį</w:t>
      </w:r>
      <w:r w:rsidRPr="00DD2CF7">
        <w:rPr>
          <w:spacing w:val="-2"/>
        </w:rPr>
        <w:t xml:space="preserve"> </w:t>
      </w:r>
      <w:r w:rsidRPr="00DD2CF7">
        <w:t>organizme</w:t>
      </w:r>
      <w:r w:rsidRPr="00DD2CF7">
        <w:rPr>
          <w:spacing w:val="-5"/>
        </w:rPr>
        <w:t xml:space="preserve"> </w:t>
      </w:r>
      <w:r w:rsidRPr="00DD2CF7">
        <w:t>sulaikančiais</w:t>
      </w:r>
      <w:r w:rsidRPr="00DD2CF7">
        <w:rPr>
          <w:spacing w:val="-3"/>
        </w:rPr>
        <w:t xml:space="preserve"> </w:t>
      </w:r>
      <w:r w:rsidRPr="00DD2CF7">
        <w:t>diuretikais (triamterenu,</w:t>
      </w:r>
      <w:r w:rsidRPr="00DD2CF7">
        <w:rPr>
          <w:spacing w:val="-6"/>
        </w:rPr>
        <w:t xml:space="preserve"> </w:t>
      </w:r>
      <w:r w:rsidRPr="00DD2CF7">
        <w:t>amiloridu),</w:t>
      </w:r>
      <w:r w:rsidRPr="00DD2CF7">
        <w:rPr>
          <w:spacing w:val="-6"/>
        </w:rPr>
        <w:t xml:space="preserve"> </w:t>
      </w:r>
      <w:r w:rsidRPr="00DD2CF7">
        <w:t>mineralokortikoidų antagonistais (pvz., spironolaktonu, eplerenonu), kalio papildais, druskos pakaitalais, kurių sudėtyje yra kalio arba kitais vaistiniais preparatais (pvz., heparinu)</w:t>
      </w:r>
      <w:r w:rsidR="008E1228">
        <w:t>,</w:t>
      </w:r>
      <w:r w:rsidRPr="00DD2CF7">
        <w:t xml:space="preserve"> gali padidėti kalio ir kreatinino</w:t>
      </w:r>
      <w:r w:rsidR="007F094E">
        <w:t xml:space="preserve"> </w:t>
      </w:r>
      <w:r w:rsidRPr="00DD2CF7">
        <w:t>koncentracija</w:t>
      </w:r>
      <w:r w:rsidR="008E1228">
        <w:t xml:space="preserve"> kraujo</w:t>
      </w:r>
      <w:r w:rsidRPr="00DD2CF7">
        <w:rPr>
          <w:spacing w:val="-6"/>
        </w:rPr>
        <w:t xml:space="preserve"> </w:t>
      </w:r>
      <w:r w:rsidRPr="00DD2CF7">
        <w:t>serume.</w:t>
      </w:r>
      <w:r w:rsidRPr="00DD2CF7">
        <w:rPr>
          <w:spacing w:val="-4"/>
        </w:rPr>
        <w:t xml:space="preserve"> </w:t>
      </w:r>
      <w:r w:rsidRPr="00DD2CF7">
        <w:t>Jeigu</w:t>
      </w:r>
      <w:r w:rsidRPr="00DD2CF7">
        <w:rPr>
          <w:spacing w:val="-6"/>
        </w:rPr>
        <w:t xml:space="preserve"> </w:t>
      </w:r>
      <w:r w:rsidRPr="00DD2CF7">
        <w:t>sakubitrilo/valsartano</w:t>
      </w:r>
      <w:r w:rsidRPr="00DD2CF7">
        <w:rPr>
          <w:spacing w:val="-3"/>
        </w:rPr>
        <w:t xml:space="preserve"> </w:t>
      </w:r>
      <w:r w:rsidRPr="00DD2CF7">
        <w:t>skiriama</w:t>
      </w:r>
      <w:r w:rsidRPr="00DD2CF7">
        <w:rPr>
          <w:spacing w:val="-6"/>
        </w:rPr>
        <w:t xml:space="preserve"> </w:t>
      </w:r>
      <w:r w:rsidRPr="00DD2CF7">
        <w:t>kartu</w:t>
      </w:r>
      <w:r w:rsidRPr="00DD2CF7">
        <w:rPr>
          <w:spacing w:val="-4"/>
        </w:rPr>
        <w:t xml:space="preserve"> </w:t>
      </w:r>
      <w:r w:rsidRPr="00DD2CF7">
        <w:t>su</w:t>
      </w:r>
      <w:r w:rsidRPr="00DD2CF7">
        <w:rPr>
          <w:spacing w:val="-4"/>
        </w:rPr>
        <w:t xml:space="preserve"> </w:t>
      </w:r>
      <w:r w:rsidR="008E1228">
        <w:t>paminėtomis medžiagomis</w:t>
      </w:r>
      <w:r w:rsidRPr="00DD2CF7">
        <w:t xml:space="preserve">, rekomenduojama stebėti kalio koncentraciją </w:t>
      </w:r>
      <w:r w:rsidR="008E1228">
        <w:t xml:space="preserve">kraujo </w:t>
      </w:r>
      <w:r w:rsidRPr="00DD2CF7">
        <w:t>serume (žr. 4.4</w:t>
      </w:r>
      <w:r w:rsidR="001C46D0">
        <w:t> skyrių</w:t>
      </w:r>
      <w:r w:rsidRPr="00DD2CF7">
        <w:t>).</w:t>
      </w:r>
    </w:p>
    <w:p w14:paraId="027CAF3B" w14:textId="77777777" w:rsidR="00B627FF" w:rsidRPr="00DD2CF7" w:rsidRDefault="00B627FF" w:rsidP="00DD2CF7">
      <w:pPr>
        <w:pStyle w:val="Pagrindinistekstas"/>
        <w:kinsoku w:val="0"/>
        <w:overflowPunct w:val="0"/>
      </w:pPr>
    </w:p>
    <w:p w14:paraId="045B0E7A" w14:textId="77777777" w:rsidR="00B627FF" w:rsidRPr="00DD2CF7" w:rsidRDefault="00B627FF" w:rsidP="007B6B09">
      <w:pPr>
        <w:pStyle w:val="Pagrindinistekstas"/>
        <w:keepNext/>
        <w:kinsoku w:val="0"/>
        <w:overflowPunct w:val="0"/>
        <w:rPr>
          <w:i/>
          <w:iCs/>
        </w:rPr>
      </w:pPr>
      <w:r w:rsidRPr="00DD2CF7">
        <w:rPr>
          <w:i/>
          <w:iCs/>
          <w:u w:val="single"/>
        </w:rPr>
        <w:t>Nesteroidiniai</w:t>
      </w:r>
      <w:r w:rsidRPr="00DD2CF7">
        <w:rPr>
          <w:i/>
          <w:iCs/>
          <w:spacing w:val="-6"/>
          <w:u w:val="single"/>
        </w:rPr>
        <w:t xml:space="preserve"> </w:t>
      </w:r>
      <w:r w:rsidRPr="00DD2CF7">
        <w:rPr>
          <w:i/>
          <w:iCs/>
          <w:u w:val="single"/>
        </w:rPr>
        <w:t>vaistiniai</w:t>
      </w:r>
      <w:r w:rsidRPr="00DD2CF7">
        <w:rPr>
          <w:i/>
          <w:iCs/>
          <w:spacing w:val="-6"/>
          <w:u w:val="single"/>
        </w:rPr>
        <w:t xml:space="preserve"> </w:t>
      </w:r>
      <w:r w:rsidRPr="00DD2CF7">
        <w:rPr>
          <w:i/>
          <w:iCs/>
          <w:u w:val="single"/>
        </w:rPr>
        <w:t>preparatai</w:t>
      </w:r>
      <w:r w:rsidRPr="00DD2CF7">
        <w:rPr>
          <w:i/>
          <w:iCs/>
          <w:spacing w:val="-4"/>
          <w:u w:val="single"/>
        </w:rPr>
        <w:t xml:space="preserve"> </w:t>
      </w:r>
      <w:r w:rsidRPr="00DD2CF7">
        <w:rPr>
          <w:i/>
          <w:iCs/>
          <w:u w:val="single"/>
        </w:rPr>
        <w:t>nuo</w:t>
      </w:r>
      <w:r w:rsidRPr="00DD2CF7">
        <w:rPr>
          <w:i/>
          <w:iCs/>
          <w:spacing w:val="-4"/>
          <w:u w:val="single"/>
        </w:rPr>
        <w:t xml:space="preserve"> </w:t>
      </w:r>
      <w:r w:rsidRPr="00DD2CF7">
        <w:rPr>
          <w:i/>
          <w:iCs/>
          <w:u w:val="single"/>
        </w:rPr>
        <w:t>uždegimo</w:t>
      </w:r>
      <w:r w:rsidRPr="00DD2CF7">
        <w:rPr>
          <w:i/>
          <w:iCs/>
          <w:spacing w:val="-4"/>
          <w:u w:val="single"/>
        </w:rPr>
        <w:t xml:space="preserve"> </w:t>
      </w:r>
      <w:r w:rsidRPr="00DD2CF7">
        <w:rPr>
          <w:i/>
          <w:iCs/>
          <w:u w:val="single"/>
        </w:rPr>
        <w:t>(NVPNU),</w:t>
      </w:r>
      <w:r w:rsidRPr="00DD2CF7">
        <w:rPr>
          <w:i/>
          <w:iCs/>
          <w:spacing w:val="-4"/>
          <w:u w:val="single"/>
        </w:rPr>
        <w:t xml:space="preserve"> </w:t>
      </w:r>
      <w:r w:rsidRPr="00DD2CF7">
        <w:rPr>
          <w:i/>
          <w:iCs/>
          <w:u w:val="single"/>
        </w:rPr>
        <w:t>įskaitant</w:t>
      </w:r>
      <w:r w:rsidRPr="00DD2CF7">
        <w:rPr>
          <w:i/>
          <w:iCs/>
          <w:spacing w:val="-3"/>
          <w:u w:val="single"/>
        </w:rPr>
        <w:t xml:space="preserve"> </w:t>
      </w:r>
      <w:r w:rsidRPr="00DD2CF7">
        <w:rPr>
          <w:i/>
          <w:iCs/>
          <w:u w:val="single"/>
        </w:rPr>
        <w:t>selektyviuosius</w:t>
      </w:r>
      <w:r w:rsidRPr="00DD2CF7">
        <w:rPr>
          <w:i/>
          <w:iCs/>
        </w:rPr>
        <w:t xml:space="preserve"> </w:t>
      </w:r>
      <w:r w:rsidRPr="00DD2CF7">
        <w:rPr>
          <w:i/>
          <w:iCs/>
          <w:u w:val="single"/>
        </w:rPr>
        <w:t>ciklooksigenazės-2 (COX-2) inhibitorius</w:t>
      </w:r>
    </w:p>
    <w:p w14:paraId="34471FF6" w14:textId="77777777" w:rsidR="00B627FF" w:rsidRDefault="00B627FF" w:rsidP="007B6B09">
      <w:pPr>
        <w:pStyle w:val="Pagrindinistekstas"/>
        <w:keepNext/>
        <w:kinsoku w:val="0"/>
        <w:overflowPunct w:val="0"/>
      </w:pPr>
      <w:r w:rsidRPr="00DD2CF7">
        <w:t>Senyviems asmenims, pacientams, kurių organizme yra sumažėjęs skysčių tūris (įskaitant vartojančiu</w:t>
      </w:r>
      <w:r w:rsidR="00EA7E13">
        <w:t>s</w:t>
      </w:r>
      <w:r w:rsidRPr="00DD2CF7">
        <w:t xml:space="preserve"> diuretikų) arba pacientams, kurių inkstų funkcija sutrikusi, sakubitrilo/valsartano vartojant</w:t>
      </w:r>
      <w:r w:rsidRPr="00DD2CF7">
        <w:rPr>
          <w:spacing w:val="-2"/>
        </w:rPr>
        <w:t xml:space="preserve"> </w:t>
      </w:r>
      <w:r w:rsidRPr="00DD2CF7">
        <w:t>kartu</w:t>
      </w:r>
      <w:r w:rsidRPr="00DD2CF7">
        <w:rPr>
          <w:spacing w:val="-3"/>
        </w:rPr>
        <w:t xml:space="preserve"> </w:t>
      </w:r>
      <w:r w:rsidRPr="00DD2CF7">
        <w:t>su</w:t>
      </w:r>
      <w:r w:rsidRPr="00DD2CF7">
        <w:rPr>
          <w:spacing w:val="-5"/>
        </w:rPr>
        <w:t xml:space="preserve"> </w:t>
      </w:r>
      <w:r w:rsidRPr="00DD2CF7">
        <w:t>NVPNU,</w:t>
      </w:r>
      <w:r w:rsidRPr="00DD2CF7">
        <w:rPr>
          <w:spacing w:val="-3"/>
        </w:rPr>
        <w:t xml:space="preserve"> </w:t>
      </w:r>
      <w:r w:rsidRPr="00DD2CF7">
        <w:t>gali</w:t>
      </w:r>
      <w:r w:rsidRPr="00DD2CF7">
        <w:rPr>
          <w:spacing w:val="-2"/>
        </w:rPr>
        <w:t xml:space="preserve"> </w:t>
      </w:r>
      <w:r w:rsidRPr="00DD2CF7">
        <w:t>padidėti</w:t>
      </w:r>
      <w:r w:rsidRPr="00DD2CF7">
        <w:rPr>
          <w:spacing w:val="-5"/>
        </w:rPr>
        <w:t xml:space="preserve"> </w:t>
      </w:r>
      <w:r w:rsidRPr="00DD2CF7">
        <w:t>inkstų</w:t>
      </w:r>
      <w:r w:rsidRPr="00DD2CF7">
        <w:rPr>
          <w:spacing w:val="-5"/>
        </w:rPr>
        <w:t xml:space="preserve"> </w:t>
      </w:r>
      <w:r w:rsidRPr="00DD2CF7">
        <w:t>funkcijos</w:t>
      </w:r>
      <w:r w:rsidRPr="00DD2CF7">
        <w:rPr>
          <w:spacing w:val="-2"/>
        </w:rPr>
        <w:t xml:space="preserve"> </w:t>
      </w:r>
      <w:r w:rsidR="00794417">
        <w:t>pablogėjimo</w:t>
      </w:r>
      <w:r w:rsidR="00794417" w:rsidRPr="00DD2CF7">
        <w:rPr>
          <w:spacing w:val="-6"/>
        </w:rPr>
        <w:t xml:space="preserve"> </w:t>
      </w:r>
      <w:r w:rsidRPr="00DD2CF7">
        <w:t>rizika.</w:t>
      </w:r>
      <w:r w:rsidRPr="00DD2CF7">
        <w:rPr>
          <w:spacing w:val="-3"/>
        </w:rPr>
        <w:t xml:space="preserve"> </w:t>
      </w:r>
      <w:r w:rsidRPr="00DD2CF7">
        <w:t>Todėl</w:t>
      </w:r>
      <w:r w:rsidRPr="00DD2CF7">
        <w:rPr>
          <w:spacing w:val="-2"/>
        </w:rPr>
        <w:t xml:space="preserve"> </w:t>
      </w:r>
      <w:r w:rsidRPr="00DD2CF7">
        <w:t>sakubitrilo/</w:t>
      </w:r>
      <w:r w:rsidR="002D1E01">
        <w:t xml:space="preserve"> </w:t>
      </w:r>
      <w:r w:rsidRPr="00DD2CF7">
        <w:t xml:space="preserve">valsartano kartu su NVPNU vartojantiems pacientams reikia tirti inkstų funkciją, kai pradedama </w:t>
      </w:r>
      <w:r w:rsidR="00794417">
        <w:t xml:space="preserve">kartu </w:t>
      </w:r>
      <w:r w:rsidRPr="00DD2CF7">
        <w:t>skirti šių vaistinių preparatų ar koreguojama jų dozė (žr. 4.4</w:t>
      </w:r>
      <w:r w:rsidR="001C46D0">
        <w:t> skyrių</w:t>
      </w:r>
      <w:r w:rsidRPr="00DD2CF7">
        <w:t>).</w:t>
      </w:r>
    </w:p>
    <w:p w14:paraId="27A1EF56" w14:textId="77777777" w:rsidR="00E07153" w:rsidRPr="00DD2CF7" w:rsidRDefault="00E07153" w:rsidP="00DD2CF7">
      <w:pPr>
        <w:pStyle w:val="Pagrindinistekstas"/>
        <w:kinsoku w:val="0"/>
        <w:overflowPunct w:val="0"/>
      </w:pPr>
    </w:p>
    <w:p w14:paraId="0A676BB5" w14:textId="77777777" w:rsidR="00B627FF" w:rsidRPr="00DD2CF7" w:rsidRDefault="00B627FF" w:rsidP="00DD2CF7">
      <w:pPr>
        <w:pStyle w:val="Pagrindinistekstas"/>
        <w:kinsoku w:val="0"/>
        <w:overflowPunct w:val="0"/>
        <w:rPr>
          <w:i/>
          <w:iCs/>
        </w:rPr>
      </w:pPr>
      <w:r w:rsidRPr="00DD2CF7">
        <w:rPr>
          <w:i/>
          <w:iCs/>
          <w:u w:val="single"/>
        </w:rPr>
        <w:t>Li</w:t>
      </w:r>
      <w:r w:rsidR="00AF7E76">
        <w:rPr>
          <w:i/>
          <w:iCs/>
          <w:u w:val="single"/>
        </w:rPr>
        <w:t>tis</w:t>
      </w:r>
    </w:p>
    <w:p w14:paraId="3C9BB617" w14:textId="77777777" w:rsidR="00B627FF" w:rsidRPr="00DD2CF7" w:rsidRDefault="00B627FF" w:rsidP="00DD2CF7">
      <w:pPr>
        <w:pStyle w:val="Pagrindinistekstas"/>
        <w:kinsoku w:val="0"/>
        <w:overflowPunct w:val="0"/>
      </w:pPr>
      <w:r w:rsidRPr="00DD2CF7">
        <w:t xml:space="preserve">Skiriant ličio kartu su AKF inhibitoriais arba angiotenzino II receptorių </w:t>
      </w:r>
      <w:r w:rsidR="00EE632D">
        <w:t>antagonistais</w:t>
      </w:r>
      <w:r w:rsidRPr="00DD2CF7">
        <w:t>,</w:t>
      </w:r>
      <w:r w:rsidRPr="00DD2CF7">
        <w:rPr>
          <w:spacing w:val="-1"/>
        </w:rPr>
        <w:t xml:space="preserve"> </w:t>
      </w:r>
      <w:r w:rsidRPr="00DD2CF7">
        <w:t>įskaitant sakubitril</w:t>
      </w:r>
      <w:r w:rsidR="00EE632D">
        <w:t>ą</w:t>
      </w:r>
      <w:r w:rsidRPr="00DD2CF7">
        <w:t>/valsartan</w:t>
      </w:r>
      <w:r w:rsidR="00EE632D">
        <w:t>ą</w:t>
      </w:r>
      <w:r w:rsidRPr="00DD2CF7">
        <w:t>, stebėtas laikinas ličio</w:t>
      </w:r>
      <w:r w:rsidRPr="00DD2CF7">
        <w:rPr>
          <w:spacing w:val="-1"/>
        </w:rPr>
        <w:t xml:space="preserve"> </w:t>
      </w:r>
      <w:r w:rsidRPr="00DD2CF7">
        <w:t xml:space="preserve">koncentracijos </w:t>
      </w:r>
      <w:r w:rsidR="00EE632D">
        <w:t xml:space="preserve">kraujo </w:t>
      </w:r>
      <w:r w:rsidRPr="00DD2CF7">
        <w:t xml:space="preserve">serume padidėjimas ir toksinio poveikio </w:t>
      </w:r>
      <w:r w:rsidR="00EE632D">
        <w:t>sustiprėjimas</w:t>
      </w:r>
      <w:r w:rsidRPr="00DD2CF7">
        <w:t>. Todėl tokio vaistinių preparatų derinio vartoti nerekomenduojama. Jeigu</w:t>
      </w:r>
      <w:r w:rsidRPr="00DD2CF7">
        <w:rPr>
          <w:spacing w:val="-6"/>
        </w:rPr>
        <w:t xml:space="preserve"> </w:t>
      </w:r>
      <w:r w:rsidRPr="00DD2CF7">
        <w:t>šio</w:t>
      </w:r>
      <w:r w:rsidRPr="00DD2CF7">
        <w:rPr>
          <w:spacing w:val="-3"/>
        </w:rPr>
        <w:t xml:space="preserve"> </w:t>
      </w:r>
      <w:r w:rsidRPr="00DD2CF7">
        <w:t>vaistinių</w:t>
      </w:r>
      <w:r w:rsidRPr="00DD2CF7">
        <w:rPr>
          <w:spacing w:val="-3"/>
        </w:rPr>
        <w:t xml:space="preserve"> </w:t>
      </w:r>
      <w:r w:rsidRPr="00DD2CF7">
        <w:t>preparatų</w:t>
      </w:r>
      <w:r w:rsidRPr="00DD2CF7">
        <w:rPr>
          <w:spacing w:val="-2"/>
        </w:rPr>
        <w:t xml:space="preserve"> </w:t>
      </w:r>
      <w:r w:rsidRPr="00DD2CF7">
        <w:t>derinio</w:t>
      </w:r>
      <w:r w:rsidRPr="00DD2CF7">
        <w:rPr>
          <w:spacing w:val="-3"/>
        </w:rPr>
        <w:t xml:space="preserve"> </w:t>
      </w:r>
      <w:r w:rsidRPr="00DD2CF7">
        <w:t>vartoti</w:t>
      </w:r>
      <w:r w:rsidRPr="00DD2CF7">
        <w:rPr>
          <w:spacing w:val="-5"/>
        </w:rPr>
        <w:t xml:space="preserve"> </w:t>
      </w:r>
      <w:r w:rsidRPr="00DD2CF7">
        <w:t>būtina,</w:t>
      </w:r>
      <w:r w:rsidRPr="00DD2CF7">
        <w:rPr>
          <w:spacing w:val="-5"/>
        </w:rPr>
        <w:t xml:space="preserve"> </w:t>
      </w:r>
      <w:r w:rsidRPr="00DD2CF7">
        <w:t>rekomenduojama</w:t>
      </w:r>
      <w:r w:rsidRPr="00DD2CF7">
        <w:rPr>
          <w:spacing w:val="-3"/>
        </w:rPr>
        <w:t xml:space="preserve"> </w:t>
      </w:r>
      <w:r w:rsidRPr="00DD2CF7">
        <w:t>atidžiai</w:t>
      </w:r>
      <w:r w:rsidRPr="00DD2CF7">
        <w:rPr>
          <w:spacing w:val="-2"/>
        </w:rPr>
        <w:t xml:space="preserve"> </w:t>
      </w:r>
      <w:r w:rsidRPr="00DD2CF7">
        <w:t>stebėti</w:t>
      </w:r>
      <w:r w:rsidRPr="00DD2CF7">
        <w:rPr>
          <w:spacing w:val="-5"/>
        </w:rPr>
        <w:t xml:space="preserve"> </w:t>
      </w:r>
      <w:r w:rsidRPr="00DD2CF7">
        <w:t>ličio</w:t>
      </w:r>
      <w:r w:rsidRPr="00DD2CF7">
        <w:rPr>
          <w:spacing w:val="-3"/>
        </w:rPr>
        <w:t xml:space="preserve"> </w:t>
      </w:r>
      <w:r w:rsidRPr="00DD2CF7">
        <w:t xml:space="preserve">koncentraciją </w:t>
      </w:r>
      <w:r w:rsidR="00EE632D">
        <w:t xml:space="preserve">kraujo </w:t>
      </w:r>
      <w:r w:rsidRPr="00DD2CF7">
        <w:t>serume. Jeigu su šiais vaistiniais preparatais taip pat yra vartojama diuretikų, toksinio ličio poveikio rizika gali dar labiau padidėti.</w:t>
      </w:r>
    </w:p>
    <w:p w14:paraId="3CA55C72" w14:textId="77777777" w:rsidR="00B627FF" w:rsidRPr="00DD2CF7" w:rsidRDefault="00B627FF" w:rsidP="00DD2CF7">
      <w:pPr>
        <w:pStyle w:val="Pagrindinistekstas"/>
        <w:kinsoku w:val="0"/>
        <w:overflowPunct w:val="0"/>
      </w:pPr>
    </w:p>
    <w:p w14:paraId="2ED85988" w14:textId="77777777" w:rsidR="00B627FF" w:rsidRPr="00DD2CF7" w:rsidRDefault="00B627FF" w:rsidP="00DD2CF7">
      <w:pPr>
        <w:pStyle w:val="Pagrindinistekstas"/>
        <w:kinsoku w:val="0"/>
        <w:overflowPunct w:val="0"/>
        <w:rPr>
          <w:i/>
          <w:iCs/>
          <w:spacing w:val="-2"/>
        </w:rPr>
      </w:pPr>
      <w:r w:rsidRPr="00DD2CF7">
        <w:rPr>
          <w:i/>
          <w:iCs/>
          <w:spacing w:val="-2"/>
          <w:u w:val="single"/>
        </w:rPr>
        <w:lastRenderedPageBreak/>
        <w:t>Furozemidas</w:t>
      </w:r>
    </w:p>
    <w:p w14:paraId="3CEF8143" w14:textId="77777777" w:rsidR="00B627FF" w:rsidRPr="00DD2CF7" w:rsidRDefault="00B627FF" w:rsidP="00DD2CF7">
      <w:pPr>
        <w:pStyle w:val="Pagrindinistekstas"/>
        <w:kinsoku w:val="0"/>
        <w:overflowPunct w:val="0"/>
      </w:pPr>
      <w:r w:rsidRPr="00DD2CF7">
        <w:t xml:space="preserve">Sakubitrilo/valsartano </w:t>
      </w:r>
      <w:r w:rsidR="00EE632D">
        <w:t>vartojant</w:t>
      </w:r>
      <w:r w:rsidR="00EE632D" w:rsidRPr="00DD2CF7">
        <w:t xml:space="preserve"> </w:t>
      </w:r>
      <w:r w:rsidRPr="00DD2CF7">
        <w:t xml:space="preserve">kartu su </w:t>
      </w:r>
      <w:proofErr w:type="spellStart"/>
      <w:r w:rsidRPr="00DD2CF7">
        <w:t>furozemidu</w:t>
      </w:r>
      <w:proofErr w:type="spellEnd"/>
      <w:r w:rsidRPr="00DD2CF7">
        <w:t>, jok</w:t>
      </w:r>
      <w:r w:rsidR="003A058A">
        <w:t>s</w:t>
      </w:r>
      <w:r w:rsidRPr="00DD2CF7">
        <w:t xml:space="preserve"> poveiki</w:t>
      </w:r>
      <w:r w:rsidR="003A058A">
        <w:t>s</w:t>
      </w:r>
      <w:r w:rsidRPr="00DD2CF7">
        <w:t xml:space="preserve"> </w:t>
      </w:r>
      <w:proofErr w:type="spellStart"/>
      <w:r w:rsidRPr="00DD2CF7">
        <w:rPr>
          <w:position w:val="2"/>
        </w:rPr>
        <w:t>sakubitrilo</w:t>
      </w:r>
      <w:proofErr w:type="spellEnd"/>
      <w:r w:rsidRPr="00DD2CF7">
        <w:rPr>
          <w:position w:val="2"/>
        </w:rPr>
        <w:t>/</w:t>
      </w:r>
      <w:proofErr w:type="spellStart"/>
      <w:r w:rsidRPr="00DD2CF7">
        <w:rPr>
          <w:position w:val="2"/>
        </w:rPr>
        <w:t>valsartano</w:t>
      </w:r>
      <w:proofErr w:type="spellEnd"/>
      <w:r w:rsidR="00AB7CF2">
        <w:rPr>
          <w:position w:val="2"/>
        </w:rPr>
        <w:t xml:space="preserve"> </w:t>
      </w:r>
      <w:r w:rsidRPr="00DD2CF7">
        <w:rPr>
          <w:position w:val="2"/>
        </w:rPr>
        <w:t>farmakokinetikai</w:t>
      </w:r>
      <w:r w:rsidR="00AB7CF2">
        <w:rPr>
          <w:position w:val="2"/>
        </w:rPr>
        <w:t xml:space="preserve"> nepasireiškė</w:t>
      </w:r>
      <w:r w:rsidRPr="00DD2CF7">
        <w:rPr>
          <w:position w:val="2"/>
        </w:rPr>
        <w:t>, tačiau furozemido C</w:t>
      </w:r>
      <w:r w:rsidRPr="00DD2CF7">
        <w:t>max</w:t>
      </w:r>
      <w:r w:rsidRPr="00DD2CF7">
        <w:rPr>
          <w:spacing w:val="37"/>
        </w:rPr>
        <w:t xml:space="preserve"> </w:t>
      </w:r>
      <w:r w:rsidRPr="00DD2CF7">
        <w:rPr>
          <w:position w:val="2"/>
        </w:rPr>
        <w:t>ir AUC sumažėjo</w:t>
      </w:r>
      <w:r w:rsidR="00625FB7">
        <w:rPr>
          <w:position w:val="2"/>
        </w:rPr>
        <w:t xml:space="preserve"> atitinkamai</w:t>
      </w:r>
      <w:r w:rsidRPr="00DD2CF7">
        <w:rPr>
          <w:position w:val="2"/>
        </w:rPr>
        <w:t xml:space="preserve"> </w:t>
      </w:r>
      <w:r w:rsidRPr="00DD2CF7">
        <w:t>50</w:t>
      </w:r>
      <w:r w:rsidR="001C46D0">
        <w:t> %</w:t>
      </w:r>
      <w:r w:rsidRPr="00DD2CF7">
        <w:t xml:space="preserve"> ir 28</w:t>
      </w:r>
      <w:r w:rsidR="001C46D0">
        <w:t> %</w:t>
      </w:r>
      <w:r w:rsidRPr="00DD2CF7">
        <w:t>. Nors reikšmingo šlapimo tūrio pokyči</w:t>
      </w:r>
      <w:r w:rsidR="00753470">
        <w:t>o</w:t>
      </w:r>
      <w:r w:rsidR="00EE632D" w:rsidRPr="00EE632D">
        <w:t xml:space="preserve"> </w:t>
      </w:r>
      <w:r w:rsidR="00EE632D" w:rsidRPr="00DD2CF7">
        <w:t>nenustatyta</w:t>
      </w:r>
      <w:r w:rsidRPr="00DD2CF7">
        <w:t>, sumažėjo natrio ekskrecija su šlapimu per 4</w:t>
      </w:r>
      <w:r w:rsidR="006D73F2">
        <w:t> </w:t>
      </w:r>
      <w:r w:rsidRPr="00DD2CF7">
        <w:t>valandas ir 24</w:t>
      </w:r>
      <w:r w:rsidR="006D73F2">
        <w:t> </w:t>
      </w:r>
      <w:r w:rsidRPr="00DD2CF7">
        <w:t xml:space="preserve">valandas po šių vaistinių preparatų </w:t>
      </w:r>
      <w:r w:rsidR="00EE632D">
        <w:t>pa</w:t>
      </w:r>
      <w:r w:rsidRPr="00DD2CF7">
        <w:t>vartojimo kartu. PARADIGM-HF</w:t>
      </w:r>
      <w:r w:rsidRPr="00DD2CF7">
        <w:rPr>
          <w:spacing w:val="-4"/>
        </w:rPr>
        <w:t xml:space="preserve"> </w:t>
      </w:r>
      <w:r w:rsidRPr="00DD2CF7">
        <w:t>klinikinio</w:t>
      </w:r>
      <w:r w:rsidRPr="00DD2CF7">
        <w:rPr>
          <w:spacing w:val="-7"/>
        </w:rPr>
        <w:t xml:space="preserve"> </w:t>
      </w:r>
      <w:r w:rsidRPr="00DD2CF7">
        <w:t>tyrimo</w:t>
      </w:r>
      <w:r w:rsidRPr="00DD2CF7">
        <w:rPr>
          <w:spacing w:val="-4"/>
        </w:rPr>
        <w:t xml:space="preserve"> </w:t>
      </w:r>
      <w:r w:rsidRPr="00DD2CF7">
        <w:t>metu</w:t>
      </w:r>
      <w:r w:rsidRPr="00DD2CF7">
        <w:rPr>
          <w:spacing w:val="-5"/>
        </w:rPr>
        <w:t xml:space="preserve"> </w:t>
      </w:r>
      <w:r w:rsidRPr="00DD2CF7">
        <w:t>sakubitril</w:t>
      </w:r>
      <w:r w:rsidR="00EE632D">
        <w:t>u</w:t>
      </w:r>
      <w:r w:rsidRPr="00DD2CF7">
        <w:t>/valsartan</w:t>
      </w:r>
      <w:r w:rsidR="00EE632D">
        <w:t>u</w:t>
      </w:r>
      <w:r w:rsidRPr="00DD2CF7">
        <w:rPr>
          <w:spacing w:val="-3"/>
        </w:rPr>
        <w:t xml:space="preserve"> </w:t>
      </w:r>
      <w:r w:rsidR="00EE632D">
        <w:t>gydytiems</w:t>
      </w:r>
      <w:r w:rsidR="00EE632D" w:rsidRPr="00DD2CF7">
        <w:rPr>
          <w:spacing w:val="-6"/>
        </w:rPr>
        <w:t xml:space="preserve"> </w:t>
      </w:r>
      <w:r w:rsidRPr="00DD2CF7">
        <w:t>pacientams</w:t>
      </w:r>
      <w:r w:rsidRPr="00DD2CF7">
        <w:rPr>
          <w:spacing w:val="-4"/>
        </w:rPr>
        <w:t xml:space="preserve"> </w:t>
      </w:r>
      <w:r w:rsidRPr="00DD2CF7">
        <w:t>vidutinė furozemido paros dozė</w:t>
      </w:r>
      <w:r w:rsidR="00EE632D">
        <w:t>, kuri buvo vartojama tyrimo pradžioje,</w:t>
      </w:r>
      <w:r w:rsidRPr="00DD2CF7">
        <w:t xml:space="preserve"> </w:t>
      </w:r>
      <w:r w:rsidR="00EE632D" w:rsidRPr="00DD2CF7">
        <w:t>nepakito</w:t>
      </w:r>
      <w:r w:rsidRPr="00DD2CF7">
        <w:t xml:space="preserve"> iki tyrimo pabaigos.</w:t>
      </w:r>
    </w:p>
    <w:p w14:paraId="4B3EAC6C" w14:textId="77777777" w:rsidR="00B627FF" w:rsidRPr="00DD2CF7" w:rsidRDefault="00B627FF" w:rsidP="00DD2CF7">
      <w:pPr>
        <w:pStyle w:val="Pagrindinistekstas"/>
        <w:kinsoku w:val="0"/>
        <w:overflowPunct w:val="0"/>
      </w:pPr>
    </w:p>
    <w:p w14:paraId="3E699735" w14:textId="77777777" w:rsidR="00B627FF" w:rsidRPr="00DD2CF7" w:rsidRDefault="00B627FF" w:rsidP="00DD2CF7">
      <w:pPr>
        <w:pStyle w:val="Pagrindinistekstas"/>
        <w:kinsoku w:val="0"/>
        <w:overflowPunct w:val="0"/>
        <w:rPr>
          <w:i/>
          <w:iCs/>
        </w:rPr>
      </w:pPr>
      <w:r w:rsidRPr="00DD2CF7">
        <w:rPr>
          <w:i/>
          <w:iCs/>
          <w:u w:val="single"/>
        </w:rPr>
        <w:t>Nitratai,</w:t>
      </w:r>
      <w:r w:rsidRPr="00DD2CF7">
        <w:rPr>
          <w:i/>
          <w:iCs/>
          <w:spacing w:val="-4"/>
          <w:u w:val="single"/>
        </w:rPr>
        <w:t xml:space="preserve"> </w:t>
      </w:r>
      <w:r w:rsidRPr="00DD2CF7">
        <w:rPr>
          <w:i/>
          <w:iCs/>
          <w:u w:val="single"/>
        </w:rPr>
        <w:t>pvz.,</w:t>
      </w:r>
      <w:r w:rsidRPr="00DD2CF7">
        <w:rPr>
          <w:i/>
          <w:iCs/>
          <w:spacing w:val="-4"/>
          <w:u w:val="single"/>
        </w:rPr>
        <w:t xml:space="preserve"> </w:t>
      </w:r>
      <w:r w:rsidRPr="00DD2CF7">
        <w:rPr>
          <w:i/>
          <w:iCs/>
          <w:spacing w:val="-2"/>
          <w:u w:val="single"/>
        </w:rPr>
        <w:t>nitroglicerinas</w:t>
      </w:r>
    </w:p>
    <w:p w14:paraId="73DA9C46" w14:textId="77777777" w:rsidR="00B627FF" w:rsidRPr="00DD2CF7" w:rsidRDefault="009E2C13" w:rsidP="00DD2CF7">
      <w:pPr>
        <w:pStyle w:val="Pagrindinistekstas"/>
        <w:kinsoku w:val="0"/>
        <w:overflowPunct w:val="0"/>
      </w:pPr>
      <w:r>
        <w:t>S</w:t>
      </w:r>
      <w:r w:rsidR="00B627FF" w:rsidRPr="00DD2CF7">
        <w:t>akubitrilo/valsartano ir į veną leidžiamo nitroglicerino</w:t>
      </w:r>
      <w:r>
        <w:t xml:space="preserve"> sąveikos</w:t>
      </w:r>
      <w:r w:rsidR="00B627FF" w:rsidRPr="00DD2CF7">
        <w:t>, vertinant kraujospūdžio sumažėjimą,</w:t>
      </w:r>
      <w:r w:rsidR="00B627FF" w:rsidRPr="00DD2CF7">
        <w:rPr>
          <w:spacing w:val="-6"/>
        </w:rPr>
        <w:t xml:space="preserve"> </w:t>
      </w:r>
      <w:r w:rsidR="00B627FF" w:rsidRPr="00DD2CF7">
        <w:t>nenustatyta.</w:t>
      </w:r>
      <w:r w:rsidR="00B627FF" w:rsidRPr="00DD2CF7">
        <w:rPr>
          <w:spacing w:val="-4"/>
        </w:rPr>
        <w:t xml:space="preserve"> </w:t>
      </w:r>
      <w:r w:rsidR="00B627FF" w:rsidRPr="00DD2CF7">
        <w:t>Nitroglicerino</w:t>
      </w:r>
      <w:r w:rsidR="00B627FF" w:rsidRPr="00DD2CF7">
        <w:rPr>
          <w:spacing w:val="-4"/>
        </w:rPr>
        <w:t xml:space="preserve"> </w:t>
      </w:r>
      <w:r w:rsidR="00B627FF" w:rsidRPr="00DD2CF7">
        <w:t>ir</w:t>
      </w:r>
      <w:r w:rsidR="00B627FF" w:rsidRPr="00DD2CF7">
        <w:rPr>
          <w:spacing w:val="-2"/>
        </w:rPr>
        <w:t xml:space="preserve"> </w:t>
      </w:r>
      <w:r w:rsidR="00B627FF" w:rsidRPr="00DD2CF7">
        <w:t>sakubitrilo/valsartano</w:t>
      </w:r>
      <w:r w:rsidR="00B627FF" w:rsidRPr="00DD2CF7">
        <w:rPr>
          <w:spacing w:val="-2"/>
        </w:rPr>
        <w:t xml:space="preserve"> </w:t>
      </w:r>
      <w:r w:rsidR="00B627FF" w:rsidRPr="00DD2CF7">
        <w:t>vartojant</w:t>
      </w:r>
      <w:r w:rsidR="00B627FF" w:rsidRPr="00DD2CF7">
        <w:rPr>
          <w:spacing w:val="-6"/>
        </w:rPr>
        <w:t xml:space="preserve"> </w:t>
      </w:r>
      <w:r w:rsidR="00B627FF" w:rsidRPr="00DD2CF7">
        <w:t>kartu,</w:t>
      </w:r>
      <w:r w:rsidR="00B627FF" w:rsidRPr="00DD2CF7">
        <w:rPr>
          <w:spacing w:val="-7"/>
        </w:rPr>
        <w:t xml:space="preserve"> </w:t>
      </w:r>
      <w:r w:rsidR="00B627FF" w:rsidRPr="00DD2CF7">
        <w:t>širdies</w:t>
      </w:r>
      <w:r w:rsidR="00B627FF" w:rsidRPr="00DD2CF7">
        <w:rPr>
          <w:spacing w:val="-4"/>
        </w:rPr>
        <w:t xml:space="preserve"> </w:t>
      </w:r>
      <w:r w:rsidR="00B627FF" w:rsidRPr="00DD2CF7">
        <w:t>susitraukimų dažnis pakito 5</w:t>
      </w:r>
      <w:r w:rsidR="006D73F2">
        <w:t> </w:t>
      </w:r>
      <w:r w:rsidR="00B627FF" w:rsidRPr="00DD2CF7">
        <w:t xml:space="preserve">kartais per minutę, lyginant su </w:t>
      </w:r>
      <w:r>
        <w:t>rodmeniu</w:t>
      </w:r>
      <w:r w:rsidR="00B627FF" w:rsidRPr="00DD2CF7">
        <w:t xml:space="preserve"> skiriant vien nitroglicerino. Panašus poveikis širdies susitraukimų dažniui gali pasireikšti ir tuomet, kai sakubitrilo/valsartano skiriama kartu su po liežuviu, per burną ar per odą vartojamais nitratais. Paprastai dozės koreguoti nereikia.</w:t>
      </w:r>
    </w:p>
    <w:p w14:paraId="24AA2956" w14:textId="77777777" w:rsidR="00B627FF" w:rsidRPr="00DD2CF7" w:rsidRDefault="00B627FF" w:rsidP="00DD2CF7">
      <w:pPr>
        <w:pStyle w:val="Pagrindinistekstas"/>
        <w:kinsoku w:val="0"/>
        <w:overflowPunct w:val="0"/>
      </w:pPr>
    </w:p>
    <w:p w14:paraId="2F007E1E" w14:textId="77777777" w:rsidR="00B627FF" w:rsidRPr="00DD2CF7" w:rsidRDefault="00B627FF" w:rsidP="00DD2CF7">
      <w:pPr>
        <w:pStyle w:val="Pagrindinistekstas"/>
        <w:kinsoku w:val="0"/>
        <w:overflowPunct w:val="0"/>
        <w:rPr>
          <w:i/>
          <w:iCs/>
        </w:rPr>
      </w:pPr>
      <w:r w:rsidRPr="00DD2CF7">
        <w:rPr>
          <w:i/>
          <w:iCs/>
          <w:u w:val="single"/>
        </w:rPr>
        <w:t>OATP</w:t>
      </w:r>
      <w:r w:rsidRPr="00DD2CF7">
        <w:rPr>
          <w:i/>
          <w:iCs/>
          <w:spacing w:val="-3"/>
          <w:u w:val="single"/>
        </w:rPr>
        <w:t xml:space="preserve"> </w:t>
      </w:r>
      <w:r w:rsidRPr="00DD2CF7">
        <w:rPr>
          <w:i/>
          <w:iCs/>
          <w:u w:val="single"/>
        </w:rPr>
        <w:t>ir</w:t>
      </w:r>
      <w:r w:rsidRPr="00DD2CF7">
        <w:rPr>
          <w:i/>
          <w:iCs/>
          <w:spacing w:val="-1"/>
          <w:u w:val="single"/>
        </w:rPr>
        <w:t xml:space="preserve"> </w:t>
      </w:r>
      <w:r w:rsidRPr="00DD2CF7">
        <w:rPr>
          <w:i/>
          <w:iCs/>
          <w:u w:val="single"/>
        </w:rPr>
        <w:t>MRP2</w:t>
      </w:r>
      <w:r w:rsidRPr="00DD2CF7">
        <w:rPr>
          <w:i/>
          <w:iCs/>
          <w:spacing w:val="-2"/>
          <w:u w:val="single"/>
        </w:rPr>
        <w:t xml:space="preserve"> nešikliai</w:t>
      </w:r>
    </w:p>
    <w:p w14:paraId="40F30F61" w14:textId="77777777" w:rsidR="00B627FF" w:rsidRDefault="00B627FF" w:rsidP="00DD2CF7">
      <w:pPr>
        <w:pStyle w:val="Pagrindinistekstas"/>
        <w:kinsoku w:val="0"/>
        <w:overflowPunct w:val="0"/>
      </w:pPr>
      <w:r w:rsidRPr="00DD2CF7">
        <w:t>Veiklusis sakubitrilo metabolitas (LBQ657) ir valsartanas yra OATP1B1, OATP1B3, OAT1 ir OAT3 substratai; valsartanas taip pat yra MRP2 substratas. Todėl sakubitrilo/valsartano skiriant kartu su OATP1B1,</w:t>
      </w:r>
      <w:r w:rsidRPr="00DD2CF7">
        <w:rPr>
          <w:spacing w:val="-4"/>
        </w:rPr>
        <w:t xml:space="preserve"> </w:t>
      </w:r>
      <w:r w:rsidRPr="00DD2CF7">
        <w:t>OATP1B3,</w:t>
      </w:r>
      <w:r w:rsidRPr="00DD2CF7">
        <w:rPr>
          <w:spacing w:val="-4"/>
        </w:rPr>
        <w:t xml:space="preserve"> </w:t>
      </w:r>
      <w:r w:rsidRPr="00DD2CF7">
        <w:t>OAT3</w:t>
      </w:r>
      <w:r w:rsidRPr="00DD2CF7">
        <w:rPr>
          <w:spacing w:val="-4"/>
        </w:rPr>
        <w:t xml:space="preserve"> </w:t>
      </w:r>
      <w:r w:rsidRPr="00DD2CF7">
        <w:t>inhibitoriais</w:t>
      </w:r>
      <w:r w:rsidRPr="00DD2CF7">
        <w:rPr>
          <w:spacing w:val="-5"/>
        </w:rPr>
        <w:t xml:space="preserve"> </w:t>
      </w:r>
      <w:r w:rsidRPr="00DD2CF7">
        <w:t>(pvz.,</w:t>
      </w:r>
      <w:r w:rsidRPr="00DD2CF7">
        <w:rPr>
          <w:spacing w:val="-4"/>
        </w:rPr>
        <w:t xml:space="preserve"> </w:t>
      </w:r>
      <w:r w:rsidRPr="00DD2CF7">
        <w:t>rifampicinu,</w:t>
      </w:r>
      <w:r w:rsidRPr="00DD2CF7">
        <w:rPr>
          <w:spacing w:val="-4"/>
        </w:rPr>
        <w:t xml:space="preserve"> </w:t>
      </w:r>
      <w:r w:rsidRPr="00DD2CF7">
        <w:t>ciklosporinu),</w:t>
      </w:r>
      <w:r w:rsidRPr="00DD2CF7">
        <w:rPr>
          <w:spacing w:val="-4"/>
        </w:rPr>
        <w:t xml:space="preserve"> </w:t>
      </w:r>
      <w:r w:rsidRPr="00DD2CF7">
        <w:t>OAT1</w:t>
      </w:r>
      <w:r w:rsidRPr="00DD2CF7">
        <w:rPr>
          <w:spacing w:val="-4"/>
        </w:rPr>
        <w:t xml:space="preserve"> </w:t>
      </w:r>
      <w:r w:rsidRPr="00DD2CF7">
        <w:t>inhibitoriais</w:t>
      </w:r>
      <w:r w:rsidRPr="00DD2CF7">
        <w:rPr>
          <w:spacing w:val="-5"/>
        </w:rPr>
        <w:t xml:space="preserve"> </w:t>
      </w:r>
      <w:r w:rsidRPr="00DD2CF7">
        <w:t>(pvz., tenofoviru, cidofoviru) ar MRP2 inhibitoriais (pvz., ritonaviru), gali padidėti LBQ657 ar valsartano sisteminė</w:t>
      </w:r>
      <w:r w:rsidRPr="00DD2CF7">
        <w:rPr>
          <w:spacing w:val="-2"/>
        </w:rPr>
        <w:t xml:space="preserve"> </w:t>
      </w:r>
      <w:r w:rsidRPr="00DD2CF7">
        <w:t>ekspozicija.</w:t>
      </w:r>
      <w:r w:rsidRPr="00DD2CF7">
        <w:rPr>
          <w:spacing w:val="-2"/>
        </w:rPr>
        <w:t xml:space="preserve"> </w:t>
      </w:r>
      <w:r w:rsidRPr="00DD2CF7">
        <w:t>Kartu</w:t>
      </w:r>
      <w:r w:rsidRPr="00DD2CF7">
        <w:rPr>
          <w:spacing w:val="-2"/>
        </w:rPr>
        <w:t xml:space="preserve"> </w:t>
      </w:r>
      <w:r w:rsidRPr="00DD2CF7">
        <w:t>su</w:t>
      </w:r>
      <w:r w:rsidRPr="00DD2CF7">
        <w:rPr>
          <w:spacing w:val="-2"/>
        </w:rPr>
        <w:t xml:space="preserve"> </w:t>
      </w:r>
      <w:r w:rsidR="0037056E" w:rsidRPr="00DD2CF7">
        <w:t>Culbista</w:t>
      </w:r>
      <w:r w:rsidRPr="00DD2CF7">
        <w:rPr>
          <w:spacing w:val="-5"/>
        </w:rPr>
        <w:t xml:space="preserve"> </w:t>
      </w:r>
      <w:r w:rsidRPr="00DD2CF7">
        <w:t>pradedant</w:t>
      </w:r>
      <w:r w:rsidRPr="00DD2CF7">
        <w:rPr>
          <w:spacing w:val="-1"/>
        </w:rPr>
        <w:t xml:space="preserve"> </w:t>
      </w:r>
      <w:r w:rsidR="003A058A">
        <w:rPr>
          <w:spacing w:val="-1"/>
        </w:rPr>
        <w:t xml:space="preserve">ar baigiant </w:t>
      </w:r>
      <w:r w:rsidRPr="00DD2CF7">
        <w:t>vartoti</w:t>
      </w:r>
      <w:r w:rsidRPr="00DD2CF7">
        <w:rPr>
          <w:spacing w:val="-1"/>
        </w:rPr>
        <w:t xml:space="preserve"> </w:t>
      </w:r>
      <w:r w:rsidRPr="00DD2CF7">
        <w:t>tokių</w:t>
      </w:r>
      <w:r w:rsidRPr="00DD2CF7">
        <w:rPr>
          <w:spacing w:val="-5"/>
        </w:rPr>
        <w:t xml:space="preserve"> </w:t>
      </w:r>
      <w:r w:rsidRPr="00DD2CF7">
        <w:t>vaistinių</w:t>
      </w:r>
      <w:r w:rsidRPr="00DD2CF7">
        <w:rPr>
          <w:spacing w:val="-2"/>
        </w:rPr>
        <w:t xml:space="preserve"> </w:t>
      </w:r>
      <w:r w:rsidRPr="00DD2CF7">
        <w:t>preparatų</w:t>
      </w:r>
      <w:r w:rsidRPr="00DD2CF7">
        <w:rPr>
          <w:spacing w:val="-2"/>
        </w:rPr>
        <w:t xml:space="preserve"> </w:t>
      </w:r>
      <w:r w:rsidRPr="00DD2CF7">
        <w:t>gydymą, reikia imtis atitinkamų atsargumo priemonių.</w:t>
      </w:r>
    </w:p>
    <w:p w14:paraId="47A1C4D8" w14:textId="77777777" w:rsidR="00E07153" w:rsidRPr="00DD2CF7" w:rsidRDefault="00E07153" w:rsidP="00DD2CF7">
      <w:pPr>
        <w:pStyle w:val="Pagrindinistekstas"/>
        <w:kinsoku w:val="0"/>
        <w:overflowPunct w:val="0"/>
      </w:pPr>
    </w:p>
    <w:p w14:paraId="24096CAF" w14:textId="77777777" w:rsidR="00B627FF" w:rsidRPr="00DD2CF7" w:rsidRDefault="00B627FF" w:rsidP="00DD2CF7">
      <w:pPr>
        <w:pStyle w:val="Pagrindinistekstas"/>
        <w:kinsoku w:val="0"/>
        <w:overflowPunct w:val="0"/>
        <w:rPr>
          <w:i/>
          <w:iCs/>
          <w:spacing w:val="-2"/>
        </w:rPr>
      </w:pPr>
      <w:r w:rsidRPr="00DD2CF7">
        <w:rPr>
          <w:i/>
          <w:iCs/>
          <w:spacing w:val="-2"/>
          <w:u w:val="single"/>
        </w:rPr>
        <w:t>Metforminas</w:t>
      </w:r>
    </w:p>
    <w:p w14:paraId="189B43BA" w14:textId="77777777" w:rsidR="00B627FF" w:rsidRPr="00DD2CF7" w:rsidRDefault="009E2C13" w:rsidP="00DD2CF7">
      <w:pPr>
        <w:pStyle w:val="Pagrindinistekstas"/>
        <w:kinsoku w:val="0"/>
        <w:overflowPunct w:val="0"/>
        <w:rPr>
          <w:spacing w:val="-2"/>
        </w:rPr>
      </w:pPr>
      <w:r>
        <w:rPr>
          <w:position w:val="2"/>
        </w:rPr>
        <w:t>Kartu su s</w:t>
      </w:r>
      <w:r w:rsidR="00B627FF" w:rsidRPr="00DD2CF7">
        <w:rPr>
          <w:position w:val="2"/>
        </w:rPr>
        <w:t>akubitril</w:t>
      </w:r>
      <w:r>
        <w:rPr>
          <w:position w:val="2"/>
        </w:rPr>
        <w:t>u</w:t>
      </w:r>
      <w:r w:rsidR="00B627FF" w:rsidRPr="00DD2CF7">
        <w:rPr>
          <w:position w:val="2"/>
        </w:rPr>
        <w:t>/valsartan</w:t>
      </w:r>
      <w:r>
        <w:rPr>
          <w:position w:val="2"/>
        </w:rPr>
        <w:t>u</w:t>
      </w:r>
      <w:r w:rsidR="00B627FF" w:rsidRPr="00DD2CF7">
        <w:rPr>
          <w:position w:val="2"/>
        </w:rPr>
        <w:t xml:space="preserve"> skiria</w:t>
      </w:r>
      <w:r>
        <w:rPr>
          <w:position w:val="2"/>
        </w:rPr>
        <w:t>mo</w:t>
      </w:r>
      <w:r w:rsidR="00B627FF" w:rsidRPr="00DD2CF7">
        <w:rPr>
          <w:spacing w:val="-1"/>
          <w:position w:val="2"/>
        </w:rPr>
        <w:t xml:space="preserve"> </w:t>
      </w:r>
      <w:r w:rsidR="00B627FF" w:rsidRPr="00DD2CF7">
        <w:rPr>
          <w:position w:val="2"/>
        </w:rPr>
        <w:t>metformin</w:t>
      </w:r>
      <w:r>
        <w:rPr>
          <w:position w:val="2"/>
        </w:rPr>
        <w:t>o</w:t>
      </w:r>
      <w:r w:rsidR="00B627FF" w:rsidRPr="00DD2CF7">
        <w:rPr>
          <w:spacing w:val="-2"/>
          <w:position w:val="2"/>
        </w:rPr>
        <w:t xml:space="preserve"> </w:t>
      </w:r>
      <w:r w:rsidR="00B627FF" w:rsidRPr="00DD2CF7">
        <w:rPr>
          <w:position w:val="2"/>
        </w:rPr>
        <w:t>C</w:t>
      </w:r>
      <w:r w:rsidR="00B627FF" w:rsidRPr="006D73F2">
        <w:rPr>
          <w:vertAlign w:val="subscript"/>
        </w:rPr>
        <w:t>max</w:t>
      </w:r>
      <w:r w:rsidR="00B627FF" w:rsidRPr="00DD2CF7">
        <w:rPr>
          <w:spacing w:val="21"/>
        </w:rPr>
        <w:t xml:space="preserve"> </w:t>
      </w:r>
      <w:r w:rsidR="00B627FF" w:rsidRPr="00DD2CF7">
        <w:rPr>
          <w:position w:val="2"/>
        </w:rPr>
        <w:t xml:space="preserve">ir AUC sumažėjo </w:t>
      </w:r>
      <w:r w:rsidR="00B627FF" w:rsidRPr="00DD2CF7">
        <w:t>23</w:t>
      </w:r>
      <w:r w:rsidR="001C46D0">
        <w:t> %</w:t>
      </w:r>
      <w:r w:rsidR="00B627FF" w:rsidRPr="00DD2CF7">
        <w:t>. Klinikinė tokių pakitimų reikšmė nežinoma. Todėl pradedant skirti gydymą sakubitrilu/valsartanu</w:t>
      </w:r>
      <w:r w:rsidR="00B627FF" w:rsidRPr="00DD2CF7">
        <w:rPr>
          <w:spacing w:val="-3"/>
        </w:rPr>
        <w:t xml:space="preserve"> </w:t>
      </w:r>
      <w:r w:rsidR="00B627FF" w:rsidRPr="00DD2CF7">
        <w:t>pacientams,</w:t>
      </w:r>
      <w:r w:rsidR="00B627FF" w:rsidRPr="00DD2CF7">
        <w:rPr>
          <w:spacing w:val="-4"/>
        </w:rPr>
        <w:t xml:space="preserve"> </w:t>
      </w:r>
      <w:r w:rsidR="00B627FF" w:rsidRPr="00DD2CF7">
        <w:t>kurie</w:t>
      </w:r>
      <w:r w:rsidR="00B627FF" w:rsidRPr="00DD2CF7">
        <w:rPr>
          <w:spacing w:val="-4"/>
        </w:rPr>
        <w:t xml:space="preserve"> </w:t>
      </w:r>
      <w:r w:rsidR="00B627FF" w:rsidRPr="00DD2CF7">
        <w:t>vartoja</w:t>
      </w:r>
      <w:r w:rsidR="00B627FF" w:rsidRPr="00DD2CF7">
        <w:rPr>
          <w:spacing w:val="-6"/>
        </w:rPr>
        <w:t xml:space="preserve"> </w:t>
      </w:r>
      <w:r w:rsidR="00B627FF" w:rsidRPr="00DD2CF7">
        <w:t>metformino,</w:t>
      </w:r>
      <w:r w:rsidR="00B627FF" w:rsidRPr="00DD2CF7">
        <w:rPr>
          <w:spacing w:val="-4"/>
        </w:rPr>
        <w:t xml:space="preserve"> </w:t>
      </w:r>
      <w:r w:rsidR="00B627FF" w:rsidRPr="00DD2CF7">
        <w:t>reikia</w:t>
      </w:r>
      <w:r w:rsidR="00B627FF" w:rsidRPr="00DD2CF7">
        <w:rPr>
          <w:spacing w:val="-6"/>
        </w:rPr>
        <w:t xml:space="preserve"> </w:t>
      </w:r>
      <w:r w:rsidR="00B627FF" w:rsidRPr="00DD2CF7">
        <w:t>įvertinti</w:t>
      </w:r>
      <w:r w:rsidR="00B627FF" w:rsidRPr="00DD2CF7">
        <w:rPr>
          <w:spacing w:val="-3"/>
        </w:rPr>
        <w:t xml:space="preserve"> </w:t>
      </w:r>
      <w:r w:rsidR="00B627FF" w:rsidRPr="00DD2CF7">
        <w:t>klinikinę</w:t>
      </w:r>
      <w:r w:rsidR="00B627FF" w:rsidRPr="00DD2CF7">
        <w:rPr>
          <w:spacing w:val="-4"/>
        </w:rPr>
        <w:t xml:space="preserve"> </w:t>
      </w:r>
      <w:r w:rsidR="00B627FF" w:rsidRPr="00DD2CF7">
        <w:t>šių</w:t>
      </w:r>
      <w:r w:rsidR="00B627FF" w:rsidRPr="00DD2CF7">
        <w:rPr>
          <w:spacing w:val="-4"/>
        </w:rPr>
        <w:t xml:space="preserve"> </w:t>
      </w:r>
      <w:r w:rsidR="00B627FF" w:rsidRPr="00DD2CF7">
        <w:t xml:space="preserve">pacientų </w:t>
      </w:r>
      <w:r w:rsidR="00B627FF" w:rsidRPr="00DD2CF7">
        <w:rPr>
          <w:spacing w:val="-2"/>
        </w:rPr>
        <w:t>būklę.</w:t>
      </w:r>
    </w:p>
    <w:p w14:paraId="1781FB5B" w14:textId="77777777" w:rsidR="00B627FF" w:rsidRPr="00DD2CF7" w:rsidRDefault="00B627FF" w:rsidP="00DD2CF7">
      <w:pPr>
        <w:pStyle w:val="Pagrindinistekstas"/>
        <w:kinsoku w:val="0"/>
        <w:overflowPunct w:val="0"/>
      </w:pPr>
    </w:p>
    <w:p w14:paraId="7094A228" w14:textId="77777777" w:rsidR="00B627FF" w:rsidRPr="00DD2CF7" w:rsidRDefault="00B627FF" w:rsidP="00DD2CF7">
      <w:pPr>
        <w:pStyle w:val="Pagrindinistekstas"/>
        <w:kinsoku w:val="0"/>
        <w:overflowPunct w:val="0"/>
      </w:pPr>
      <w:r w:rsidRPr="00DD2CF7">
        <w:rPr>
          <w:u w:val="single"/>
        </w:rPr>
        <w:t>Nereikšminga</w:t>
      </w:r>
      <w:r w:rsidRPr="00DD2CF7">
        <w:rPr>
          <w:spacing w:val="-10"/>
          <w:u w:val="single"/>
        </w:rPr>
        <w:t xml:space="preserve"> </w:t>
      </w:r>
      <w:r w:rsidRPr="00DD2CF7">
        <w:rPr>
          <w:spacing w:val="-2"/>
          <w:u w:val="single"/>
        </w:rPr>
        <w:t>sąveika</w:t>
      </w:r>
    </w:p>
    <w:p w14:paraId="111DB90B" w14:textId="77777777" w:rsidR="00B627FF" w:rsidRPr="00DD2CF7" w:rsidRDefault="00B627FF" w:rsidP="00DD2CF7">
      <w:pPr>
        <w:pStyle w:val="Pagrindinistekstas"/>
        <w:kinsoku w:val="0"/>
        <w:overflowPunct w:val="0"/>
      </w:pPr>
    </w:p>
    <w:p w14:paraId="3C508CAD" w14:textId="77777777" w:rsidR="00B627FF" w:rsidRPr="00DD2CF7" w:rsidRDefault="00B627FF" w:rsidP="00DD2CF7">
      <w:pPr>
        <w:pStyle w:val="Pagrindinistekstas"/>
        <w:kinsoku w:val="0"/>
        <w:overflowPunct w:val="0"/>
      </w:pPr>
      <w:r w:rsidRPr="00DD2CF7">
        <w:t>Kliniškai</w:t>
      </w:r>
      <w:r w:rsidRPr="00DD2CF7">
        <w:rPr>
          <w:spacing w:val="-3"/>
        </w:rPr>
        <w:t xml:space="preserve"> </w:t>
      </w:r>
      <w:r w:rsidRPr="00DD2CF7">
        <w:t>reikšmingos</w:t>
      </w:r>
      <w:r w:rsidRPr="00DD2CF7">
        <w:rPr>
          <w:spacing w:val="-4"/>
        </w:rPr>
        <w:t xml:space="preserve"> </w:t>
      </w:r>
      <w:r w:rsidRPr="00DD2CF7">
        <w:t>sąveikos</w:t>
      </w:r>
      <w:r w:rsidRPr="00DD2CF7">
        <w:rPr>
          <w:spacing w:val="-4"/>
        </w:rPr>
        <w:t xml:space="preserve"> </w:t>
      </w:r>
      <w:r w:rsidRPr="00DD2CF7">
        <w:t>nebuvo</w:t>
      </w:r>
      <w:r w:rsidRPr="00DD2CF7">
        <w:rPr>
          <w:spacing w:val="-4"/>
        </w:rPr>
        <w:t xml:space="preserve"> </w:t>
      </w:r>
      <w:r w:rsidRPr="00DD2CF7">
        <w:t>stebėta,</w:t>
      </w:r>
      <w:r w:rsidRPr="00DD2CF7">
        <w:rPr>
          <w:spacing w:val="-4"/>
        </w:rPr>
        <w:t xml:space="preserve"> </w:t>
      </w:r>
      <w:r w:rsidRPr="00DD2CF7">
        <w:t>kai</w:t>
      </w:r>
      <w:r w:rsidRPr="00DD2CF7">
        <w:rPr>
          <w:spacing w:val="-1"/>
        </w:rPr>
        <w:t xml:space="preserve"> </w:t>
      </w:r>
      <w:r w:rsidRPr="00DD2CF7">
        <w:t>sakubitrilo/valsartano</w:t>
      </w:r>
      <w:r w:rsidRPr="00DD2CF7">
        <w:rPr>
          <w:spacing w:val="-2"/>
        </w:rPr>
        <w:t xml:space="preserve"> </w:t>
      </w:r>
      <w:r w:rsidRPr="00DD2CF7">
        <w:t>buvo</w:t>
      </w:r>
      <w:r w:rsidRPr="00DD2CF7">
        <w:rPr>
          <w:spacing w:val="-4"/>
        </w:rPr>
        <w:t xml:space="preserve"> </w:t>
      </w:r>
      <w:r w:rsidRPr="00DD2CF7">
        <w:t>skiriama</w:t>
      </w:r>
      <w:r w:rsidRPr="00DD2CF7">
        <w:rPr>
          <w:spacing w:val="-6"/>
        </w:rPr>
        <w:t xml:space="preserve"> </w:t>
      </w:r>
      <w:r w:rsidRPr="00DD2CF7">
        <w:t>kartu</w:t>
      </w:r>
      <w:r w:rsidRPr="00DD2CF7">
        <w:rPr>
          <w:spacing w:val="-4"/>
        </w:rPr>
        <w:t xml:space="preserve"> </w:t>
      </w:r>
      <w:r w:rsidRPr="00DD2CF7">
        <w:t>su digoksinu, varfarinu, hidrochlorotiazidu, amlodipinu, omeprazolu, karvediloliu arba levonorgestrelio ir etinilestradiolio deriniu.</w:t>
      </w:r>
    </w:p>
    <w:p w14:paraId="79318CBB" w14:textId="77777777" w:rsidR="00B627FF" w:rsidRDefault="00B627FF" w:rsidP="00DD2CF7">
      <w:pPr>
        <w:pStyle w:val="Pagrindinistekstas"/>
        <w:kinsoku w:val="0"/>
        <w:overflowPunct w:val="0"/>
      </w:pPr>
    </w:p>
    <w:p w14:paraId="7CF0D180" w14:textId="77777777" w:rsidR="00DD2CF7" w:rsidRPr="00F5669A" w:rsidRDefault="00DD2CF7" w:rsidP="00DD2CF7">
      <w:pPr>
        <w:ind w:left="567" w:hanging="567"/>
        <w:outlineLvl w:val="2"/>
        <w:rPr>
          <w:b/>
        </w:rPr>
      </w:pPr>
      <w:r w:rsidRPr="00F5669A">
        <w:rPr>
          <w:b/>
          <w:kern w:val="28"/>
        </w:rPr>
        <w:t>4.6</w:t>
      </w:r>
      <w:r w:rsidRPr="00F5669A">
        <w:rPr>
          <w:b/>
          <w:kern w:val="28"/>
        </w:rPr>
        <w:tab/>
        <w:t>Vaisingumas, nėštumo ir žindymo laikotarpis</w:t>
      </w:r>
    </w:p>
    <w:p w14:paraId="3DA2072C" w14:textId="77777777" w:rsidR="00B627FF" w:rsidRPr="00DD2CF7" w:rsidRDefault="00B627FF" w:rsidP="00DD2CF7">
      <w:pPr>
        <w:pStyle w:val="Pagrindinistekstas"/>
        <w:kinsoku w:val="0"/>
        <w:overflowPunct w:val="0"/>
        <w:rPr>
          <w:b/>
          <w:bCs/>
        </w:rPr>
      </w:pPr>
    </w:p>
    <w:p w14:paraId="0BF9FD94" w14:textId="77777777" w:rsidR="00B627FF" w:rsidRPr="00DD2CF7" w:rsidRDefault="00B627FF" w:rsidP="00DD2CF7">
      <w:pPr>
        <w:pStyle w:val="Pagrindinistekstas"/>
        <w:kinsoku w:val="0"/>
        <w:overflowPunct w:val="0"/>
        <w:rPr>
          <w:spacing w:val="-2"/>
        </w:rPr>
      </w:pPr>
      <w:r w:rsidRPr="00DD2CF7">
        <w:rPr>
          <w:spacing w:val="-2"/>
          <w:u w:val="single"/>
        </w:rPr>
        <w:t>Nėštumas</w:t>
      </w:r>
    </w:p>
    <w:p w14:paraId="1081BB09" w14:textId="77777777" w:rsidR="00B627FF" w:rsidRPr="00DD2CF7" w:rsidRDefault="00B627FF" w:rsidP="00DD2CF7">
      <w:pPr>
        <w:pStyle w:val="Pagrindinistekstas"/>
        <w:kinsoku w:val="0"/>
        <w:overflowPunct w:val="0"/>
      </w:pPr>
    </w:p>
    <w:p w14:paraId="5BF0F872" w14:textId="77777777" w:rsidR="00B627FF" w:rsidRDefault="00B627FF" w:rsidP="00DD2CF7">
      <w:pPr>
        <w:pStyle w:val="Pagrindinistekstas"/>
        <w:kinsoku w:val="0"/>
        <w:overflowPunct w:val="0"/>
      </w:pPr>
      <w:r w:rsidRPr="00DD2CF7">
        <w:t>Sakubitrilo/valsartano</w:t>
      </w:r>
      <w:r w:rsidRPr="00DD2CF7">
        <w:rPr>
          <w:spacing w:val="-5"/>
        </w:rPr>
        <w:t xml:space="preserve"> </w:t>
      </w:r>
      <w:r w:rsidRPr="00DD2CF7">
        <w:t>nerekomenduojama</w:t>
      </w:r>
      <w:r w:rsidRPr="00DD2CF7">
        <w:rPr>
          <w:spacing w:val="-4"/>
        </w:rPr>
        <w:t xml:space="preserve"> </w:t>
      </w:r>
      <w:r w:rsidRPr="00DD2CF7">
        <w:t>vartoti</w:t>
      </w:r>
      <w:r w:rsidRPr="00DD2CF7">
        <w:rPr>
          <w:spacing w:val="-3"/>
        </w:rPr>
        <w:t xml:space="preserve"> </w:t>
      </w:r>
      <w:r w:rsidRPr="00DD2CF7">
        <w:t>pirmuoju</w:t>
      </w:r>
      <w:r w:rsidRPr="00DD2CF7">
        <w:rPr>
          <w:spacing w:val="-4"/>
        </w:rPr>
        <w:t xml:space="preserve"> </w:t>
      </w:r>
      <w:r w:rsidRPr="00DD2CF7">
        <w:t>nėštumo</w:t>
      </w:r>
      <w:r w:rsidRPr="00DD2CF7">
        <w:rPr>
          <w:spacing w:val="-6"/>
        </w:rPr>
        <w:t xml:space="preserve"> </w:t>
      </w:r>
      <w:r w:rsidRPr="00DD2CF7">
        <w:t>trimestru,</w:t>
      </w:r>
      <w:r w:rsidRPr="00DD2CF7">
        <w:rPr>
          <w:spacing w:val="-4"/>
        </w:rPr>
        <w:t xml:space="preserve"> </w:t>
      </w:r>
      <w:r w:rsidRPr="00DD2CF7">
        <w:t>o</w:t>
      </w:r>
      <w:r w:rsidRPr="00DD2CF7">
        <w:rPr>
          <w:spacing w:val="-4"/>
        </w:rPr>
        <w:t xml:space="preserve"> </w:t>
      </w:r>
      <w:r w:rsidRPr="00DD2CF7">
        <w:t>antruoju</w:t>
      </w:r>
      <w:r w:rsidRPr="00DD2CF7">
        <w:rPr>
          <w:spacing w:val="-6"/>
        </w:rPr>
        <w:t xml:space="preserve"> </w:t>
      </w:r>
      <w:r w:rsidRPr="00DD2CF7">
        <w:t>ir</w:t>
      </w:r>
      <w:r w:rsidRPr="00DD2CF7">
        <w:rPr>
          <w:spacing w:val="-5"/>
        </w:rPr>
        <w:t xml:space="preserve"> </w:t>
      </w:r>
      <w:r w:rsidRPr="00DD2CF7">
        <w:t>trečiuoju trimestrais jo vartoti draudžiama (žr. 4.3</w:t>
      </w:r>
      <w:r w:rsidR="001C46D0">
        <w:t> skyrių</w:t>
      </w:r>
      <w:r w:rsidRPr="00DD2CF7">
        <w:t>).</w:t>
      </w:r>
    </w:p>
    <w:p w14:paraId="467825C0" w14:textId="77777777" w:rsidR="00E07153" w:rsidRPr="00DD2CF7" w:rsidRDefault="00E07153" w:rsidP="00DD2CF7">
      <w:pPr>
        <w:pStyle w:val="Pagrindinistekstas"/>
        <w:kinsoku w:val="0"/>
        <w:overflowPunct w:val="0"/>
      </w:pPr>
    </w:p>
    <w:p w14:paraId="0A4D05A7" w14:textId="77777777" w:rsidR="00B627FF" w:rsidRPr="006275E9" w:rsidRDefault="00B627FF" w:rsidP="00DD2CF7">
      <w:pPr>
        <w:pStyle w:val="Pagrindinistekstas"/>
        <w:kinsoku w:val="0"/>
        <w:overflowPunct w:val="0"/>
        <w:rPr>
          <w:i/>
          <w:iCs/>
          <w:spacing w:val="-2"/>
        </w:rPr>
      </w:pPr>
      <w:r w:rsidRPr="006275E9">
        <w:rPr>
          <w:i/>
          <w:iCs/>
          <w:spacing w:val="-2"/>
          <w:u w:val="single"/>
        </w:rPr>
        <w:t>Valsartanas</w:t>
      </w:r>
    </w:p>
    <w:p w14:paraId="47DE9569" w14:textId="77777777" w:rsidR="00B627FF" w:rsidRPr="00DD2CF7" w:rsidRDefault="00B627FF" w:rsidP="00DD2CF7">
      <w:pPr>
        <w:pStyle w:val="Pagrindinistekstas"/>
        <w:kinsoku w:val="0"/>
        <w:overflowPunct w:val="0"/>
      </w:pPr>
      <w:r w:rsidRPr="00DD2CF7">
        <w:t xml:space="preserve">Epidemiologiniai duomenys apie teratogeninio poveikio riziką AKF inhibitorių vartojant pirmuoju nėštumo trimestru nėra baigtiniai; tačiau negalima atmesti </w:t>
      </w:r>
      <w:r w:rsidR="006275E9">
        <w:t>nedidelio</w:t>
      </w:r>
      <w:r w:rsidRPr="00DD2CF7">
        <w:t xml:space="preserve"> rizikos</w:t>
      </w:r>
      <w:r w:rsidR="006275E9">
        <w:t xml:space="preserve"> padidėjimo</w:t>
      </w:r>
      <w:r w:rsidRPr="00DD2CF7">
        <w:t>. Nors kontroliuojamųjų epidemiologinių duomenų apie ARB vartojimo keliamą riziką</w:t>
      </w:r>
      <w:r w:rsidR="006275E9">
        <w:t xml:space="preserve"> nėra</w:t>
      </w:r>
      <w:r w:rsidRPr="00DD2CF7">
        <w:t>, panaši rizika gali</w:t>
      </w:r>
      <w:r w:rsidRPr="00DD2CF7">
        <w:rPr>
          <w:spacing w:val="-2"/>
        </w:rPr>
        <w:t xml:space="preserve"> </w:t>
      </w:r>
      <w:r w:rsidRPr="00DD2CF7">
        <w:t>pasireikšti</w:t>
      </w:r>
      <w:r w:rsidRPr="00DD2CF7">
        <w:rPr>
          <w:spacing w:val="-2"/>
        </w:rPr>
        <w:t xml:space="preserve"> </w:t>
      </w:r>
      <w:r w:rsidRPr="00DD2CF7">
        <w:t>ir</w:t>
      </w:r>
      <w:r w:rsidRPr="00DD2CF7">
        <w:rPr>
          <w:spacing w:val="-3"/>
        </w:rPr>
        <w:t xml:space="preserve"> </w:t>
      </w:r>
      <w:r w:rsidRPr="00DD2CF7">
        <w:t>skiriant</w:t>
      </w:r>
      <w:r w:rsidRPr="00DD2CF7">
        <w:rPr>
          <w:spacing w:val="-2"/>
        </w:rPr>
        <w:t xml:space="preserve"> </w:t>
      </w:r>
      <w:r w:rsidRPr="00DD2CF7">
        <w:t>šios</w:t>
      </w:r>
      <w:r w:rsidRPr="00DD2CF7">
        <w:rPr>
          <w:spacing w:val="-3"/>
        </w:rPr>
        <w:t xml:space="preserve"> </w:t>
      </w:r>
      <w:r w:rsidRPr="00DD2CF7">
        <w:t>grupės</w:t>
      </w:r>
      <w:r w:rsidRPr="00DD2CF7">
        <w:rPr>
          <w:spacing w:val="-3"/>
        </w:rPr>
        <w:t xml:space="preserve"> </w:t>
      </w:r>
      <w:r w:rsidRPr="00DD2CF7">
        <w:t>vaistinių</w:t>
      </w:r>
      <w:r w:rsidRPr="00DD2CF7">
        <w:rPr>
          <w:spacing w:val="-5"/>
        </w:rPr>
        <w:t xml:space="preserve"> </w:t>
      </w:r>
      <w:r w:rsidRPr="00DD2CF7">
        <w:t>preparatų. Išskyrus</w:t>
      </w:r>
      <w:r w:rsidRPr="00DD2CF7">
        <w:rPr>
          <w:spacing w:val="-3"/>
        </w:rPr>
        <w:t xml:space="preserve"> </w:t>
      </w:r>
      <w:r w:rsidRPr="00DD2CF7">
        <w:t>tuos</w:t>
      </w:r>
      <w:r w:rsidRPr="00DD2CF7">
        <w:rPr>
          <w:spacing w:val="-3"/>
        </w:rPr>
        <w:t xml:space="preserve"> </w:t>
      </w:r>
      <w:r w:rsidRPr="00DD2CF7">
        <w:t>atvejus,</w:t>
      </w:r>
      <w:r w:rsidRPr="00DD2CF7">
        <w:rPr>
          <w:spacing w:val="-5"/>
        </w:rPr>
        <w:t xml:space="preserve"> </w:t>
      </w:r>
      <w:r w:rsidRPr="00DD2CF7">
        <w:t>kai</w:t>
      </w:r>
      <w:r w:rsidRPr="00DD2CF7">
        <w:rPr>
          <w:spacing w:val="-5"/>
        </w:rPr>
        <w:t xml:space="preserve"> </w:t>
      </w:r>
      <w:r w:rsidRPr="00DD2CF7">
        <w:t>būtina</w:t>
      </w:r>
      <w:r w:rsidRPr="00DD2CF7">
        <w:rPr>
          <w:spacing w:val="-5"/>
        </w:rPr>
        <w:t xml:space="preserve"> </w:t>
      </w:r>
      <w:r w:rsidRPr="00DD2CF7">
        <w:t>tęsti</w:t>
      </w:r>
      <w:r w:rsidRPr="00DD2CF7">
        <w:rPr>
          <w:spacing w:val="-2"/>
        </w:rPr>
        <w:t xml:space="preserve"> </w:t>
      </w:r>
      <w:r w:rsidRPr="00DD2CF7">
        <w:t>gydymą ARB, ketinančioms pastoti moterims reikia keisti gydymą į alternatyvius vaistinius preparatus nuo hipertenzijos, kurių vartojimo nėštumo metu saugumo savybės yra nustatytos. Nustačius nėštumą, gydymą</w:t>
      </w:r>
      <w:r w:rsidRPr="00DD2CF7">
        <w:rPr>
          <w:spacing w:val="-2"/>
        </w:rPr>
        <w:t xml:space="preserve"> </w:t>
      </w:r>
      <w:r w:rsidRPr="00DD2CF7">
        <w:t>ARB</w:t>
      </w:r>
      <w:r w:rsidRPr="00DD2CF7">
        <w:rPr>
          <w:spacing w:val="-3"/>
        </w:rPr>
        <w:t xml:space="preserve"> </w:t>
      </w:r>
      <w:r w:rsidRPr="00DD2CF7">
        <w:t>reikia</w:t>
      </w:r>
      <w:r w:rsidRPr="00DD2CF7">
        <w:rPr>
          <w:spacing w:val="-2"/>
        </w:rPr>
        <w:t xml:space="preserve"> </w:t>
      </w:r>
      <w:r w:rsidRPr="00DD2CF7">
        <w:t>nedelsiant</w:t>
      </w:r>
      <w:r w:rsidRPr="00DD2CF7">
        <w:rPr>
          <w:spacing w:val="-1"/>
        </w:rPr>
        <w:t xml:space="preserve"> </w:t>
      </w:r>
      <w:r w:rsidRPr="00DD2CF7">
        <w:t>nutraukti</w:t>
      </w:r>
      <w:r w:rsidRPr="00DD2CF7">
        <w:rPr>
          <w:spacing w:val="-3"/>
        </w:rPr>
        <w:t xml:space="preserve"> </w:t>
      </w:r>
      <w:r w:rsidRPr="00DD2CF7">
        <w:t>ir,</w:t>
      </w:r>
      <w:r w:rsidRPr="00DD2CF7">
        <w:rPr>
          <w:spacing w:val="-4"/>
        </w:rPr>
        <w:t xml:space="preserve"> </w:t>
      </w:r>
      <w:r w:rsidRPr="00DD2CF7">
        <w:t>prireikus,</w:t>
      </w:r>
      <w:r w:rsidRPr="00DD2CF7">
        <w:rPr>
          <w:spacing w:val="-2"/>
        </w:rPr>
        <w:t xml:space="preserve"> </w:t>
      </w:r>
      <w:r w:rsidRPr="00DD2CF7">
        <w:t>skirti</w:t>
      </w:r>
      <w:r w:rsidRPr="00DD2CF7">
        <w:rPr>
          <w:spacing w:val="-3"/>
        </w:rPr>
        <w:t xml:space="preserve"> </w:t>
      </w:r>
      <w:r w:rsidRPr="00DD2CF7">
        <w:t>alternatyvų</w:t>
      </w:r>
      <w:r w:rsidRPr="00DD2CF7">
        <w:rPr>
          <w:spacing w:val="-2"/>
        </w:rPr>
        <w:t xml:space="preserve"> </w:t>
      </w:r>
      <w:r w:rsidRPr="00DD2CF7">
        <w:t>gydymą.</w:t>
      </w:r>
      <w:r w:rsidRPr="00DD2CF7">
        <w:rPr>
          <w:spacing w:val="-2"/>
        </w:rPr>
        <w:t xml:space="preserve"> </w:t>
      </w:r>
      <w:r w:rsidRPr="00DD2CF7">
        <w:t>Žinoma,</w:t>
      </w:r>
      <w:r w:rsidRPr="00DD2CF7">
        <w:rPr>
          <w:spacing w:val="-2"/>
        </w:rPr>
        <w:t xml:space="preserve"> </w:t>
      </w:r>
      <w:r w:rsidRPr="00DD2CF7">
        <w:t>kad</w:t>
      </w:r>
      <w:r w:rsidRPr="00DD2CF7">
        <w:rPr>
          <w:spacing w:val="-2"/>
        </w:rPr>
        <w:t xml:space="preserve"> </w:t>
      </w:r>
      <w:r w:rsidRPr="00DD2CF7">
        <w:t>antruoju ir trečiuoju nėštumo trimestrais vartojami ARB sukelia toksinį poveikį žmogaus vaisiui (susilpnėja inkstų funkcija, pasireiškia oligohidramnionas, sulėtėja kaukolės kaulėjimas) ir naujagimiui (pasireiškia inkstų nepakankamumas, hipotenzija, hiperkalemija).</w:t>
      </w:r>
    </w:p>
    <w:p w14:paraId="4116AA65" w14:textId="77777777" w:rsidR="00B627FF" w:rsidRPr="00DD2CF7" w:rsidRDefault="00B627FF" w:rsidP="00DD2CF7">
      <w:pPr>
        <w:pStyle w:val="Pagrindinistekstas"/>
        <w:kinsoku w:val="0"/>
        <w:overflowPunct w:val="0"/>
      </w:pPr>
    </w:p>
    <w:p w14:paraId="1D93C8F3" w14:textId="77777777" w:rsidR="00B627FF" w:rsidRPr="00DD2CF7" w:rsidRDefault="00B627FF" w:rsidP="00DD2CF7">
      <w:pPr>
        <w:pStyle w:val="Pagrindinistekstas"/>
        <w:kinsoku w:val="0"/>
        <w:overflowPunct w:val="0"/>
      </w:pPr>
      <w:r w:rsidRPr="00DD2CF7">
        <w:t>Jeigu</w:t>
      </w:r>
      <w:r w:rsidRPr="00DD2CF7">
        <w:rPr>
          <w:spacing w:val="-5"/>
        </w:rPr>
        <w:t xml:space="preserve"> </w:t>
      </w:r>
      <w:r w:rsidRPr="00DD2CF7">
        <w:t>ARB</w:t>
      </w:r>
      <w:r w:rsidRPr="00DD2CF7">
        <w:rPr>
          <w:spacing w:val="-4"/>
        </w:rPr>
        <w:t xml:space="preserve"> </w:t>
      </w:r>
      <w:r w:rsidRPr="00DD2CF7">
        <w:t>buvo</w:t>
      </w:r>
      <w:r w:rsidRPr="00DD2CF7">
        <w:rPr>
          <w:spacing w:val="-3"/>
        </w:rPr>
        <w:t xml:space="preserve"> </w:t>
      </w:r>
      <w:r w:rsidRPr="00DD2CF7">
        <w:t>vartota</w:t>
      </w:r>
      <w:r w:rsidRPr="00DD2CF7">
        <w:rPr>
          <w:spacing w:val="-5"/>
        </w:rPr>
        <w:t xml:space="preserve"> </w:t>
      </w:r>
      <w:r w:rsidRPr="00DD2CF7">
        <w:t>nuo</w:t>
      </w:r>
      <w:r w:rsidRPr="00DD2CF7">
        <w:rPr>
          <w:spacing w:val="-3"/>
        </w:rPr>
        <w:t xml:space="preserve"> </w:t>
      </w:r>
      <w:r w:rsidRPr="00DD2CF7">
        <w:t>antrojo</w:t>
      </w:r>
      <w:r w:rsidRPr="00DD2CF7">
        <w:rPr>
          <w:spacing w:val="-3"/>
        </w:rPr>
        <w:t xml:space="preserve"> </w:t>
      </w:r>
      <w:r w:rsidRPr="00DD2CF7">
        <w:t>nėštumo</w:t>
      </w:r>
      <w:r w:rsidRPr="00DD2CF7">
        <w:rPr>
          <w:spacing w:val="-6"/>
        </w:rPr>
        <w:t xml:space="preserve"> </w:t>
      </w:r>
      <w:r w:rsidRPr="00DD2CF7">
        <w:t>trimestro,</w:t>
      </w:r>
      <w:r w:rsidRPr="00DD2CF7">
        <w:rPr>
          <w:spacing w:val="-3"/>
        </w:rPr>
        <w:t xml:space="preserve"> </w:t>
      </w:r>
      <w:r w:rsidRPr="00DD2CF7">
        <w:t>rekomenduojama</w:t>
      </w:r>
      <w:r w:rsidRPr="00DD2CF7">
        <w:rPr>
          <w:spacing w:val="-3"/>
        </w:rPr>
        <w:t xml:space="preserve"> </w:t>
      </w:r>
      <w:r w:rsidRPr="00DD2CF7">
        <w:t>atlikti</w:t>
      </w:r>
      <w:r w:rsidRPr="00DD2CF7">
        <w:rPr>
          <w:spacing w:val="-2"/>
        </w:rPr>
        <w:t xml:space="preserve"> </w:t>
      </w:r>
      <w:r w:rsidRPr="00DD2CF7">
        <w:t>ultragarsinį</w:t>
      </w:r>
      <w:r w:rsidRPr="00DD2CF7">
        <w:rPr>
          <w:spacing w:val="-2"/>
        </w:rPr>
        <w:t xml:space="preserve"> </w:t>
      </w:r>
      <w:r w:rsidRPr="00DD2CF7">
        <w:t>tyrimą</w:t>
      </w:r>
      <w:r w:rsidRPr="00DD2CF7">
        <w:rPr>
          <w:spacing w:val="-3"/>
        </w:rPr>
        <w:t xml:space="preserve"> </w:t>
      </w:r>
      <w:r w:rsidRPr="00DD2CF7">
        <w:t>ir ištirti inkstų funkciją bei kaukolę. Kūdikius, kurių motinos vartojo ARB, reikia atidžiai stebėti dėl hipotenzijos pasireiškimo (žr. 4.3</w:t>
      </w:r>
      <w:r w:rsidR="001C46D0">
        <w:t> skyrių</w:t>
      </w:r>
      <w:r w:rsidRPr="00DD2CF7">
        <w:t>).</w:t>
      </w:r>
    </w:p>
    <w:p w14:paraId="4990C71A" w14:textId="77777777" w:rsidR="00B627FF" w:rsidRPr="00DD2CF7" w:rsidRDefault="00B627FF" w:rsidP="00DD2CF7">
      <w:pPr>
        <w:pStyle w:val="Pagrindinistekstas"/>
        <w:kinsoku w:val="0"/>
        <w:overflowPunct w:val="0"/>
      </w:pPr>
    </w:p>
    <w:p w14:paraId="52330C75" w14:textId="77777777" w:rsidR="00B627FF" w:rsidRPr="00DD2CF7" w:rsidRDefault="00B627FF" w:rsidP="00DD2CF7">
      <w:pPr>
        <w:pStyle w:val="Pagrindinistekstas"/>
        <w:kinsoku w:val="0"/>
        <w:overflowPunct w:val="0"/>
        <w:rPr>
          <w:i/>
          <w:iCs/>
          <w:spacing w:val="-2"/>
        </w:rPr>
      </w:pPr>
      <w:r w:rsidRPr="00DD2CF7">
        <w:rPr>
          <w:i/>
          <w:iCs/>
          <w:spacing w:val="-2"/>
          <w:u w:val="single"/>
        </w:rPr>
        <w:lastRenderedPageBreak/>
        <w:t>Sakubitrilas</w:t>
      </w:r>
    </w:p>
    <w:p w14:paraId="0B71C072" w14:textId="77777777" w:rsidR="00B627FF" w:rsidRPr="00DD2CF7" w:rsidRDefault="007419C9" w:rsidP="00DD2CF7">
      <w:pPr>
        <w:pStyle w:val="Pagrindinistekstas"/>
        <w:kinsoku w:val="0"/>
        <w:overflowPunct w:val="0"/>
      </w:pPr>
      <w:r w:rsidRPr="007419C9">
        <w:t xml:space="preserve">Duomenų apie </w:t>
      </w:r>
      <w:r w:rsidRPr="00DD2CF7">
        <w:t>sakubitrilo</w:t>
      </w:r>
      <w:r>
        <w:t xml:space="preserve"> </w:t>
      </w:r>
      <w:r w:rsidRPr="007419C9">
        <w:t>vartojimą nėštumo metu nėra</w:t>
      </w:r>
      <w:r w:rsidR="00B627FF" w:rsidRPr="00DD2CF7">
        <w:t>.</w:t>
      </w:r>
      <w:r w:rsidR="00B627FF" w:rsidRPr="00DD2CF7">
        <w:rPr>
          <w:spacing w:val="-3"/>
        </w:rPr>
        <w:t xml:space="preserve"> </w:t>
      </w:r>
      <w:r w:rsidR="00B627FF" w:rsidRPr="00DD2CF7">
        <w:t>Su</w:t>
      </w:r>
      <w:r w:rsidR="00B627FF" w:rsidRPr="00DD2CF7">
        <w:rPr>
          <w:spacing w:val="-6"/>
        </w:rPr>
        <w:t xml:space="preserve"> </w:t>
      </w:r>
      <w:r w:rsidR="00B627FF" w:rsidRPr="00DD2CF7">
        <w:t>gyvūnais</w:t>
      </w:r>
      <w:r w:rsidR="00B627FF" w:rsidRPr="00DD2CF7">
        <w:rPr>
          <w:spacing w:val="-5"/>
        </w:rPr>
        <w:t xml:space="preserve"> </w:t>
      </w:r>
      <w:r w:rsidR="00B627FF" w:rsidRPr="00DD2CF7">
        <w:t>atlikti</w:t>
      </w:r>
      <w:r w:rsidR="00B627FF" w:rsidRPr="00DD2CF7">
        <w:rPr>
          <w:spacing w:val="-5"/>
        </w:rPr>
        <w:t xml:space="preserve"> </w:t>
      </w:r>
      <w:r w:rsidR="00B627FF" w:rsidRPr="00DD2CF7">
        <w:t>tyrimai</w:t>
      </w:r>
      <w:r w:rsidR="00B627FF" w:rsidRPr="00DD2CF7">
        <w:rPr>
          <w:spacing w:val="-2"/>
        </w:rPr>
        <w:t xml:space="preserve"> </w:t>
      </w:r>
      <w:r w:rsidR="00B627FF" w:rsidRPr="00DD2CF7">
        <w:t>parodė toksinį poveikį reprodukcijai (žr. 5.3</w:t>
      </w:r>
      <w:r w:rsidR="001C46D0">
        <w:t> skyrių</w:t>
      </w:r>
      <w:r w:rsidR="00B627FF" w:rsidRPr="00DD2CF7">
        <w:t>).</w:t>
      </w:r>
    </w:p>
    <w:p w14:paraId="25F08405" w14:textId="77777777" w:rsidR="00B627FF" w:rsidRPr="007419C9" w:rsidRDefault="00B627FF" w:rsidP="00DD2CF7">
      <w:pPr>
        <w:pStyle w:val="Pagrindinistekstas"/>
        <w:kinsoku w:val="0"/>
        <w:overflowPunct w:val="0"/>
      </w:pPr>
    </w:p>
    <w:p w14:paraId="17058CE9" w14:textId="77777777" w:rsidR="00B627FF" w:rsidRPr="00DD2CF7" w:rsidRDefault="00B627FF" w:rsidP="00DD2CF7">
      <w:pPr>
        <w:pStyle w:val="Pagrindinistekstas"/>
        <w:kinsoku w:val="0"/>
        <w:overflowPunct w:val="0"/>
        <w:rPr>
          <w:i/>
          <w:iCs/>
          <w:spacing w:val="-2"/>
        </w:rPr>
      </w:pPr>
      <w:r w:rsidRPr="00DD2CF7">
        <w:rPr>
          <w:i/>
          <w:iCs/>
          <w:spacing w:val="-2"/>
          <w:u w:val="single"/>
        </w:rPr>
        <w:t>Sakubitrilas/valsartanas</w:t>
      </w:r>
    </w:p>
    <w:p w14:paraId="4AFB78FF" w14:textId="77777777" w:rsidR="00B627FF" w:rsidRPr="00DD2CF7" w:rsidRDefault="007419C9" w:rsidP="00DD2CF7">
      <w:pPr>
        <w:pStyle w:val="Pagrindinistekstas"/>
        <w:kinsoku w:val="0"/>
        <w:overflowPunct w:val="0"/>
      </w:pPr>
      <w:r w:rsidRPr="007419C9">
        <w:t xml:space="preserve">Duomenų apie </w:t>
      </w:r>
      <w:r w:rsidRPr="00DD2CF7">
        <w:t>sakubitrilo/valsartano</w:t>
      </w:r>
      <w:r w:rsidRPr="007419C9">
        <w:t xml:space="preserve"> vartojimą nėštumo metu nėra</w:t>
      </w:r>
      <w:r w:rsidR="00B627FF" w:rsidRPr="00DD2CF7">
        <w:t>.</w:t>
      </w:r>
      <w:r w:rsidR="00B627FF" w:rsidRPr="00DD2CF7">
        <w:rPr>
          <w:spacing w:val="-4"/>
        </w:rPr>
        <w:t xml:space="preserve"> </w:t>
      </w:r>
      <w:r w:rsidR="00B627FF" w:rsidRPr="00DD2CF7">
        <w:t>Su</w:t>
      </w:r>
      <w:r w:rsidR="00B627FF" w:rsidRPr="00DD2CF7">
        <w:rPr>
          <w:spacing w:val="-4"/>
        </w:rPr>
        <w:t xml:space="preserve"> </w:t>
      </w:r>
      <w:r w:rsidR="00B627FF" w:rsidRPr="00DD2CF7">
        <w:t>gyvūnais</w:t>
      </w:r>
      <w:r w:rsidR="00B627FF" w:rsidRPr="00DD2CF7">
        <w:rPr>
          <w:spacing w:val="-6"/>
        </w:rPr>
        <w:t xml:space="preserve"> </w:t>
      </w:r>
      <w:r w:rsidR="00B627FF" w:rsidRPr="00DD2CF7">
        <w:t>atlikti sakubitrilo/</w:t>
      </w:r>
      <w:r w:rsidR="005C79FA">
        <w:t xml:space="preserve"> </w:t>
      </w:r>
      <w:r w:rsidR="00B627FF" w:rsidRPr="00DD2CF7">
        <w:t>valsartano tyrimai parodė toksinį poveikį reprodukcijai (žr. 5.3</w:t>
      </w:r>
      <w:r w:rsidR="001C46D0">
        <w:t> skyrių</w:t>
      </w:r>
      <w:r w:rsidR="00B627FF" w:rsidRPr="00DD2CF7">
        <w:t>).</w:t>
      </w:r>
    </w:p>
    <w:p w14:paraId="2C5DAAE0" w14:textId="77777777" w:rsidR="005C79FA" w:rsidRDefault="005C79FA" w:rsidP="00DD2CF7">
      <w:pPr>
        <w:pStyle w:val="Pagrindinistekstas"/>
        <w:kinsoku w:val="0"/>
        <w:overflowPunct w:val="0"/>
        <w:rPr>
          <w:spacing w:val="-2"/>
          <w:u w:val="single"/>
        </w:rPr>
      </w:pPr>
    </w:p>
    <w:p w14:paraId="20711DDB" w14:textId="77777777" w:rsidR="00B627FF" w:rsidRPr="003506AA" w:rsidRDefault="00B627FF" w:rsidP="00DD2CF7">
      <w:pPr>
        <w:pStyle w:val="Pagrindinistekstas"/>
        <w:kinsoku w:val="0"/>
        <w:overflowPunct w:val="0"/>
        <w:rPr>
          <w:spacing w:val="-2"/>
        </w:rPr>
      </w:pPr>
      <w:r w:rsidRPr="003506AA">
        <w:rPr>
          <w:spacing w:val="-2"/>
          <w:u w:val="single"/>
        </w:rPr>
        <w:t>Žindymas</w:t>
      </w:r>
    </w:p>
    <w:p w14:paraId="2E93232A" w14:textId="77777777" w:rsidR="00B627FF" w:rsidRPr="003506AA" w:rsidRDefault="00B627FF" w:rsidP="00DD2CF7">
      <w:pPr>
        <w:pStyle w:val="Pagrindinistekstas"/>
        <w:kinsoku w:val="0"/>
        <w:overflowPunct w:val="0"/>
      </w:pPr>
    </w:p>
    <w:p w14:paraId="5DB8DC78" w14:textId="77777777" w:rsidR="007F094E" w:rsidRPr="005E3D4C" w:rsidRDefault="00773117" w:rsidP="00773117">
      <w:pPr>
        <w:pStyle w:val="Pagrindinistekstas"/>
        <w:kinsoku w:val="0"/>
        <w:overflowPunct w:val="0"/>
        <w:rPr>
          <w:spacing w:val="-2"/>
        </w:rPr>
      </w:pPr>
      <w:r w:rsidRPr="003506AA">
        <w:rPr>
          <w:spacing w:val="-2"/>
        </w:rPr>
        <w:t>Riboti duomenys rodo, kad sakubitrilo ir jo veikliojo metabolito LBQ657 į motinos pieną išsiskiria labai mažais kiekiais: apskaičiuota santykinė sakubitrilo dozė kūdikiams yra 0,01 % ir 0,46 % veikliojo metabolito LBQ657, kai žindančioms moterims du kartus per parą skiriama 24 mg/26 mg sakubitrilo/valsartano dozė. Tie patys duomenys parodė, kad valsartano kiekis buvo žemiau apatinės aptikimo ribos. Nėra pakankamai duomenų apie sakubitrilo/valsartano poveikį naujagimiams</w:t>
      </w:r>
      <w:r w:rsidR="003A058A">
        <w:rPr>
          <w:spacing w:val="-2"/>
        </w:rPr>
        <w:t xml:space="preserve"> ar </w:t>
      </w:r>
      <w:r w:rsidRPr="003506AA">
        <w:rPr>
          <w:spacing w:val="-2"/>
        </w:rPr>
        <w:t>kūdikiams. Kadangi žindomiems naujagimiams</w:t>
      </w:r>
      <w:r w:rsidR="003A058A">
        <w:rPr>
          <w:spacing w:val="-2"/>
        </w:rPr>
        <w:t xml:space="preserve"> ar </w:t>
      </w:r>
      <w:r w:rsidRPr="003506AA">
        <w:rPr>
          <w:spacing w:val="-2"/>
        </w:rPr>
        <w:t xml:space="preserve">kūdikiams gali kilti nepageidaujamų reakcijų pasireiškimo rizika, žindančioms moterims </w:t>
      </w:r>
      <w:r w:rsidRPr="003506AA">
        <w:t xml:space="preserve">Culbista </w:t>
      </w:r>
      <w:r w:rsidRPr="003506AA">
        <w:rPr>
          <w:spacing w:val="-2"/>
        </w:rPr>
        <w:t>skirti nerekomenduojama.</w:t>
      </w:r>
      <w:r w:rsidRPr="005E3D4C">
        <w:rPr>
          <w:spacing w:val="-2"/>
        </w:rPr>
        <w:cr/>
      </w:r>
    </w:p>
    <w:p w14:paraId="17EEDC1C" w14:textId="77777777" w:rsidR="00B627FF" w:rsidRPr="00DD2CF7" w:rsidRDefault="00B627FF" w:rsidP="00DD2CF7">
      <w:pPr>
        <w:pStyle w:val="Pagrindinistekstas"/>
        <w:kinsoku w:val="0"/>
        <w:overflowPunct w:val="0"/>
        <w:rPr>
          <w:spacing w:val="-2"/>
        </w:rPr>
      </w:pPr>
      <w:r w:rsidRPr="00DD2CF7">
        <w:rPr>
          <w:spacing w:val="-2"/>
          <w:u w:val="single"/>
        </w:rPr>
        <w:t>Vaisingumas</w:t>
      </w:r>
    </w:p>
    <w:p w14:paraId="417EE2F5" w14:textId="77777777" w:rsidR="00B627FF" w:rsidRPr="00DD2CF7" w:rsidRDefault="00B627FF" w:rsidP="00DD2CF7">
      <w:pPr>
        <w:pStyle w:val="Pagrindinistekstas"/>
        <w:kinsoku w:val="0"/>
        <w:overflowPunct w:val="0"/>
      </w:pPr>
    </w:p>
    <w:p w14:paraId="3BD5A11A" w14:textId="77777777" w:rsidR="00B627FF" w:rsidRPr="00DD2CF7" w:rsidRDefault="00B627FF" w:rsidP="007B6B09">
      <w:pPr>
        <w:pStyle w:val="Pagrindinistekstas"/>
        <w:kinsoku w:val="0"/>
        <w:overflowPunct w:val="0"/>
      </w:pPr>
      <w:r w:rsidRPr="00DD2CF7">
        <w:t>Duomenų</w:t>
      </w:r>
      <w:r w:rsidRPr="00DD2CF7">
        <w:rPr>
          <w:spacing w:val="-5"/>
        </w:rPr>
        <w:t xml:space="preserve"> </w:t>
      </w:r>
      <w:r w:rsidRPr="00DD2CF7">
        <w:t>apie</w:t>
      </w:r>
      <w:r w:rsidRPr="00DD2CF7">
        <w:rPr>
          <w:spacing w:val="-3"/>
        </w:rPr>
        <w:t xml:space="preserve"> </w:t>
      </w:r>
      <w:r w:rsidRPr="00DD2CF7">
        <w:t>sakubitrilo/valsartano</w:t>
      </w:r>
      <w:r w:rsidRPr="00DD2CF7">
        <w:rPr>
          <w:spacing w:val="-2"/>
        </w:rPr>
        <w:t xml:space="preserve"> </w:t>
      </w:r>
      <w:r w:rsidRPr="00DD2CF7">
        <w:t>poveikį</w:t>
      </w:r>
      <w:r w:rsidRPr="00DD2CF7">
        <w:rPr>
          <w:spacing w:val="-5"/>
        </w:rPr>
        <w:t xml:space="preserve"> </w:t>
      </w:r>
      <w:r w:rsidRPr="00DD2CF7">
        <w:t>žmonių</w:t>
      </w:r>
      <w:r w:rsidRPr="00DD2CF7">
        <w:rPr>
          <w:spacing w:val="-6"/>
        </w:rPr>
        <w:t xml:space="preserve"> </w:t>
      </w:r>
      <w:r w:rsidRPr="00DD2CF7">
        <w:t>vaisingumui</w:t>
      </w:r>
      <w:r w:rsidRPr="00DD2CF7">
        <w:rPr>
          <w:spacing w:val="-3"/>
        </w:rPr>
        <w:t xml:space="preserve"> </w:t>
      </w:r>
      <w:r w:rsidRPr="00DD2CF7">
        <w:t>neturima.</w:t>
      </w:r>
      <w:r w:rsidRPr="00DD2CF7">
        <w:rPr>
          <w:spacing w:val="-3"/>
        </w:rPr>
        <w:t xml:space="preserve"> </w:t>
      </w:r>
      <w:r w:rsidRPr="00DD2CF7">
        <w:t>Tyrimų</w:t>
      </w:r>
      <w:r w:rsidRPr="00DD2CF7">
        <w:rPr>
          <w:spacing w:val="-3"/>
        </w:rPr>
        <w:t xml:space="preserve"> </w:t>
      </w:r>
      <w:r w:rsidR="003A058A">
        <w:rPr>
          <w:spacing w:val="-3"/>
        </w:rPr>
        <w:t xml:space="preserve">metu </w:t>
      </w:r>
      <w:r w:rsidRPr="00DD2CF7">
        <w:t>su</w:t>
      </w:r>
      <w:r w:rsidRPr="00DD2CF7">
        <w:rPr>
          <w:spacing w:val="-5"/>
        </w:rPr>
        <w:t xml:space="preserve"> </w:t>
      </w:r>
      <w:r w:rsidRPr="00DD2CF7">
        <w:t>žiurkių patinais</w:t>
      </w:r>
      <w:r w:rsidRPr="00DD2CF7">
        <w:rPr>
          <w:spacing w:val="-2"/>
        </w:rPr>
        <w:t xml:space="preserve"> </w:t>
      </w:r>
      <w:r w:rsidRPr="00DD2CF7">
        <w:t>ir</w:t>
      </w:r>
      <w:r w:rsidRPr="00DD2CF7">
        <w:rPr>
          <w:spacing w:val="-2"/>
        </w:rPr>
        <w:t xml:space="preserve"> </w:t>
      </w:r>
      <w:r w:rsidRPr="00DD2CF7">
        <w:t>patelėmis</w:t>
      </w:r>
      <w:r w:rsidRPr="00DD2CF7">
        <w:rPr>
          <w:spacing w:val="-4"/>
        </w:rPr>
        <w:t xml:space="preserve"> </w:t>
      </w:r>
      <w:r w:rsidRPr="00DD2CF7">
        <w:t>skiriant šio</w:t>
      </w:r>
      <w:r w:rsidRPr="00DD2CF7">
        <w:rPr>
          <w:spacing w:val="-2"/>
        </w:rPr>
        <w:t xml:space="preserve"> </w:t>
      </w:r>
      <w:r w:rsidRPr="00DD2CF7">
        <w:t>vaistinio</w:t>
      </w:r>
      <w:r w:rsidRPr="00DD2CF7">
        <w:rPr>
          <w:spacing w:val="-2"/>
        </w:rPr>
        <w:t xml:space="preserve"> </w:t>
      </w:r>
      <w:r w:rsidRPr="00DD2CF7">
        <w:t>preparato,</w:t>
      </w:r>
      <w:r w:rsidRPr="00DD2CF7">
        <w:rPr>
          <w:spacing w:val="-2"/>
        </w:rPr>
        <w:t xml:space="preserve"> </w:t>
      </w:r>
      <w:r w:rsidRPr="00DD2CF7">
        <w:t>jų</w:t>
      </w:r>
      <w:r w:rsidRPr="00DD2CF7">
        <w:rPr>
          <w:spacing w:val="-2"/>
        </w:rPr>
        <w:t xml:space="preserve"> </w:t>
      </w:r>
      <w:r w:rsidRPr="00DD2CF7">
        <w:t>vislumo</w:t>
      </w:r>
      <w:r w:rsidRPr="00DD2CF7">
        <w:rPr>
          <w:spacing w:val="-5"/>
        </w:rPr>
        <w:t xml:space="preserve"> </w:t>
      </w:r>
      <w:r w:rsidRPr="00DD2CF7">
        <w:t>sutrikimų</w:t>
      </w:r>
      <w:r w:rsidRPr="00DD2CF7">
        <w:rPr>
          <w:spacing w:val="-2"/>
        </w:rPr>
        <w:t xml:space="preserve"> </w:t>
      </w:r>
      <w:r w:rsidRPr="00DD2CF7">
        <w:t>nenustatyta</w:t>
      </w:r>
      <w:r w:rsidRPr="00DD2CF7">
        <w:rPr>
          <w:spacing w:val="-3"/>
        </w:rPr>
        <w:t xml:space="preserve"> </w:t>
      </w:r>
      <w:r w:rsidRPr="00DD2CF7">
        <w:t>(žr. 5.3</w:t>
      </w:r>
      <w:r w:rsidR="001C46D0">
        <w:t> skyrių</w:t>
      </w:r>
      <w:r w:rsidRPr="00DD2CF7">
        <w:t>).</w:t>
      </w:r>
    </w:p>
    <w:p w14:paraId="0D9242F5" w14:textId="77777777" w:rsidR="00B627FF" w:rsidRPr="00DD2CF7" w:rsidRDefault="00B627FF" w:rsidP="00DD2CF7">
      <w:pPr>
        <w:pStyle w:val="Pagrindinistekstas"/>
        <w:kinsoku w:val="0"/>
        <w:overflowPunct w:val="0"/>
      </w:pPr>
    </w:p>
    <w:p w14:paraId="3F1F62AF" w14:textId="77777777" w:rsidR="00DD2CF7" w:rsidRPr="00F5669A" w:rsidRDefault="00DD2CF7" w:rsidP="00DD2CF7">
      <w:pPr>
        <w:ind w:left="567" w:hanging="567"/>
        <w:outlineLvl w:val="2"/>
        <w:rPr>
          <w:b/>
          <w:kern w:val="28"/>
        </w:rPr>
      </w:pPr>
      <w:r w:rsidRPr="00F5669A">
        <w:rPr>
          <w:b/>
          <w:kern w:val="28"/>
        </w:rPr>
        <w:t>4.7</w:t>
      </w:r>
      <w:r w:rsidRPr="00F5669A">
        <w:rPr>
          <w:b/>
          <w:kern w:val="28"/>
        </w:rPr>
        <w:tab/>
        <w:t>Poveikis gebėjimui vairuoti ir valdyti mechanizmus</w:t>
      </w:r>
    </w:p>
    <w:p w14:paraId="32199776" w14:textId="77777777" w:rsidR="00B627FF" w:rsidRPr="00DD2CF7" w:rsidRDefault="00B627FF" w:rsidP="00DD2CF7">
      <w:pPr>
        <w:pStyle w:val="Pagrindinistekstas"/>
        <w:kinsoku w:val="0"/>
        <w:overflowPunct w:val="0"/>
        <w:rPr>
          <w:b/>
          <w:bCs/>
        </w:rPr>
      </w:pPr>
    </w:p>
    <w:p w14:paraId="1AD45313" w14:textId="77777777" w:rsidR="00DD2CF7" w:rsidRDefault="00B627FF" w:rsidP="00DD2CF7">
      <w:pPr>
        <w:pStyle w:val="Pagrindinistekstas"/>
        <w:kinsoku w:val="0"/>
        <w:overflowPunct w:val="0"/>
        <w:rPr>
          <w:spacing w:val="-2"/>
        </w:rPr>
      </w:pPr>
      <w:r w:rsidRPr="00DD2CF7">
        <w:t>Sakubitrilas/valsartanas</w:t>
      </w:r>
      <w:r w:rsidRPr="00DD2CF7">
        <w:rPr>
          <w:spacing w:val="-4"/>
        </w:rPr>
        <w:t xml:space="preserve"> </w:t>
      </w:r>
      <w:r w:rsidRPr="00DD2CF7">
        <w:t>gebėjimą</w:t>
      </w:r>
      <w:r w:rsidRPr="00DD2CF7">
        <w:rPr>
          <w:spacing w:val="-3"/>
        </w:rPr>
        <w:t xml:space="preserve"> </w:t>
      </w:r>
      <w:r w:rsidRPr="00DD2CF7">
        <w:t>vairuoti</w:t>
      </w:r>
      <w:r w:rsidRPr="00DD2CF7">
        <w:rPr>
          <w:spacing w:val="-4"/>
        </w:rPr>
        <w:t xml:space="preserve"> </w:t>
      </w:r>
      <w:r w:rsidRPr="00DD2CF7">
        <w:t>ir</w:t>
      </w:r>
      <w:r w:rsidRPr="00DD2CF7">
        <w:rPr>
          <w:spacing w:val="-3"/>
        </w:rPr>
        <w:t xml:space="preserve"> </w:t>
      </w:r>
      <w:r w:rsidRPr="00DD2CF7">
        <w:t>valdyti</w:t>
      </w:r>
      <w:r w:rsidRPr="00DD2CF7">
        <w:rPr>
          <w:spacing w:val="-4"/>
        </w:rPr>
        <w:t xml:space="preserve"> </w:t>
      </w:r>
      <w:r w:rsidRPr="00DD2CF7">
        <w:t>mechanizmus</w:t>
      </w:r>
      <w:r w:rsidRPr="00DD2CF7">
        <w:rPr>
          <w:spacing w:val="-4"/>
        </w:rPr>
        <w:t xml:space="preserve"> </w:t>
      </w:r>
      <w:r w:rsidRPr="00DD2CF7">
        <w:t>veikia</w:t>
      </w:r>
      <w:r w:rsidRPr="00DD2CF7">
        <w:rPr>
          <w:spacing w:val="-4"/>
        </w:rPr>
        <w:t xml:space="preserve"> </w:t>
      </w:r>
      <w:r w:rsidRPr="00DD2CF7">
        <w:t>silpnai.</w:t>
      </w:r>
      <w:r w:rsidRPr="00DD2CF7">
        <w:rPr>
          <w:spacing w:val="-3"/>
        </w:rPr>
        <w:t xml:space="preserve"> </w:t>
      </w:r>
      <w:r w:rsidRPr="00DD2CF7">
        <w:t>Vairuojant</w:t>
      </w:r>
      <w:r w:rsidRPr="00DD2CF7">
        <w:rPr>
          <w:spacing w:val="-4"/>
        </w:rPr>
        <w:t xml:space="preserve"> </w:t>
      </w:r>
      <w:r w:rsidRPr="00DD2CF7">
        <w:t xml:space="preserve">transporto priemones ar valdant mechanizmus reikia atsižvelgti į tai, kad retkarčiais gali pasireikšti svaigulys ar </w:t>
      </w:r>
      <w:r w:rsidRPr="00DD2CF7">
        <w:rPr>
          <w:spacing w:val="-2"/>
        </w:rPr>
        <w:t>nuovargis.</w:t>
      </w:r>
    </w:p>
    <w:p w14:paraId="5E83C522" w14:textId="77777777" w:rsidR="00DD2CF7" w:rsidRDefault="00DD2CF7" w:rsidP="00DD2CF7">
      <w:pPr>
        <w:pStyle w:val="Pagrindinistekstas"/>
        <w:kinsoku w:val="0"/>
        <w:overflowPunct w:val="0"/>
        <w:rPr>
          <w:spacing w:val="-2"/>
        </w:rPr>
      </w:pPr>
    </w:p>
    <w:p w14:paraId="002EA344" w14:textId="77777777" w:rsidR="00DD2CF7" w:rsidRPr="00F5669A" w:rsidRDefault="00DD2CF7" w:rsidP="00DD2CF7">
      <w:pPr>
        <w:pStyle w:val="Pagrindinistekstas"/>
        <w:tabs>
          <w:tab w:val="left" w:pos="567"/>
        </w:tabs>
        <w:kinsoku w:val="0"/>
        <w:overflowPunct w:val="0"/>
        <w:rPr>
          <w:b/>
          <w:kern w:val="28"/>
        </w:rPr>
      </w:pPr>
      <w:r w:rsidRPr="00F5669A">
        <w:rPr>
          <w:b/>
          <w:kern w:val="28"/>
        </w:rPr>
        <w:t>4.8</w:t>
      </w:r>
      <w:r w:rsidRPr="00F5669A">
        <w:rPr>
          <w:b/>
          <w:kern w:val="28"/>
        </w:rPr>
        <w:tab/>
        <w:t>Nepageidaujamas poveikis</w:t>
      </w:r>
    </w:p>
    <w:p w14:paraId="183A0920" w14:textId="77777777" w:rsidR="00B627FF" w:rsidRPr="00DD2CF7" w:rsidRDefault="00B627FF" w:rsidP="00DD2CF7">
      <w:pPr>
        <w:pStyle w:val="Pagrindinistekstas"/>
        <w:kinsoku w:val="0"/>
        <w:overflowPunct w:val="0"/>
        <w:rPr>
          <w:b/>
          <w:bCs/>
        </w:rPr>
      </w:pPr>
    </w:p>
    <w:p w14:paraId="057CC48E" w14:textId="77777777" w:rsidR="00B627FF" w:rsidRPr="00DD2CF7" w:rsidRDefault="00B627FF" w:rsidP="00DD2CF7">
      <w:pPr>
        <w:pStyle w:val="Pagrindinistekstas"/>
        <w:kinsoku w:val="0"/>
        <w:overflowPunct w:val="0"/>
      </w:pPr>
      <w:r w:rsidRPr="00DD2CF7">
        <w:rPr>
          <w:u w:val="single"/>
        </w:rPr>
        <w:t>Saugumo</w:t>
      </w:r>
      <w:r w:rsidRPr="00DD2CF7">
        <w:rPr>
          <w:spacing w:val="-4"/>
          <w:u w:val="single"/>
        </w:rPr>
        <w:t xml:space="preserve"> </w:t>
      </w:r>
      <w:r w:rsidRPr="00DD2CF7">
        <w:rPr>
          <w:u w:val="single"/>
        </w:rPr>
        <w:t>duomenų</w:t>
      </w:r>
      <w:r w:rsidRPr="00DD2CF7">
        <w:rPr>
          <w:spacing w:val="-4"/>
          <w:u w:val="single"/>
        </w:rPr>
        <w:t xml:space="preserve"> </w:t>
      </w:r>
      <w:r w:rsidRPr="00DD2CF7">
        <w:rPr>
          <w:spacing w:val="-2"/>
          <w:u w:val="single"/>
        </w:rPr>
        <w:t>santrauka</w:t>
      </w:r>
    </w:p>
    <w:p w14:paraId="1E8D38B6" w14:textId="77777777" w:rsidR="00B627FF" w:rsidRPr="00DD2CF7" w:rsidRDefault="00B627FF" w:rsidP="00DD2CF7">
      <w:pPr>
        <w:pStyle w:val="Pagrindinistekstas"/>
        <w:kinsoku w:val="0"/>
        <w:overflowPunct w:val="0"/>
      </w:pPr>
    </w:p>
    <w:p w14:paraId="2AC561D6" w14:textId="77777777" w:rsidR="00B627FF" w:rsidRPr="00DD2CF7" w:rsidRDefault="00B627FF" w:rsidP="00DD2CF7">
      <w:pPr>
        <w:pStyle w:val="Pagrindinistekstas"/>
        <w:kinsoku w:val="0"/>
        <w:overflowPunct w:val="0"/>
      </w:pPr>
      <w:r w:rsidRPr="00DD2CF7">
        <w:t xml:space="preserve">Dažniausiai gydymo sakubitrilo/valsartano metu </w:t>
      </w:r>
      <w:r w:rsidR="00E37722">
        <w:t>praneštos</w:t>
      </w:r>
      <w:r w:rsidR="00E37722" w:rsidRPr="00DD2CF7">
        <w:t xml:space="preserve"> </w:t>
      </w:r>
      <w:r w:rsidRPr="00DD2CF7">
        <w:t>nepageidaujamos reakcijos</w:t>
      </w:r>
      <w:r w:rsidRPr="00DD2CF7">
        <w:rPr>
          <w:spacing w:val="80"/>
        </w:rPr>
        <w:t xml:space="preserve"> </w:t>
      </w:r>
      <w:r w:rsidRPr="00DD2CF7">
        <w:t>suaugusiesiems</w:t>
      </w:r>
      <w:r w:rsidRPr="00DD2CF7">
        <w:rPr>
          <w:spacing w:val="-1"/>
        </w:rPr>
        <w:t xml:space="preserve"> </w:t>
      </w:r>
      <w:r w:rsidRPr="00DD2CF7">
        <w:t>buvo</w:t>
      </w:r>
      <w:r w:rsidRPr="00DD2CF7">
        <w:rPr>
          <w:spacing w:val="-5"/>
        </w:rPr>
        <w:t xml:space="preserve"> </w:t>
      </w:r>
      <w:r w:rsidRPr="00DD2CF7">
        <w:t>hipotenzija</w:t>
      </w:r>
      <w:r w:rsidRPr="00DD2CF7">
        <w:rPr>
          <w:spacing w:val="-3"/>
        </w:rPr>
        <w:t xml:space="preserve"> </w:t>
      </w:r>
      <w:r w:rsidRPr="00DD2CF7">
        <w:t>(17,6</w:t>
      </w:r>
      <w:r w:rsidR="001C46D0">
        <w:rPr>
          <w:spacing w:val="-4"/>
        </w:rPr>
        <w:t> %</w:t>
      </w:r>
      <w:r w:rsidRPr="00DD2CF7">
        <w:t>),</w:t>
      </w:r>
      <w:r w:rsidRPr="00DD2CF7">
        <w:rPr>
          <w:spacing w:val="-2"/>
        </w:rPr>
        <w:t xml:space="preserve"> </w:t>
      </w:r>
      <w:r w:rsidRPr="00DD2CF7">
        <w:t>hiperkalemija</w:t>
      </w:r>
      <w:r w:rsidRPr="00DD2CF7">
        <w:rPr>
          <w:spacing w:val="-3"/>
        </w:rPr>
        <w:t xml:space="preserve"> </w:t>
      </w:r>
      <w:r w:rsidRPr="00DD2CF7">
        <w:t>(11,6</w:t>
      </w:r>
      <w:r w:rsidR="001C46D0">
        <w:rPr>
          <w:spacing w:val="-4"/>
        </w:rPr>
        <w:t> %</w:t>
      </w:r>
      <w:r w:rsidRPr="00DD2CF7">
        <w:t>)</w:t>
      </w:r>
      <w:r w:rsidRPr="00DD2CF7">
        <w:rPr>
          <w:spacing w:val="-1"/>
        </w:rPr>
        <w:t xml:space="preserve"> </w:t>
      </w:r>
      <w:r w:rsidRPr="00DD2CF7">
        <w:t>ir</w:t>
      </w:r>
      <w:r w:rsidRPr="00DD2CF7">
        <w:rPr>
          <w:spacing w:val="-2"/>
        </w:rPr>
        <w:t xml:space="preserve"> </w:t>
      </w:r>
      <w:r w:rsidRPr="00DD2CF7">
        <w:t>inkstų</w:t>
      </w:r>
      <w:r w:rsidRPr="00DD2CF7">
        <w:rPr>
          <w:spacing w:val="-3"/>
        </w:rPr>
        <w:t xml:space="preserve"> </w:t>
      </w:r>
      <w:r w:rsidRPr="00DD2CF7">
        <w:t>funkcij</w:t>
      </w:r>
      <w:r w:rsidR="00E37722">
        <w:t>os sutrikimas</w:t>
      </w:r>
      <w:r w:rsidRPr="00DD2CF7">
        <w:rPr>
          <w:spacing w:val="-2"/>
        </w:rPr>
        <w:t xml:space="preserve"> </w:t>
      </w:r>
      <w:r w:rsidRPr="00DD2CF7">
        <w:t>(10,1</w:t>
      </w:r>
      <w:r w:rsidR="001C46D0">
        <w:rPr>
          <w:spacing w:val="-4"/>
        </w:rPr>
        <w:t> %</w:t>
      </w:r>
      <w:r w:rsidRPr="00DD2CF7">
        <w:t>)</w:t>
      </w:r>
      <w:r w:rsidR="007F094E">
        <w:t xml:space="preserve"> </w:t>
      </w:r>
      <w:r w:rsidRPr="00DD2CF7">
        <w:t>(žr.</w:t>
      </w:r>
      <w:r w:rsidRPr="00DD2CF7">
        <w:rPr>
          <w:spacing w:val="-7"/>
        </w:rPr>
        <w:t xml:space="preserve"> </w:t>
      </w:r>
      <w:r w:rsidRPr="00DD2CF7">
        <w:t>4.4</w:t>
      </w:r>
      <w:r w:rsidR="001C46D0">
        <w:rPr>
          <w:spacing w:val="-4"/>
        </w:rPr>
        <w:t> skyrių</w:t>
      </w:r>
      <w:r w:rsidRPr="00DD2CF7">
        <w:t>).</w:t>
      </w:r>
      <w:r w:rsidRPr="00DD2CF7">
        <w:rPr>
          <w:spacing w:val="-4"/>
        </w:rPr>
        <w:t xml:space="preserve"> </w:t>
      </w:r>
      <w:r w:rsidRPr="00DD2CF7">
        <w:t>Gauta</w:t>
      </w:r>
      <w:r w:rsidRPr="00DD2CF7">
        <w:rPr>
          <w:spacing w:val="-6"/>
        </w:rPr>
        <w:t xml:space="preserve"> </w:t>
      </w:r>
      <w:r w:rsidRPr="00DD2CF7">
        <w:t>pranešimų</w:t>
      </w:r>
      <w:r w:rsidRPr="00DD2CF7">
        <w:rPr>
          <w:spacing w:val="-4"/>
        </w:rPr>
        <w:t xml:space="preserve"> </w:t>
      </w:r>
      <w:r w:rsidRPr="00DD2CF7">
        <w:t>apie</w:t>
      </w:r>
      <w:r w:rsidRPr="00DD2CF7">
        <w:rPr>
          <w:spacing w:val="-5"/>
        </w:rPr>
        <w:t xml:space="preserve"> </w:t>
      </w:r>
      <w:r w:rsidRPr="00DD2CF7">
        <w:t>sakubitrilo/valsartano</w:t>
      </w:r>
      <w:r w:rsidRPr="00DD2CF7">
        <w:rPr>
          <w:spacing w:val="-2"/>
        </w:rPr>
        <w:t xml:space="preserve"> </w:t>
      </w:r>
      <w:r w:rsidRPr="00DD2CF7">
        <w:t>vartojusiems</w:t>
      </w:r>
      <w:r w:rsidRPr="00DD2CF7">
        <w:rPr>
          <w:spacing w:val="-4"/>
        </w:rPr>
        <w:t xml:space="preserve"> </w:t>
      </w:r>
      <w:r w:rsidRPr="00DD2CF7">
        <w:t>pacientams</w:t>
      </w:r>
      <w:r w:rsidRPr="00DD2CF7">
        <w:rPr>
          <w:spacing w:val="-4"/>
        </w:rPr>
        <w:t xml:space="preserve"> </w:t>
      </w:r>
      <w:r w:rsidRPr="00DD2CF7">
        <w:t>pasireiškusius angioneurozinės edemos atvejus (0,5</w:t>
      </w:r>
      <w:r w:rsidR="001C46D0">
        <w:t> %</w:t>
      </w:r>
      <w:r w:rsidRPr="00DD2CF7">
        <w:t>) (žr. atrinktų nepageidaujamų reakcijų apibūdinimą).</w:t>
      </w:r>
    </w:p>
    <w:p w14:paraId="714711E0" w14:textId="77777777" w:rsidR="00B627FF" w:rsidRPr="00DD2CF7" w:rsidRDefault="00B627FF" w:rsidP="00DD2CF7">
      <w:pPr>
        <w:pStyle w:val="Pagrindinistekstas"/>
        <w:kinsoku w:val="0"/>
        <w:overflowPunct w:val="0"/>
      </w:pPr>
    </w:p>
    <w:p w14:paraId="4E85B4FC" w14:textId="77777777" w:rsidR="00B627FF" w:rsidRPr="00DD2CF7" w:rsidRDefault="00B627FF" w:rsidP="007B6B09">
      <w:pPr>
        <w:pStyle w:val="Pagrindinistekstas"/>
        <w:keepNext/>
        <w:kinsoku w:val="0"/>
        <w:overflowPunct w:val="0"/>
      </w:pPr>
      <w:r w:rsidRPr="00DD2CF7">
        <w:rPr>
          <w:u w:val="single"/>
        </w:rPr>
        <w:t>Nepageidaujamų</w:t>
      </w:r>
      <w:r w:rsidRPr="00DD2CF7">
        <w:rPr>
          <w:spacing w:val="-6"/>
          <w:u w:val="single"/>
        </w:rPr>
        <w:t xml:space="preserve"> </w:t>
      </w:r>
      <w:r w:rsidRPr="00DD2CF7">
        <w:rPr>
          <w:u w:val="single"/>
        </w:rPr>
        <w:t>reakcijų</w:t>
      </w:r>
      <w:r w:rsidRPr="00DD2CF7">
        <w:rPr>
          <w:spacing w:val="-6"/>
          <w:u w:val="single"/>
        </w:rPr>
        <w:t xml:space="preserve"> </w:t>
      </w:r>
      <w:r w:rsidRPr="00DD2CF7">
        <w:rPr>
          <w:u w:val="single"/>
        </w:rPr>
        <w:t>santrauka</w:t>
      </w:r>
      <w:r w:rsidR="005C79FA">
        <w:rPr>
          <w:u w:val="single"/>
        </w:rPr>
        <w:t xml:space="preserve"> </w:t>
      </w:r>
      <w:r w:rsidR="001C46D0">
        <w:rPr>
          <w:spacing w:val="-6"/>
          <w:u w:val="single"/>
        </w:rPr>
        <w:t>lentel</w:t>
      </w:r>
      <w:r w:rsidRPr="00DD2CF7">
        <w:rPr>
          <w:spacing w:val="-2"/>
          <w:u w:val="single"/>
        </w:rPr>
        <w:t>ėje</w:t>
      </w:r>
    </w:p>
    <w:p w14:paraId="7A7D1610" w14:textId="77777777" w:rsidR="00B627FF" w:rsidRPr="00DD2CF7" w:rsidRDefault="00B627FF" w:rsidP="007B6B09">
      <w:pPr>
        <w:pStyle w:val="Pagrindinistekstas"/>
        <w:keepNext/>
        <w:kinsoku w:val="0"/>
        <w:overflowPunct w:val="0"/>
      </w:pPr>
    </w:p>
    <w:p w14:paraId="2BC460F2" w14:textId="77777777" w:rsidR="00B627FF" w:rsidRDefault="00B627FF" w:rsidP="007B6B09">
      <w:pPr>
        <w:pStyle w:val="Pagrindinistekstas"/>
        <w:keepNext/>
        <w:kinsoku w:val="0"/>
        <w:overflowPunct w:val="0"/>
      </w:pPr>
      <w:r w:rsidRPr="00DD2CF7">
        <w:t>Nepageidaujamos reakcijos išvardytos pagal organų sistemų klases ir pagal jų pasireiškimo dažnį, pirmiausia</w:t>
      </w:r>
      <w:r w:rsidRPr="00DD2CF7">
        <w:rPr>
          <w:spacing w:val="-8"/>
        </w:rPr>
        <w:t xml:space="preserve"> </w:t>
      </w:r>
      <w:r w:rsidRPr="00DD2CF7">
        <w:t>pateikiant</w:t>
      </w:r>
      <w:r w:rsidRPr="00DD2CF7">
        <w:rPr>
          <w:spacing w:val="-4"/>
        </w:rPr>
        <w:t xml:space="preserve"> </w:t>
      </w:r>
      <w:r w:rsidRPr="00DD2CF7">
        <w:t>dažniausias,</w:t>
      </w:r>
      <w:r w:rsidRPr="00DD2CF7">
        <w:rPr>
          <w:spacing w:val="-6"/>
        </w:rPr>
        <w:t xml:space="preserve"> </w:t>
      </w:r>
      <w:r w:rsidRPr="00DD2CF7">
        <w:t>naudojant</w:t>
      </w:r>
      <w:r w:rsidRPr="00DD2CF7">
        <w:rPr>
          <w:spacing w:val="-4"/>
        </w:rPr>
        <w:t xml:space="preserve"> </w:t>
      </w:r>
      <w:r w:rsidRPr="00DD2CF7">
        <w:t>tokius</w:t>
      </w:r>
      <w:r w:rsidRPr="00DD2CF7">
        <w:rPr>
          <w:spacing w:val="-5"/>
        </w:rPr>
        <w:t xml:space="preserve"> </w:t>
      </w:r>
      <w:r w:rsidRPr="00DD2CF7">
        <w:t>apibūdinimus:</w:t>
      </w:r>
      <w:r w:rsidRPr="00DD2CF7">
        <w:rPr>
          <w:spacing w:val="-7"/>
        </w:rPr>
        <w:t xml:space="preserve"> </w:t>
      </w:r>
      <w:r w:rsidRPr="00DD2CF7">
        <w:t>labai</w:t>
      </w:r>
      <w:r w:rsidRPr="00DD2CF7">
        <w:rPr>
          <w:spacing w:val="-7"/>
        </w:rPr>
        <w:t xml:space="preserve"> </w:t>
      </w:r>
      <w:r w:rsidRPr="00DD2CF7">
        <w:t>dažnas</w:t>
      </w:r>
      <w:r w:rsidRPr="00DD2CF7">
        <w:rPr>
          <w:spacing w:val="-8"/>
        </w:rPr>
        <w:t xml:space="preserve"> </w:t>
      </w:r>
      <w:r w:rsidRPr="00DD2CF7">
        <w:t>(</w:t>
      </w:r>
      <w:r w:rsidR="001C46D0">
        <w:t>≥ </w:t>
      </w:r>
      <w:r w:rsidRPr="00DD2CF7">
        <w:t>1/10);</w:t>
      </w:r>
      <w:r w:rsidRPr="00DD2CF7">
        <w:rPr>
          <w:spacing w:val="-3"/>
        </w:rPr>
        <w:t xml:space="preserve"> </w:t>
      </w:r>
      <w:r w:rsidRPr="00DD2CF7">
        <w:t>dažnas</w:t>
      </w:r>
      <w:r w:rsidRPr="00DD2CF7">
        <w:rPr>
          <w:spacing w:val="-5"/>
        </w:rPr>
        <w:t xml:space="preserve"> </w:t>
      </w:r>
      <w:r w:rsidRPr="00DD2CF7">
        <w:rPr>
          <w:spacing w:val="-4"/>
        </w:rPr>
        <w:t>(nuo</w:t>
      </w:r>
      <w:r w:rsidR="007F094E">
        <w:rPr>
          <w:spacing w:val="-4"/>
        </w:rPr>
        <w:t xml:space="preserve"> </w:t>
      </w:r>
      <w:r w:rsidR="001C46D0">
        <w:t>≥ </w:t>
      </w:r>
      <w:r w:rsidRPr="00DD2CF7">
        <w:t>1/100</w:t>
      </w:r>
      <w:r w:rsidRPr="00DD2CF7">
        <w:rPr>
          <w:spacing w:val="-4"/>
        </w:rPr>
        <w:t xml:space="preserve"> </w:t>
      </w:r>
      <w:r w:rsidRPr="00DD2CF7">
        <w:t>iki</w:t>
      </w:r>
      <w:r w:rsidRPr="00DD2CF7">
        <w:rPr>
          <w:spacing w:val="-2"/>
        </w:rPr>
        <w:t xml:space="preserve"> </w:t>
      </w:r>
      <w:r w:rsidR="001C46D0">
        <w:t>&lt; </w:t>
      </w:r>
      <w:r w:rsidRPr="00DD2CF7">
        <w:t>1/10); nedažnas</w:t>
      </w:r>
      <w:r w:rsidRPr="00DD2CF7">
        <w:rPr>
          <w:spacing w:val="-1"/>
        </w:rPr>
        <w:t xml:space="preserve"> </w:t>
      </w:r>
      <w:r w:rsidRPr="00DD2CF7">
        <w:t>(nuo</w:t>
      </w:r>
      <w:r w:rsidRPr="00DD2CF7">
        <w:rPr>
          <w:spacing w:val="-1"/>
        </w:rPr>
        <w:t xml:space="preserve"> </w:t>
      </w:r>
      <w:r w:rsidR="001C46D0">
        <w:t>≥ </w:t>
      </w:r>
      <w:r w:rsidRPr="00DD2CF7">
        <w:t>1/1</w:t>
      </w:r>
      <w:r w:rsidR="005C79FA">
        <w:t> </w:t>
      </w:r>
      <w:r w:rsidRPr="00DD2CF7">
        <w:t>000</w:t>
      </w:r>
      <w:r w:rsidRPr="00DD2CF7">
        <w:rPr>
          <w:spacing w:val="-4"/>
        </w:rPr>
        <w:t xml:space="preserve"> </w:t>
      </w:r>
      <w:r w:rsidRPr="00DD2CF7">
        <w:t>iki</w:t>
      </w:r>
      <w:r w:rsidRPr="00DD2CF7">
        <w:rPr>
          <w:spacing w:val="-2"/>
        </w:rPr>
        <w:t xml:space="preserve"> </w:t>
      </w:r>
      <w:r w:rsidR="001C46D0">
        <w:t>&lt; </w:t>
      </w:r>
      <w:r w:rsidRPr="00DD2CF7">
        <w:t>1/100);</w:t>
      </w:r>
      <w:r w:rsidRPr="00DD2CF7">
        <w:rPr>
          <w:spacing w:val="-2"/>
        </w:rPr>
        <w:t xml:space="preserve"> </w:t>
      </w:r>
      <w:r w:rsidRPr="00DD2CF7">
        <w:t>retas</w:t>
      </w:r>
      <w:r w:rsidRPr="00DD2CF7">
        <w:rPr>
          <w:spacing w:val="-3"/>
        </w:rPr>
        <w:t xml:space="preserve"> </w:t>
      </w:r>
      <w:r w:rsidRPr="00DD2CF7">
        <w:t>(nuo</w:t>
      </w:r>
      <w:r w:rsidRPr="00DD2CF7">
        <w:rPr>
          <w:spacing w:val="-4"/>
        </w:rPr>
        <w:t xml:space="preserve"> </w:t>
      </w:r>
      <w:r w:rsidR="001C46D0">
        <w:t>≥ </w:t>
      </w:r>
      <w:r w:rsidRPr="00DD2CF7">
        <w:t>1/10</w:t>
      </w:r>
      <w:r w:rsidR="005C79FA">
        <w:t> </w:t>
      </w:r>
      <w:r w:rsidRPr="00DD2CF7">
        <w:t>000</w:t>
      </w:r>
      <w:r w:rsidRPr="00DD2CF7">
        <w:rPr>
          <w:spacing w:val="-1"/>
        </w:rPr>
        <w:t xml:space="preserve"> </w:t>
      </w:r>
      <w:r w:rsidRPr="00DD2CF7">
        <w:t xml:space="preserve">iki </w:t>
      </w:r>
      <w:r w:rsidR="001C46D0">
        <w:t>&lt; </w:t>
      </w:r>
      <w:r w:rsidRPr="00DD2CF7">
        <w:t>1/1</w:t>
      </w:r>
      <w:r w:rsidR="005C79FA">
        <w:t> </w:t>
      </w:r>
      <w:r w:rsidRPr="00DD2CF7">
        <w:t>000);</w:t>
      </w:r>
      <w:r w:rsidRPr="00DD2CF7">
        <w:rPr>
          <w:spacing w:val="-2"/>
        </w:rPr>
        <w:t xml:space="preserve"> </w:t>
      </w:r>
      <w:r w:rsidRPr="00DD2CF7">
        <w:t>labai retas (</w:t>
      </w:r>
      <w:r w:rsidR="001C46D0">
        <w:t>&lt; </w:t>
      </w:r>
      <w:r w:rsidRPr="00DD2CF7">
        <w:t>1/10</w:t>
      </w:r>
      <w:r w:rsidR="005C79FA">
        <w:t> </w:t>
      </w:r>
      <w:r w:rsidRPr="00DD2CF7">
        <w:t>000)</w:t>
      </w:r>
      <w:r w:rsidR="003A058A">
        <w:t xml:space="preserve"> ir</w:t>
      </w:r>
      <w:r w:rsidR="00EC5F47" w:rsidRPr="00EC5F47">
        <w:t xml:space="preserve"> nežinomas (negali būti apskaičiuotas pagal turimus duomenis)</w:t>
      </w:r>
      <w:r w:rsidRPr="00DD2CF7">
        <w:t>. Kiekvienoje dažnio grupėje nepageidaujamos reakcijos išvardytos mažėjančio sunkumo tvarka.</w:t>
      </w:r>
    </w:p>
    <w:p w14:paraId="27C7E494" w14:textId="77777777" w:rsidR="007F094E" w:rsidRPr="00DD2CF7" w:rsidRDefault="007F094E" w:rsidP="00DD2CF7">
      <w:pPr>
        <w:pStyle w:val="Pagrindinistekstas"/>
        <w:kinsoku w:val="0"/>
        <w:overflowPunct w:val="0"/>
      </w:pPr>
    </w:p>
    <w:p w14:paraId="3A98D23D" w14:textId="77777777" w:rsidR="00B627FF" w:rsidRPr="00DD2CF7" w:rsidRDefault="003506AA" w:rsidP="005C79FA">
      <w:pPr>
        <w:pStyle w:val="Antrat2"/>
        <w:tabs>
          <w:tab w:val="left" w:pos="567"/>
          <w:tab w:val="left" w:pos="1134"/>
        </w:tabs>
        <w:kinsoku w:val="0"/>
        <w:overflowPunct w:val="0"/>
        <w:ind w:left="0"/>
        <w:rPr>
          <w:spacing w:val="-2"/>
        </w:rPr>
      </w:pPr>
      <w:r>
        <w:t>1</w:t>
      </w:r>
      <w:r w:rsidR="001C46D0">
        <w:t> lentel</w:t>
      </w:r>
      <w:r w:rsidR="00B627FF" w:rsidRPr="00DD2CF7">
        <w:rPr>
          <w:spacing w:val="-2"/>
        </w:rPr>
        <w:t>ė.</w:t>
      </w:r>
      <w:r w:rsidR="00B627FF" w:rsidRPr="00DD2CF7">
        <w:tab/>
        <w:t>Nepageidaujamų</w:t>
      </w:r>
      <w:r w:rsidR="00B627FF" w:rsidRPr="00DD2CF7">
        <w:rPr>
          <w:spacing w:val="-8"/>
        </w:rPr>
        <w:t xml:space="preserve"> </w:t>
      </w:r>
      <w:r w:rsidR="00B627FF" w:rsidRPr="00DD2CF7">
        <w:t>reakcijų</w:t>
      </w:r>
      <w:r w:rsidR="00B627FF" w:rsidRPr="00DD2CF7">
        <w:rPr>
          <w:spacing w:val="-9"/>
        </w:rPr>
        <w:t xml:space="preserve"> </w:t>
      </w:r>
      <w:r w:rsidR="00B627FF" w:rsidRPr="00DD2CF7">
        <w:rPr>
          <w:spacing w:val="-2"/>
        </w:rPr>
        <w:t>sąrašas</w:t>
      </w:r>
    </w:p>
    <w:p w14:paraId="13C64B26" w14:textId="77777777" w:rsidR="00B627FF" w:rsidRPr="00DD2CF7" w:rsidRDefault="00B627FF" w:rsidP="00DD2CF7">
      <w:pPr>
        <w:pStyle w:val="Pagrindinistekstas"/>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3753"/>
        <w:gridCol w:w="2701"/>
        <w:gridCol w:w="2477"/>
      </w:tblGrid>
      <w:tr w:rsidR="00B627FF" w:rsidRPr="008B246C" w14:paraId="22906C33" w14:textId="77777777" w:rsidTr="005C79FA">
        <w:trPr>
          <w:trHeight w:val="316"/>
        </w:trPr>
        <w:tc>
          <w:tcPr>
            <w:tcW w:w="3753" w:type="dxa"/>
            <w:tcBorders>
              <w:top w:val="single" w:sz="4" w:space="0" w:color="000000"/>
              <w:left w:val="single" w:sz="4" w:space="0" w:color="000000"/>
              <w:bottom w:val="single" w:sz="4" w:space="0" w:color="000000"/>
              <w:right w:val="single" w:sz="4" w:space="0" w:color="000000"/>
            </w:tcBorders>
          </w:tcPr>
          <w:p w14:paraId="393DB43E"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Organų</w:t>
            </w:r>
            <w:r w:rsidRPr="008B246C">
              <w:rPr>
                <w:b/>
                <w:bCs/>
                <w:spacing w:val="-4"/>
                <w:sz w:val="22"/>
                <w:szCs w:val="22"/>
              </w:rPr>
              <w:t xml:space="preserve"> </w:t>
            </w:r>
            <w:r w:rsidRPr="008B246C">
              <w:rPr>
                <w:b/>
                <w:bCs/>
                <w:sz w:val="22"/>
                <w:szCs w:val="22"/>
              </w:rPr>
              <w:t>sistemų</w:t>
            </w:r>
            <w:r w:rsidRPr="008B246C">
              <w:rPr>
                <w:b/>
                <w:bCs/>
                <w:spacing w:val="-1"/>
                <w:sz w:val="22"/>
                <w:szCs w:val="22"/>
              </w:rPr>
              <w:t xml:space="preserve"> </w:t>
            </w:r>
            <w:r w:rsidRPr="008B246C">
              <w:rPr>
                <w:b/>
                <w:bCs/>
                <w:spacing w:val="-2"/>
                <w:sz w:val="22"/>
                <w:szCs w:val="22"/>
              </w:rPr>
              <w:t>klasė</w:t>
            </w:r>
          </w:p>
        </w:tc>
        <w:tc>
          <w:tcPr>
            <w:tcW w:w="2701" w:type="dxa"/>
            <w:tcBorders>
              <w:top w:val="single" w:sz="4" w:space="0" w:color="000000"/>
              <w:left w:val="single" w:sz="4" w:space="0" w:color="000000"/>
              <w:bottom w:val="single" w:sz="4" w:space="0" w:color="000000"/>
              <w:right w:val="single" w:sz="4" w:space="0" w:color="000000"/>
            </w:tcBorders>
          </w:tcPr>
          <w:p w14:paraId="0F387449"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Pirmenybinis</w:t>
            </w:r>
            <w:r w:rsidRPr="008B246C">
              <w:rPr>
                <w:b/>
                <w:bCs/>
                <w:spacing w:val="-8"/>
                <w:sz w:val="22"/>
                <w:szCs w:val="22"/>
              </w:rPr>
              <w:t xml:space="preserve"> </w:t>
            </w:r>
            <w:r w:rsidRPr="008B246C">
              <w:rPr>
                <w:b/>
                <w:bCs/>
                <w:spacing w:val="-2"/>
                <w:sz w:val="22"/>
                <w:szCs w:val="22"/>
              </w:rPr>
              <w:t>terminas</w:t>
            </w:r>
          </w:p>
        </w:tc>
        <w:tc>
          <w:tcPr>
            <w:tcW w:w="2477" w:type="dxa"/>
            <w:tcBorders>
              <w:top w:val="single" w:sz="4" w:space="0" w:color="000000"/>
              <w:left w:val="single" w:sz="4" w:space="0" w:color="000000"/>
              <w:bottom w:val="single" w:sz="4" w:space="0" w:color="000000"/>
              <w:right w:val="single" w:sz="4" w:space="0" w:color="000000"/>
            </w:tcBorders>
          </w:tcPr>
          <w:p w14:paraId="03D1CC1F"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Dažnio</w:t>
            </w:r>
            <w:r w:rsidRPr="008B246C">
              <w:rPr>
                <w:b/>
                <w:bCs/>
                <w:spacing w:val="-2"/>
                <w:sz w:val="22"/>
                <w:szCs w:val="22"/>
              </w:rPr>
              <w:t xml:space="preserve"> kategorija</w:t>
            </w:r>
          </w:p>
        </w:tc>
      </w:tr>
      <w:tr w:rsidR="00B627FF" w:rsidRPr="008B246C" w14:paraId="31BBBFEF" w14:textId="77777777" w:rsidTr="005C79FA">
        <w:trPr>
          <w:trHeight w:val="505"/>
        </w:trPr>
        <w:tc>
          <w:tcPr>
            <w:tcW w:w="3753" w:type="dxa"/>
            <w:tcBorders>
              <w:top w:val="single" w:sz="4" w:space="0" w:color="000000"/>
              <w:left w:val="single" w:sz="4" w:space="0" w:color="000000"/>
              <w:bottom w:val="single" w:sz="4" w:space="0" w:color="000000"/>
              <w:right w:val="single" w:sz="4" w:space="0" w:color="000000"/>
            </w:tcBorders>
          </w:tcPr>
          <w:p w14:paraId="19939714"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Kraujo</w:t>
            </w:r>
            <w:r w:rsidRPr="008B246C">
              <w:rPr>
                <w:b/>
                <w:bCs/>
                <w:spacing w:val="-13"/>
                <w:sz w:val="22"/>
                <w:szCs w:val="22"/>
              </w:rPr>
              <w:t xml:space="preserve"> </w:t>
            </w:r>
            <w:r w:rsidRPr="008B246C">
              <w:rPr>
                <w:b/>
                <w:bCs/>
                <w:sz w:val="22"/>
                <w:szCs w:val="22"/>
              </w:rPr>
              <w:t>ir</w:t>
            </w:r>
            <w:r w:rsidRPr="008B246C">
              <w:rPr>
                <w:b/>
                <w:bCs/>
                <w:spacing w:val="-13"/>
                <w:sz w:val="22"/>
                <w:szCs w:val="22"/>
              </w:rPr>
              <w:t xml:space="preserve"> </w:t>
            </w:r>
            <w:r w:rsidRPr="008B246C">
              <w:rPr>
                <w:b/>
                <w:bCs/>
                <w:sz w:val="22"/>
                <w:szCs w:val="22"/>
              </w:rPr>
              <w:t>limfinės</w:t>
            </w:r>
            <w:r w:rsidRPr="008B246C">
              <w:rPr>
                <w:b/>
                <w:bCs/>
                <w:spacing w:val="-14"/>
                <w:sz w:val="22"/>
                <w:szCs w:val="22"/>
              </w:rPr>
              <w:t xml:space="preserve"> </w:t>
            </w:r>
            <w:r w:rsidRPr="008B246C">
              <w:rPr>
                <w:b/>
                <w:bCs/>
                <w:sz w:val="22"/>
                <w:szCs w:val="22"/>
              </w:rPr>
              <w:t xml:space="preserve">sistemos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4E1796BB"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Anemija</w:t>
            </w:r>
          </w:p>
        </w:tc>
        <w:tc>
          <w:tcPr>
            <w:tcW w:w="2477" w:type="dxa"/>
            <w:tcBorders>
              <w:top w:val="single" w:sz="4" w:space="0" w:color="000000"/>
              <w:left w:val="single" w:sz="4" w:space="0" w:color="000000"/>
              <w:bottom w:val="single" w:sz="4" w:space="0" w:color="000000"/>
              <w:right w:val="single" w:sz="4" w:space="0" w:color="000000"/>
            </w:tcBorders>
          </w:tcPr>
          <w:p w14:paraId="79FE742C"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3006A28A" w14:textId="77777777" w:rsidTr="005C79FA">
        <w:trPr>
          <w:trHeight w:val="251"/>
        </w:trPr>
        <w:tc>
          <w:tcPr>
            <w:tcW w:w="3753" w:type="dxa"/>
            <w:tcBorders>
              <w:top w:val="single" w:sz="4" w:space="0" w:color="000000"/>
              <w:left w:val="single" w:sz="4" w:space="0" w:color="000000"/>
              <w:bottom w:val="single" w:sz="4" w:space="0" w:color="000000"/>
              <w:right w:val="single" w:sz="4" w:space="0" w:color="000000"/>
            </w:tcBorders>
          </w:tcPr>
          <w:p w14:paraId="0ABF08B9"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Imuninės</w:t>
            </w:r>
            <w:r w:rsidRPr="008B246C">
              <w:rPr>
                <w:b/>
                <w:bCs/>
                <w:spacing w:val="-8"/>
                <w:sz w:val="22"/>
                <w:szCs w:val="22"/>
              </w:rPr>
              <w:t xml:space="preserve"> </w:t>
            </w:r>
            <w:r w:rsidRPr="008B246C">
              <w:rPr>
                <w:b/>
                <w:bCs/>
                <w:sz w:val="22"/>
                <w:szCs w:val="22"/>
              </w:rPr>
              <w:t>sistemos</w:t>
            </w:r>
            <w:r w:rsidRPr="008B246C">
              <w:rPr>
                <w:b/>
                <w:bCs/>
                <w:spacing w:val="-7"/>
                <w:sz w:val="22"/>
                <w:szCs w:val="22"/>
              </w:rPr>
              <w:t xml:space="preserve">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5DBE4CF7" w14:textId="77777777" w:rsidR="00B627FF" w:rsidRPr="008B246C" w:rsidRDefault="00B627FF" w:rsidP="00DD2CF7">
            <w:pPr>
              <w:pStyle w:val="TableParagraph"/>
              <w:kinsoku w:val="0"/>
              <w:overflowPunct w:val="0"/>
              <w:ind w:left="0"/>
              <w:rPr>
                <w:spacing w:val="-2"/>
                <w:sz w:val="22"/>
                <w:szCs w:val="22"/>
              </w:rPr>
            </w:pPr>
            <w:r w:rsidRPr="008B246C">
              <w:rPr>
                <w:sz w:val="22"/>
                <w:szCs w:val="22"/>
              </w:rPr>
              <w:t>Padidėjęs</w:t>
            </w:r>
            <w:r w:rsidRPr="008B246C">
              <w:rPr>
                <w:spacing w:val="-4"/>
                <w:sz w:val="22"/>
                <w:szCs w:val="22"/>
              </w:rPr>
              <w:t xml:space="preserve"> </w:t>
            </w:r>
            <w:r w:rsidRPr="008B246C">
              <w:rPr>
                <w:spacing w:val="-2"/>
                <w:sz w:val="22"/>
                <w:szCs w:val="22"/>
              </w:rPr>
              <w:t>jautrumas</w:t>
            </w:r>
          </w:p>
        </w:tc>
        <w:tc>
          <w:tcPr>
            <w:tcW w:w="2477" w:type="dxa"/>
            <w:tcBorders>
              <w:top w:val="single" w:sz="4" w:space="0" w:color="000000"/>
              <w:left w:val="single" w:sz="4" w:space="0" w:color="000000"/>
              <w:bottom w:val="single" w:sz="4" w:space="0" w:color="000000"/>
              <w:right w:val="single" w:sz="4" w:space="0" w:color="000000"/>
            </w:tcBorders>
          </w:tcPr>
          <w:p w14:paraId="689B7C91"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Nedažnas</w:t>
            </w:r>
          </w:p>
        </w:tc>
      </w:tr>
      <w:tr w:rsidR="00B627FF" w:rsidRPr="008B246C" w14:paraId="65C92D6D" w14:textId="77777777" w:rsidTr="005C79FA">
        <w:trPr>
          <w:trHeight w:val="254"/>
        </w:trPr>
        <w:tc>
          <w:tcPr>
            <w:tcW w:w="3753" w:type="dxa"/>
            <w:vMerge w:val="restart"/>
            <w:tcBorders>
              <w:top w:val="single" w:sz="4" w:space="0" w:color="000000"/>
              <w:left w:val="single" w:sz="4" w:space="0" w:color="000000"/>
              <w:bottom w:val="single" w:sz="4" w:space="0" w:color="000000"/>
              <w:right w:val="single" w:sz="4" w:space="0" w:color="000000"/>
            </w:tcBorders>
          </w:tcPr>
          <w:p w14:paraId="09965623"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Metabolizmo</w:t>
            </w:r>
            <w:r w:rsidRPr="008B246C">
              <w:rPr>
                <w:b/>
                <w:bCs/>
                <w:spacing w:val="-14"/>
                <w:sz w:val="22"/>
                <w:szCs w:val="22"/>
              </w:rPr>
              <w:t xml:space="preserve"> </w:t>
            </w:r>
            <w:r w:rsidRPr="008B246C">
              <w:rPr>
                <w:b/>
                <w:bCs/>
                <w:sz w:val="22"/>
                <w:szCs w:val="22"/>
              </w:rPr>
              <w:t>ir</w:t>
            </w:r>
            <w:r w:rsidRPr="008B246C">
              <w:rPr>
                <w:b/>
                <w:bCs/>
                <w:spacing w:val="-14"/>
                <w:sz w:val="22"/>
                <w:szCs w:val="22"/>
              </w:rPr>
              <w:t xml:space="preserve"> </w:t>
            </w:r>
            <w:r w:rsidRPr="008B246C">
              <w:rPr>
                <w:b/>
                <w:bCs/>
                <w:sz w:val="22"/>
                <w:szCs w:val="22"/>
              </w:rPr>
              <w:t xml:space="preserve">mitybos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6773338F"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Hiperkalemija*</w:t>
            </w:r>
          </w:p>
        </w:tc>
        <w:tc>
          <w:tcPr>
            <w:tcW w:w="2477" w:type="dxa"/>
            <w:tcBorders>
              <w:top w:val="single" w:sz="4" w:space="0" w:color="000000"/>
              <w:left w:val="single" w:sz="4" w:space="0" w:color="000000"/>
              <w:bottom w:val="single" w:sz="4" w:space="0" w:color="000000"/>
              <w:right w:val="single" w:sz="4" w:space="0" w:color="000000"/>
            </w:tcBorders>
          </w:tcPr>
          <w:p w14:paraId="498DF3A7" w14:textId="77777777" w:rsidR="00B627FF" w:rsidRPr="008B246C" w:rsidRDefault="00B627FF" w:rsidP="00DD2CF7">
            <w:pPr>
              <w:pStyle w:val="TableParagraph"/>
              <w:kinsoku w:val="0"/>
              <w:overflowPunct w:val="0"/>
              <w:ind w:left="0"/>
              <w:rPr>
                <w:spacing w:val="-2"/>
                <w:sz w:val="22"/>
                <w:szCs w:val="22"/>
              </w:rPr>
            </w:pPr>
            <w:r w:rsidRPr="008B246C">
              <w:rPr>
                <w:sz w:val="22"/>
                <w:szCs w:val="22"/>
              </w:rPr>
              <w:t>Labai</w:t>
            </w:r>
            <w:r w:rsidRPr="008B246C">
              <w:rPr>
                <w:spacing w:val="-2"/>
                <w:sz w:val="22"/>
                <w:szCs w:val="22"/>
              </w:rPr>
              <w:t xml:space="preserve"> dažnas</w:t>
            </w:r>
          </w:p>
        </w:tc>
      </w:tr>
      <w:tr w:rsidR="00B627FF" w:rsidRPr="008B246C" w14:paraId="155553FC" w14:textId="77777777" w:rsidTr="005C79FA">
        <w:trPr>
          <w:trHeight w:val="254"/>
        </w:trPr>
        <w:tc>
          <w:tcPr>
            <w:tcW w:w="3753" w:type="dxa"/>
            <w:vMerge/>
            <w:tcBorders>
              <w:top w:val="nil"/>
              <w:left w:val="single" w:sz="4" w:space="0" w:color="000000"/>
              <w:bottom w:val="single" w:sz="4" w:space="0" w:color="000000"/>
              <w:right w:val="single" w:sz="4" w:space="0" w:color="000000"/>
            </w:tcBorders>
          </w:tcPr>
          <w:p w14:paraId="71E08DAE"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4EA8394E"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Hipokalemija</w:t>
            </w:r>
          </w:p>
        </w:tc>
        <w:tc>
          <w:tcPr>
            <w:tcW w:w="2477" w:type="dxa"/>
            <w:tcBorders>
              <w:top w:val="single" w:sz="4" w:space="0" w:color="000000"/>
              <w:left w:val="single" w:sz="4" w:space="0" w:color="000000"/>
              <w:bottom w:val="single" w:sz="4" w:space="0" w:color="000000"/>
              <w:right w:val="single" w:sz="4" w:space="0" w:color="000000"/>
            </w:tcBorders>
          </w:tcPr>
          <w:p w14:paraId="26AB5129"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29BF3736" w14:textId="77777777" w:rsidTr="005C79FA">
        <w:trPr>
          <w:trHeight w:val="251"/>
        </w:trPr>
        <w:tc>
          <w:tcPr>
            <w:tcW w:w="3753" w:type="dxa"/>
            <w:vMerge/>
            <w:tcBorders>
              <w:top w:val="nil"/>
              <w:left w:val="single" w:sz="4" w:space="0" w:color="000000"/>
              <w:bottom w:val="single" w:sz="4" w:space="0" w:color="000000"/>
              <w:right w:val="single" w:sz="4" w:space="0" w:color="000000"/>
            </w:tcBorders>
          </w:tcPr>
          <w:p w14:paraId="0583A5F8"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2682D025"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Hipoglikemija</w:t>
            </w:r>
          </w:p>
        </w:tc>
        <w:tc>
          <w:tcPr>
            <w:tcW w:w="2477" w:type="dxa"/>
            <w:tcBorders>
              <w:top w:val="single" w:sz="4" w:space="0" w:color="000000"/>
              <w:left w:val="single" w:sz="4" w:space="0" w:color="000000"/>
              <w:bottom w:val="single" w:sz="4" w:space="0" w:color="000000"/>
              <w:right w:val="single" w:sz="4" w:space="0" w:color="000000"/>
            </w:tcBorders>
          </w:tcPr>
          <w:p w14:paraId="0377E600"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78FD97BE" w14:textId="77777777" w:rsidTr="005C79FA">
        <w:trPr>
          <w:trHeight w:val="253"/>
        </w:trPr>
        <w:tc>
          <w:tcPr>
            <w:tcW w:w="3753" w:type="dxa"/>
            <w:vMerge/>
            <w:tcBorders>
              <w:top w:val="nil"/>
              <w:left w:val="single" w:sz="4" w:space="0" w:color="000000"/>
              <w:bottom w:val="single" w:sz="4" w:space="0" w:color="000000"/>
              <w:right w:val="single" w:sz="4" w:space="0" w:color="000000"/>
            </w:tcBorders>
          </w:tcPr>
          <w:p w14:paraId="27B5E8B6"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08AD5CA5"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Hiponatremija</w:t>
            </w:r>
          </w:p>
        </w:tc>
        <w:tc>
          <w:tcPr>
            <w:tcW w:w="2477" w:type="dxa"/>
            <w:tcBorders>
              <w:top w:val="single" w:sz="4" w:space="0" w:color="000000"/>
              <w:left w:val="single" w:sz="4" w:space="0" w:color="000000"/>
              <w:bottom w:val="single" w:sz="4" w:space="0" w:color="000000"/>
              <w:right w:val="single" w:sz="4" w:space="0" w:color="000000"/>
            </w:tcBorders>
          </w:tcPr>
          <w:p w14:paraId="7DC7E733"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Nedažnas</w:t>
            </w:r>
          </w:p>
        </w:tc>
      </w:tr>
      <w:tr w:rsidR="00B627FF" w:rsidRPr="008B246C" w14:paraId="0323F227" w14:textId="77777777" w:rsidTr="005C79FA">
        <w:trPr>
          <w:trHeight w:val="251"/>
        </w:trPr>
        <w:tc>
          <w:tcPr>
            <w:tcW w:w="3753" w:type="dxa"/>
            <w:vMerge w:val="restart"/>
            <w:tcBorders>
              <w:top w:val="single" w:sz="4" w:space="0" w:color="000000"/>
              <w:left w:val="single" w:sz="4" w:space="0" w:color="000000"/>
              <w:bottom w:val="single" w:sz="4" w:space="0" w:color="000000"/>
              <w:right w:val="single" w:sz="4" w:space="0" w:color="000000"/>
            </w:tcBorders>
          </w:tcPr>
          <w:p w14:paraId="33B35CEB"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lastRenderedPageBreak/>
              <w:t>Psichikos</w:t>
            </w:r>
            <w:r w:rsidRPr="008B246C">
              <w:rPr>
                <w:b/>
                <w:bCs/>
                <w:spacing w:val="-5"/>
                <w:sz w:val="22"/>
                <w:szCs w:val="22"/>
              </w:rPr>
              <w:t xml:space="preserve">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030077D2"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Haliucinacijos**</w:t>
            </w:r>
          </w:p>
        </w:tc>
        <w:tc>
          <w:tcPr>
            <w:tcW w:w="2477" w:type="dxa"/>
            <w:tcBorders>
              <w:top w:val="single" w:sz="4" w:space="0" w:color="000000"/>
              <w:left w:val="single" w:sz="4" w:space="0" w:color="000000"/>
              <w:bottom w:val="single" w:sz="4" w:space="0" w:color="000000"/>
              <w:right w:val="single" w:sz="4" w:space="0" w:color="000000"/>
            </w:tcBorders>
          </w:tcPr>
          <w:p w14:paraId="44015B9A"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Retas</w:t>
            </w:r>
          </w:p>
        </w:tc>
      </w:tr>
      <w:tr w:rsidR="00B627FF" w:rsidRPr="008B246C" w14:paraId="4BC9BDF2" w14:textId="77777777" w:rsidTr="005C79FA">
        <w:trPr>
          <w:trHeight w:val="253"/>
        </w:trPr>
        <w:tc>
          <w:tcPr>
            <w:tcW w:w="3753" w:type="dxa"/>
            <w:vMerge/>
            <w:tcBorders>
              <w:top w:val="nil"/>
              <w:left w:val="single" w:sz="4" w:space="0" w:color="000000"/>
              <w:bottom w:val="single" w:sz="4" w:space="0" w:color="000000"/>
              <w:right w:val="single" w:sz="4" w:space="0" w:color="000000"/>
            </w:tcBorders>
          </w:tcPr>
          <w:p w14:paraId="150D6610"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3E112784" w14:textId="77777777" w:rsidR="00B627FF" w:rsidRPr="008B246C" w:rsidRDefault="00B627FF" w:rsidP="00DD2CF7">
            <w:pPr>
              <w:pStyle w:val="TableParagraph"/>
              <w:kinsoku w:val="0"/>
              <w:overflowPunct w:val="0"/>
              <w:ind w:left="0"/>
              <w:rPr>
                <w:spacing w:val="-2"/>
                <w:sz w:val="22"/>
                <w:szCs w:val="22"/>
              </w:rPr>
            </w:pPr>
            <w:r w:rsidRPr="008B246C">
              <w:rPr>
                <w:sz w:val="22"/>
                <w:szCs w:val="22"/>
              </w:rPr>
              <w:t>Miego</w:t>
            </w:r>
            <w:r w:rsidRPr="008B246C">
              <w:rPr>
                <w:spacing w:val="-1"/>
                <w:sz w:val="22"/>
                <w:szCs w:val="22"/>
              </w:rPr>
              <w:t xml:space="preserve"> </w:t>
            </w:r>
            <w:r w:rsidRPr="008B246C">
              <w:rPr>
                <w:spacing w:val="-2"/>
                <w:sz w:val="22"/>
                <w:szCs w:val="22"/>
              </w:rPr>
              <w:t>sutrikimai</w:t>
            </w:r>
          </w:p>
        </w:tc>
        <w:tc>
          <w:tcPr>
            <w:tcW w:w="2477" w:type="dxa"/>
            <w:tcBorders>
              <w:top w:val="single" w:sz="4" w:space="0" w:color="000000"/>
              <w:left w:val="single" w:sz="4" w:space="0" w:color="000000"/>
              <w:bottom w:val="single" w:sz="4" w:space="0" w:color="000000"/>
              <w:right w:val="single" w:sz="4" w:space="0" w:color="000000"/>
            </w:tcBorders>
          </w:tcPr>
          <w:p w14:paraId="3325CA2C"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Retas</w:t>
            </w:r>
          </w:p>
        </w:tc>
      </w:tr>
      <w:tr w:rsidR="00B627FF" w:rsidRPr="008B246C" w14:paraId="50BE7B36" w14:textId="77777777" w:rsidTr="005C79FA">
        <w:trPr>
          <w:trHeight w:val="251"/>
        </w:trPr>
        <w:tc>
          <w:tcPr>
            <w:tcW w:w="3753" w:type="dxa"/>
            <w:vMerge/>
            <w:tcBorders>
              <w:top w:val="nil"/>
              <w:left w:val="single" w:sz="4" w:space="0" w:color="000000"/>
              <w:bottom w:val="single" w:sz="4" w:space="0" w:color="000000"/>
              <w:right w:val="single" w:sz="4" w:space="0" w:color="000000"/>
            </w:tcBorders>
          </w:tcPr>
          <w:p w14:paraId="1588BD17"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39CADC78"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Paranoja</w:t>
            </w:r>
          </w:p>
        </w:tc>
        <w:tc>
          <w:tcPr>
            <w:tcW w:w="2477" w:type="dxa"/>
            <w:tcBorders>
              <w:top w:val="single" w:sz="4" w:space="0" w:color="000000"/>
              <w:left w:val="single" w:sz="4" w:space="0" w:color="000000"/>
              <w:bottom w:val="single" w:sz="4" w:space="0" w:color="000000"/>
              <w:right w:val="single" w:sz="4" w:space="0" w:color="000000"/>
            </w:tcBorders>
          </w:tcPr>
          <w:p w14:paraId="3678BB84" w14:textId="77777777" w:rsidR="00B627FF" w:rsidRPr="008B246C" w:rsidRDefault="00B627FF" w:rsidP="00DD2CF7">
            <w:pPr>
              <w:pStyle w:val="TableParagraph"/>
              <w:kinsoku w:val="0"/>
              <w:overflowPunct w:val="0"/>
              <w:ind w:left="0"/>
              <w:rPr>
                <w:spacing w:val="-4"/>
                <w:sz w:val="22"/>
                <w:szCs w:val="22"/>
              </w:rPr>
            </w:pPr>
            <w:r w:rsidRPr="008B246C">
              <w:rPr>
                <w:sz w:val="22"/>
                <w:szCs w:val="22"/>
              </w:rPr>
              <w:t>Labai</w:t>
            </w:r>
            <w:r w:rsidRPr="008B246C">
              <w:rPr>
                <w:spacing w:val="-2"/>
                <w:sz w:val="22"/>
                <w:szCs w:val="22"/>
              </w:rPr>
              <w:t xml:space="preserve"> </w:t>
            </w:r>
            <w:r w:rsidRPr="008B246C">
              <w:rPr>
                <w:spacing w:val="-4"/>
                <w:sz w:val="22"/>
                <w:szCs w:val="22"/>
              </w:rPr>
              <w:t>retas</w:t>
            </w:r>
          </w:p>
        </w:tc>
      </w:tr>
      <w:tr w:rsidR="00EC5F47" w:rsidRPr="008B246C" w14:paraId="4A17E728" w14:textId="77777777">
        <w:trPr>
          <w:trHeight w:val="254"/>
        </w:trPr>
        <w:tc>
          <w:tcPr>
            <w:tcW w:w="3753" w:type="dxa"/>
            <w:vMerge w:val="restart"/>
            <w:tcBorders>
              <w:top w:val="single" w:sz="4" w:space="0" w:color="000000"/>
              <w:left w:val="single" w:sz="4" w:space="0" w:color="000000"/>
              <w:right w:val="single" w:sz="4" w:space="0" w:color="000000"/>
            </w:tcBorders>
          </w:tcPr>
          <w:p w14:paraId="3689B2AA" w14:textId="77777777" w:rsidR="00EC5F47" w:rsidRPr="008B246C" w:rsidRDefault="00EC5F47" w:rsidP="00DD2CF7">
            <w:pPr>
              <w:pStyle w:val="TableParagraph"/>
              <w:kinsoku w:val="0"/>
              <w:overflowPunct w:val="0"/>
              <w:ind w:left="0"/>
              <w:rPr>
                <w:b/>
                <w:bCs/>
                <w:spacing w:val="-2"/>
                <w:sz w:val="22"/>
                <w:szCs w:val="22"/>
              </w:rPr>
            </w:pPr>
            <w:r w:rsidRPr="008B246C">
              <w:rPr>
                <w:b/>
                <w:bCs/>
                <w:sz w:val="22"/>
                <w:szCs w:val="22"/>
              </w:rPr>
              <w:t>Nervų</w:t>
            </w:r>
            <w:r w:rsidRPr="008B246C">
              <w:rPr>
                <w:b/>
                <w:bCs/>
                <w:spacing w:val="-5"/>
                <w:sz w:val="22"/>
                <w:szCs w:val="22"/>
              </w:rPr>
              <w:t xml:space="preserve"> </w:t>
            </w:r>
            <w:r w:rsidRPr="008B246C">
              <w:rPr>
                <w:b/>
                <w:bCs/>
                <w:sz w:val="22"/>
                <w:szCs w:val="22"/>
              </w:rPr>
              <w:t>sistemos</w:t>
            </w:r>
            <w:r w:rsidRPr="008B246C">
              <w:rPr>
                <w:b/>
                <w:bCs/>
                <w:spacing w:val="-5"/>
                <w:sz w:val="22"/>
                <w:szCs w:val="22"/>
              </w:rPr>
              <w:t xml:space="preserve">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5B97FAC0" w14:textId="77777777" w:rsidR="00EC5F47" w:rsidRPr="008B246C" w:rsidRDefault="00EC5F47" w:rsidP="00DD2CF7">
            <w:pPr>
              <w:pStyle w:val="TableParagraph"/>
              <w:kinsoku w:val="0"/>
              <w:overflowPunct w:val="0"/>
              <w:ind w:left="0"/>
              <w:rPr>
                <w:spacing w:val="-2"/>
                <w:sz w:val="22"/>
                <w:szCs w:val="22"/>
              </w:rPr>
            </w:pPr>
            <w:r w:rsidRPr="008B246C">
              <w:rPr>
                <w:spacing w:val="-2"/>
                <w:sz w:val="22"/>
                <w:szCs w:val="22"/>
              </w:rPr>
              <w:t>Svaigulys</w:t>
            </w:r>
          </w:p>
        </w:tc>
        <w:tc>
          <w:tcPr>
            <w:tcW w:w="2477" w:type="dxa"/>
            <w:tcBorders>
              <w:top w:val="single" w:sz="4" w:space="0" w:color="000000"/>
              <w:left w:val="single" w:sz="4" w:space="0" w:color="000000"/>
              <w:bottom w:val="single" w:sz="4" w:space="0" w:color="000000"/>
              <w:right w:val="single" w:sz="4" w:space="0" w:color="000000"/>
            </w:tcBorders>
          </w:tcPr>
          <w:p w14:paraId="707B6D2A" w14:textId="77777777" w:rsidR="00EC5F47" w:rsidRPr="008B246C" w:rsidRDefault="00EC5F47" w:rsidP="00DD2CF7">
            <w:pPr>
              <w:pStyle w:val="TableParagraph"/>
              <w:kinsoku w:val="0"/>
              <w:overflowPunct w:val="0"/>
              <w:ind w:left="0"/>
              <w:rPr>
                <w:spacing w:val="-2"/>
                <w:sz w:val="22"/>
                <w:szCs w:val="22"/>
              </w:rPr>
            </w:pPr>
            <w:r w:rsidRPr="008B246C">
              <w:rPr>
                <w:spacing w:val="-2"/>
                <w:sz w:val="22"/>
                <w:szCs w:val="22"/>
              </w:rPr>
              <w:t>Dažnas</w:t>
            </w:r>
          </w:p>
        </w:tc>
      </w:tr>
      <w:tr w:rsidR="00EC5F47" w:rsidRPr="008B246C" w14:paraId="066BE686" w14:textId="77777777">
        <w:trPr>
          <w:trHeight w:val="253"/>
        </w:trPr>
        <w:tc>
          <w:tcPr>
            <w:tcW w:w="3753" w:type="dxa"/>
            <w:vMerge/>
            <w:tcBorders>
              <w:left w:val="single" w:sz="4" w:space="0" w:color="000000"/>
              <w:right w:val="single" w:sz="4" w:space="0" w:color="000000"/>
            </w:tcBorders>
          </w:tcPr>
          <w:p w14:paraId="120BCFF6" w14:textId="77777777" w:rsidR="00EC5F47" w:rsidRPr="008B246C" w:rsidRDefault="00EC5F47"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6A35CF74" w14:textId="77777777" w:rsidR="00EC5F47" w:rsidRPr="008B246C" w:rsidRDefault="00EC5F47" w:rsidP="00DD2CF7">
            <w:pPr>
              <w:pStyle w:val="TableParagraph"/>
              <w:kinsoku w:val="0"/>
              <w:overflowPunct w:val="0"/>
              <w:ind w:left="0"/>
              <w:rPr>
                <w:spacing w:val="-2"/>
                <w:sz w:val="22"/>
                <w:szCs w:val="22"/>
              </w:rPr>
            </w:pPr>
            <w:r w:rsidRPr="008B246C">
              <w:rPr>
                <w:sz w:val="22"/>
                <w:szCs w:val="22"/>
              </w:rPr>
              <w:t>Galvos</w:t>
            </w:r>
            <w:r w:rsidRPr="008B246C">
              <w:rPr>
                <w:spacing w:val="-3"/>
                <w:sz w:val="22"/>
                <w:szCs w:val="22"/>
              </w:rPr>
              <w:t xml:space="preserve"> </w:t>
            </w:r>
            <w:r w:rsidRPr="008B246C">
              <w:rPr>
                <w:spacing w:val="-2"/>
                <w:sz w:val="22"/>
                <w:szCs w:val="22"/>
              </w:rPr>
              <w:t>skausmas</w:t>
            </w:r>
          </w:p>
        </w:tc>
        <w:tc>
          <w:tcPr>
            <w:tcW w:w="2477" w:type="dxa"/>
            <w:tcBorders>
              <w:top w:val="single" w:sz="4" w:space="0" w:color="000000"/>
              <w:left w:val="single" w:sz="4" w:space="0" w:color="000000"/>
              <w:bottom w:val="single" w:sz="4" w:space="0" w:color="000000"/>
              <w:right w:val="single" w:sz="4" w:space="0" w:color="000000"/>
            </w:tcBorders>
          </w:tcPr>
          <w:p w14:paraId="2D649319" w14:textId="77777777" w:rsidR="00EC5F47" w:rsidRPr="008B246C" w:rsidRDefault="00EC5F47" w:rsidP="00DD2CF7">
            <w:pPr>
              <w:pStyle w:val="TableParagraph"/>
              <w:kinsoku w:val="0"/>
              <w:overflowPunct w:val="0"/>
              <w:ind w:left="0"/>
              <w:rPr>
                <w:spacing w:val="-2"/>
                <w:sz w:val="22"/>
                <w:szCs w:val="22"/>
              </w:rPr>
            </w:pPr>
            <w:r w:rsidRPr="008B246C">
              <w:rPr>
                <w:spacing w:val="-2"/>
                <w:sz w:val="22"/>
                <w:szCs w:val="22"/>
              </w:rPr>
              <w:t>Dažnas</w:t>
            </w:r>
          </w:p>
        </w:tc>
      </w:tr>
      <w:tr w:rsidR="00EC5F47" w:rsidRPr="008B246C" w14:paraId="1F00C006" w14:textId="77777777">
        <w:trPr>
          <w:trHeight w:val="251"/>
        </w:trPr>
        <w:tc>
          <w:tcPr>
            <w:tcW w:w="3753" w:type="dxa"/>
            <w:vMerge/>
            <w:tcBorders>
              <w:left w:val="single" w:sz="4" w:space="0" w:color="000000"/>
              <w:right w:val="single" w:sz="4" w:space="0" w:color="000000"/>
            </w:tcBorders>
          </w:tcPr>
          <w:p w14:paraId="74775E3F" w14:textId="77777777" w:rsidR="00EC5F47" w:rsidRPr="008B246C" w:rsidRDefault="00EC5F47"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2267803D" w14:textId="77777777" w:rsidR="00EC5F47" w:rsidRPr="008B246C" w:rsidRDefault="00EC5F47" w:rsidP="00DD2CF7">
            <w:pPr>
              <w:pStyle w:val="TableParagraph"/>
              <w:kinsoku w:val="0"/>
              <w:overflowPunct w:val="0"/>
              <w:ind w:left="0"/>
              <w:rPr>
                <w:spacing w:val="-2"/>
                <w:sz w:val="22"/>
                <w:szCs w:val="22"/>
              </w:rPr>
            </w:pPr>
            <w:r w:rsidRPr="008B246C">
              <w:rPr>
                <w:sz w:val="22"/>
                <w:szCs w:val="22"/>
              </w:rPr>
              <w:t>Apalpimas</w:t>
            </w:r>
            <w:r w:rsidRPr="008B246C">
              <w:rPr>
                <w:spacing w:val="-5"/>
                <w:sz w:val="22"/>
                <w:szCs w:val="22"/>
              </w:rPr>
              <w:t xml:space="preserve"> </w:t>
            </w:r>
            <w:r w:rsidRPr="008B246C">
              <w:rPr>
                <w:spacing w:val="-2"/>
                <w:sz w:val="22"/>
                <w:szCs w:val="22"/>
              </w:rPr>
              <w:t>(sinkopė)</w:t>
            </w:r>
          </w:p>
        </w:tc>
        <w:tc>
          <w:tcPr>
            <w:tcW w:w="2477" w:type="dxa"/>
            <w:tcBorders>
              <w:top w:val="single" w:sz="4" w:space="0" w:color="000000"/>
              <w:left w:val="single" w:sz="4" w:space="0" w:color="000000"/>
              <w:bottom w:val="single" w:sz="4" w:space="0" w:color="000000"/>
              <w:right w:val="single" w:sz="4" w:space="0" w:color="000000"/>
            </w:tcBorders>
          </w:tcPr>
          <w:p w14:paraId="77AF669E" w14:textId="77777777" w:rsidR="00EC5F47" w:rsidRPr="008B246C" w:rsidRDefault="00EC5F47" w:rsidP="00DD2CF7">
            <w:pPr>
              <w:pStyle w:val="TableParagraph"/>
              <w:kinsoku w:val="0"/>
              <w:overflowPunct w:val="0"/>
              <w:ind w:left="0"/>
              <w:rPr>
                <w:spacing w:val="-2"/>
                <w:sz w:val="22"/>
                <w:szCs w:val="22"/>
              </w:rPr>
            </w:pPr>
            <w:r w:rsidRPr="008B246C">
              <w:rPr>
                <w:spacing w:val="-2"/>
                <w:sz w:val="22"/>
                <w:szCs w:val="22"/>
              </w:rPr>
              <w:t>Dažnas</w:t>
            </w:r>
          </w:p>
        </w:tc>
      </w:tr>
      <w:tr w:rsidR="00EC5F47" w:rsidRPr="008B246C" w14:paraId="79587057" w14:textId="77777777">
        <w:trPr>
          <w:trHeight w:val="505"/>
        </w:trPr>
        <w:tc>
          <w:tcPr>
            <w:tcW w:w="3753" w:type="dxa"/>
            <w:vMerge/>
            <w:tcBorders>
              <w:left w:val="single" w:sz="4" w:space="0" w:color="000000"/>
              <w:right w:val="single" w:sz="4" w:space="0" w:color="000000"/>
            </w:tcBorders>
          </w:tcPr>
          <w:p w14:paraId="7AD36D22" w14:textId="77777777" w:rsidR="00EC5F47" w:rsidRPr="008B246C" w:rsidRDefault="00EC5F47"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1C0EB215" w14:textId="77777777" w:rsidR="00EC5F47" w:rsidRPr="008B246C" w:rsidRDefault="00EC5F47" w:rsidP="00DD2CF7">
            <w:pPr>
              <w:pStyle w:val="TableParagraph"/>
              <w:kinsoku w:val="0"/>
              <w:overflowPunct w:val="0"/>
              <w:ind w:left="0"/>
              <w:rPr>
                <w:spacing w:val="-2"/>
                <w:sz w:val="22"/>
                <w:szCs w:val="22"/>
              </w:rPr>
            </w:pPr>
            <w:r w:rsidRPr="008B246C">
              <w:rPr>
                <w:sz w:val="22"/>
                <w:szCs w:val="22"/>
              </w:rPr>
              <w:t xml:space="preserve">Nuo kūno padėties priklausantis </w:t>
            </w:r>
            <w:r w:rsidRPr="008B246C">
              <w:rPr>
                <w:spacing w:val="-2"/>
                <w:sz w:val="22"/>
                <w:szCs w:val="22"/>
              </w:rPr>
              <w:t>svaigulys</w:t>
            </w:r>
          </w:p>
        </w:tc>
        <w:tc>
          <w:tcPr>
            <w:tcW w:w="2477" w:type="dxa"/>
            <w:tcBorders>
              <w:top w:val="single" w:sz="4" w:space="0" w:color="000000"/>
              <w:left w:val="single" w:sz="4" w:space="0" w:color="000000"/>
              <w:bottom w:val="single" w:sz="4" w:space="0" w:color="000000"/>
              <w:right w:val="single" w:sz="4" w:space="0" w:color="000000"/>
            </w:tcBorders>
          </w:tcPr>
          <w:p w14:paraId="7AD28580" w14:textId="77777777" w:rsidR="00EC5F47" w:rsidRPr="008B246C" w:rsidRDefault="00EC5F47" w:rsidP="00DD2CF7">
            <w:pPr>
              <w:pStyle w:val="TableParagraph"/>
              <w:kinsoku w:val="0"/>
              <w:overflowPunct w:val="0"/>
              <w:ind w:left="0"/>
              <w:rPr>
                <w:spacing w:val="-2"/>
                <w:sz w:val="22"/>
                <w:szCs w:val="22"/>
              </w:rPr>
            </w:pPr>
            <w:r w:rsidRPr="008B246C">
              <w:rPr>
                <w:spacing w:val="-2"/>
                <w:sz w:val="22"/>
                <w:szCs w:val="22"/>
              </w:rPr>
              <w:t>Nedažnas</w:t>
            </w:r>
          </w:p>
        </w:tc>
      </w:tr>
      <w:tr w:rsidR="00EC5F47" w:rsidRPr="008B246C" w14:paraId="23889074" w14:textId="77777777" w:rsidTr="003F183C">
        <w:trPr>
          <w:trHeight w:val="219"/>
        </w:trPr>
        <w:tc>
          <w:tcPr>
            <w:tcW w:w="3753" w:type="dxa"/>
            <w:vMerge/>
            <w:tcBorders>
              <w:left w:val="single" w:sz="4" w:space="0" w:color="000000"/>
              <w:bottom w:val="single" w:sz="4" w:space="0" w:color="000000"/>
              <w:right w:val="single" w:sz="4" w:space="0" w:color="000000"/>
            </w:tcBorders>
          </w:tcPr>
          <w:p w14:paraId="50DAA8B9" w14:textId="77777777" w:rsidR="00EC5F47" w:rsidRPr="008B246C" w:rsidRDefault="00EC5F47"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6F87A96E" w14:textId="77777777" w:rsidR="00EC5F47" w:rsidRPr="008B246C" w:rsidRDefault="00EC5F47" w:rsidP="00DD2CF7">
            <w:pPr>
              <w:pStyle w:val="TableParagraph"/>
              <w:kinsoku w:val="0"/>
              <w:overflowPunct w:val="0"/>
              <w:ind w:left="0"/>
              <w:rPr>
                <w:sz w:val="22"/>
                <w:szCs w:val="22"/>
              </w:rPr>
            </w:pPr>
            <w:r>
              <w:rPr>
                <w:sz w:val="22"/>
                <w:szCs w:val="22"/>
              </w:rPr>
              <w:t>Mioklonija</w:t>
            </w:r>
          </w:p>
        </w:tc>
        <w:tc>
          <w:tcPr>
            <w:tcW w:w="2477" w:type="dxa"/>
            <w:tcBorders>
              <w:top w:val="single" w:sz="4" w:space="0" w:color="000000"/>
              <w:left w:val="single" w:sz="4" w:space="0" w:color="000000"/>
              <w:bottom w:val="single" w:sz="4" w:space="0" w:color="000000"/>
              <w:right w:val="single" w:sz="4" w:space="0" w:color="000000"/>
            </w:tcBorders>
          </w:tcPr>
          <w:p w14:paraId="427BD433" w14:textId="77777777" w:rsidR="00EC5F47" w:rsidRPr="008B246C" w:rsidRDefault="003F183C" w:rsidP="00DD2CF7">
            <w:pPr>
              <w:pStyle w:val="TableParagraph"/>
              <w:kinsoku w:val="0"/>
              <w:overflowPunct w:val="0"/>
              <w:ind w:left="0"/>
              <w:rPr>
                <w:spacing w:val="-2"/>
                <w:sz w:val="22"/>
                <w:szCs w:val="22"/>
              </w:rPr>
            </w:pPr>
            <w:r>
              <w:rPr>
                <w:spacing w:val="-2"/>
                <w:sz w:val="22"/>
                <w:szCs w:val="22"/>
              </w:rPr>
              <w:t>N</w:t>
            </w:r>
            <w:r w:rsidR="00EC5F47">
              <w:rPr>
                <w:spacing w:val="-2"/>
                <w:sz w:val="22"/>
                <w:szCs w:val="22"/>
              </w:rPr>
              <w:t>ežinomas</w:t>
            </w:r>
          </w:p>
        </w:tc>
      </w:tr>
      <w:tr w:rsidR="00B627FF" w:rsidRPr="008B246C" w14:paraId="3818B8D0" w14:textId="77777777" w:rsidTr="005C79FA">
        <w:trPr>
          <w:trHeight w:val="252"/>
        </w:trPr>
        <w:tc>
          <w:tcPr>
            <w:tcW w:w="3753" w:type="dxa"/>
            <w:tcBorders>
              <w:top w:val="single" w:sz="4" w:space="0" w:color="000000"/>
              <w:left w:val="single" w:sz="4" w:space="0" w:color="000000"/>
              <w:bottom w:val="single" w:sz="4" w:space="0" w:color="000000"/>
              <w:right w:val="single" w:sz="4" w:space="0" w:color="000000"/>
            </w:tcBorders>
          </w:tcPr>
          <w:p w14:paraId="491A8982"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Ausų</w:t>
            </w:r>
            <w:r w:rsidRPr="008B246C">
              <w:rPr>
                <w:b/>
                <w:bCs/>
                <w:spacing w:val="-3"/>
                <w:sz w:val="22"/>
                <w:szCs w:val="22"/>
              </w:rPr>
              <w:t xml:space="preserve"> </w:t>
            </w:r>
            <w:r w:rsidRPr="008B246C">
              <w:rPr>
                <w:b/>
                <w:bCs/>
                <w:sz w:val="22"/>
                <w:szCs w:val="22"/>
              </w:rPr>
              <w:t>ir</w:t>
            </w:r>
            <w:r w:rsidRPr="008B246C">
              <w:rPr>
                <w:b/>
                <w:bCs/>
                <w:spacing w:val="-5"/>
                <w:sz w:val="22"/>
                <w:szCs w:val="22"/>
              </w:rPr>
              <w:t xml:space="preserve"> </w:t>
            </w:r>
            <w:r w:rsidRPr="008B246C">
              <w:rPr>
                <w:b/>
                <w:bCs/>
                <w:sz w:val="22"/>
                <w:szCs w:val="22"/>
              </w:rPr>
              <w:t>labirintų</w:t>
            </w:r>
            <w:r w:rsidRPr="008B246C">
              <w:rPr>
                <w:b/>
                <w:bCs/>
                <w:spacing w:val="-2"/>
                <w:sz w:val="22"/>
                <w:szCs w:val="22"/>
              </w:rPr>
              <w:t xml:space="preserve"> sutrikimai</w:t>
            </w:r>
          </w:p>
        </w:tc>
        <w:tc>
          <w:tcPr>
            <w:tcW w:w="2701" w:type="dxa"/>
            <w:tcBorders>
              <w:top w:val="single" w:sz="4" w:space="0" w:color="000000"/>
              <w:left w:val="single" w:sz="4" w:space="0" w:color="000000"/>
              <w:bottom w:val="single" w:sz="4" w:space="0" w:color="000000"/>
              <w:right w:val="single" w:sz="4" w:space="0" w:color="000000"/>
            </w:tcBorders>
          </w:tcPr>
          <w:p w14:paraId="1A1A1220" w14:textId="77777777" w:rsidR="00B627FF" w:rsidRPr="008B246C" w:rsidRDefault="00B627FF" w:rsidP="00DD2CF7">
            <w:pPr>
              <w:pStyle w:val="TableParagraph"/>
              <w:kinsoku w:val="0"/>
              <w:overflowPunct w:val="0"/>
              <w:ind w:left="0"/>
              <w:rPr>
                <w:spacing w:val="-2"/>
                <w:sz w:val="22"/>
                <w:szCs w:val="22"/>
              </w:rPr>
            </w:pPr>
            <w:r w:rsidRPr="008B246C">
              <w:rPr>
                <w:sz w:val="22"/>
                <w:szCs w:val="22"/>
              </w:rPr>
              <w:t>Svaigimas</w:t>
            </w:r>
            <w:r w:rsidRPr="008B246C">
              <w:rPr>
                <w:spacing w:val="-7"/>
                <w:sz w:val="22"/>
                <w:szCs w:val="22"/>
              </w:rPr>
              <w:t xml:space="preserve"> </w:t>
            </w:r>
            <w:r w:rsidRPr="008B246C">
              <w:rPr>
                <w:spacing w:val="-2"/>
                <w:sz w:val="22"/>
                <w:szCs w:val="22"/>
              </w:rPr>
              <w:t>(</w:t>
            </w:r>
            <w:r w:rsidRPr="008B246C">
              <w:rPr>
                <w:i/>
                <w:iCs/>
                <w:spacing w:val="-2"/>
                <w:sz w:val="22"/>
                <w:szCs w:val="22"/>
              </w:rPr>
              <w:t>vertigo</w:t>
            </w:r>
            <w:r w:rsidRPr="008B246C">
              <w:rPr>
                <w:spacing w:val="-2"/>
                <w:sz w:val="22"/>
                <w:szCs w:val="22"/>
              </w:rPr>
              <w:t>)</w:t>
            </w:r>
          </w:p>
        </w:tc>
        <w:tc>
          <w:tcPr>
            <w:tcW w:w="2477" w:type="dxa"/>
            <w:tcBorders>
              <w:top w:val="single" w:sz="4" w:space="0" w:color="000000"/>
              <w:left w:val="single" w:sz="4" w:space="0" w:color="000000"/>
              <w:bottom w:val="single" w:sz="4" w:space="0" w:color="000000"/>
              <w:right w:val="single" w:sz="4" w:space="0" w:color="000000"/>
            </w:tcBorders>
          </w:tcPr>
          <w:p w14:paraId="75361D8E"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111723BD" w14:textId="77777777" w:rsidTr="005C79FA">
        <w:trPr>
          <w:trHeight w:val="251"/>
        </w:trPr>
        <w:tc>
          <w:tcPr>
            <w:tcW w:w="3753" w:type="dxa"/>
            <w:vMerge w:val="restart"/>
            <w:tcBorders>
              <w:top w:val="single" w:sz="4" w:space="0" w:color="000000"/>
              <w:left w:val="single" w:sz="4" w:space="0" w:color="000000"/>
              <w:bottom w:val="single" w:sz="4" w:space="0" w:color="000000"/>
              <w:right w:val="single" w:sz="4" w:space="0" w:color="000000"/>
            </w:tcBorders>
          </w:tcPr>
          <w:p w14:paraId="2776D084"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Kraujagyslių</w:t>
            </w:r>
            <w:r w:rsidRPr="008B246C">
              <w:rPr>
                <w:b/>
                <w:bCs/>
                <w:spacing w:val="-13"/>
                <w:sz w:val="22"/>
                <w:szCs w:val="22"/>
              </w:rPr>
              <w:t xml:space="preserve">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142A2056"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Hipotenzija*</w:t>
            </w:r>
          </w:p>
        </w:tc>
        <w:tc>
          <w:tcPr>
            <w:tcW w:w="2477" w:type="dxa"/>
            <w:tcBorders>
              <w:top w:val="single" w:sz="4" w:space="0" w:color="000000"/>
              <w:left w:val="single" w:sz="4" w:space="0" w:color="000000"/>
              <w:bottom w:val="single" w:sz="4" w:space="0" w:color="000000"/>
              <w:right w:val="single" w:sz="4" w:space="0" w:color="000000"/>
            </w:tcBorders>
          </w:tcPr>
          <w:p w14:paraId="2F27488D" w14:textId="77777777" w:rsidR="00B627FF" w:rsidRPr="008B246C" w:rsidRDefault="00B627FF" w:rsidP="00DD2CF7">
            <w:pPr>
              <w:pStyle w:val="TableParagraph"/>
              <w:kinsoku w:val="0"/>
              <w:overflowPunct w:val="0"/>
              <w:ind w:left="0"/>
              <w:rPr>
                <w:spacing w:val="-2"/>
                <w:sz w:val="22"/>
                <w:szCs w:val="22"/>
              </w:rPr>
            </w:pPr>
            <w:r w:rsidRPr="008B246C">
              <w:rPr>
                <w:sz w:val="22"/>
                <w:szCs w:val="22"/>
              </w:rPr>
              <w:t>Labai</w:t>
            </w:r>
            <w:r w:rsidRPr="008B246C">
              <w:rPr>
                <w:spacing w:val="-2"/>
                <w:sz w:val="22"/>
                <w:szCs w:val="22"/>
              </w:rPr>
              <w:t xml:space="preserve"> dažnas</w:t>
            </w:r>
          </w:p>
        </w:tc>
      </w:tr>
      <w:tr w:rsidR="00B627FF" w:rsidRPr="008B246C" w14:paraId="08FAF116" w14:textId="77777777" w:rsidTr="005C79FA">
        <w:trPr>
          <w:trHeight w:val="254"/>
        </w:trPr>
        <w:tc>
          <w:tcPr>
            <w:tcW w:w="3753" w:type="dxa"/>
            <w:vMerge/>
            <w:tcBorders>
              <w:top w:val="nil"/>
              <w:left w:val="single" w:sz="4" w:space="0" w:color="000000"/>
              <w:bottom w:val="single" w:sz="4" w:space="0" w:color="000000"/>
              <w:right w:val="single" w:sz="4" w:space="0" w:color="000000"/>
            </w:tcBorders>
          </w:tcPr>
          <w:p w14:paraId="3FC2CD52"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2F4B9D74" w14:textId="77777777" w:rsidR="00B627FF" w:rsidRPr="008B246C" w:rsidRDefault="00B627FF" w:rsidP="00DD2CF7">
            <w:pPr>
              <w:pStyle w:val="TableParagraph"/>
              <w:kinsoku w:val="0"/>
              <w:overflowPunct w:val="0"/>
              <w:ind w:left="0"/>
              <w:rPr>
                <w:spacing w:val="-2"/>
                <w:sz w:val="22"/>
                <w:szCs w:val="22"/>
              </w:rPr>
            </w:pPr>
            <w:r w:rsidRPr="008B246C">
              <w:rPr>
                <w:sz w:val="22"/>
                <w:szCs w:val="22"/>
              </w:rPr>
              <w:t>Ortostatinė</w:t>
            </w:r>
            <w:r w:rsidRPr="008B246C">
              <w:rPr>
                <w:spacing w:val="-8"/>
                <w:sz w:val="22"/>
                <w:szCs w:val="22"/>
              </w:rPr>
              <w:t xml:space="preserve"> </w:t>
            </w:r>
            <w:r w:rsidRPr="008B246C">
              <w:rPr>
                <w:spacing w:val="-2"/>
                <w:sz w:val="22"/>
                <w:szCs w:val="22"/>
              </w:rPr>
              <w:t>hipotenzija</w:t>
            </w:r>
          </w:p>
        </w:tc>
        <w:tc>
          <w:tcPr>
            <w:tcW w:w="2477" w:type="dxa"/>
            <w:tcBorders>
              <w:top w:val="single" w:sz="4" w:space="0" w:color="000000"/>
              <w:left w:val="single" w:sz="4" w:space="0" w:color="000000"/>
              <w:bottom w:val="single" w:sz="4" w:space="0" w:color="000000"/>
              <w:right w:val="single" w:sz="4" w:space="0" w:color="000000"/>
            </w:tcBorders>
          </w:tcPr>
          <w:p w14:paraId="02E43CBE"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5FA9F0F6" w14:textId="77777777" w:rsidTr="005C79FA">
        <w:trPr>
          <w:trHeight w:val="505"/>
        </w:trPr>
        <w:tc>
          <w:tcPr>
            <w:tcW w:w="3753" w:type="dxa"/>
            <w:tcBorders>
              <w:top w:val="single" w:sz="4" w:space="0" w:color="000000"/>
              <w:left w:val="single" w:sz="4" w:space="0" w:color="000000"/>
              <w:bottom w:val="single" w:sz="4" w:space="0" w:color="000000"/>
              <w:right w:val="single" w:sz="4" w:space="0" w:color="000000"/>
            </w:tcBorders>
          </w:tcPr>
          <w:p w14:paraId="1DFF84FB" w14:textId="77777777" w:rsidR="00B627FF" w:rsidRPr="008B246C" w:rsidRDefault="00B627FF" w:rsidP="00DD2CF7">
            <w:pPr>
              <w:pStyle w:val="TableParagraph"/>
              <w:kinsoku w:val="0"/>
              <w:overflowPunct w:val="0"/>
              <w:ind w:left="0"/>
              <w:rPr>
                <w:b/>
                <w:bCs/>
                <w:sz w:val="22"/>
                <w:szCs w:val="22"/>
              </w:rPr>
            </w:pPr>
            <w:r w:rsidRPr="008B246C">
              <w:rPr>
                <w:b/>
                <w:bCs/>
                <w:sz w:val="22"/>
                <w:szCs w:val="22"/>
              </w:rPr>
              <w:t>Kvėpavimo sistemos, krūtinės ląstos</w:t>
            </w:r>
            <w:r w:rsidRPr="008B246C">
              <w:rPr>
                <w:b/>
                <w:bCs/>
                <w:spacing w:val="-13"/>
                <w:sz w:val="22"/>
                <w:szCs w:val="22"/>
              </w:rPr>
              <w:t xml:space="preserve"> </w:t>
            </w:r>
            <w:r w:rsidRPr="008B246C">
              <w:rPr>
                <w:b/>
                <w:bCs/>
                <w:sz w:val="22"/>
                <w:szCs w:val="22"/>
              </w:rPr>
              <w:t>ir</w:t>
            </w:r>
            <w:r w:rsidRPr="008B246C">
              <w:rPr>
                <w:b/>
                <w:bCs/>
                <w:spacing w:val="-12"/>
                <w:sz w:val="22"/>
                <w:szCs w:val="22"/>
              </w:rPr>
              <w:t xml:space="preserve"> </w:t>
            </w:r>
            <w:r w:rsidRPr="008B246C">
              <w:rPr>
                <w:b/>
                <w:bCs/>
                <w:sz w:val="22"/>
                <w:szCs w:val="22"/>
              </w:rPr>
              <w:t>tarpuplaučio</w:t>
            </w:r>
            <w:r w:rsidRPr="008B246C">
              <w:rPr>
                <w:b/>
                <w:bCs/>
                <w:spacing w:val="-12"/>
                <w:sz w:val="22"/>
                <w:szCs w:val="22"/>
              </w:rPr>
              <w:t xml:space="preserve"> </w:t>
            </w:r>
            <w:r w:rsidRPr="008B246C">
              <w:rPr>
                <w:b/>
                <w:bCs/>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6E9D4D30"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Kosulys</w:t>
            </w:r>
          </w:p>
        </w:tc>
        <w:tc>
          <w:tcPr>
            <w:tcW w:w="2477" w:type="dxa"/>
            <w:tcBorders>
              <w:top w:val="single" w:sz="4" w:space="0" w:color="000000"/>
              <w:left w:val="single" w:sz="4" w:space="0" w:color="000000"/>
              <w:bottom w:val="single" w:sz="4" w:space="0" w:color="000000"/>
              <w:right w:val="single" w:sz="4" w:space="0" w:color="000000"/>
            </w:tcBorders>
          </w:tcPr>
          <w:p w14:paraId="23A72E5A"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4B9E11C1" w14:textId="77777777" w:rsidTr="005C79FA">
        <w:trPr>
          <w:trHeight w:val="251"/>
        </w:trPr>
        <w:tc>
          <w:tcPr>
            <w:tcW w:w="3753" w:type="dxa"/>
            <w:vMerge w:val="restart"/>
            <w:tcBorders>
              <w:top w:val="single" w:sz="4" w:space="0" w:color="000000"/>
              <w:left w:val="single" w:sz="4" w:space="0" w:color="000000"/>
              <w:bottom w:val="single" w:sz="4" w:space="0" w:color="000000"/>
              <w:right w:val="single" w:sz="4" w:space="0" w:color="000000"/>
            </w:tcBorders>
          </w:tcPr>
          <w:p w14:paraId="158DE509"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Virškinimo</w:t>
            </w:r>
            <w:r w:rsidRPr="008B246C">
              <w:rPr>
                <w:b/>
                <w:bCs/>
                <w:spacing w:val="-6"/>
                <w:sz w:val="22"/>
                <w:szCs w:val="22"/>
              </w:rPr>
              <w:t xml:space="preserve"> </w:t>
            </w:r>
            <w:r w:rsidRPr="008B246C">
              <w:rPr>
                <w:b/>
                <w:bCs/>
                <w:sz w:val="22"/>
                <w:szCs w:val="22"/>
              </w:rPr>
              <w:t>trakto</w:t>
            </w:r>
            <w:r w:rsidRPr="008B246C">
              <w:rPr>
                <w:b/>
                <w:bCs/>
                <w:spacing w:val="-5"/>
                <w:sz w:val="22"/>
                <w:szCs w:val="22"/>
              </w:rPr>
              <w:t xml:space="preserve">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7F9851AC"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Viduriavimas</w:t>
            </w:r>
          </w:p>
        </w:tc>
        <w:tc>
          <w:tcPr>
            <w:tcW w:w="2477" w:type="dxa"/>
            <w:tcBorders>
              <w:top w:val="single" w:sz="4" w:space="0" w:color="000000"/>
              <w:left w:val="single" w:sz="4" w:space="0" w:color="000000"/>
              <w:bottom w:val="single" w:sz="4" w:space="0" w:color="000000"/>
              <w:right w:val="single" w:sz="4" w:space="0" w:color="000000"/>
            </w:tcBorders>
          </w:tcPr>
          <w:p w14:paraId="118237A9"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7FA6E8FB" w14:textId="77777777" w:rsidTr="005C79FA">
        <w:trPr>
          <w:trHeight w:val="254"/>
        </w:trPr>
        <w:tc>
          <w:tcPr>
            <w:tcW w:w="3753" w:type="dxa"/>
            <w:vMerge/>
            <w:tcBorders>
              <w:top w:val="nil"/>
              <w:left w:val="single" w:sz="4" w:space="0" w:color="000000"/>
              <w:bottom w:val="single" w:sz="4" w:space="0" w:color="000000"/>
              <w:right w:val="single" w:sz="4" w:space="0" w:color="000000"/>
            </w:tcBorders>
          </w:tcPr>
          <w:p w14:paraId="0A1BFE45"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6EF658C8"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Pykinimas</w:t>
            </w:r>
          </w:p>
        </w:tc>
        <w:tc>
          <w:tcPr>
            <w:tcW w:w="2477" w:type="dxa"/>
            <w:tcBorders>
              <w:top w:val="single" w:sz="4" w:space="0" w:color="000000"/>
              <w:left w:val="single" w:sz="4" w:space="0" w:color="000000"/>
              <w:bottom w:val="single" w:sz="4" w:space="0" w:color="000000"/>
              <w:right w:val="single" w:sz="4" w:space="0" w:color="000000"/>
            </w:tcBorders>
          </w:tcPr>
          <w:p w14:paraId="7BB8E7F0"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140620E8" w14:textId="77777777" w:rsidTr="005C79FA">
        <w:trPr>
          <w:trHeight w:val="254"/>
        </w:trPr>
        <w:tc>
          <w:tcPr>
            <w:tcW w:w="3753" w:type="dxa"/>
            <w:vMerge/>
            <w:tcBorders>
              <w:top w:val="nil"/>
              <w:left w:val="single" w:sz="4" w:space="0" w:color="000000"/>
              <w:bottom w:val="single" w:sz="4" w:space="0" w:color="000000"/>
              <w:right w:val="single" w:sz="4" w:space="0" w:color="000000"/>
            </w:tcBorders>
          </w:tcPr>
          <w:p w14:paraId="4144DCB2"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09D367B8"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Gastritas</w:t>
            </w:r>
          </w:p>
        </w:tc>
        <w:tc>
          <w:tcPr>
            <w:tcW w:w="2477" w:type="dxa"/>
            <w:tcBorders>
              <w:top w:val="single" w:sz="4" w:space="0" w:color="000000"/>
              <w:left w:val="single" w:sz="4" w:space="0" w:color="000000"/>
              <w:bottom w:val="single" w:sz="4" w:space="0" w:color="000000"/>
              <w:right w:val="single" w:sz="4" w:space="0" w:color="000000"/>
            </w:tcBorders>
          </w:tcPr>
          <w:p w14:paraId="0E3EA329"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7BDAF099" w14:textId="77777777" w:rsidTr="005C79FA">
        <w:trPr>
          <w:trHeight w:val="503"/>
        </w:trPr>
        <w:tc>
          <w:tcPr>
            <w:tcW w:w="3753" w:type="dxa"/>
            <w:vMerge/>
            <w:tcBorders>
              <w:top w:val="nil"/>
              <w:left w:val="single" w:sz="4" w:space="0" w:color="000000"/>
              <w:bottom w:val="single" w:sz="4" w:space="0" w:color="000000"/>
              <w:right w:val="single" w:sz="4" w:space="0" w:color="000000"/>
            </w:tcBorders>
          </w:tcPr>
          <w:p w14:paraId="4A2922EC"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272D8BE1" w14:textId="77777777" w:rsidR="00B627FF" w:rsidRPr="008B246C" w:rsidRDefault="00B627FF" w:rsidP="00DD2CF7">
            <w:pPr>
              <w:pStyle w:val="TableParagraph"/>
              <w:kinsoku w:val="0"/>
              <w:overflowPunct w:val="0"/>
              <w:ind w:left="0"/>
              <w:rPr>
                <w:spacing w:val="-2"/>
                <w:sz w:val="22"/>
                <w:szCs w:val="22"/>
              </w:rPr>
            </w:pPr>
            <w:r w:rsidRPr="008B246C">
              <w:rPr>
                <w:sz w:val="22"/>
                <w:szCs w:val="22"/>
              </w:rPr>
              <w:t>Žarnyno</w:t>
            </w:r>
            <w:r w:rsidRPr="008B246C">
              <w:rPr>
                <w:spacing w:val="-14"/>
                <w:sz w:val="22"/>
                <w:szCs w:val="22"/>
              </w:rPr>
              <w:t xml:space="preserve"> </w:t>
            </w:r>
            <w:r w:rsidRPr="008B246C">
              <w:rPr>
                <w:sz w:val="22"/>
                <w:szCs w:val="22"/>
              </w:rPr>
              <w:t xml:space="preserve">angioneurozinė </w:t>
            </w:r>
            <w:r w:rsidRPr="008B246C">
              <w:rPr>
                <w:spacing w:val="-2"/>
                <w:sz w:val="22"/>
                <w:szCs w:val="22"/>
              </w:rPr>
              <w:t>edema</w:t>
            </w:r>
          </w:p>
        </w:tc>
        <w:tc>
          <w:tcPr>
            <w:tcW w:w="2477" w:type="dxa"/>
            <w:tcBorders>
              <w:top w:val="single" w:sz="4" w:space="0" w:color="000000"/>
              <w:left w:val="single" w:sz="4" w:space="0" w:color="000000"/>
              <w:bottom w:val="single" w:sz="4" w:space="0" w:color="000000"/>
              <w:right w:val="single" w:sz="4" w:space="0" w:color="000000"/>
            </w:tcBorders>
          </w:tcPr>
          <w:p w14:paraId="195C0FE8" w14:textId="77777777" w:rsidR="00B627FF" w:rsidRPr="008B246C" w:rsidRDefault="00B627FF" w:rsidP="00DD2CF7">
            <w:pPr>
              <w:pStyle w:val="TableParagraph"/>
              <w:kinsoku w:val="0"/>
              <w:overflowPunct w:val="0"/>
              <w:ind w:left="0"/>
              <w:rPr>
                <w:spacing w:val="-4"/>
                <w:sz w:val="22"/>
                <w:szCs w:val="22"/>
              </w:rPr>
            </w:pPr>
            <w:r w:rsidRPr="008B246C">
              <w:rPr>
                <w:sz w:val="22"/>
                <w:szCs w:val="22"/>
              </w:rPr>
              <w:t>Labai</w:t>
            </w:r>
            <w:r w:rsidRPr="008B246C">
              <w:rPr>
                <w:spacing w:val="-2"/>
                <w:sz w:val="22"/>
                <w:szCs w:val="22"/>
              </w:rPr>
              <w:t xml:space="preserve"> </w:t>
            </w:r>
            <w:r w:rsidRPr="008B246C">
              <w:rPr>
                <w:spacing w:val="-4"/>
                <w:sz w:val="22"/>
                <w:szCs w:val="22"/>
              </w:rPr>
              <w:t>retas</w:t>
            </w:r>
          </w:p>
        </w:tc>
      </w:tr>
      <w:tr w:rsidR="00B627FF" w:rsidRPr="008B246C" w14:paraId="40C3A3DD" w14:textId="77777777" w:rsidTr="005C79FA">
        <w:trPr>
          <w:trHeight w:val="254"/>
        </w:trPr>
        <w:tc>
          <w:tcPr>
            <w:tcW w:w="3753" w:type="dxa"/>
            <w:vMerge w:val="restart"/>
            <w:tcBorders>
              <w:top w:val="single" w:sz="4" w:space="0" w:color="000000"/>
              <w:left w:val="single" w:sz="4" w:space="0" w:color="000000"/>
              <w:bottom w:val="single" w:sz="4" w:space="0" w:color="000000"/>
              <w:right w:val="single" w:sz="4" w:space="0" w:color="000000"/>
            </w:tcBorders>
          </w:tcPr>
          <w:p w14:paraId="194D1C10"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Odos</w:t>
            </w:r>
            <w:r w:rsidRPr="008B246C">
              <w:rPr>
                <w:b/>
                <w:bCs/>
                <w:spacing w:val="-13"/>
                <w:sz w:val="22"/>
                <w:szCs w:val="22"/>
              </w:rPr>
              <w:t xml:space="preserve"> </w:t>
            </w:r>
            <w:r w:rsidRPr="008B246C">
              <w:rPr>
                <w:b/>
                <w:bCs/>
                <w:sz w:val="22"/>
                <w:szCs w:val="22"/>
              </w:rPr>
              <w:t>ir</w:t>
            </w:r>
            <w:r w:rsidRPr="008B246C">
              <w:rPr>
                <w:b/>
                <w:bCs/>
                <w:spacing w:val="-12"/>
                <w:sz w:val="22"/>
                <w:szCs w:val="22"/>
              </w:rPr>
              <w:t xml:space="preserve"> </w:t>
            </w:r>
            <w:r w:rsidRPr="008B246C">
              <w:rPr>
                <w:b/>
                <w:bCs/>
                <w:sz w:val="22"/>
                <w:szCs w:val="22"/>
              </w:rPr>
              <w:t>poodinio</w:t>
            </w:r>
            <w:r w:rsidRPr="008B246C">
              <w:rPr>
                <w:b/>
                <w:bCs/>
                <w:spacing w:val="-12"/>
                <w:sz w:val="22"/>
                <w:szCs w:val="22"/>
              </w:rPr>
              <w:t xml:space="preserve"> </w:t>
            </w:r>
            <w:r w:rsidRPr="008B246C">
              <w:rPr>
                <w:b/>
                <w:bCs/>
                <w:sz w:val="22"/>
                <w:szCs w:val="22"/>
              </w:rPr>
              <w:t xml:space="preserve">audinio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3E3A5CAB"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Niežėjimas</w:t>
            </w:r>
          </w:p>
        </w:tc>
        <w:tc>
          <w:tcPr>
            <w:tcW w:w="2477" w:type="dxa"/>
            <w:tcBorders>
              <w:top w:val="single" w:sz="4" w:space="0" w:color="000000"/>
              <w:left w:val="single" w:sz="4" w:space="0" w:color="000000"/>
              <w:bottom w:val="single" w:sz="4" w:space="0" w:color="000000"/>
              <w:right w:val="single" w:sz="4" w:space="0" w:color="000000"/>
            </w:tcBorders>
          </w:tcPr>
          <w:p w14:paraId="6001D134"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Nedažnas</w:t>
            </w:r>
          </w:p>
        </w:tc>
      </w:tr>
      <w:tr w:rsidR="00B627FF" w:rsidRPr="008B246C" w14:paraId="108C1CAA" w14:textId="77777777" w:rsidTr="005C79FA">
        <w:trPr>
          <w:trHeight w:val="253"/>
        </w:trPr>
        <w:tc>
          <w:tcPr>
            <w:tcW w:w="3753" w:type="dxa"/>
            <w:vMerge/>
            <w:tcBorders>
              <w:top w:val="nil"/>
              <w:left w:val="single" w:sz="4" w:space="0" w:color="000000"/>
              <w:bottom w:val="single" w:sz="4" w:space="0" w:color="000000"/>
              <w:right w:val="single" w:sz="4" w:space="0" w:color="000000"/>
            </w:tcBorders>
          </w:tcPr>
          <w:p w14:paraId="2C72254F"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320E213D" w14:textId="77777777" w:rsidR="00B627FF" w:rsidRPr="008B246C" w:rsidRDefault="003A058A" w:rsidP="00DD2CF7">
            <w:pPr>
              <w:pStyle w:val="TableParagraph"/>
              <w:kinsoku w:val="0"/>
              <w:overflowPunct w:val="0"/>
              <w:ind w:left="0"/>
              <w:rPr>
                <w:spacing w:val="-2"/>
                <w:sz w:val="22"/>
                <w:szCs w:val="22"/>
              </w:rPr>
            </w:pPr>
            <w:r>
              <w:rPr>
                <w:spacing w:val="-2"/>
                <w:sz w:val="22"/>
                <w:szCs w:val="22"/>
              </w:rPr>
              <w:t>B</w:t>
            </w:r>
            <w:r w:rsidR="00B627FF" w:rsidRPr="008B246C">
              <w:rPr>
                <w:spacing w:val="-2"/>
                <w:sz w:val="22"/>
                <w:szCs w:val="22"/>
              </w:rPr>
              <w:t>ėrimas</w:t>
            </w:r>
          </w:p>
        </w:tc>
        <w:tc>
          <w:tcPr>
            <w:tcW w:w="2477" w:type="dxa"/>
            <w:tcBorders>
              <w:top w:val="single" w:sz="4" w:space="0" w:color="000000"/>
              <w:left w:val="single" w:sz="4" w:space="0" w:color="000000"/>
              <w:bottom w:val="single" w:sz="4" w:space="0" w:color="000000"/>
              <w:right w:val="single" w:sz="4" w:space="0" w:color="000000"/>
            </w:tcBorders>
          </w:tcPr>
          <w:p w14:paraId="631DFD52"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Nedažnas</w:t>
            </w:r>
          </w:p>
        </w:tc>
      </w:tr>
      <w:tr w:rsidR="00B627FF" w:rsidRPr="008B246C" w14:paraId="02D36E42" w14:textId="77777777" w:rsidTr="005C79FA">
        <w:trPr>
          <w:trHeight w:val="251"/>
        </w:trPr>
        <w:tc>
          <w:tcPr>
            <w:tcW w:w="3753" w:type="dxa"/>
            <w:vMerge/>
            <w:tcBorders>
              <w:top w:val="nil"/>
              <w:left w:val="single" w:sz="4" w:space="0" w:color="000000"/>
              <w:bottom w:val="single" w:sz="4" w:space="0" w:color="000000"/>
              <w:right w:val="single" w:sz="4" w:space="0" w:color="000000"/>
            </w:tcBorders>
          </w:tcPr>
          <w:p w14:paraId="6A34727B"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7918D8E2" w14:textId="77777777" w:rsidR="00B627FF" w:rsidRPr="008B246C" w:rsidRDefault="00B627FF" w:rsidP="00DD2CF7">
            <w:pPr>
              <w:pStyle w:val="TableParagraph"/>
              <w:kinsoku w:val="0"/>
              <w:overflowPunct w:val="0"/>
              <w:ind w:left="0"/>
              <w:rPr>
                <w:spacing w:val="-2"/>
                <w:sz w:val="22"/>
                <w:szCs w:val="22"/>
              </w:rPr>
            </w:pPr>
            <w:r w:rsidRPr="008B246C">
              <w:rPr>
                <w:sz w:val="22"/>
                <w:szCs w:val="22"/>
              </w:rPr>
              <w:t>Angioneurozinė</w:t>
            </w:r>
            <w:r w:rsidRPr="008B246C">
              <w:rPr>
                <w:spacing w:val="-8"/>
                <w:sz w:val="22"/>
                <w:szCs w:val="22"/>
              </w:rPr>
              <w:t xml:space="preserve"> </w:t>
            </w:r>
            <w:r w:rsidRPr="008B246C">
              <w:rPr>
                <w:spacing w:val="-2"/>
                <w:sz w:val="22"/>
                <w:szCs w:val="22"/>
              </w:rPr>
              <w:t>edema*</w:t>
            </w:r>
          </w:p>
        </w:tc>
        <w:tc>
          <w:tcPr>
            <w:tcW w:w="2477" w:type="dxa"/>
            <w:tcBorders>
              <w:top w:val="single" w:sz="4" w:space="0" w:color="000000"/>
              <w:left w:val="single" w:sz="4" w:space="0" w:color="000000"/>
              <w:bottom w:val="single" w:sz="4" w:space="0" w:color="000000"/>
              <w:right w:val="single" w:sz="4" w:space="0" w:color="000000"/>
            </w:tcBorders>
          </w:tcPr>
          <w:p w14:paraId="49454E23"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Nedažnas</w:t>
            </w:r>
          </w:p>
        </w:tc>
      </w:tr>
      <w:tr w:rsidR="00B627FF" w:rsidRPr="008B246C" w14:paraId="521B7179" w14:textId="77777777" w:rsidTr="005C79FA">
        <w:trPr>
          <w:trHeight w:val="505"/>
        </w:trPr>
        <w:tc>
          <w:tcPr>
            <w:tcW w:w="3753" w:type="dxa"/>
            <w:vMerge w:val="restart"/>
            <w:tcBorders>
              <w:top w:val="single" w:sz="4" w:space="0" w:color="000000"/>
              <w:left w:val="single" w:sz="4" w:space="0" w:color="000000"/>
              <w:bottom w:val="single" w:sz="4" w:space="0" w:color="000000"/>
              <w:right w:val="single" w:sz="4" w:space="0" w:color="000000"/>
            </w:tcBorders>
          </w:tcPr>
          <w:p w14:paraId="04398FC7"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Inkstų</w:t>
            </w:r>
            <w:r w:rsidRPr="008B246C">
              <w:rPr>
                <w:b/>
                <w:bCs/>
                <w:spacing w:val="-6"/>
                <w:sz w:val="22"/>
                <w:szCs w:val="22"/>
              </w:rPr>
              <w:t xml:space="preserve"> </w:t>
            </w:r>
            <w:r w:rsidRPr="008B246C">
              <w:rPr>
                <w:b/>
                <w:bCs/>
                <w:sz w:val="22"/>
                <w:szCs w:val="22"/>
              </w:rPr>
              <w:t>ir</w:t>
            </w:r>
            <w:r w:rsidRPr="008B246C">
              <w:rPr>
                <w:b/>
                <w:bCs/>
                <w:spacing w:val="-2"/>
                <w:sz w:val="22"/>
                <w:szCs w:val="22"/>
              </w:rPr>
              <w:t xml:space="preserve"> </w:t>
            </w:r>
            <w:r w:rsidRPr="008B246C">
              <w:rPr>
                <w:b/>
                <w:bCs/>
                <w:sz w:val="22"/>
                <w:szCs w:val="22"/>
              </w:rPr>
              <w:t>šlapimo</w:t>
            </w:r>
            <w:r w:rsidRPr="008B246C">
              <w:rPr>
                <w:b/>
                <w:bCs/>
                <w:spacing w:val="-3"/>
                <w:sz w:val="22"/>
                <w:szCs w:val="22"/>
              </w:rPr>
              <w:t xml:space="preserve"> </w:t>
            </w:r>
            <w:r w:rsidRPr="008B246C">
              <w:rPr>
                <w:b/>
                <w:bCs/>
                <w:sz w:val="22"/>
                <w:szCs w:val="22"/>
              </w:rPr>
              <w:t>takų</w:t>
            </w:r>
            <w:r w:rsidRPr="008B246C">
              <w:rPr>
                <w:b/>
                <w:bCs/>
                <w:spacing w:val="-5"/>
                <w:sz w:val="22"/>
                <w:szCs w:val="22"/>
              </w:rPr>
              <w:t xml:space="preserve"> </w:t>
            </w:r>
            <w:r w:rsidRPr="008B246C">
              <w:rPr>
                <w:b/>
                <w:bCs/>
                <w:spacing w:val="-2"/>
                <w:sz w:val="22"/>
                <w:szCs w:val="22"/>
              </w:rPr>
              <w:t>sutrikimai</w:t>
            </w:r>
          </w:p>
        </w:tc>
        <w:tc>
          <w:tcPr>
            <w:tcW w:w="2701" w:type="dxa"/>
            <w:tcBorders>
              <w:top w:val="single" w:sz="4" w:space="0" w:color="000000"/>
              <w:left w:val="single" w:sz="4" w:space="0" w:color="000000"/>
              <w:bottom w:val="single" w:sz="4" w:space="0" w:color="000000"/>
              <w:right w:val="single" w:sz="4" w:space="0" w:color="000000"/>
            </w:tcBorders>
          </w:tcPr>
          <w:p w14:paraId="2F4D88CF" w14:textId="77777777" w:rsidR="00B627FF" w:rsidRPr="008B246C" w:rsidRDefault="00B627FF" w:rsidP="00DD2CF7">
            <w:pPr>
              <w:pStyle w:val="TableParagraph"/>
              <w:kinsoku w:val="0"/>
              <w:overflowPunct w:val="0"/>
              <w:ind w:left="0"/>
              <w:rPr>
                <w:spacing w:val="-2"/>
                <w:sz w:val="22"/>
                <w:szCs w:val="22"/>
              </w:rPr>
            </w:pPr>
            <w:r w:rsidRPr="008B246C">
              <w:rPr>
                <w:sz w:val="22"/>
                <w:szCs w:val="22"/>
              </w:rPr>
              <w:t>Inkstų</w:t>
            </w:r>
            <w:r w:rsidRPr="008B246C">
              <w:rPr>
                <w:spacing w:val="-14"/>
                <w:sz w:val="22"/>
                <w:szCs w:val="22"/>
              </w:rPr>
              <w:t xml:space="preserve"> </w:t>
            </w:r>
            <w:r w:rsidRPr="008B246C">
              <w:rPr>
                <w:sz w:val="22"/>
                <w:szCs w:val="22"/>
              </w:rPr>
              <w:t xml:space="preserve">funkcijos </w:t>
            </w:r>
            <w:r w:rsidRPr="008B246C">
              <w:rPr>
                <w:spacing w:val="-2"/>
                <w:sz w:val="22"/>
                <w:szCs w:val="22"/>
              </w:rPr>
              <w:t>sutrikimas*</w:t>
            </w:r>
          </w:p>
        </w:tc>
        <w:tc>
          <w:tcPr>
            <w:tcW w:w="2477" w:type="dxa"/>
            <w:tcBorders>
              <w:top w:val="single" w:sz="4" w:space="0" w:color="000000"/>
              <w:left w:val="single" w:sz="4" w:space="0" w:color="000000"/>
              <w:bottom w:val="single" w:sz="4" w:space="0" w:color="000000"/>
              <w:right w:val="single" w:sz="4" w:space="0" w:color="000000"/>
            </w:tcBorders>
          </w:tcPr>
          <w:p w14:paraId="4C862A8E" w14:textId="77777777" w:rsidR="00B627FF" w:rsidRPr="008B246C" w:rsidRDefault="00B627FF" w:rsidP="00DD2CF7">
            <w:pPr>
              <w:pStyle w:val="TableParagraph"/>
              <w:kinsoku w:val="0"/>
              <w:overflowPunct w:val="0"/>
              <w:ind w:left="0"/>
              <w:rPr>
                <w:spacing w:val="-2"/>
                <w:sz w:val="22"/>
                <w:szCs w:val="22"/>
              </w:rPr>
            </w:pPr>
            <w:r w:rsidRPr="008B246C">
              <w:rPr>
                <w:sz w:val="22"/>
                <w:szCs w:val="22"/>
              </w:rPr>
              <w:t>Labai</w:t>
            </w:r>
            <w:r w:rsidRPr="008B246C">
              <w:rPr>
                <w:spacing w:val="-2"/>
                <w:sz w:val="22"/>
                <w:szCs w:val="22"/>
              </w:rPr>
              <w:t xml:space="preserve"> dažnas</w:t>
            </w:r>
          </w:p>
        </w:tc>
      </w:tr>
      <w:tr w:rsidR="00B627FF" w:rsidRPr="008B246C" w14:paraId="2645527B" w14:textId="77777777" w:rsidTr="005C79FA">
        <w:trPr>
          <w:trHeight w:val="1010"/>
        </w:trPr>
        <w:tc>
          <w:tcPr>
            <w:tcW w:w="3753" w:type="dxa"/>
            <w:vMerge/>
            <w:tcBorders>
              <w:top w:val="nil"/>
              <w:left w:val="single" w:sz="4" w:space="0" w:color="000000"/>
              <w:bottom w:val="single" w:sz="4" w:space="0" w:color="000000"/>
              <w:right w:val="single" w:sz="4" w:space="0" w:color="000000"/>
            </w:tcBorders>
          </w:tcPr>
          <w:p w14:paraId="01DD1610"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19A414E5" w14:textId="77777777" w:rsidR="00B627FF" w:rsidRPr="008B246C" w:rsidRDefault="00B627FF" w:rsidP="005C79FA">
            <w:pPr>
              <w:pStyle w:val="TableParagraph"/>
              <w:kinsoku w:val="0"/>
              <w:overflowPunct w:val="0"/>
              <w:ind w:left="0"/>
              <w:rPr>
                <w:spacing w:val="-2"/>
                <w:sz w:val="22"/>
                <w:szCs w:val="22"/>
              </w:rPr>
            </w:pPr>
            <w:r w:rsidRPr="008B246C">
              <w:rPr>
                <w:sz w:val="22"/>
                <w:szCs w:val="22"/>
              </w:rPr>
              <w:t>Inkstų nepakankamumas (inkstų</w:t>
            </w:r>
            <w:r w:rsidRPr="008B246C">
              <w:rPr>
                <w:spacing w:val="-14"/>
                <w:sz w:val="22"/>
                <w:szCs w:val="22"/>
              </w:rPr>
              <w:t xml:space="preserve"> </w:t>
            </w:r>
            <w:r w:rsidRPr="008B246C">
              <w:rPr>
                <w:sz w:val="22"/>
                <w:szCs w:val="22"/>
              </w:rPr>
              <w:t>nepakankamumas, ūminis inkstų</w:t>
            </w:r>
            <w:r w:rsidR="005C79FA" w:rsidRPr="008B246C">
              <w:rPr>
                <w:sz w:val="22"/>
                <w:szCs w:val="22"/>
              </w:rPr>
              <w:t xml:space="preserve"> </w:t>
            </w:r>
            <w:r w:rsidRPr="008B246C">
              <w:rPr>
                <w:spacing w:val="-2"/>
                <w:sz w:val="22"/>
                <w:szCs w:val="22"/>
              </w:rPr>
              <w:t>nepakankamumas)</w:t>
            </w:r>
          </w:p>
        </w:tc>
        <w:tc>
          <w:tcPr>
            <w:tcW w:w="2477" w:type="dxa"/>
            <w:tcBorders>
              <w:top w:val="single" w:sz="4" w:space="0" w:color="000000"/>
              <w:left w:val="single" w:sz="4" w:space="0" w:color="000000"/>
              <w:bottom w:val="single" w:sz="4" w:space="0" w:color="000000"/>
              <w:right w:val="single" w:sz="4" w:space="0" w:color="000000"/>
            </w:tcBorders>
          </w:tcPr>
          <w:p w14:paraId="46C247B2"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2181AFE3" w14:textId="77777777" w:rsidTr="005C79FA">
        <w:trPr>
          <w:trHeight w:val="254"/>
        </w:trPr>
        <w:tc>
          <w:tcPr>
            <w:tcW w:w="3753" w:type="dxa"/>
            <w:vMerge w:val="restart"/>
            <w:tcBorders>
              <w:top w:val="single" w:sz="4" w:space="0" w:color="000000"/>
              <w:left w:val="single" w:sz="4" w:space="0" w:color="000000"/>
              <w:bottom w:val="single" w:sz="4" w:space="0" w:color="000000"/>
              <w:right w:val="single" w:sz="4" w:space="0" w:color="000000"/>
            </w:tcBorders>
          </w:tcPr>
          <w:p w14:paraId="4C79F1DA" w14:textId="77777777" w:rsidR="00B627FF" w:rsidRPr="008B246C" w:rsidRDefault="00B627FF" w:rsidP="00DD2CF7">
            <w:pPr>
              <w:pStyle w:val="TableParagraph"/>
              <w:kinsoku w:val="0"/>
              <w:overflowPunct w:val="0"/>
              <w:ind w:left="0"/>
              <w:rPr>
                <w:b/>
                <w:bCs/>
                <w:sz w:val="22"/>
                <w:szCs w:val="22"/>
              </w:rPr>
            </w:pPr>
            <w:r w:rsidRPr="008B246C">
              <w:rPr>
                <w:b/>
                <w:bCs/>
                <w:sz w:val="22"/>
                <w:szCs w:val="22"/>
              </w:rPr>
              <w:t>Bendrieji</w:t>
            </w:r>
            <w:r w:rsidRPr="008B246C">
              <w:rPr>
                <w:b/>
                <w:bCs/>
                <w:spacing w:val="-13"/>
                <w:sz w:val="22"/>
                <w:szCs w:val="22"/>
              </w:rPr>
              <w:t xml:space="preserve"> </w:t>
            </w:r>
            <w:r w:rsidRPr="008B246C">
              <w:rPr>
                <w:b/>
                <w:bCs/>
                <w:sz w:val="22"/>
                <w:szCs w:val="22"/>
              </w:rPr>
              <w:t>sutrikimai</w:t>
            </w:r>
            <w:r w:rsidRPr="008B246C">
              <w:rPr>
                <w:b/>
                <w:bCs/>
                <w:spacing w:val="-13"/>
                <w:sz w:val="22"/>
                <w:szCs w:val="22"/>
              </w:rPr>
              <w:t xml:space="preserve"> </w:t>
            </w:r>
            <w:r w:rsidRPr="008B246C">
              <w:rPr>
                <w:b/>
                <w:bCs/>
                <w:sz w:val="22"/>
                <w:szCs w:val="22"/>
              </w:rPr>
              <w:t>ir</w:t>
            </w:r>
            <w:r w:rsidRPr="008B246C">
              <w:rPr>
                <w:b/>
                <w:bCs/>
                <w:spacing w:val="-12"/>
                <w:sz w:val="22"/>
                <w:szCs w:val="22"/>
              </w:rPr>
              <w:t xml:space="preserve"> </w:t>
            </w:r>
            <w:r w:rsidRPr="008B246C">
              <w:rPr>
                <w:b/>
                <w:bCs/>
                <w:sz w:val="22"/>
                <w:szCs w:val="22"/>
              </w:rPr>
              <w:t>vartojimo vietos pažeidimai</w:t>
            </w:r>
          </w:p>
        </w:tc>
        <w:tc>
          <w:tcPr>
            <w:tcW w:w="2701" w:type="dxa"/>
            <w:tcBorders>
              <w:top w:val="single" w:sz="4" w:space="0" w:color="000000"/>
              <w:left w:val="single" w:sz="4" w:space="0" w:color="000000"/>
              <w:bottom w:val="single" w:sz="4" w:space="0" w:color="000000"/>
              <w:right w:val="single" w:sz="4" w:space="0" w:color="000000"/>
            </w:tcBorders>
          </w:tcPr>
          <w:p w14:paraId="7D4028BC"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Nuovargis</w:t>
            </w:r>
          </w:p>
        </w:tc>
        <w:tc>
          <w:tcPr>
            <w:tcW w:w="2477" w:type="dxa"/>
            <w:tcBorders>
              <w:top w:val="single" w:sz="4" w:space="0" w:color="000000"/>
              <w:left w:val="single" w:sz="4" w:space="0" w:color="000000"/>
              <w:bottom w:val="single" w:sz="4" w:space="0" w:color="000000"/>
              <w:right w:val="single" w:sz="4" w:space="0" w:color="000000"/>
            </w:tcBorders>
          </w:tcPr>
          <w:p w14:paraId="2167ADC2"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r w:rsidR="00B627FF" w:rsidRPr="008B246C" w14:paraId="3499614C" w14:textId="77777777" w:rsidTr="005C79FA">
        <w:trPr>
          <w:trHeight w:val="251"/>
        </w:trPr>
        <w:tc>
          <w:tcPr>
            <w:tcW w:w="3753" w:type="dxa"/>
            <w:vMerge/>
            <w:tcBorders>
              <w:top w:val="nil"/>
              <w:left w:val="single" w:sz="4" w:space="0" w:color="000000"/>
              <w:bottom w:val="single" w:sz="4" w:space="0" w:color="000000"/>
              <w:right w:val="single" w:sz="4" w:space="0" w:color="000000"/>
            </w:tcBorders>
          </w:tcPr>
          <w:p w14:paraId="07456B17" w14:textId="77777777" w:rsidR="00B627FF" w:rsidRPr="008B246C" w:rsidRDefault="00B627FF" w:rsidP="00DD2CF7">
            <w:pPr>
              <w:pStyle w:val="Pagrindinistekstas"/>
              <w:kinsoku w:val="0"/>
              <w:overflowPunct w:val="0"/>
              <w:rPr>
                <w:b/>
                <w:bCs/>
              </w:rPr>
            </w:pPr>
          </w:p>
        </w:tc>
        <w:tc>
          <w:tcPr>
            <w:tcW w:w="2701" w:type="dxa"/>
            <w:tcBorders>
              <w:top w:val="single" w:sz="4" w:space="0" w:color="000000"/>
              <w:left w:val="single" w:sz="4" w:space="0" w:color="000000"/>
              <w:bottom w:val="single" w:sz="4" w:space="0" w:color="000000"/>
              <w:right w:val="single" w:sz="4" w:space="0" w:color="000000"/>
            </w:tcBorders>
          </w:tcPr>
          <w:p w14:paraId="0D29F9BF"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Astenija</w:t>
            </w:r>
          </w:p>
        </w:tc>
        <w:tc>
          <w:tcPr>
            <w:tcW w:w="2477" w:type="dxa"/>
            <w:tcBorders>
              <w:top w:val="single" w:sz="4" w:space="0" w:color="000000"/>
              <w:left w:val="single" w:sz="4" w:space="0" w:color="000000"/>
              <w:bottom w:val="single" w:sz="4" w:space="0" w:color="000000"/>
              <w:right w:val="single" w:sz="4" w:space="0" w:color="000000"/>
            </w:tcBorders>
          </w:tcPr>
          <w:p w14:paraId="1E5EC431"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Dažnas</w:t>
            </w:r>
          </w:p>
        </w:tc>
      </w:tr>
    </w:tbl>
    <w:p w14:paraId="7B365DBF" w14:textId="77777777" w:rsidR="00B627FF" w:rsidRPr="00DD2CF7" w:rsidRDefault="00B627FF" w:rsidP="00DD2CF7">
      <w:pPr>
        <w:pStyle w:val="Pagrindinistekstas"/>
        <w:kinsoku w:val="0"/>
        <w:overflowPunct w:val="0"/>
        <w:rPr>
          <w:spacing w:val="-2"/>
        </w:rPr>
      </w:pPr>
      <w:r w:rsidRPr="00DD2CF7">
        <w:t>*Žr.</w:t>
      </w:r>
      <w:r w:rsidRPr="00DD2CF7">
        <w:rPr>
          <w:spacing w:val="-6"/>
        </w:rPr>
        <w:t xml:space="preserve"> </w:t>
      </w:r>
      <w:r w:rsidRPr="00DD2CF7">
        <w:t>atrinktų</w:t>
      </w:r>
      <w:r w:rsidRPr="00DD2CF7">
        <w:rPr>
          <w:spacing w:val="-5"/>
        </w:rPr>
        <w:t xml:space="preserve"> </w:t>
      </w:r>
      <w:r w:rsidRPr="00DD2CF7">
        <w:t>nepageidaujamų</w:t>
      </w:r>
      <w:r w:rsidRPr="00DD2CF7">
        <w:rPr>
          <w:spacing w:val="-5"/>
        </w:rPr>
        <w:t xml:space="preserve"> </w:t>
      </w:r>
      <w:r w:rsidRPr="00DD2CF7">
        <w:t>reakcijų</w:t>
      </w:r>
      <w:r w:rsidRPr="00DD2CF7">
        <w:rPr>
          <w:spacing w:val="-4"/>
        </w:rPr>
        <w:t xml:space="preserve"> </w:t>
      </w:r>
      <w:r w:rsidRPr="00DD2CF7">
        <w:rPr>
          <w:spacing w:val="-2"/>
        </w:rPr>
        <w:t>apibūdinimą.</w:t>
      </w:r>
    </w:p>
    <w:p w14:paraId="6FB770FA" w14:textId="77777777" w:rsidR="00B627FF" w:rsidRPr="00DD2CF7" w:rsidRDefault="00B627FF" w:rsidP="00DD2CF7">
      <w:pPr>
        <w:pStyle w:val="Pagrindinistekstas"/>
        <w:kinsoku w:val="0"/>
        <w:overflowPunct w:val="0"/>
        <w:rPr>
          <w:spacing w:val="-2"/>
        </w:rPr>
      </w:pPr>
      <w:r w:rsidRPr="00DD2CF7">
        <w:t>**Įskaitant</w:t>
      </w:r>
      <w:r w:rsidRPr="00DD2CF7">
        <w:rPr>
          <w:spacing w:val="-4"/>
        </w:rPr>
        <w:t xml:space="preserve"> </w:t>
      </w:r>
      <w:r w:rsidRPr="00DD2CF7">
        <w:t>klausos</w:t>
      </w:r>
      <w:r w:rsidRPr="00DD2CF7">
        <w:rPr>
          <w:spacing w:val="-5"/>
        </w:rPr>
        <w:t xml:space="preserve"> </w:t>
      </w:r>
      <w:r w:rsidRPr="00DD2CF7">
        <w:t>ir</w:t>
      </w:r>
      <w:r w:rsidRPr="00DD2CF7">
        <w:rPr>
          <w:spacing w:val="-5"/>
        </w:rPr>
        <w:t xml:space="preserve"> </w:t>
      </w:r>
      <w:r w:rsidRPr="00DD2CF7">
        <w:t>regos</w:t>
      </w:r>
      <w:r w:rsidRPr="00DD2CF7">
        <w:rPr>
          <w:spacing w:val="-6"/>
        </w:rPr>
        <w:t xml:space="preserve"> </w:t>
      </w:r>
      <w:r w:rsidRPr="00DD2CF7">
        <w:rPr>
          <w:spacing w:val="-2"/>
        </w:rPr>
        <w:t>haliucinacijas.</w:t>
      </w:r>
    </w:p>
    <w:p w14:paraId="6B762C1E" w14:textId="77777777" w:rsidR="00B627FF" w:rsidRDefault="00B627FF" w:rsidP="00DD2CF7">
      <w:pPr>
        <w:pStyle w:val="Pagrindinistekstas"/>
        <w:kinsoku w:val="0"/>
        <w:overflowPunct w:val="0"/>
        <w:rPr>
          <w:spacing w:val="-2"/>
        </w:rPr>
      </w:pPr>
    </w:p>
    <w:p w14:paraId="2F875A22" w14:textId="77777777" w:rsidR="00B627FF" w:rsidRPr="00DD2CF7" w:rsidRDefault="00B627FF" w:rsidP="00DD2CF7">
      <w:pPr>
        <w:pStyle w:val="Pagrindinistekstas"/>
        <w:kinsoku w:val="0"/>
        <w:overflowPunct w:val="0"/>
      </w:pPr>
      <w:r w:rsidRPr="00DD2CF7">
        <w:rPr>
          <w:u w:val="single"/>
        </w:rPr>
        <w:t>Atrinktų</w:t>
      </w:r>
      <w:r w:rsidRPr="00DD2CF7">
        <w:rPr>
          <w:spacing w:val="-9"/>
          <w:u w:val="single"/>
        </w:rPr>
        <w:t xml:space="preserve"> </w:t>
      </w:r>
      <w:r w:rsidRPr="00DD2CF7">
        <w:rPr>
          <w:u w:val="single"/>
        </w:rPr>
        <w:t>nepageidaujamų</w:t>
      </w:r>
      <w:r w:rsidRPr="00DD2CF7">
        <w:rPr>
          <w:spacing w:val="-5"/>
          <w:u w:val="single"/>
        </w:rPr>
        <w:t xml:space="preserve"> </w:t>
      </w:r>
      <w:r w:rsidRPr="00DD2CF7">
        <w:rPr>
          <w:u w:val="single"/>
        </w:rPr>
        <w:t>reakcijų</w:t>
      </w:r>
      <w:r w:rsidRPr="00DD2CF7">
        <w:rPr>
          <w:spacing w:val="-7"/>
          <w:u w:val="single"/>
        </w:rPr>
        <w:t xml:space="preserve"> </w:t>
      </w:r>
      <w:r w:rsidRPr="00DD2CF7">
        <w:rPr>
          <w:spacing w:val="-2"/>
          <w:u w:val="single"/>
        </w:rPr>
        <w:t>apibūdinimas</w:t>
      </w:r>
    </w:p>
    <w:p w14:paraId="76999F18" w14:textId="77777777" w:rsidR="00B627FF" w:rsidRPr="00DD2CF7" w:rsidRDefault="00B627FF" w:rsidP="00DD2CF7">
      <w:pPr>
        <w:pStyle w:val="Pagrindinistekstas"/>
        <w:kinsoku w:val="0"/>
        <w:overflowPunct w:val="0"/>
      </w:pPr>
    </w:p>
    <w:p w14:paraId="7E794643" w14:textId="77777777" w:rsidR="00B627FF" w:rsidRPr="00DD2CF7" w:rsidRDefault="00B627FF" w:rsidP="00DD2CF7">
      <w:pPr>
        <w:pStyle w:val="Pagrindinistekstas"/>
        <w:kinsoku w:val="0"/>
        <w:overflowPunct w:val="0"/>
        <w:rPr>
          <w:i/>
          <w:iCs/>
        </w:rPr>
      </w:pPr>
      <w:r w:rsidRPr="00DD2CF7">
        <w:rPr>
          <w:i/>
          <w:iCs/>
          <w:u w:val="single"/>
        </w:rPr>
        <w:t>Angioneurozinė</w:t>
      </w:r>
      <w:r w:rsidRPr="00DD2CF7">
        <w:rPr>
          <w:i/>
          <w:iCs/>
          <w:spacing w:val="-9"/>
          <w:u w:val="single"/>
        </w:rPr>
        <w:t xml:space="preserve"> </w:t>
      </w:r>
      <w:r w:rsidRPr="00DD2CF7">
        <w:rPr>
          <w:i/>
          <w:iCs/>
          <w:spacing w:val="-4"/>
          <w:u w:val="single"/>
        </w:rPr>
        <w:t>edema</w:t>
      </w:r>
    </w:p>
    <w:p w14:paraId="0D8983EF" w14:textId="77777777" w:rsidR="00B627FF" w:rsidRDefault="00B627FF" w:rsidP="00DD2CF7">
      <w:pPr>
        <w:pStyle w:val="Pagrindinistekstas"/>
        <w:kinsoku w:val="0"/>
        <w:overflowPunct w:val="0"/>
      </w:pPr>
      <w:r w:rsidRPr="00DD2CF7">
        <w:t>Gauta pranešimų apie angioneurozinės edemos pasireiškimo atvejus sakubitrilo/valsartano vartojusiems pacientams. PARADIGM-HF klinikinio tyrimo metu angioneurozinė edema pasireiškė 0,5</w:t>
      </w:r>
      <w:r w:rsidR="001C46D0">
        <w:rPr>
          <w:spacing w:val="-3"/>
        </w:rPr>
        <w:t> %</w:t>
      </w:r>
      <w:r w:rsidRPr="00DD2CF7">
        <w:rPr>
          <w:spacing w:val="-5"/>
        </w:rPr>
        <w:t xml:space="preserve"> </w:t>
      </w:r>
      <w:r w:rsidRPr="00DD2CF7">
        <w:t>sakubitrilo/valsartano</w:t>
      </w:r>
      <w:r w:rsidRPr="00DD2CF7">
        <w:rPr>
          <w:spacing w:val="-1"/>
        </w:rPr>
        <w:t xml:space="preserve"> </w:t>
      </w:r>
      <w:r w:rsidRPr="00DD2CF7">
        <w:t>vartojusių</w:t>
      </w:r>
      <w:r w:rsidRPr="00DD2CF7">
        <w:rPr>
          <w:spacing w:val="-3"/>
        </w:rPr>
        <w:t xml:space="preserve"> </w:t>
      </w:r>
      <w:r w:rsidRPr="00DD2CF7">
        <w:t>pacientų,</w:t>
      </w:r>
      <w:r w:rsidRPr="00DD2CF7">
        <w:rPr>
          <w:spacing w:val="-6"/>
        </w:rPr>
        <w:t xml:space="preserve"> </w:t>
      </w:r>
      <w:r w:rsidRPr="00DD2CF7">
        <w:t>lyginant</w:t>
      </w:r>
      <w:r w:rsidRPr="00DD2CF7">
        <w:rPr>
          <w:spacing w:val="-2"/>
        </w:rPr>
        <w:t xml:space="preserve"> </w:t>
      </w:r>
      <w:r w:rsidRPr="00DD2CF7">
        <w:t>su</w:t>
      </w:r>
      <w:r w:rsidRPr="00DD2CF7">
        <w:rPr>
          <w:spacing w:val="-3"/>
        </w:rPr>
        <w:t xml:space="preserve"> </w:t>
      </w:r>
      <w:r w:rsidRPr="00DD2CF7">
        <w:t>0,2</w:t>
      </w:r>
      <w:r w:rsidR="001C46D0">
        <w:rPr>
          <w:spacing w:val="-4"/>
        </w:rPr>
        <w:t> %</w:t>
      </w:r>
      <w:r w:rsidRPr="00DD2CF7">
        <w:rPr>
          <w:spacing w:val="-3"/>
        </w:rPr>
        <w:t xml:space="preserve"> </w:t>
      </w:r>
      <w:r w:rsidR="00E37722" w:rsidRPr="00DD2CF7">
        <w:t>enalaprilio</w:t>
      </w:r>
      <w:r w:rsidR="00E37722" w:rsidRPr="00DD2CF7" w:rsidDel="00E37722">
        <w:t xml:space="preserve"> </w:t>
      </w:r>
      <w:r w:rsidRPr="00DD2CF7">
        <w:t>vartojusi</w:t>
      </w:r>
      <w:r w:rsidR="00E37722">
        <w:t>ų pacientų</w:t>
      </w:r>
      <w:r w:rsidRPr="00DD2CF7">
        <w:t>. Didesnis angioneurozinės edemos pasireiškimo dažnis pastebėtas juodaodžiams pacientams, kurie vartojo sakubitrilo/valsartano (2,4</w:t>
      </w:r>
      <w:r w:rsidR="001C46D0">
        <w:t> %</w:t>
      </w:r>
      <w:r w:rsidRPr="00DD2CF7">
        <w:t>) arba enalaprilio (0,5</w:t>
      </w:r>
      <w:r w:rsidR="001C46D0">
        <w:t> %</w:t>
      </w:r>
      <w:r w:rsidRPr="00DD2CF7">
        <w:t>) (žr. 4.4</w:t>
      </w:r>
      <w:r w:rsidR="001C46D0">
        <w:t> skyrių</w:t>
      </w:r>
      <w:r w:rsidRPr="00DD2CF7">
        <w:t>).</w:t>
      </w:r>
    </w:p>
    <w:p w14:paraId="6F972A95" w14:textId="77777777" w:rsidR="00E07153" w:rsidRPr="00DD2CF7" w:rsidRDefault="00E07153" w:rsidP="00124F9B">
      <w:pPr>
        <w:pStyle w:val="Pagrindinistekstas"/>
        <w:keepNext/>
        <w:keepLines/>
        <w:kinsoku w:val="0"/>
        <w:overflowPunct w:val="0"/>
      </w:pPr>
    </w:p>
    <w:p w14:paraId="15499044" w14:textId="77777777" w:rsidR="00B627FF" w:rsidRPr="00DD2CF7" w:rsidRDefault="00B627FF" w:rsidP="00124F9B">
      <w:pPr>
        <w:pStyle w:val="Pagrindinistekstas"/>
        <w:keepNext/>
        <w:keepLines/>
        <w:kinsoku w:val="0"/>
        <w:overflowPunct w:val="0"/>
        <w:rPr>
          <w:i/>
          <w:iCs/>
        </w:rPr>
      </w:pPr>
      <w:proofErr w:type="spellStart"/>
      <w:r w:rsidRPr="00DD2CF7">
        <w:rPr>
          <w:i/>
          <w:iCs/>
          <w:u w:val="single"/>
        </w:rPr>
        <w:t>Hiperkalemija</w:t>
      </w:r>
      <w:proofErr w:type="spellEnd"/>
      <w:r w:rsidRPr="00DD2CF7">
        <w:rPr>
          <w:i/>
          <w:iCs/>
          <w:spacing w:val="-7"/>
          <w:u w:val="single"/>
        </w:rPr>
        <w:t xml:space="preserve"> </w:t>
      </w:r>
      <w:r w:rsidRPr="00DD2CF7">
        <w:rPr>
          <w:i/>
          <w:iCs/>
          <w:u w:val="single"/>
        </w:rPr>
        <w:t>ir</w:t>
      </w:r>
      <w:r w:rsidRPr="00DD2CF7">
        <w:rPr>
          <w:i/>
          <w:iCs/>
          <w:spacing w:val="-5"/>
          <w:u w:val="single"/>
        </w:rPr>
        <w:t xml:space="preserve"> </w:t>
      </w:r>
      <w:r w:rsidRPr="00DD2CF7">
        <w:rPr>
          <w:i/>
          <w:iCs/>
          <w:u w:val="single"/>
        </w:rPr>
        <w:t>kalio</w:t>
      </w:r>
      <w:r w:rsidRPr="00DD2CF7">
        <w:rPr>
          <w:i/>
          <w:iCs/>
          <w:spacing w:val="-6"/>
          <w:u w:val="single"/>
        </w:rPr>
        <w:t xml:space="preserve"> </w:t>
      </w:r>
      <w:r w:rsidR="0090429E">
        <w:rPr>
          <w:i/>
          <w:iCs/>
          <w:u w:val="single"/>
        </w:rPr>
        <w:t>koncentracija</w:t>
      </w:r>
      <w:r w:rsidR="0090429E" w:rsidRPr="00DD2CF7">
        <w:rPr>
          <w:i/>
          <w:iCs/>
          <w:spacing w:val="-3"/>
          <w:u w:val="single"/>
        </w:rPr>
        <w:t xml:space="preserve"> </w:t>
      </w:r>
      <w:r w:rsidR="007C4CF1">
        <w:rPr>
          <w:i/>
          <w:iCs/>
          <w:spacing w:val="-3"/>
          <w:u w:val="single"/>
        </w:rPr>
        <w:t xml:space="preserve">kraujo </w:t>
      </w:r>
      <w:r w:rsidRPr="00DD2CF7">
        <w:rPr>
          <w:i/>
          <w:iCs/>
          <w:spacing w:val="-2"/>
          <w:u w:val="single"/>
        </w:rPr>
        <w:t>serume</w:t>
      </w:r>
    </w:p>
    <w:p w14:paraId="4230372D" w14:textId="77777777" w:rsidR="00B627FF" w:rsidRPr="00DD2CF7" w:rsidRDefault="00B627FF" w:rsidP="00124F9B">
      <w:pPr>
        <w:pStyle w:val="Pagrindinistekstas"/>
        <w:keepNext/>
        <w:keepLines/>
        <w:kinsoku w:val="0"/>
        <w:overflowPunct w:val="0"/>
      </w:pPr>
      <w:r w:rsidRPr="00DD2CF7">
        <w:t>PARADIGM-HF</w:t>
      </w:r>
      <w:r w:rsidRPr="00DD2CF7">
        <w:rPr>
          <w:spacing w:val="-3"/>
        </w:rPr>
        <w:t xml:space="preserve"> </w:t>
      </w:r>
      <w:r w:rsidRPr="00DD2CF7">
        <w:t>tyrimo</w:t>
      </w:r>
      <w:r w:rsidRPr="00DD2CF7">
        <w:rPr>
          <w:spacing w:val="-6"/>
        </w:rPr>
        <w:t xml:space="preserve"> </w:t>
      </w:r>
      <w:r w:rsidRPr="00DD2CF7">
        <w:t>metu</w:t>
      </w:r>
      <w:r w:rsidRPr="00DD2CF7">
        <w:rPr>
          <w:spacing w:val="-3"/>
        </w:rPr>
        <w:t xml:space="preserve"> </w:t>
      </w:r>
      <w:r w:rsidRPr="00DD2CF7">
        <w:t>hiperkalemija</w:t>
      </w:r>
      <w:r w:rsidRPr="00DD2CF7">
        <w:rPr>
          <w:spacing w:val="-5"/>
        </w:rPr>
        <w:t xml:space="preserve"> </w:t>
      </w:r>
      <w:r w:rsidRPr="00DD2CF7">
        <w:t>ir</w:t>
      </w:r>
      <w:r w:rsidRPr="00DD2CF7">
        <w:rPr>
          <w:spacing w:val="-3"/>
        </w:rPr>
        <w:t xml:space="preserve"> </w:t>
      </w:r>
      <w:r w:rsidRPr="00DD2CF7">
        <w:t>didesnė</w:t>
      </w:r>
      <w:r w:rsidRPr="00DD2CF7">
        <w:rPr>
          <w:spacing w:val="-5"/>
        </w:rPr>
        <w:t xml:space="preserve"> </w:t>
      </w:r>
      <w:r w:rsidRPr="00DD2CF7">
        <w:t>kaip</w:t>
      </w:r>
      <w:r w:rsidRPr="00DD2CF7">
        <w:rPr>
          <w:spacing w:val="-1"/>
        </w:rPr>
        <w:t xml:space="preserve"> </w:t>
      </w:r>
      <w:r w:rsidRPr="00DD2CF7">
        <w:t>5,4</w:t>
      </w:r>
      <w:r w:rsidR="001C46D0">
        <w:rPr>
          <w:spacing w:val="-6"/>
        </w:rPr>
        <w:t> mm</w:t>
      </w:r>
      <w:r w:rsidRPr="00DD2CF7">
        <w:t>ol/l</w:t>
      </w:r>
      <w:r w:rsidRPr="00DD2CF7">
        <w:rPr>
          <w:spacing w:val="-2"/>
        </w:rPr>
        <w:t xml:space="preserve"> </w:t>
      </w:r>
      <w:r w:rsidRPr="00DD2CF7">
        <w:t>kalio</w:t>
      </w:r>
      <w:r w:rsidRPr="00DD2CF7">
        <w:rPr>
          <w:spacing w:val="-3"/>
        </w:rPr>
        <w:t xml:space="preserve"> </w:t>
      </w:r>
      <w:r w:rsidRPr="00DD2CF7">
        <w:t>koncentracija</w:t>
      </w:r>
      <w:r w:rsidRPr="00DD2CF7">
        <w:rPr>
          <w:spacing w:val="-5"/>
        </w:rPr>
        <w:t xml:space="preserve"> </w:t>
      </w:r>
      <w:r w:rsidR="00E37722">
        <w:rPr>
          <w:spacing w:val="-5"/>
        </w:rPr>
        <w:t xml:space="preserve">kraujo </w:t>
      </w:r>
      <w:r w:rsidRPr="00DD2CF7">
        <w:t>serume nustatyt</w:t>
      </w:r>
      <w:r w:rsidR="00E37722">
        <w:t>a</w:t>
      </w:r>
      <w:r w:rsidRPr="00DD2CF7">
        <w:t xml:space="preserve"> atitinkamai 11,6</w:t>
      </w:r>
      <w:r w:rsidR="001C46D0">
        <w:t> %</w:t>
      </w:r>
      <w:r w:rsidRPr="00DD2CF7">
        <w:t xml:space="preserve"> ir 19,7</w:t>
      </w:r>
      <w:r w:rsidR="001C46D0">
        <w:t> %</w:t>
      </w:r>
      <w:r w:rsidRPr="00DD2CF7">
        <w:t xml:space="preserve"> sakubitrilo/valsartano vartojusių pacientų bei 14,0</w:t>
      </w:r>
      <w:r w:rsidR="001C46D0">
        <w:t> %</w:t>
      </w:r>
      <w:r w:rsidRPr="00DD2CF7">
        <w:t xml:space="preserve"> ir 21,1</w:t>
      </w:r>
      <w:r w:rsidR="001C46D0">
        <w:t> %</w:t>
      </w:r>
      <w:r w:rsidR="00E37722" w:rsidRPr="00E37722">
        <w:t xml:space="preserve"> </w:t>
      </w:r>
      <w:r w:rsidR="00E37722" w:rsidRPr="00DD2CF7">
        <w:t>enalaprilio</w:t>
      </w:r>
      <w:r w:rsidRPr="00DD2CF7">
        <w:t xml:space="preserve"> vartojusių</w:t>
      </w:r>
      <w:r w:rsidR="00E37722">
        <w:t xml:space="preserve"> pacientų</w:t>
      </w:r>
      <w:r w:rsidRPr="00DD2CF7">
        <w:t>.</w:t>
      </w:r>
    </w:p>
    <w:p w14:paraId="4EC19536" w14:textId="77777777" w:rsidR="00B627FF" w:rsidRPr="00DD2CF7" w:rsidRDefault="00B627FF" w:rsidP="00DD2CF7">
      <w:pPr>
        <w:pStyle w:val="Pagrindinistekstas"/>
        <w:kinsoku w:val="0"/>
        <w:overflowPunct w:val="0"/>
      </w:pPr>
    </w:p>
    <w:p w14:paraId="7386069D" w14:textId="77777777" w:rsidR="00B627FF" w:rsidRPr="00DD2CF7" w:rsidRDefault="00B627FF" w:rsidP="00DD2CF7">
      <w:pPr>
        <w:pStyle w:val="Pagrindinistekstas"/>
        <w:kinsoku w:val="0"/>
        <w:overflowPunct w:val="0"/>
        <w:rPr>
          <w:i/>
          <w:iCs/>
          <w:spacing w:val="-2"/>
        </w:rPr>
      </w:pPr>
      <w:r w:rsidRPr="00DD2CF7">
        <w:rPr>
          <w:i/>
          <w:iCs/>
          <w:spacing w:val="-2"/>
          <w:u w:val="single"/>
        </w:rPr>
        <w:t>Kraujospūdis</w:t>
      </w:r>
    </w:p>
    <w:p w14:paraId="77B8B89B" w14:textId="77777777" w:rsidR="00B627FF" w:rsidRPr="00DD2CF7" w:rsidRDefault="00B627FF" w:rsidP="00DD2CF7">
      <w:pPr>
        <w:pStyle w:val="Pagrindinistekstas"/>
        <w:kinsoku w:val="0"/>
        <w:overflowPunct w:val="0"/>
      </w:pPr>
      <w:r w:rsidRPr="00DD2CF7">
        <w:t>PARADIGM-HF tyrimo metu hipotenzija ir kliniškai reikšmingai sumažėjęs sistolinis kraujospūdis</w:t>
      </w:r>
      <w:r w:rsidRPr="00DD2CF7">
        <w:rPr>
          <w:spacing w:val="40"/>
        </w:rPr>
        <w:t xml:space="preserve"> </w:t>
      </w:r>
      <w:r w:rsidRPr="00DD2CF7">
        <w:t>(</w:t>
      </w:r>
      <w:r w:rsidR="001C46D0">
        <w:t>&lt; </w:t>
      </w:r>
      <w:r w:rsidRPr="00DD2CF7">
        <w:t>90</w:t>
      </w:r>
      <w:r w:rsidR="001C46D0">
        <w:rPr>
          <w:spacing w:val="-5"/>
        </w:rPr>
        <w:t> mm</w:t>
      </w:r>
      <w:r w:rsidRPr="00DD2CF7">
        <w:t>Hg</w:t>
      </w:r>
      <w:r w:rsidRPr="00DD2CF7">
        <w:rPr>
          <w:spacing w:val="-2"/>
        </w:rPr>
        <w:t xml:space="preserve"> </w:t>
      </w:r>
      <w:r w:rsidRPr="00DD2CF7">
        <w:t>ir</w:t>
      </w:r>
      <w:r w:rsidRPr="00DD2CF7">
        <w:rPr>
          <w:spacing w:val="-2"/>
        </w:rPr>
        <w:t xml:space="preserve"> </w:t>
      </w:r>
      <w:r w:rsidRPr="00DD2CF7">
        <w:t>sumažėjęs</w:t>
      </w:r>
      <w:r w:rsidRPr="00DD2CF7">
        <w:rPr>
          <w:spacing w:val="-3"/>
        </w:rPr>
        <w:t xml:space="preserve"> </w:t>
      </w:r>
      <w:r w:rsidR="001C46D0">
        <w:t>&gt; </w:t>
      </w:r>
      <w:r w:rsidRPr="00DD2CF7">
        <w:t>20</w:t>
      </w:r>
      <w:r w:rsidR="001C46D0">
        <w:rPr>
          <w:spacing w:val="-2"/>
        </w:rPr>
        <w:t> mm</w:t>
      </w:r>
      <w:r w:rsidRPr="00DD2CF7">
        <w:t>Hg</w:t>
      </w:r>
      <w:r w:rsidRPr="00DD2CF7">
        <w:rPr>
          <w:spacing w:val="-2"/>
        </w:rPr>
        <w:t xml:space="preserve"> </w:t>
      </w:r>
      <w:r w:rsidRPr="00DD2CF7">
        <w:t>nuo</w:t>
      </w:r>
      <w:r w:rsidRPr="00DD2CF7">
        <w:rPr>
          <w:spacing w:val="-2"/>
        </w:rPr>
        <w:t xml:space="preserve"> </w:t>
      </w:r>
      <w:r w:rsidRPr="00DD2CF7">
        <w:t>pradinių</w:t>
      </w:r>
      <w:r w:rsidRPr="00DD2CF7">
        <w:rPr>
          <w:spacing w:val="-5"/>
        </w:rPr>
        <w:t xml:space="preserve"> </w:t>
      </w:r>
      <w:r w:rsidRPr="00DD2CF7">
        <w:t>reikšmių)</w:t>
      </w:r>
      <w:r w:rsidRPr="00DD2CF7">
        <w:rPr>
          <w:spacing w:val="-1"/>
        </w:rPr>
        <w:t xml:space="preserve"> </w:t>
      </w:r>
      <w:r w:rsidRPr="00DD2CF7">
        <w:t>nustatyti</w:t>
      </w:r>
      <w:r w:rsidRPr="00DD2CF7">
        <w:rPr>
          <w:spacing w:val="-2"/>
        </w:rPr>
        <w:t xml:space="preserve"> </w:t>
      </w:r>
      <w:r w:rsidRPr="00DD2CF7">
        <w:t>atitinkamai 17,6</w:t>
      </w:r>
      <w:r w:rsidR="001C46D0">
        <w:rPr>
          <w:spacing w:val="-5"/>
        </w:rPr>
        <w:t> %</w:t>
      </w:r>
      <w:r w:rsidRPr="00DD2CF7">
        <w:rPr>
          <w:spacing w:val="-4"/>
        </w:rPr>
        <w:t xml:space="preserve"> </w:t>
      </w:r>
      <w:r w:rsidRPr="00DD2CF7">
        <w:t>ir</w:t>
      </w:r>
      <w:r w:rsidRPr="00DD2CF7">
        <w:rPr>
          <w:spacing w:val="-1"/>
        </w:rPr>
        <w:t xml:space="preserve"> </w:t>
      </w:r>
      <w:r w:rsidRPr="00DD2CF7">
        <w:t>4,76</w:t>
      </w:r>
      <w:r w:rsidR="001C46D0">
        <w:rPr>
          <w:spacing w:val="-2"/>
        </w:rPr>
        <w:t> %</w:t>
      </w:r>
      <w:r w:rsidRPr="00DD2CF7">
        <w:t xml:space="preserve"> sakubitrilo/valsartano vartojusių pacientų, lyginant su 11,9</w:t>
      </w:r>
      <w:r w:rsidR="001C46D0">
        <w:t> %</w:t>
      </w:r>
      <w:r w:rsidRPr="00DD2CF7">
        <w:t xml:space="preserve"> ir 2,67</w:t>
      </w:r>
      <w:r w:rsidR="001C46D0">
        <w:t> %</w:t>
      </w:r>
      <w:r w:rsidRPr="00DD2CF7">
        <w:t xml:space="preserve"> enalaprilio</w:t>
      </w:r>
      <w:r w:rsidR="0064644E" w:rsidRPr="0064644E">
        <w:t xml:space="preserve"> </w:t>
      </w:r>
      <w:r w:rsidR="0064644E" w:rsidRPr="00DD2CF7">
        <w:t>vartojus</w:t>
      </w:r>
      <w:r w:rsidR="0064644E">
        <w:t>ių pacientų</w:t>
      </w:r>
      <w:r w:rsidRPr="00DD2CF7">
        <w:t>.</w:t>
      </w:r>
    </w:p>
    <w:p w14:paraId="048F1104" w14:textId="77777777" w:rsidR="00B627FF" w:rsidRPr="00DD2CF7" w:rsidRDefault="00B627FF" w:rsidP="00DD2CF7">
      <w:pPr>
        <w:pStyle w:val="Pagrindinistekstas"/>
        <w:kinsoku w:val="0"/>
        <w:overflowPunct w:val="0"/>
      </w:pPr>
    </w:p>
    <w:p w14:paraId="7F8C7FEB" w14:textId="77777777" w:rsidR="00B627FF" w:rsidRPr="00DD2CF7" w:rsidRDefault="00B627FF" w:rsidP="00DD2CF7">
      <w:pPr>
        <w:pStyle w:val="Pagrindinistekstas"/>
        <w:kinsoku w:val="0"/>
        <w:overflowPunct w:val="0"/>
        <w:rPr>
          <w:i/>
          <w:iCs/>
        </w:rPr>
      </w:pPr>
      <w:r w:rsidRPr="00DD2CF7">
        <w:rPr>
          <w:i/>
          <w:iCs/>
          <w:u w:val="single"/>
        </w:rPr>
        <w:t>Sutrikusi</w:t>
      </w:r>
      <w:r w:rsidRPr="00DD2CF7">
        <w:rPr>
          <w:i/>
          <w:iCs/>
          <w:spacing w:val="-6"/>
          <w:u w:val="single"/>
        </w:rPr>
        <w:t xml:space="preserve"> </w:t>
      </w:r>
      <w:r w:rsidRPr="00DD2CF7">
        <w:rPr>
          <w:i/>
          <w:iCs/>
          <w:u w:val="single"/>
        </w:rPr>
        <w:t>inkstų</w:t>
      </w:r>
      <w:r w:rsidRPr="00DD2CF7">
        <w:rPr>
          <w:i/>
          <w:iCs/>
          <w:spacing w:val="-7"/>
          <w:u w:val="single"/>
        </w:rPr>
        <w:t xml:space="preserve"> </w:t>
      </w:r>
      <w:r w:rsidRPr="00DD2CF7">
        <w:rPr>
          <w:i/>
          <w:iCs/>
          <w:spacing w:val="-2"/>
          <w:u w:val="single"/>
        </w:rPr>
        <w:t>funkcija</w:t>
      </w:r>
    </w:p>
    <w:p w14:paraId="4C1466C9" w14:textId="77777777" w:rsidR="00B627FF" w:rsidRDefault="00B627FF" w:rsidP="00DD2CF7">
      <w:pPr>
        <w:pStyle w:val="Pagrindinistekstas"/>
        <w:kinsoku w:val="0"/>
        <w:overflowPunct w:val="0"/>
      </w:pPr>
      <w:r w:rsidRPr="00DD2CF7">
        <w:t>PARADIGM-HF</w:t>
      </w:r>
      <w:r w:rsidRPr="00DD2CF7">
        <w:rPr>
          <w:spacing w:val="-3"/>
        </w:rPr>
        <w:t xml:space="preserve"> </w:t>
      </w:r>
      <w:r w:rsidRPr="00DD2CF7">
        <w:t>tyrimo</w:t>
      </w:r>
      <w:r w:rsidRPr="00DD2CF7">
        <w:rPr>
          <w:spacing w:val="-6"/>
        </w:rPr>
        <w:t xml:space="preserve"> </w:t>
      </w:r>
      <w:r w:rsidRPr="00DD2CF7">
        <w:t>metu</w:t>
      </w:r>
      <w:r w:rsidRPr="00DD2CF7">
        <w:rPr>
          <w:spacing w:val="-4"/>
        </w:rPr>
        <w:t xml:space="preserve"> </w:t>
      </w:r>
      <w:r w:rsidRPr="00DD2CF7">
        <w:t>inkstų</w:t>
      </w:r>
      <w:r w:rsidRPr="00DD2CF7">
        <w:rPr>
          <w:spacing w:val="-5"/>
        </w:rPr>
        <w:t xml:space="preserve"> </w:t>
      </w:r>
      <w:r w:rsidRPr="00DD2CF7">
        <w:t>funkcijos</w:t>
      </w:r>
      <w:r w:rsidRPr="00DD2CF7">
        <w:rPr>
          <w:spacing w:val="-2"/>
        </w:rPr>
        <w:t xml:space="preserve"> </w:t>
      </w:r>
      <w:r w:rsidRPr="00DD2CF7">
        <w:t>sutrikimas</w:t>
      </w:r>
      <w:r w:rsidRPr="00DD2CF7">
        <w:rPr>
          <w:spacing w:val="-5"/>
        </w:rPr>
        <w:t xml:space="preserve"> </w:t>
      </w:r>
      <w:r w:rsidRPr="00DD2CF7">
        <w:t>pasireiškė</w:t>
      </w:r>
      <w:r w:rsidRPr="00DD2CF7">
        <w:rPr>
          <w:spacing w:val="-1"/>
        </w:rPr>
        <w:t xml:space="preserve"> </w:t>
      </w:r>
      <w:r w:rsidRPr="00DD2CF7">
        <w:t>10,1</w:t>
      </w:r>
      <w:r w:rsidR="001C46D0">
        <w:rPr>
          <w:spacing w:val="-3"/>
        </w:rPr>
        <w:t> %</w:t>
      </w:r>
      <w:r w:rsidRPr="00DD2CF7">
        <w:rPr>
          <w:spacing w:val="-5"/>
        </w:rPr>
        <w:t xml:space="preserve"> </w:t>
      </w:r>
      <w:r w:rsidRPr="00DD2CF7">
        <w:t>sakubitrilo/valsartano vartojusių pacientų bei 11,5</w:t>
      </w:r>
      <w:r w:rsidR="001C46D0">
        <w:t> %</w:t>
      </w:r>
      <w:r w:rsidRPr="00DD2CF7">
        <w:t xml:space="preserve"> enalaprilio</w:t>
      </w:r>
      <w:r w:rsidR="007C4CED" w:rsidRPr="007C4CED">
        <w:t xml:space="preserve"> </w:t>
      </w:r>
      <w:r w:rsidR="007C4CED" w:rsidRPr="00DD2CF7">
        <w:t>vartojus</w:t>
      </w:r>
      <w:r w:rsidR="007C4CED">
        <w:t>ių pacientų</w:t>
      </w:r>
      <w:r w:rsidRPr="00DD2CF7">
        <w:t>.</w:t>
      </w:r>
    </w:p>
    <w:p w14:paraId="45B81625" w14:textId="77777777" w:rsidR="00E07153" w:rsidRPr="00DD2CF7" w:rsidRDefault="00E07153" w:rsidP="00DD2CF7">
      <w:pPr>
        <w:pStyle w:val="Pagrindinistekstas"/>
        <w:kinsoku w:val="0"/>
        <w:overflowPunct w:val="0"/>
      </w:pPr>
    </w:p>
    <w:p w14:paraId="42365D36" w14:textId="77777777" w:rsidR="001C46D0" w:rsidRPr="00F5669A" w:rsidRDefault="001C46D0" w:rsidP="003F183C">
      <w:pPr>
        <w:keepNext/>
        <w:jc w:val="both"/>
        <w:rPr>
          <w:u w:val="single"/>
        </w:rPr>
      </w:pPr>
      <w:r w:rsidRPr="00F5669A">
        <w:rPr>
          <w:u w:val="single"/>
        </w:rPr>
        <w:lastRenderedPageBreak/>
        <w:t>Pranešimas apie įtariamas nepageidaujamas reakcijas</w:t>
      </w:r>
    </w:p>
    <w:p w14:paraId="3AA2BD4E" w14:textId="77777777" w:rsidR="001C46D0" w:rsidRPr="00F5669A" w:rsidRDefault="001C46D0" w:rsidP="003F183C">
      <w:pPr>
        <w:keepNext/>
        <w:rPr>
          <w:szCs w:val="24"/>
        </w:rPr>
      </w:pPr>
      <w:r w:rsidRPr="00F5669A">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5669A">
        <w:rPr>
          <w:u w:val="single"/>
        </w:rPr>
        <w:t>https://vvkt.lrv.lt/lt/</w:t>
      </w:r>
      <w:r w:rsidRPr="00F5669A">
        <w:t xml:space="preserve"> nurodytais būdais.</w:t>
      </w:r>
    </w:p>
    <w:p w14:paraId="10452744" w14:textId="77777777" w:rsidR="00DD2CF7" w:rsidRPr="00DD2CF7" w:rsidRDefault="00DD2CF7" w:rsidP="00DD2CF7">
      <w:pPr>
        <w:pStyle w:val="Pagrindinistekstas"/>
        <w:kinsoku w:val="0"/>
        <w:overflowPunct w:val="0"/>
        <w:rPr>
          <w:color w:val="000000"/>
        </w:rPr>
      </w:pPr>
    </w:p>
    <w:p w14:paraId="48000B95" w14:textId="77777777" w:rsidR="00DD2CF7" w:rsidRPr="00F5669A" w:rsidRDefault="00DD2CF7" w:rsidP="00DD2CF7">
      <w:pPr>
        <w:ind w:left="567" w:hanging="567"/>
        <w:outlineLvl w:val="2"/>
        <w:rPr>
          <w:b/>
          <w:kern w:val="28"/>
        </w:rPr>
      </w:pPr>
      <w:r w:rsidRPr="00F5669A">
        <w:rPr>
          <w:b/>
          <w:kern w:val="28"/>
        </w:rPr>
        <w:t>4.9</w:t>
      </w:r>
      <w:r w:rsidRPr="00F5669A">
        <w:rPr>
          <w:b/>
          <w:kern w:val="28"/>
        </w:rPr>
        <w:tab/>
        <w:t>Perdozavimas</w:t>
      </w:r>
    </w:p>
    <w:p w14:paraId="44C92F97" w14:textId="77777777" w:rsidR="00B627FF" w:rsidRPr="00DD2CF7" w:rsidRDefault="00B627FF" w:rsidP="00DD2CF7">
      <w:pPr>
        <w:pStyle w:val="Pagrindinistekstas"/>
        <w:kinsoku w:val="0"/>
        <w:overflowPunct w:val="0"/>
        <w:rPr>
          <w:b/>
          <w:bCs/>
        </w:rPr>
      </w:pPr>
    </w:p>
    <w:p w14:paraId="7533933C" w14:textId="77777777" w:rsidR="00B627FF" w:rsidRPr="00DD2CF7" w:rsidRDefault="00B627FF" w:rsidP="00DD2CF7">
      <w:pPr>
        <w:pStyle w:val="Pagrindinistekstas"/>
        <w:kinsoku w:val="0"/>
        <w:overflowPunct w:val="0"/>
        <w:rPr>
          <w:spacing w:val="-2"/>
        </w:rPr>
      </w:pPr>
      <w:r w:rsidRPr="00DD2CF7">
        <w:t>Duomenų apie vaistinio preparato perdozavimo atvejus žmonėms yra nedaug. Tyrimų su sveikais suaugusiais</w:t>
      </w:r>
      <w:r w:rsidRPr="00DD2CF7">
        <w:rPr>
          <w:spacing w:val="-4"/>
        </w:rPr>
        <w:t xml:space="preserve"> </w:t>
      </w:r>
      <w:r w:rsidRPr="00DD2CF7">
        <w:t>savanoriais</w:t>
      </w:r>
      <w:r w:rsidRPr="00DD2CF7">
        <w:rPr>
          <w:spacing w:val="-4"/>
        </w:rPr>
        <w:t xml:space="preserve"> </w:t>
      </w:r>
      <w:r w:rsidRPr="00DD2CF7">
        <w:t>metu</w:t>
      </w:r>
      <w:r w:rsidRPr="00DD2CF7">
        <w:rPr>
          <w:spacing w:val="-2"/>
        </w:rPr>
        <w:t xml:space="preserve"> </w:t>
      </w:r>
      <w:r w:rsidRPr="00DD2CF7">
        <w:t>buvo</w:t>
      </w:r>
      <w:r w:rsidRPr="00DD2CF7">
        <w:rPr>
          <w:spacing w:val="-5"/>
        </w:rPr>
        <w:t xml:space="preserve"> </w:t>
      </w:r>
      <w:r w:rsidRPr="00DD2CF7">
        <w:t>tiriam</w:t>
      </w:r>
      <w:r w:rsidR="0090429E">
        <w:t>a</w:t>
      </w:r>
      <w:r w:rsidRPr="00DD2CF7">
        <w:rPr>
          <w:spacing w:val="-2"/>
        </w:rPr>
        <w:t xml:space="preserve"> </w:t>
      </w:r>
      <w:r w:rsidRPr="00DD2CF7">
        <w:t>vienkartinė</w:t>
      </w:r>
      <w:r w:rsidRPr="00DD2CF7">
        <w:rPr>
          <w:spacing w:val="-2"/>
        </w:rPr>
        <w:t xml:space="preserve"> </w:t>
      </w:r>
      <w:r w:rsidRPr="00DD2CF7">
        <w:t>583</w:t>
      </w:r>
      <w:r w:rsidR="001C46D0">
        <w:rPr>
          <w:spacing w:val="-2"/>
        </w:rPr>
        <w:t> mg</w:t>
      </w:r>
      <w:r w:rsidRPr="00DD2CF7">
        <w:rPr>
          <w:spacing w:val="-2"/>
        </w:rPr>
        <w:t xml:space="preserve"> </w:t>
      </w:r>
      <w:proofErr w:type="spellStart"/>
      <w:r w:rsidRPr="00DD2CF7">
        <w:t>sakubitrilo</w:t>
      </w:r>
      <w:proofErr w:type="spellEnd"/>
      <w:r w:rsidRPr="00DD2CF7">
        <w:t>/617</w:t>
      </w:r>
      <w:r w:rsidR="001C46D0">
        <w:rPr>
          <w:spacing w:val="-4"/>
        </w:rPr>
        <w:t> mg</w:t>
      </w:r>
      <w:r w:rsidRPr="00DD2CF7">
        <w:rPr>
          <w:spacing w:val="-5"/>
        </w:rPr>
        <w:t xml:space="preserve"> </w:t>
      </w:r>
      <w:proofErr w:type="spellStart"/>
      <w:r w:rsidRPr="00DD2CF7">
        <w:t>valsartano</w:t>
      </w:r>
      <w:proofErr w:type="spellEnd"/>
      <w:r w:rsidRPr="00DD2CF7">
        <w:rPr>
          <w:spacing w:val="-3"/>
        </w:rPr>
        <w:t xml:space="preserve"> </w:t>
      </w:r>
      <w:r w:rsidRPr="00DD2CF7">
        <w:t>dozė</w:t>
      </w:r>
      <w:r w:rsidRPr="00DD2CF7">
        <w:rPr>
          <w:spacing w:val="-4"/>
        </w:rPr>
        <w:t xml:space="preserve"> </w:t>
      </w:r>
      <w:r w:rsidRPr="00DD2CF7">
        <w:t>bei kartotinės 437</w:t>
      </w:r>
      <w:r w:rsidR="001C46D0">
        <w:t> mg</w:t>
      </w:r>
      <w:r w:rsidRPr="00DD2CF7">
        <w:t xml:space="preserve"> sakubitrilo/463</w:t>
      </w:r>
      <w:r w:rsidR="001C46D0">
        <w:t> mg</w:t>
      </w:r>
      <w:r w:rsidRPr="00DD2CF7">
        <w:t xml:space="preserve"> valsartano </w:t>
      </w:r>
      <w:r w:rsidR="000A02E8" w:rsidRPr="00DD2CF7">
        <w:t xml:space="preserve">dozės </w:t>
      </w:r>
      <w:r w:rsidRPr="00DD2CF7">
        <w:t>(skiriant 14</w:t>
      </w:r>
      <w:r w:rsidR="001C46D0">
        <w:t> </w:t>
      </w:r>
      <w:r w:rsidRPr="00DD2CF7">
        <w:t xml:space="preserve">dienų) ir jos buvo gerai </w:t>
      </w:r>
      <w:r w:rsidRPr="00DD2CF7">
        <w:rPr>
          <w:spacing w:val="-2"/>
        </w:rPr>
        <w:t>toleruojamos.</w:t>
      </w:r>
    </w:p>
    <w:p w14:paraId="56A46DC4" w14:textId="77777777" w:rsidR="00B627FF" w:rsidRPr="00DD2CF7" w:rsidRDefault="00B627FF" w:rsidP="00DD2CF7">
      <w:pPr>
        <w:pStyle w:val="Pagrindinistekstas"/>
        <w:kinsoku w:val="0"/>
        <w:overflowPunct w:val="0"/>
      </w:pPr>
    </w:p>
    <w:p w14:paraId="7D13D38A" w14:textId="77777777" w:rsidR="00B627FF" w:rsidRDefault="00B627FF" w:rsidP="00DD2CF7">
      <w:pPr>
        <w:pStyle w:val="Pagrindinistekstas"/>
        <w:kinsoku w:val="0"/>
        <w:overflowPunct w:val="0"/>
      </w:pPr>
      <w:r w:rsidRPr="00DD2CF7">
        <w:t>Kadangi</w:t>
      </w:r>
      <w:r w:rsidRPr="00DD2CF7">
        <w:rPr>
          <w:spacing w:val="-7"/>
        </w:rPr>
        <w:t xml:space="preserve"> </w:t>
      </w:r>
      <w:r w:rsidRPr="00DD2CF7">
        <w:t>vartojant</w:t>
      </w:r>
      <w:r w:rsidRPr="00DD2CF7">
        <w:rPr>
          <w:spacing w:val="-4"/>
        </w:rPr>
        <w:t xml:space="preserve"> </w:t>
      </w:r>
      <w:r w:rsidRPr="00DD2CF7">
        <w:t>sakubitrilo/valsartano</w:t>
      </w:r>
      <w:r w:rsidRPr="00DD2CF7">
        <w:rPr>
          <w:spacing w:val="-4"/>
        </w:rPr>
        <w:t xml:space="preserve"> </w:t>
      </w:r>
      <w:r w:rsidRPr="00DD2CF7">
        <w:t>mažėja</w:t>
      </w:r>
      <w:r w:rsidRPr="00DD2CF7">
        <w:rPr>
          <w:spacing w:val="-5"/>
        </w:rPr>
        <w:t xml:space="preserve"> </w:t>
      </w:r>
      <w:r w:rsidRPr="00DD2CF7">
        <w:t>kraujospūdis,</w:t>
      </w:r>
      <w:r w:rsidRPr="00DD2CF7">
        <w:rPr>
          <w:spacing w:val="-5"/>
        </w:rPr>
        <w:t xml:space="preserve"> </w:t>
      </w:r>
      <w:r w:rsidRPr="00DD2CF7">
        <w:t>perdozavus</w:t>
      </w:r>
      <w:r w:rsidRPr="00DD2CF7">
        <w:rPr>
          <w:spacing w:val="-7"/>
        </w:rPr>
        <w:t xml:space="preserve"> </w:t>
      </w:r>
      <w:r w:rsidRPr="00DD2CF7">
        <w:t>labiausiai</w:t>
      </w:r>
      <w:r w:rsidRPr="00DD2CF7">
        <w:rPr>
          <w:spacing w:val="-4"/>
        </w:rPr>
        <w:t xml:space="preserve"> </w:t>
      </w:r>
      <w:r w:rsidRPr="00DD2CF7">
        <w:t>tikėtinas simptomas yra hipotenzija. Tokiu atveju reikia skirti simptominį gydymą.</w:t>
      </w:r>
    </w:p>
    <w:p w14:paraId="7CA73F14" w14:textId="77777777" w:rsidR="005C79FA" w:rsidRPr="00DD2CF7" w:rsidRDefault="005C79FA" w:rsidP="00DD2CF7">
      <w:pPr>
        <w:pStyle w:val="Pagrindinistekstas"/>
        <w:kinsoku w:val="0"/>
        <w:overflowPunct w:val="0"/>
      </w:pPr>
    </w:p>
    <w:p w14:paraId="372BDC79" w14:textId="77777777" w:rsidR="00B627FF" w:rsidRPr="00DD2CF7" w:rsidRDefault="00B627FF" w:rsidP="00DD2CF7">
      <w:pPr>
        <w:pStyle w:val="Pagrindinistekstas"/>
        <w:kinsoku w:val="0"/>
        <w:overflowPunct w:val="0"/>
      </w:pPr>
      <w:r w:rsidRPr="00DD2CF7">
        <w:t>Dėl</w:t>
      </w:r>
      <w:r w:rsidRPr="00DD2CF7">
        <w:rPr>
          <w:spacing w:val="-2"/>
        </w:rPr>
        <w:t xml:space="preserve"> </w:t>
      </w:r>
      <w:r w:rsidRPr="00DD2CF7">
        <w:t>didelio</w:t>
      </w:r>
      <w:r w:rsidRPr="00DD2CF7">
        <w:rPr>
          <w:spacing w:val="-6"/>
        </w:rPr>
        <w:t xml:space="preserve"> </w:t>
      </w:r>
      <w:r w:rsidRPr="00DD2CF7">
        <w:t>jungimosi</w:t>
      </w:r>
      <w:r w:rsidRPr="00DD2CF7">
        <w:rPr>
          <w:spacing w:val="-4"/>
        </w:rPr>
        <w:t xml:space="preserve"> </w:t>
      </w:r>
      <w:r w:rsidRPr="00DD2CF7">
        <w:t>su</w:t>
      </w:r>
      <w:r w:rsidRPr="00DD2CF7">
        <w:rPr>
          <w:spacing w:val="-3"/>
        </w:rPr>
        <w:t xml:space="preserve"> </w:t>
      </w:r>
      <w:r w:rsidRPr="00DD2CF7">
        <w:t>baltymais</w:t>
      </w:r>
      <w:r w:rsidRPr="00DD2CF7">
        <w:rPr>
          <w:spacing w:val="-3"/>
        </w:rPr>
        <w:t xml:space="preserve"> </w:t>
      </w:r>
      <w:r w:rsidRPr="00DD2CF7">
        <w:t>nesitikima,</w:t>
      </w:r>
      <w:r w:rsidRPr="00DD2CF7">
        <w:rPr>
          <w:spacing w:val="-5"/>
        </w:rPr>
        <w:t xml:space="preserve"> </w:t>
      </w:r>
      <w:r w:rsidRPr="00DD2CF7">
        <w:t>kad</w:t>
      </w:r>
      <w:r w:rsidRPr="00DD2CF7">
        <w:rPr>
          <w:spacing w:val="-1"/>
        </w:rPr>
        <w:t xml:space="preserve"> </w:t>
      </w:r>
      <w:r w:rsidRPr="00DD2CF7">
        <w:t>šį</w:t>
      </w:r>
      <w:r w:rsidRPr="00DD2CF7">
        <w:rPr>
          <w:spacing w:val="-2"/>
        </w:rPr>
        <w:t xml:space="preserve"> </w:t>
      </w:r>
      <w:r w:rsidRPr="00DD2CF7">
        <w:t>vaistinį</w:t>
      </w:r>
      <w:r w:rsidRPr="00DD2CF7">
        <w:rPr>
          <w:spacing w:val="-2"/>
        </w:rPr>
        <w:t xml:space="preserve"> </w:t>
      </w:r>
      <w:r w:rsidRPr="00DD2CF7">
        <w:t>preparatą</w:t>
      </w:r>
      <w:r w:rsidRPr="00DD2CF7">
        <w:rPr>
          <w:spacing w:val="-1"/>
        </w:rPr>
        <w:t xml:space="preserve"> </w:t>
      </w:r>
      <w:r w:rsidRPr="00DD2CF7">
        <w:t>būtų</w:t>
      </w:r>
      <w:r w:rsidRPr="00DD2CF7">
        <w:rPr>
          <w:spacing w:val="-3"/>
        </w:rPr>
        <w:t xml:space="preserve"> </w:t>
      </w:r>
      <w:r w:rsidRPr="00DD2CF7">
        <w:t>galima</w:t>
      </w:r>
      <w:r w:rsidRPr="00DD2CF7">
        <w:rPr>
          <w:spacing w:val="-3"/>
        </w:rPr>
        <w:t xml:space="preserve"> </w:t>
      </w:r>
      <w:r w:rsidRPr="00DD2CF7">
        <w:t>pašalinti hemodializės metu (žr. 5.2</w:t>
      </w:r>
      <w:r w:rsidR="001C46D0">
        <w:t> skyrių</w:t>
      </w:r>
      <w:r w:rsidRPr="00DD2CF7">
        <w:t>).</w:t>
      </w:r>
    </w:p>
    <w:p w14:paraId="28B5F1B0" w14:textId="77777777" w:rsidR="00B627FF" w:rsidRDefault="00B627FF" w:rsidP="00DD2CF7">
      <w:pPr>
        <w:pStyle w:val="Pagrindinistekstas"/>
        <w:kinsoku w:val="0"/>
        <w:overflowPunct w:val="0"/>
      </w:pPr>
    </w:p>
    <w:p w14:paraId="6705BDB5" w14:textId="77777777" w:rsidR="007F094E" w:rsidRDefault="007F094E" w:rsidP="00DD2CF7">
      <w:pPr>
        <w:pStyle w:val="Pagrindinistekstas"/>
        <w:kinsoku w:val="0"/>
        <w:overflowPunct w:val="0"/>
      </w:pPr>
    </w:p>
    <w:p w14:paraId="624BC19D" w14:textId="77777777" w:rsidR="00DD2CF7" w:rsidRPr="00F5669A" w:rsidRDefault="00DD2CF7" w:rsidP="00DD2CF7">
      <w:pPr>
        <w:ind w:left="567" w:hanging="567"/>
        <w:outlineLvl w:val="1"/>
        <w:rPr>
          <w:b/>
        </w:rPr>
      </w:pPr>
      <w:r w:rsidRPr="00F5669A">
        <w:rPr>
          <w:b/>
        </w:rPr>
        <w:t>5.</w:t>
      </w:r>
      <w:r w:rsidRPr="00F5669A">
        <w:rPr>
          <w:b/>
        </w:rPr>
        <w:tab/>
        <w:t>FARMAKOLOGINĖS SAVYBĖS</w:t>
      </w:r>
    </w:p>
    <w:p w14:paraId="0F4F7D5A" w14:textId="77777777" w:rsidR="00DD2CF7" w:rsidRPr="00F5669A" w:rsidRDefault="00DD2CF7" w:rsidP="00DD2CF7">
      <w:pPr>
        <w:ind w:left="567" w:hanging="567"/>
      </w:pPr>
    </w:p>
    <w:p w14:paraId="7788ACF3" w14:textId="77777777" w:rsidR="00DD2CF7" w:rsidRPr="00F5669A" w:rsidRDefault="00DD2CF7" w:rsidP="00DD2CF7">
      <w:pPr>
        <w:ind w:left="567" w:hanging="567"/>
        <w:outlineLvl w:val="2"/>
        <w:rPr>
          <w:b/>
          <w:kern w:val="28"/>
        </w:rPr>
      </w:pPr>
      <w:r w:rsidRPr="00F5669A">
        <w:rPr>
          <w:b/>
          <w:kern w:val="28"/>
        </w:rPr>
        <w:t>5.1</w:t>
      </w:r>
      <w:r w:rsidRPr="00F5669A">
        <w:rPr>
          <w:b/>
          <w:kern w:val="28"/>
        </w:rPr>
        <w:tab/>
        <w:t>Farmakodinaminės savybės</w:t>
      </w:r>
    </w:p>
    <w:p w14:paraId="515FDC83" w14:textId="77777777" w:rsidR="00B627FF" w:rsidRPr="00DD2CF7" w:rsidRDefault="00B627FF" w:rsidP="00DD2CF7">
      <w:pPr>
        <w:pStyle w:val="Pagrindinistekstas"/>
        <w:kinsoku w:val="0"/>
        <w:overflowPunct w:val="0"/>
        <w:rPr>
          <w:b/>
          <w:bCs/>
        </w:rPr>
      </w:pPr>
    </w:p>
    <w:p w14:paraId="659B7FB4" w14:textId="77777777" w:rsidR="00B627FF" w:rsidRDefault="00B627FF" w:rsidP="00DD2CF7">
      <w:pPr>
        <w:pStyle w:val="Pagrindinistekstas"/>
        <w:kinsoku w:val="0"/>
        <w:overflowPunct w:val="0"/>
      </w:pPr>
      <w:r w:rsidRPr="00DD2CF7">
        <w:t>Farmakoterapinė</w:t>
      </w:r>
      <w:r w:rsidRPr="00DD2CF7">
        <w:rPr>
          <w:spacing w:val="-4"/>
        </w:rPr>
        <w:t xml:space="preserve"> </w:t>
      </w:r>
      <w:r w:rsidRPr="00DD2CF7">
        <w:t>grupė</w:t>
      </w:r>
      <w:r w:rsidRPr="00DD2CF7">
        <w:rPr>
          <w:spacing w:val="-6"/>
        </w:rPr>
        <w:t xml:space="preserve"> </w:t>
      </w:r>
      <w:r w:rsidRPr="00DD2CF7">
        <w:t>–</w:t>
      </w:r>
      <w:r w:rsidRPr="00DD2CF7">
        <w:rPr>
          <w:spacing w:val="-4"/>
        </w:rPr>
        <w:t xml:space="preserve"> </w:t>
      </w:r>
      <w:r w:rsidRPr="00DD2CF7">
        <w:t>renino</w:t>
      </w:r>
      <w:r w:rsidRPr="00DD2CF7">
        <w:rPr>
          <w:spacing w:val="-6"/>
        </w:rPr>
        <w:t xml:space="preserve"> </w:t>
      </w:r>
      <w:r w:rsidRPr="00DD2CF7">
        <w:t>ir</w:t>
      </w:r>
      <w:r w:rsidRPr="00DD2CF7">
        <w:rPr>
          <w:spacing w:val="-4"/>
        </w:rPr>
        <w:t xml:space="preserve"> </w:t>
      </w:r>
      <w:r w:rsidRPr="00DD2CF7">
        <w:t>angiotenzino</w:t>
      </w:r>
      <w:r w:rsidRPr="00DD2CF7">
        <w:rPr>
          <w:spacing w:val="-4"/>
        </w:rPr>
        <w:t xml:space="preserve"> </w:t>
      </w:r>
      <w:r w:rsidRPr="00DD2CF7">
        <w:t>sistemą</w:t>
      </w:r>
      <w:r w:rsidRPr="00DD2CF7">
        <w:rPr>
          <w:spacing w:val="-4"/>
        </w:rPr>
        <w:t xml:space="preserve"> </w:t>
      </w:r>
      <w:r w:rsidRPr="00DD2CF7">
        <w:t>veikiantys</w:t>
      </w:r>
      <w:r w:rsidRPr="00DD2CF7">
        <w:rPr>
          <w:spacing w:val="-2"/>
        </w:rPr>
        <w:t xml:space="preserve"> </w:t>
      </w:r>
      <w:r w:rsidRPr="00DD2CF7">
        <w:t>vaistiniai</w:t>
      </w:r>
      <w:r w:rsidRPr="00DD2CF7">
        <w:rPr>
          <w:spacing w:val="-2"/>
        </w:rPr>
        <w:t xml:space="preserve"> </w:t>
      </w:r>
      <w:r w:rsidRPr="00DD2CF7">
        <w:t>preparatai; angiotenzino II receptorių blokatoriai (ARB), kiti deriniai, ATC kodas – C09DX04</w:t>
      </w:r>
      <w:r w:rsidR="00E07153">
        <w:t>.</w:t>
      </w:r>
    </w:p>
    <w:p w14:paraId="197F0EBC" w14:textId="77777777" w:rsidR="00E07153" w:rsidRPr="00DD2CF7" w:rsidRDefault="00E07153" w:rsidP="00DD2CF7">
      <w:pPr>
        <w:pStyle w:val="Pagrindinistekstas"/>
        <w:kinsoku w:val="0"/>
        <w:overflowPunct w:val="0"/>
      </w:pPr>
    </w:p>
    <w:p w14:paraId="3A64FCD1" w14:textId="77777777" w:rsidR="00B627FF" w:rsidRPr="00DD2CF7" w:rsidRDefault="00B627FF" w:rsidP="00DD2CF7">
      <w:pPr>
        <w:pStyle w:val="Pagrindinistekstas"/>
        <w:kinsoku w:val="0"/>
        <w:overflowPunct w:val="0"/>
      </w:pPr>
      <w:r w:rsidRPr="00DD2CF7">
        <w:rPr>
          <w:u w:val="single"/>
        </w:rPr>
        <w:t>Veikimo</w:t>
      </w:r>
      <w:r w:rsidRPr="00DD2CF7">
        <w:rPr>
          <w:spacing w:val="-6"/>
          <w:u w:val="single"/>
        </w:rPr>
        <w:t xml:space="preserve"> </w:t>
      </w:r>
      <w:r w:rsidRPr="00DD2CF7">
        <w:rPr>
          <w:spacing w:val="-2"/>
          <w:u w:val="single"/>
        </w:rPr>
        <w:t>mechanizmas</w:t>
      </w:r>
    </w:p>
    <w:p w14:paraId="4F43B272" w14:textId="77777777" w:rsidR="00B627FF" w:rsidRPr="00DD2CF7" w:rsidRDefault="00B627FF" w:rsidP="00DD2CF7">
      <w:pPr>
        <w:pStyle w:val="Pagrindinistekstas"/>
        <w:kinsoku w:val="0"/>
        <w:overflowPunct w:val="0"/>
      </w:pPr>
    </w:p>
    <w:p w14:paraId="7321950E" w14:textId="77777777" w:rsidR="00B627FF" w:rsidRPr="00DD2CF7" w:rsidRDefault="00B627FF" w:rsidP="00DD2CF7">
      <w:pPr>
        <w:pStyle w:val="Pagrindinistekstas"/>
        <w:kinsoku w:val="0"/>
        <w:overflowPunct w:val="0"/>
      </w:pPr>
      <w:proofErr w:type="spellStart"/>
      <w:r w:rsidRPr="00DD2CF7">
        <w:t>Sakubitril</w:t>
      </w:r>
      <w:r w:rsidR="0090429E">
        <w:t>o</w:t>
      </w:r>
      <w:proofErr w:type="spellEnd"/>
      <w:r w:rsidRPr="00DD2CF7">
        <w:t>/</w:t>
      </w:r>
      <w:proofErr w:type="spellStart"/>
      <w:r w:rsidRPr="00DD2CF7">
        <w:t>valsartan</w:t>
      </w:r>
      <w:r w:rsidR="0090429E">
        <w:t>o</w:t>
      </w:r>
      <w:proofErr w:type="spellEnd"/>
      <w:r w:rsidRPr="00DD2CF7">
        <w:rPr>
          <w:spacing w:val="-3"/>
        </w:rPr>
        <w:t xml:space="preserve"> </w:t>
      </w:r>
      <w:r w:rsidRPr="00DD2CF7">
        <w:t>veikimo</w:t>
      </w:r>
      <w:r w:rsidRPr="00DD2CF7">
        <w:rPr>
          <w:spacing w:val="-5"/>
        </w:rPr>
        <w:t xml:space="preserve"> </w:t>
      </w:r>
      <w:r w:rsidRPr="00DD2CF7">
        <w:t>mechanizmas</w:t>
      </w:r>
      <w:r w:rsidR="000A02E8">
        <w:t xml:space="preserve"> paremtas tuo</w:t>
      </w:r>
      <w:r w:rsidRPr="00DD2CF7">
        <w:t>,</w:t>
      </w:r>
      <w:r w:rsidRPr="00DD2CF7">
        <w:rPr>
          <w:spacing w:val="-3"/>
        </w:rPr>
        <w:t xml:space="preserve"> </w:t>
      </w:r>
      <w:r w:rsidRPr="00DD2CF7">
        <w:t>ka</w:t>
      </w:r>
      <w:r w:rsidR="000A02E8">
        <w:t>d</w:t>
      </w:r>
      <w:r w:rsidRPr="00DD2CF7">
        <w:rPr>
          <w:spacing w:val="-4"/>
        </w:rPr>
        <w:t xml:space="preserve"> </w:t>
      </w:r>
      <w:r w:rsidRPr="00DD2CF7">
        <w:t>jo</w:t>
      </w:r>
      <w:r w:rsidRPr="00DD2CF7">
        <w:rPr>
          <w:spacing w:val="-5"/>
        </w:rPr>
        <w:t xml:space="preserve"> </w:t>
      </w:r>
      <w:r w:rsidRPr="00DD2CF7">
        <w:t>sudėtyje</w:t>
      </w:r>
      <w:r w:rsidRPr="00DD2CF7">
        <w:rPr>
          <w:spacing w:val="-3"/>
        </w:rPr>
        <w:t xml:space="preserve"> </w:t>
      </w:r>
      <w:r w:rsidRPr="00DD2CF7">
        <w:t>esančio</w:t>
      </w:r>
      <w:r w:rsidRPr="00DD2CF7">
        <w:rPr>
          <w:spacing w:val="-1"/>
        </w:rPr>
        <w:t xml:space="preserve"> </w:t>
      </w:r>
      <w:r w:rsidRPr="00DD2CF7">
        <w:t>provaistinio</w:t>
      </w:r>
      <w:r w:rsidRPr="00DD2CF7">
        <w:rPr>
          <w:spacing w:val="-5"/>
        </w:rPr>
        <w:t xml:space="preserve"> </w:t>
      </w:r>
      <w:r w:rsidRPr="00DD2CF7">
        <w:t xml:space="preserve">preparato sakubitrilo veiklusis metabolitas LBQ657 veikia kaip angiotenzino receptoriaus neprilizino inhibitorius, kartu slopindamas nepriliziną (neutralią endopeptidazę; NEP), o valsartanas blokuoja angiotenzino II 1-ojo tipo (AT1) receptorių. </w:t>
      </w:r>
      <w:r w:rsidR="007818C6">
        <w:t xml:space="preserve">Papildomas palankus </w:t>
      </w:r>
      <w:r w:rsidR="007818C6" w:rsidRPr="00DD2CF7">
        <w:t>sakubitrilo/valsartano</w:t>
      </w:r>
      <w:r w:rsidR="007818C6">
        <w:t xml:space="preserve"> poveikis š</w:t>
      </w:r>
      <w:r w:rsidRPr="00DD2CF7">
        <w:t>irdies nepakankamumu sergan</w:t>
      </w:r>
      <w:r w:rsidR="007818C6">
        <w:t xml:space="preserve">čių pacientų kardiovaskulinei sistemai </w:t>
      </w:r>
      <w:r w:rsidRPr="00DD2CF7">
        <w:t xml:space="preserve">priklauso nuo LBQ657 sukeliamo neprilizino skaidomų baltymų (pavyzdžiui, natriuretinio peptido – NP) kiekio padidėjimo ir </w:t>
      </w:r>
      <w:r w:rsidR="00B87D2D">
        <w:t>kartu pasireiškiančio</w:t>
      </w:r>
      <w:r w:rsidR="00B87D2D" w:rsidRPr="00DD2CF7">
        <w:t xml:space="preserve"> </w:t>
      </w:r>
      <w:r w:rsidRPr="00DD2CF7">
        <w:t xml:space="preserve">valsartano sukeliamo angiotenzino II poveikio slopinimo. NP poveikis pasireiškia aktyvuojant su membrana susijungusius guanililciklazės </w:t>
      </w:r>
      <w:r w:rsidR="005A43E4">
        <w:t xml:space="preserve">susietus </w:t>
      </w:r>
      <w:r w:rsidRPr="00DD2CF7">
        <w:t>receptorius, dėl to padidėja antrinių signalų perdavimo tarpininko ciklinio guanozinmonofosfato (cGM</w:t>
      </w:r>
      <w:r w:rsidR="00E4761F">
        <w:t>F</w:t>
      </w:r>
      <w:r w:rsidRPr="00DD2CF7">
        <w:t>) koncentracija</w:t>
      </w:r>
      <w:r w:rsidR="00E4761F">
        <w:t xml:space="preserve"> ir</w:t>
      </w:r>
      <w:r w:rsidRPr="00DD2CF7">
        <w:t xml:space="preserve"> gali būti skatinama vazodilatacija, natriurezė bei diurezė, didinam</w:t>
      </w:r>
      <w:r w:rsidR="00E4761F">
        <w:t>a</w:t>
      </w:r>
      <w:r w:rsidR="00D004CA">
        <w:t>s</w:t>
      </w:r>
      <w:r w:rsidRPr="00DD2CF7">
        <w:t xml:space="preserve"> glomerulų filtracijos greitis ir inkstų kraujotaka, slopinamas renino ir aldosterono išskyrimas, mažinamas simpatinis aktyvumas bei skatinamas antihipertrofinis ir antifibrozinis poveikis.</w:t>
      </w:r>
    </w:p>
    <w:p w14:paraId="6A602B86" w14:textId="77777777" w:rsidR="00B627FF" w:rsidRPr="00DD2CF7" w:rsidRDefault="00B627FF" w:rsidP="00DD2CF7">
      <w:pPr>
        <w:pStyle w:val="Pagrindinistekstas"/>
        <w:kinsoku w:val="0"/>
        <w:overflowPunct w:val="0"/>
      </w:pPr>
    </w:p>
    <w:p w14:paraId="0672B42F" w14:textId="77777777" w:rsidR="00B627FF" w:rsidRPr="00DD2CF7" w:rsidRDefault="00B627FF" w:rsidP="00DD2CF7">
      <w:pPr>
        <w:pStyle w:val="Pagrindinistekstas"/>
        <w:kinsoku w:val="0"/>
        <w:overflowPunct w:val="0"/>
      </w:pPr>
      <w:r w:rsidRPr="00DD2CF7">
        <w:t>Valsartanas</w:t>
      </w:r>
      <w:r w:rsidRPr="00DD2CF7">
        <w:rPr>
          <w:spacing w:val="-4"/>
        </w:rPr>
        <w:t xml:space="preserve"> </w:t>
      </w:r>
      <w:r w:rsidRPr="00DD2CF7">
        <w:t>selektyviai</w:t>
      </w:r>
      <w:r w:rsidRPr="00DD2CF7">
        <w:rPr>
          <w:spacing w:val="-4"/>
        </w:rPr>
        <w:t xml:space="preserve"> </w:t>
      </w:r>
      <w:r w:rsidRPr="00DD2CF7">
        <w:t>blokuoja AT1</w:t>
      </w:r>
      <w:r w:rsidRPr="00DD2CF7">
        <w:rPr>
          <w:spacing w:val="-5"/>
        </w:rPr>
        <w:t xml:space="preserve"> </w:t>
      </w:r>
      <w:r w:rsidRPr="00DD2CF7">
        <w:t>receptorius</w:t>
      </w:r>
      <w:r w:rsidRPr="00DD2CF7">
        <w:rPr>
          <w:spacing w:val="-4"/>
        </w:rPr>
        <w:t xml:space="preserve"> </w:t>
      </w:r>
      <w:r w:rsidRPr="00DD2CF7">
        <w:t>ir</w:t>
      </w:r>
      <w:r w:rsidRPr="00DD2CF7">
        <w:rPr>
          <w:spacing w:val="-4"/>
        </w:rPr>
        <w:t xml:space="preserve"> </w:t>
      </w:r>
      <w:r w:rsidRPr="00DD2CF7">
        <w:t>tokiu</w:t>
      </w:r>
      <w:r w:rsidRPr="00DD2CF7">
        <w:rPr>
          <w:spacing w:val="-2"/>
        </w:rPr>
        <w:t xml:space="preserve"> </w:t>
      </w:r>
      <w:r w:rsidRPr="00DD2CF7">
        <w:t>būdu slopina</w:t>
      </w:r>
      <w:r w:rsidRPr="00DD2CF7">
        <w:rPr>
          <w:spacing w:val="-2"/>
        </w:rPr>
        <w:t xml:space="preserve"> </w:t>
      </w:r>
      <w:r w:rsidRPr="00DD2CF7">
        <w:t>žalingą</w:t>
      </w:r>
      <w:r w:rsidRPr="00DD2CF7">
        <w:rPr>
          <w:spacing w:val="-4"/>
        </w:rPr>
        <w:t xml:space="preserve"> </w:t>
      </w:r>
      <w:r w:rsidRPr="00DD2CF7">
        <w:t>angiotenzino</w:t>
      </w:r>
      <w:r w:rsidRPr="00DD2CF7">
        <w:rPr>
          <w:spacing w:val="-1"/>
        </w:rPr>
        <w:t xml:space="preserve"> </w:t>
      </w:r>
      <w:r w:rsidRPr="00DD2CF7">
        <w:t>II</w:t>
      </w:r>
      <w:r w:rsidRPr="00DD2CF7">
        <w:rPr>
          <w:spacing w:val="-4"/>
        </w:rPr>
        <w:t xml:space="preserve"> </w:t>
      </w:r>
      <w:r w:rsidRPr="00DD2CF7">
        <w:t xml:space="preserve">poveikį širdies ir kraujagyslių sistemai bei inkstams, o taip pat slopina nuo angiotenzino II priklausomą aldosterono išskyrimą. Tai apsaugo nuo ilgalaikio renino, angiotenzino ir aldosterono sistemos aktyvinimo, kuris </w:t>
      </w:r>
      <w:r w:rsidR="009C4D79">
        <w:t>sukelia</w:t>
      </w:r>
      <w:r w:rsidR="009C4D79" w:rsidRPr="00DD2CF7">
        <w:t xml:space="preserve"> </w:t>
      </w:r>
      <w:r w:rsidRPr="00DD2CF7">
        <w:t>vazokonstrikciją, natrio ir skysčių sulaikymą inkstuose, ląstelių augimo ir proliferacijos aktyvavimą bei dėl to pasireiškiantį adaptavimąsi bloginantį širdies ir kraujagyslių sistemos remodeliavimą.</w:t>
      </w:r>
    </w:p>
    <w:p w14:paraId="79773641" w14:textId="77777777" w:rsidR="00B627FF" w:rsidRPr="00DD2CF7" w:rsidRDefault="00B627FF" w:rsidP="00DD2CF7">
      <w:pPr>
        <w:pStyle w:val="Pagrindinistekstas"/>
        <w:kinsoku w:val="0"/>
        <w:overflowPunct w:val="0"/>
      </w:pPr>
    </w:p>
    <w:p w14:paraId="6D694AE1" w14:textId="77777777" w:rsidR="00B627FF" w:rsidRPr="00DD2CF7" w:rsidRDefault="00B627FF" w:rsidP="00DD2CF7">
      <w:pPr>
        <w:pStyle w:val="Pagrindinistekstas"/>
        <w:kinsoku w:val="0"/>
        <w:overflowPunct w:val="0"/>
      </w:pPr>
      <w:r w:rsidRPr="00DD2CF7">
        <w:rPr>
          <w:u w:val="single"/>
        </w:rPr>
        <w:t>Farmakodinaminis</w:t>
      </w:r>
      <w:r w:rsidRPr="00DD2CF7">
        <w:rPr>
          <w:spacing w:val="-10"/>
          <w:u w:val="single"/>
        </w:rPr>
        <w:t xml:space="preserve"> </w:t>
      </w:r>
      <w:r w:rsidRPr="00DD2CF7">
        <w:rPr>
          <w:spacing w:val="-2"/>
          <w:u w:val="single"/>
        </w:rPr>
        <w:t>poveikis</w:t>
      </w:r>
    </w:p>
    <w:p w14:paraId="7B6A8FE6" w14:textId="77777777" w:rsidR="00B627FF" w:rsidRPr="00DD2CF7" w:rsidRDefault="00B627FF" w:rsidP="00DD2CF7">
      <w:pPr>
        <w:pStyle w:val="Pagrindinistekstas"/>
        <w:kinsoku w:val="0"/>
        <w:overflowPunct w:val="0"/>
      </w:pPr>
    </w:p>
    <w:p w14:paraId="421F55A1" w14:textId="77777777" w:rsidR="00B627FF" w:rsidRPr="00DD2CF7" w:rsidRDefault="00B627FF" w:rsidP="00DD2CF7">
      <w:pPr>
        <w:pStyle w:val="Pagrindinistekstas"/>
        <w:kinsoku w:val="0"/>
        <w:overflowPunct w:val="0"/>
      </w:pPr>
      <w:r w:rsidRPr="00DD2CF7">
        <w:t>Farmakodinaminis sakubitrilo/valsartano poveikis buvo įvertintas sveikiems savanoriams ir širdies nepakankamumu</w:t>
      </w:r>
      <w:r w:rsidRPr="00DD2CF7">
        <w:rPr>
          <w:spacing w:val="-4"/>
        </w:rPr>
        <w:t xml:space="preserve"> </w:t>
      </w:r>
      <w:r w:rsidRPr="00DD2CF7">
        <w:t>sergantiems</w:t>
      </w:r>
      <w:r w:rsidRPr="00DD2CF7">
        <w:rPr>
          <w:spacing w:val="-4"/>
        </w:rPr>
        <w:t xml:space="preserve"> </w:t>
      </w:r>
      <w:r w:rsidRPr="00DD2CF7">
        <w:t>pacientams</w:t>
      </w:r>
      <w:r w:rsidRPr="00DD2CF7">
        <w:rPr>
          <w:spacing w:val="-4"/>
        </w:rPr>
        <w:t xml:space="preserve"> </w:t>
      </w:r>
      <w:r w:rsidRPr="00DD2CF7">
        <w:t>paskyrus</w:t>
      </w:r>
      <w:r w:rsidRPr="00DD2CF7">
        <w:rPr>
          <w:spacing w:val="-4"/>
        </w:rPr>
        <w:t xml:space="preserve"> </w:t>
      </w:r>
      <w:r w:rsidRPr="00DD2CF7">
        <w:t>vienkartines</w:t>
      </w:r>
      <w:r w:rsidRPr="00DD2CF7">
        <w:rPr>
          <w:spacing w:val="-6"/>
        </w:rPr>
        <w:t xml:space="preserve"> </w:t>
      </w:r>
      <w:r w:rsidRPr="00DD2CF7">
        <w:t>ir</w:t>
      </w:r>
      <w:r w:rsidRPr="00DD2CF7">
        <w:rPr>
          <w:spacing w:val="-6"/>
        </w:rPr>
        <w:t xml:space="preserve"> </w:t>
      </w:r>
      <w:r w:rsidRPr="00DD2CF7">
        <w:t>kartotines vaistinio</w:t>
      </w:r>
      <w:r w:rsidRPr="00DD2CF7">
        <w:rPr>
          <w:spacing w:val="-4"/>
        </w:rPr>
        <w:t xml:space="preserve"> </w:t>
      </w:r>
      <w:r w:rsidRPr="00DD2CF7">
        <w:t>preparato</w:t>
      </w:r>
      <w:r w:rsidRPr="00DD2CF7">
        <w:rPr>
          <w:spacing w:val="-2"/>
        </w:rPr>
        <w:t xml:space="preserve"> </w:t>
      </w:r>
      <w:r w:rsidRPr="00DD2CF7">
        <w:t>dozes; nustatyta, kad jis atitinka</w:t>
      </w:r>
      <w:r w:rsidR="005A0F55">
        <w:t xml:space="preserve"> kartu pasireiškiančius</w:t>
      </w:r>
      <w:r w:rsidRPr="00DD2CF7">
        <w:t xml:space="preserve"> neprilizino slopinim</w:t>
      </w:r>
      <w:r w:rsidR="005A0F55">
        <w:t>ą</w:t>
      </w:r>
      <w:r w:rsidRPr="00DD2CF7">
        <w:t xml:space="preserve"> </w:t>
      </w:r>
      <w:r w:rsidR="005A0F55">
        <w:t>ir</w:t>
      </w:r>
      <w:r w:rsidRPr="00DD2CF7">
        <w:t xml:space="preserve"> RAAS blokad</w:t>
      </w:r>
      <w:r w:rsidR="005A0F55">
        <w:t>ą</w:t>
      </w:r>
      <w:r w:rsidRPr="00DD2CF7">
        <w:t>. 7</w:t>
      </w:r>
      <w:r w:rsidR="005C79FA">
        <w:t> </w:t>
      </w:r>
      <w:r w:rsidRPr="00DD2CF7">
        <w:t xml:space="preserve">dienų trukmės tyrimo metu sakubitrilo/valsartano paskyrus pacientams, kuriems buvo širdies </w:t>
      </w:r>
      <w:r w:rsidR="00A17867">
        <w:t xml:space="preserve">nepakankamumas su sumažėjusia </w:t>
      </w:r>
      <w:r w:rsidRPr="00DD2CF7">
        <w:t>išstūmimo frakcija</w:t>
      </w:r>
      <w:r w:rsidRPr="00DD2CF7">
        <w:rPr>
          <w:spacing w:val="-3"/>
        </w:rPr>
        <w:t xml:space="preserve"> </w:t>
      </w:r>
      <w:r w:rsidRPr="00DD2CF7">
        <w:t>(</w:t>
      </w:r>
      <w:proofErr w:type="spellStart"/>
      <w:r w:rsidR="00A17867">
        <w:t>ŠN</w:t>
      </w:r>
      <w:r w:rsidRPr="00DD2CF7">
        <w:t>sI</w:t>
      </w:r>
      <w:r w:rsidR="00D004CA">
        <w:t>F</w:t>
      </w:r>
      <w:proofErr w:type="spellEnd"/>
      <w:r w:rsidRPr="00DD2CF7">
        <w:t>),</w:t>
      </w:r>
      <w:r w:rsidRPr="00DD2CF7">
        <w:rPr>
          <w:spacing w:val="-3"/>
        </w:rPr>
        <w:t xml:space="preserve"> </w:t>
      </w:r>
      <w:r w:rsidRPr="00DD2CF7">
        <w:t>ir</w:t>
      </w:r>
      <w:r w:rsidRPr="00DD2CF7">
        <w:rPr>
          <w:spacing w:val="-1"/>
        </w:rPr>
        <w:t xml:space="preserve"> </w:t>
      </w:r>
      <w:r w:rsidRPr="00DD2CF7">
        <w:t>poveikį</w:t>
      </w:r>
      <w:r w:rsidRPr="00DD2CF7">
        <w:rPr>
          <w:spacing w:val="-3"/>
        </w:rPr>
        <w:t xml:space="preserve"> </w:t>
      </w:r>
      <w:r w:rsidRPr="00DD2CF7">
        <w:t>lyginant su</w:t>
      </w:r>
      <w:r w:rsidRPr="00DD2CF7">
        <w:rPr>
          <w:spacing w:val="-1"/>
        </w:rPr>
        <w:t xml:space="preserve"> </w:t>
      </w:r>
      <w:r w:rsidRPr="00DD2CF7">
        <w:t>valsartanu</w:t>
      </w:r>
      <w:r w:rsidR="00634EC3">
        <w:t>,</w:t>
      </w:r>
      <w:r w:rsidRPr="00DD2CF7">
        <w:rPr>
          <w:spacing w:val="-1"/>
        </w:rPr>
        <w:t xml:space="preserve"> </w:t>
      </w:r>
      <w:r w:rsidRPr="00DD2CF7">
        <w:lastRenderedPageBreak/>
        <w:t>nustatyta,</w:t>
      </w:r>
      <w:r w:rsidRPr="00DD2CF7">
        <w:rPr>
          <w:spacing w:val="-1"/>
        </w:rPr>
        <w:t xml:space="preserve"> </w:t>
      </w:r>
      <w:r w:rsidRPr="00DD2CF7">
        <w:t>kad iš</w:t>
      </w:r>
      <w:r w:rsidRPr="00DD2CF7">
        <w:rPr>
          <w:spacing w:val="-1"/>
        </w:rPr>
        <w:t xml:space="preserve"> </w:t>
      </w:r>
      <w:r w:rsidRPr="00DD2CF7">
        <w:t>pradžių</w:t>
      </w:r>
      <w:r w:rsidRPr="00DD2CF7">
        <w:rPr>
          <w:spacing w:val="-1"/>
        </w:rPr>
        <w:t xml:space="preserve"> </w:t>
      </w:r>
      <w:r w:rsidRPr="00DD2CF7">
        <w:t>padidėjo</w:t>
      </w:r>
      <w:r w:rsidRPr="00DD2CF7">
        <w:rPr>
          <w:spacing w:val="-3"/>
        </w:rPr>
        <w:t xml:space="preserve"> </w:t>
      </w:r>
      <w:r w:rsidRPr="00DD2CF7">
        <w:t>natriurezė,</w:t>
      </w:r>
      <w:r w:rsidRPr="00DD2CF7">
        <w:rPr>
          <w:spacing w:val="-1"/>
        </w:rPr>
        <w:t xml:space="preserve"> </w:t>
      </w:r>
      <w:r w:rsidRPr="00DD2CF7">
        <w:t>padidėjo cGM</w:t>
      </w:r>
      <w:r w:rsidR="00634EC3">
        <w:t>F</w:t>
      </w:r>
      <w:r w:rsidRPr="00DD2CF7">
        <w:rPr>
          <w:spacing w:val="-4"/>
        </w:rPr>
        <w:t xml:space="preserve"> </w:t>
      </w:r>
      <w:r w:rsidRPr="00DD2CF7">
        <w:t>kiekis</w:t>
      </w:r>
      <w:r w:rsidRPr="00DD2CF7">
        <w:rPr>
          <w:spacing w:val="-3"/>
        </w:rPr>
        <w:t xml:space="preserve"> </w:t>
      </w:r>
      <w:r w:rsidRPr="00DD2CF7">
        <w:t>šlapime</w:t>
      </w:r>
      <w:r w:rsidRPr="00DD2CF7">
        <w:rPr>
          <w:spacing w:val="-3"/>
        </w:rPr>
        <w:t xml:space="preserve"> </w:t>
      </w:r>
      <w:r w:rsidRPr="00DD2CF7">
        <w:t>bei</w:t>
      </w:r>
      <w:r w:rsidRPr="00DD2CF7">
        <w:rPr>
          <w:spacing w:val="-2"/>
        </w:rPr>
        <w:t xml:space="preserve"> </w:t>
      </w:r>
      <w:r w:rsidRPr="00DD2CF7">
        <w:t>sumažėjo</w:t>
      </w:r>
      <w:r w:rsidRPr="00DD2CF7">
        <w:rPr>
          <w:spacing w:val="-4"/>
        </w:rPr>
        <w:t xml:space="preserve"> </w:t>
      </w:r>
      <w:r w:rsidRPr="00DD2CF7">
        <w:t>tarpinio</w:t>
      </w:r>
      <w:r w:rsidRPr="00DD2CF7">
        <w:rPr>
          <w:spacing w:val="-6"/>
        </w:rPr>
        <w:t xml:space="preserve"> </w:t>
      </w:r>
      <w:r w:rsidRPr="00DD2CF7">
        <w:t>proatrialinio</w:t>
      </w:r>
      <w:r w:rsidRPr="00DD2CF7">
        <w:rPr>
          <w:spacing w:val="-3"/>
        </w:rPr>
        <w:t xml:space="preserve"> </w:t>
      </w:r>
      <w:r w:rsidRPr="00DD2CF7">
        <w:t>natriuretinio</w:t>
      </w:r>
      <w:r w:rsidRPr="00DD2CF7">
        <w:rPr>
          <w:spacing w:val="-3"/>
        </w:rPr>
        <w:t xml:space="preserve"> </w:t>
      </w:r>
      <w:r w:rsidRPr="00DD2CF7">
        <w:t>peptido</w:t>
      </w:r>
      <w:r w:rsidRPr="00DD2CF7">
        <w:rPr>
          <w:spacing w:val="-3"/>
        </w:rPr>
        <w:t xml:space="preserve"> </w:t>
      </w:r>
      <w:r w:rsidRPr="00DD2CF7">
        <w:t>(angl.</w:t>
      </w:r>
      <w:r w:rsidRPr="00DD2CF7">
        <w:rPr>
          <w:spacing w:val="-2"/>
        </w:rPr>
        <w:t xml:space="preserve"> </w:t>
      </w:r>
      <w:r w:rsidRPr="00DD2CF7">
        <w:rPr>
          <w:i/>
          <w:iCs/>
        </w:rPr>
        <w:t>mid-regional</w:t>
      </w:r>
      <w:r w:rsidRPr="00DD2CF7">
        <w:rPr>
          <w:i/>
          <w:iCs/>
          <w:spacing w:val="-2"/>
        </w:rPr>
        <w:t xml:space="preserve"> </w:t>
      </w:r>
      <w:r w:rsidRPr="00DD2CF7">
        <w:rPr>
          <w:i/>
          <w:iCs/>
        </w:rPr>
        <w:t>pro- atrial natriuretic peptide; MR-proANP</w:t>
      </w:r>
      <w:r w:rsidRPr="00DD2CF7">
        <w:t>) ir N-</w:t>
      </w:r>
      <w:r w:rsidR="00634EC3">
        <w:t>galo</w:t>
      </w:r>
      <w:r w:rsidR="00634EC3" w:rsidRPr="00DD2CF7">
        <w:t xml:space="preserve"> </w:t>
      </w:r>
      <w:r w:rsidRPr="00DD2CF7">
        <w:t xml:space="preserve">pirminio hormono smegenų natriuretinio peptido (angl. </w:t>
      </w:r>
      <w:r w:rsidRPr="00DD2CF7">
        <w:rPr>
          <w:i/>
          <w:iCs/>
        </w:rPr>
        <w:t>N-terminal prohormone brain natriuretic peptide; NT-proBNP</w:t>
      </w:r>
      <w:r w:rsidRPr="00DD2CF7">
        <w:t>) koncentracij</w:t>
      </w:r>
      <w:r w:rsidR="00D12F9F">
        <w:t>a kraujo</w:t>
      </w:r>
      <w:r w:rsidRPr="00DD2CF7">
        <w:t xml:space="preserve"> plazmoje, lyginant su šiais </w:t>
      </w:r>
      <w:r w:rsidR="00D12F9F">
        <w:t>rodmenimis</w:t>
      </w:r>
      <w:r w:rsidR="00D12F9F" w:rsidRPr="00DD2CF7">
        <w:t xml:space="preserve"> </w:t>
      </w:r>
      <w:r w:rsidRPr="00DD2CF7">
        <w:t>valsartano</w:t>
      </w:r>
      <w:r w:rsidR="00D12F9F">
        <w:t xml:space="preserve"> grupėje</w:t>
      </w:r>
      <w:r w:rsidRPr="00DD2CF7">
        <w:t>. 21</w:t>
      </w:r>
      <w:r w:rsidR="00406C5B">
        <w:t> </w:t>
      </w:r>
      <w:r w:rsidRPr="00DD2CF7">
        <w:t>dienos trukmės tyrimo metu sakubitrilo/valsartano paskyrus</w:t>
      </w:r>
      <w:r w:rsidR="00EA1B9E">
        <w:t xml:space="preserve"> ŠNsIF sergantiems</w:t>
      </w:r>
      <w:r w:rsidRPr="00DD2CF7">
        <w:t xml:space="preserve"> pacientams, nustatyti reikšmingai padidėję ANP ir cGMP kiekiai šlapime bei cGMP koncentracija</w:t>
      </w:r>
      <w:r w:rsidR="00D46934">
        <w:t xml:space="preserve"> kraujo</w:t>
      </w:r>
      <w:r w:rsidRPr="00DD2CF7">
        <w:t xml:space="preserve"> plazmoje, taip pat sumažėjusi</w:t>
      </w:r>
      <w:r w:rsidR="00E07153">
        <w:t xml:space="preserve"> </w:t>
      </w:r>
      <w:r w:rsidRPr="00DD2CF7">
        <w:t>NT-proBNP, aldosterono ir endotelino-1 koncentracij</w:t>
      </w:r>
      <w:r w:rsidR="00D46934">
        <w:t>a kraujo</w:t>
      </w:r>
      <w:r w:rsidRPr="00DD2CF7">
        <w:t xml:space="preserve"> plazmoje, lyginant su </w:t>
      </w:r>
      <w:r w:rsidR="00D46934">
        <w:t>rodmenimis tyrimo pradžioje</w:t>
      </w:r>
      <w:r w:rsidRPr="00DD2CF7">
        <w:t xml:space="preserve">. Taip pat buvo blokuojamas AT1 receptorius, </w:t>
      </w:r>
      <w:r w:rsidR="003711F8">
        <w:t>tokį</w:t>
      </w:r>
      <w:r w:rsidRPr="00DD2CF7">
        <w:t xml:space="preserve"> poveikį rodė padidėjęs renino aktyvumas </w:t>
      </w:r>
      <w:r w:rsidR="003711F8">
        <w:t xml:space="preserve">kraujo </w:t>
      </w:r>
      <w:r w:rsidRPr="00DD2CF7">
        <w:t xml:space="preserve">plazmoje ir padidėjusi renino koncentracija </w:t>
      </w:r>
      <w:r w:rsidR="003711F8">
        <w:t xml:space="preserve">kraujo </w:t>
      </w:r>
      <w:r w:rsidRPr="00DD2CF7">
        <w:t xml:space="preserve">plazmoje. PARADIGM-HF tyrimo duomenimis, vartojant sakubitrilo/valsartano sumažėjo NT-proBNP koncentracija </w:t>
      </w:r>
      <w:r w:rsidR="006A3E1F">
        <w:t xml:space="preserve">kraujo </w:t>
      </w:r>
      <w:r w:rsidRPr="00DD2CF7">
        <w:t xml:space="preserve">plazmoje ir padidėjo BNP koncentracija </w:t>
      </w:r>
      <w:r w:rsidR="006A3E1F">
        <w:t xml:space="preserve">kraujo </w:t>
      </w:r>
      <w:r w:rsidRPr="00DD2CF7">
        <w:t xml:space="preserve">plazmoje bei </w:t>
      </w:r>
      <w:proofErr w:type="spellStart"/>
      <w:r w:rsidRPr="00DD2CF7">
        <w:t>cGMP</w:t>
      </w:r>
      <w:proofErr w:type="spellEnd"/>
      <w:r w:rsidRPr="00DD2CF7">
        <w:t xml:space="preserve"> </w:t>
      </w:r>
      <w:r w:rsidR="00D004CA">
        <w:t>koncentracija</w:t>
      </w:r>
      <w:r w:rsidR="00D004CA" w:rsidRPr="00DD2CF7">
        <w:t xml:space="preserve"> </w:t>
      </w:r>
      <w:r w:rsidRPr="00DD2CF7">
        <w:t xml:space="preserve">šlapime, lyginant </w:t>
      </w:r>
      <w:r w:rsidR="006A3E1F">
        <w:t xml:space="preserve">su rodmenimis </w:t>
      </w:r>
      <w:r w:rsidRPr="00DD2CF7">
        <w:t>enalaprilio</w:t>
      </w:r>
      <w:r w:rsidR="006A3E1F">
        <w:t xml:space="preserve"> vartojusių pacientų grupėje</w:t>
      </w:r>
      <w:r w:rsidRPr="00DD2CF7">
        <w:t>. PANORAMA-HF tyrimo duomenimis, NT-proBNP koncentracijos sumažėjimas, lyginant su pradin</w:t>
      </w:r>
      <w:r w:rsidR="006A3E1F">
        <w:t>iais</w:t>
      </w:r>
      <w:r w:rsidRPr="00DD2CF7">
        <w:t xml:space="preserve"> </w:t>
      </w:r>
      <w:r w:rsidR="006A3E1F">
        <w:t>rodmenimis</w:t>
      </w:r>
      <w:r w:rsidRPr="00DD2CF7">
        <w:t>, buvo nustatytas po 4 ir 12</w:t>
      </w:r>
      <w:r w:rsidR="001C46D0">
        <w:t> savai</w:t>
      </w:r>
      <w:r w:rsidRPr="00DD2CF7">
        <w:t>čių vartojant sakubitrilo/valsartano</w:t>
      </w:r>
      <w:r w:rsidRPr="00DD2CF7">
        <w:rPr>
          <w:spacing w:val="-2"/>
        </w:rPr>
        <w:t xml:space="preserve"> </w:t>
      </w:r>
      <w:r w:rsidRPr="00DD2CF7">
        <w:t>(40,2</w:t>
      </w:r>
      <w:r w:rsidR="001C46D0">
        <w:rPr>
          <w:spacing w:val="-4"/>
        </w:rPr>
        <w:t> %</w:t>
      </w:r>
      <w:r w:rsidRPr="00DD2CF7">
        <w:rPr>
          <w:spacing w:val="-1"/>
        </w:rPr>
        <w:t xml:space="preserve"> </w:t>
      </w:r>
      <w:r w:rsidRPr="00DD2CF7">
        <w:t>ir</w:t>
      </w:r>
      <w:r w:rsidRPr="00DD2CF7">
        <w:rPr>
          <w:spacing w:val="-1"/>
        </w:rPr>
        <w:t xml:space="preserve"> </w:t>
      </w:r>
      <w:r w:rsidRPr="00DD2CF7">
        <w:t>49,8</w:t>
      </w:r>
      <w:r w:rsidR="001C46D0">
        <w:rPr>
          <w:spacing w:val="-5"/>
        </w:rPr>
        <w:t> %</w:t>
      </w:r>
      <w:r w:rsidRPr="00DD2CF7">
        <w:t>)</w:t>
      </w:r>
      <w:r w:rsidRPr="00DD2CF7">
        <w:rPr>
          <w:spacing w:val="-1"/>
        </w:rPr>
        <w:t xml:space="preserve"> </w:t>
      </w:r>
      <w:r w:rsidRPr="00DD2CF7">
        <w:t>bei</w:t>
      </w:r>
      <w:r w:rsidRPr="00DD2CF7">
        <w:rPr>
          <w:spacing w:val="-1"/>
        </w:rPr>
        <w:t xml:space="preserve"> </w:t>
      </w:r>
      <w:r w:rsidRPr="00DD2CF7">
        <w:t>enalaprilio</w:t>
      </w:r>
      <w:r w:rsidRPr="00DD2CF7">
        <w:rPr>
          <w:spacing w:val="-2"/>
        </w:rPr>
        <w:t xml:space="preserve"> </w:t>
      </w:r>
      <w:r w:rsidRPr="00DD2CF7">
        <w:t>(18,0</w:t>
      </w:r>
      <w:r w:rsidR="001C46D0">
        <w:rPr>
          <w:spacing w:val="-4"/>
        </w:rPr>
        <w:t> %</w:t>
      </w:r>
      <w:r w:rsidRPr="00DD2CF7">
        <w:rPr>
          <w:spacing w:val="-4"/>
        </w:rPr>
        <w:t xml:space="preserve"> </w:t>
      </w:r>
      <w:r w:rsidRPr="00DD2CF7">
        <w:t>ir</w:t>
      </w:r>
      <w:r w:rsidRPr="00DD2CF7">
        <w:rPr>
          <w:spacing w:val="-1"/>
        </w:rPr>
        <w:t xml:space="preserve"> </w:t>
      </w:r>
      <w:r w:rsidRPr="00DD2CF7">
        <w:t>44,9</w:t>
      </w:r>
      <w:r w:rsidR="001C46D0">
        <w:rPr>
          <w:spacing w:val="-2"/>
        </w:rPr>
        <w:t> %</w:t>
      </w:r>
      <w:r w:rsidRPr="00DD2CF7">
        <w:t>).</w:t>
      </w:r>
      <w:r w:rsidRPr="00DD2CF7">
        <w:rPr>
          <w:spacing w:val="-2"/>
        </w:rPr>
        <w:t xml:space="preserve"> </w:t>
      </w:r>
      <w:r w:rsidRPr="00DD2CF7">
        <w:t>Tyrimo</w:t>
      </w:r>
      <w:r w:rsidRPr="00DD2CF7">
        <w:rPr>
          <w:spacing w:val="-5"/>
        </w:rPr>
        <w:t xml:space="preserve"> </w:t>
      </w:r>
      <w:r w:rsidRPr="00DD2CF7">
        <w:t>metu</w:t>
      </w:r>
      <w:r w:rsidRPr="00DD2CF7">
        <w:rPr>
          <w:spacing w:val="-1"/>
        </w:rPr>
        <w:t xml:space="preserve"> </w:t>
      </w:r>
      <w:r w:rsidRPr="00DD2CF7">
        <w:t>NT-proBNP koncentracij</w:t>
      </w:r>
      <w:r w:rsidR="00142B68">
        <w:t>a</w:t>
      </w:r>
      <w:r w:rsidRPr="00DD2CF7">
        <w:t xml:space="preserve"> ir toliau mažėjo</w:t>
      </w:r>
      <w:r w:rsidR="00142B68">
        <w:t>:</w:t>
      </w:r>
      <w:r w:rsidRPr="00DD2CF7">
        <w:t xml:space="preserve"> po 52</w:t>
      </w:r>
      <w:r w:rsidR="001C46D0">
        <w:t> savai</w:t>
      </w:r>
      <w:r w:rsidRPr="00DD2CF7">
        <w:t>čių sumažėjo 65,1</w:t>
      </w:r>
      <w:r w:rsidR="001C46D0">
        <w:rPr>
          <w:spacing w:val="-1"/>
        </w:rPr>
        <w:t> %</w:t>
      </w:r>
      <w:r w:rsidRPr="00DD2CF7">
        <w:t xml:space="preserve"> vartojant</w:t>
      </w:r>
      <w:r w:rsidRPr="00DD2CF7">
        <w:rPr>
          <w:spacing w:val="-2"/>
        </w:rPr>
        <w:t xml:space="preserve"> </w:t>
      </w:r>
      <w:r w:rsidRPr="00DD2CF7">
        <w:t>sakubitrilo/valsartano bei 61,6</w:t>
      </w:r>
      <w:r w:rsidR="001C46D0">
        <w:t> %</w:t>
      </w:r>
      <w:r w:rsidRPr="00DD2CF7">
        <w:t xml:space="preserve"> vartojant enalaprilio</w:t>
      </w:r>
      <w:r w:rsidR="00142B68">
        <w:t>, palyginti su pradiniais rodmenimis</w:t>
      </w:r>
      <w:r w:rsidRPr="00DD2CF7">
        <w:t>.</w:t>
      </w:r>
      <w:r w:rsidRPr="00DD2CF7">
        <w:rPr>
          <w:spacing w:val="-1"/>
        </w:rPr>
        <w:t xml:space="preserve"> </w:t>
      </w:r>
      <w:r w:rsidRPr="00DD2CF7">
        <w:t>BNP nėra tinkamas biologinis žymuo vertinant širdies nepakankamumą pacientams, kurie vartoja sakubitrilo/valsartano, kadangi BNP yra neprilizino substratas (žr. 4.4</w:t>
      </w:r>
      <w:r w:rsidR="001C46D0">
        <w:t> skyrių</w:t>
      </w:r>
      <w:r w:rsidRPr="00DD2CF7">
        <w:t>). NT-proBNP nėra neprilizino substratas, todėl jis yra tinkamesnis biologinis žymuo.</w:t>
      </w:r>
    </w:p>
    <w:p w14:paraId="4724CAB1" w14:textId="77777777" w:rsidR="00B627FF" w:rsidRDefault="00B627FF" w:rsidP="00DD2CF7">
      <w:pPr>
        <w:pStyle w:val="Pagrindinistekstas"/>
        <w:kinsoku w:val="0"/>
        <w:overflowPunct w:val="0"/>
      </w:pPr>
    </w:p>
    <w:p w14:paraId="6980D3E5" w14:textId="77777777" w:rsidR="00B627FF" w:rsidRPr="00DD2CF7" w:rsidRDefault="00B627FF" w:rsidP="00DD2CF7">
      <w:pPr>
        <w:pStyle w:val="Pagrindinistekstas"/>
        <w:kinsoku w:val="0"/>
        <w:overflowPunct w:val="0"/>
      </w:pPr>
      <w:r w:rsidRPr="00DD2CF7">
        <w:t>Atlikus</w:t>
      </w:r>
      <w:r w:rsidRPr="00DD2CF7">
        <w:rPr>
          <w:spacing w:val="-5"/>
        </w:rPr>
        <w:t xml:space="preserve"> </w:t>
      </w:r>
      <w:r w:rsidRPr="00DD2CF7">
        <w:t>išsamų</w:t>
      </w:r>
      <w:r w:rsidR="00801408">
        <w:t xml:space="preserve"> poveikio QTc intervalui</w:t>
      </w:r>
      <w:r w:rsidRPr="00DD2CF7">
        <w:rPr>
          <w:spacing w:val="-6"/>
        </w:rPr>
        <w:t xml:space="preserve"> </w:t>
      </w:r>
      <w:r w:rsidRPr="00DD2CF7">
        <w:t>klinikinį</w:t>
      </w:r>
      <w:r w:rsidRPr="00DD2CF7">
        <w:rPr>
          <w:spacing w:val="-2"/>
        </w:rPr>
        <w:t xml:space="preserve"> </w:t>
      </w:r>
      <w:r w:rsidRPr="00DD2CF7">
        <w:t>tyrimą</w:t>
      </w:r>
      <w:r w:rsidRPr="00DD2CF7">
        <w:rPr>
          <w:spacing w:val="-3"/>
        </w:rPr>
        <w:t xml:space="preserve"> </w:t>
      </w:r>
      <w:r w:rsidRPr="00DD2CF7">
        <w:t>su</w:t>
      </w:r>
      <w:r w:rsidRPr="00DD2CF7">
        <w:rPr>
          <w:spacing w:val="-6"/>
        </w:rPr>
        <w:t xml:space="preserve"> </w:t>
      </w:r>
      <w:r w:rsidRPr="00DD2CF7">
        <w:t>sveikais</w:t>
      </w:r>
      <w:r w:rsidRPr="00DD2CF7">
        <w:rPr>
          <w:spacing w:val="-3"/>
        </w:rPr>
        <w:t xml:space="preserve"> </w:t>
      </w:r>
      <w:r w:rsidRPr="00DD2CF7">
        <w:t>savanoriais</w:t>
      </w:r>
      <w:r w:rsidRPr="00DD2CF7">
        <w:rPr>
          <w:spacing w:val="-5"/>
        </w:rPr>
        <w:t xml:space="preserve"> </w:t>
      </w:r>
      <w:r w:rsidRPr="00DD2CF7">
        <w:t>vyrais</w:t>
      </w:r>
      <w:r w:rsidR="00801408">
        <w:t>,</w:t>
      </w:r>
      <w:r w:rsidRPr="00DD2CF7">
        <w:rPr>
          <w:spacing w:val="-3"/>
        </w:rPr>
        <w:t xml:space="preserve"> </w:t>
      </w:r>
      <w:r w:rsidRPr="00DD2CF7">
        <w:t>nustatyta, kad vienkartinių 194</w:t>
      </w:r>
      <w:r w:rsidR="001C46D0">
        <w:t> mg</w:t>
      </w:r>
      <w:r w:rsidRPr="00DD2CF7">
        <w:t xml:space="preserve"> sakubitrilo/206</w:t>
      </w:r>
      <w:r w:rsidR="001C46D0">
        <w:t> mg</w:t>
      </w:r>
      <w:r w:rsidRPr="00DD2CF7">
        <w:t xml:space="preserve"> valsartano ir 583</w:t>
      </w:r>
      <w:r w:rsidR="001C46D0">
        <w:t> mg</w:t>
      </w:r>
      <w:r w:rsidRPr="00DD2CF7">
        <w:t xml:space="preserve"> sakubitrilo/617</w:t>
      </w:r>
      <w:r w:rsidR="001C46D0">
        <w:t> mg</w:t>
      </w:r>
      <w:r w:rsidRPr="00DD2CF7">
        <w:t xml:space="preserve"> valsartano dozių vartojimas neturėjo poveikio širdies repoliarizacijai.</w:t>
      </w:r>
    </w:p>
    <w:p w14:paraId="0E4DF21A" w14:textId="77777777" w:rsidR="00B627FF" w:rsidRPr="00DD2CF7" w:rsidRDefault="00B627FF" w:rsidP="00DD2CF7">
      <w:pPr>
        <w:pStyle w:val="Pagrindinistekstas"/>
        <w:kinsoku w:val="0"/>
        <w:overflowPunct w:val="0"/>
      </w:pPr>
    </w:p>
    <w:p w14:paraId="5F4D973A" w14:textId="77777777" w:rsidR="00B627FF" w:rsidRPr="00DD2CF7" w:rsidRDefault="00B627FF" w:rsidP="00DD2CF7">
      <w:pPr>
        <w:pStyle w:val="Pagrindinistekstas"/>
        <w:kinsoku w:val="0"/>
        <w:overflowPunct w:val="0"/>
        <w:rPr>
          <w:spacing w:val="-2"/>
        </w:rPr>
      </w:pPr>
      <w:r w:rsidRPr="00DD2CF7">
        <w:t>Neprilizinas yra vienas iš daugelio fermentų, kurie dalyvauja β-amiloido (Aβ) pašalinime iš galvos smegenų ir smegenų skysčio. Sveikiems asmenims dvi</w:t>
      </w:r>
      <w:r w:rsidR="00801408">
        <w:t xml:space="preserve"> </w:t>
      </w:r>
      <w:r w:rsidR="001C46D0">
        <w:t>savai</w:t>
      </w:r>
      <w:r w:rsidRPr="00DD2CF7">
        <w:t xml:space="preserve">tes skiriant sakubitrilo/valsartano </w:t>
      </w:r>
      <w:r w:rsidR="00801408">
        <w:t>(</w:t>
      </w:r>
      <w:r w:rsidRPr="00DD2CF7">
        <w:t>194</w:t>
      </w:r>
      <w:r w:rsidR="001C46D0">
        <w:rPr>
          <w:spacing w:val="-2"/>
        </w:rPr>
        <w:t> mg</w:t>
      </w:r>
      <w:r w:rsidRPr="00DD2CF7">
        <w:rPr>
          <w:spacing w:val="-5"/>
        </w:rPr>
        <w:t xml:space="preserve"> </w:t>
      </w:r>
      <w:r w:rsidRPr="00DD2CF7">
        <w:t>sakubitrilo/206</w:t>
      </w:r>
      <w:r w:rsidR="001C46D0">
        <w:rPr>
          <w:spacing w:val="-4"/>
        </w:rPr>
        <w:t> mg</w:t>
      </w:r>
      <w:r w:rsidRPr="00DD2CF7">
        <w:rPr>
          <w:spacing w:val="-5"/>
        </w:rPr>
        <w:t xml:space="preserve"> </w:t>
      </w:r>
      <w:r w:rsidRPr="00DD2CF7">
        <w:t>valsartano</w:t>
      </w:r>
      <w:r w:rsidRPr="00DD2CF7">
        <w:rPr>
          <w:spacing w:val="-3"/>
        </w:rPr>
        <w:t xml:space="preserve"> </w:t>
      </w:r>
      <w:r w:rsidRPr="00DD2CF7">
        <w:t>dozę</w:t>
      </w:r>
      <w:r w:rsidR="009755F8">
        <w:t>)</w:t>
      </w:r>
      <w:r w:rsidRPr="00DD2CF7">
        <w:rPr>
          <w:spacing w:val="-4"/>
        </w:rPr>
        <w:t xml:space="preserve"> </w:t>
      </w:r>
      <w:r w:rsidRPr="00DD2CF7">
        <w:t>vieną</w:t>
      </w:r>
      <w:r w:rsidRPr="00DD2CF7">
        <w:rPr>
          <w:spacing w:val="-2"/>
        </w:rPr>
        <w:t xml:space="preserve"> </w:t>
      </w:r>
      <w:r w:rsidRPr="00DD2CF7">
        <w:t>kartą</w:t>
      </w:r>
      <w:r w:rsidRPr="00DD2CF7">
        <w:rPr>
          <w:spacing w:val="-4"/>
        </w:rPr>
        <w:t xml:space="preserve"> </w:t>
      </w:r>
      <w:r w:rsidRPr="00DD2CF7">
        <w:t>per</w:t>
      </w:r>
      <w:r w:rsidRPr="00DD2CF7">
        <w:rPr>
          <w:spacing w:val="-1"/>
        </w:rPr>
        <w:t xml:space="preserve"> </w:t>
      </w:r>
      <w:r w:rsidRPr="00DD2CF7">
        <w:t>parą,</w:t>
      </w:r>
      <w:r w:rsidRPr="00DD2CF7">
        <w:rPr>
          <w:spacing w:val="-4"/>
        </w:rPr>
        <w:t xml:space="preserve"> </w:t>
      </w:r>
      <w:r w:rsidRPr="00DD2CF7">
        <w:t>nustatytas</w:t>
      </w:r>
      <w:r w:rsidRPr="00DD2CF7">
        <w:rPr>
          <w:spacing w:val="-2"/>
        </w:rPr>
        <w:t xml:space="preserve"> </w:t>
      </w:r>
      <w:r w:rsidRPr="00DD2CF7">
        <w:t>padidėjęs Aβ1-38</w:t>
      </w:r>
      <w:r w:rsidRPr="00DD2CF7">
        <w:rPr>
          <w:spacing w:val="-2"/>
        </w:rPr>
        <w:t xml:space="preserve"> </w:t>
      </w:r>
      <w:r w:rsidRPr="00DD2CF7">
        <w:t xml:space="preserve">kiekis smegenų skystyje, lyginant su </w:t>
      </w:r>
      <w:r w:rsidR="009755F8">
        <w:t xml:space="preserve">rodmeniu </w:t>
      </w:r>
      <w:r w:rsidRPr="00DD2CF7">
        <w:t>placebo</w:t>
      </w:r>
      <w:r w:rsidR="009755F8">
        <w:t xml:space="preserve"> grupės pacientams</w:t>
      </w:r>
      <w:r w:rsidRPr="00DD2CF7">
        <w:t>; Aβ1-40 ir Aβ1-42 koncentracij</w:t>
      </w:r>
      <w:r w:rsidR="008E7131">
        <w:t>os</w:t>
      </w:r>
      <w:r w:rsidRPr="00DD2CF7">
        <w:t xml:space="preserve"> smegenų skystyje pokyčių</w:t>
      </w:r>
      <w:r w:rsidR="008E7131" w:rsidRPr="008E7131">
        <w:t xml:space="preserve"> </w:t>
      </w:r>
      <w:r w:rsidR="008E7131" w:rsidRPr="00DD2CF7">
        <w:t>nenustatyta</w:t>
      </w:r>
      <w:r w:rsidRPr="00DD2CF7">
        <w:t>. Klinikinė šių duomenų reikšmė nežinoma (žr.</w:t>
      </w:r>
      <w:r w:rsidR="00E07153">
        <w:t xml:space="preserve"> </w:t>
      </w:r>
      <w:r w:rsidRPr="00DD2CF7">
        <w:t>5.3</w:t>
      </w:r>
      <w:r w:rsidR="001C46D0">
        <w:t> skyrių</w:t>
      </w:r>
      <w:r w:rsidRPr="00DD2CF7">
        <w:rPr>
          <w:spacing w:val="-2"/>
        </w:rPr>
        <w:t>).</w:t>
      </w:r>
    </w:p>
    <w:p w14:paraId="3EAF665C" w14:textId="77777777" w:rsidR="00B627FF" w:rsidRPr="00DD2CF7" w:rsidRDefault="00B627FF" w:rsidP="00DD2CF7">
      <w:pPr>
        <w:pStyle w:val="Pagrindinistekstas"/>
        <w:kinsoku w:val="0"/>
        <w:overflowPunct w:val="0"/>
      </w:pPr>
    </w:p>
    <w:p w14:paraId="69F6AC8A" w14:textId="77777777" w:rsidR="00B627FF" w:rsidRPr="00DD2CF7" w:rsidRDefault="00B627FF" w:rsidP="00DD2CF7">
      <w:pPr>
        <w:pStyle w:val="Pagrindinistekstas"/>
        <w:kinsoku w:val="0"/>
        <w:overflowPunct w:val="0"/>
      </w:pPr>
      <w:r w:rsidRPr="00DD2CF7">
        <w:rPr>
          <w:u w:val="single"/>
        </w:rPr>
        <w:t>Klinikinis</w:t>
      </w:r>
      <w:r w:rsidRPr="00DD2CF7">
        <w:rPr>
          <w:spacing w:val="-9"/>
          <w:u w:val="single"/>
        </w:rPr>
        <w:t xml:space="preserve"> </w:t>
      </w:r>
      <w:r w:rsidRPr="00DD2CF7">
        <w:rPr>
          <w:u w:val="single"/>
        </w:rPr>
        <w:t>veiksmingumas</w:t>
      </w:r>
      <w:r w:rsidRPr="00DD2CF7">
        <w:rPr>
          <w:spacing w:val="-6"/>
          <w:u w:val="single"/>
        </w:rPr>
        <w:t xml:space="preserve"> </w:t>
      </w:r>
      <w:r w:rsidRPr="00DD2CF7">
        <w:rPr>
          <w:u w:val="single"/>
        </w:rPr>
        <w:t>ir</w:t>
      </w:r>
      <w:r w:rsidRPr="00DD2CF7">
        <w:rPr>
          <w:spacing w:val="-6"/>
          <w:u w:val="single"/>
        </w:rPr>
        <w:t xml:space="preserve"> </w:t>
      </w:r>
      <w:r w:rsidRPr="00DD2CF7">
        <w:rPr>
          <w:spacing w:val="-2"/>
          <w:u w:val="single"/>
        </w:rPr>
        <w:t>saugumas</w:t>
      </w:r>
    </w:p>
    <w:p w14:paraId="37461129" w14:textId="77777777" w:rsidR="00B627FF" w:rsidRPr="00DD2CF7" w:rsidRDefault="00B627FF" w:rsidP="00DD2CF7">
      <w:pPr>
        <w:pStyle w:val="Pagrindinistekstas"/>
        <w:kinsoku w:val="0"/>
        <w:overflowPunct w:val="0"/>
      </w:pPr>
    </w:p>
    <w:p w14:paraId="160D225F" w14:textId="77777777" w:rsidR="00B627FF" w:rsidRDefault="00B627FF" w:rsidP="00DD2CF7">
      <w:pPr>
        <w:pStyle w:val="Pagrindinistekstas"/>
        <w:kinsoku w:val="0"/>
        <w:overflowPunct w:val="0"/>
      </w:pPr>
      <w:r w:rsidRPr="00DD2CF7">
        <w:t>24</w:t>
      </w:r>
      <w:r w:rsidR="001C46D0">
        <w:rPr>
          <w:spacing w:val="-2"/>
        </w:rPr>
        <w:t> mg</w:t>
      </w:r>
      <w:r w:rsidRPr="00DD2CF7">
        <w:t>/26</w:t>
      </w:r>
      <w:r w:rsidR="001C46D0">
        <w:rPr>
          <w:spacing w:val="-4"/>
        </w:rPr>
        <w:t> mg</w:t>
      </w:r>
      <w:r w:rsidRPr="00DD2CF7">
        <w:t>,</w:t>
      </w:r>
      <w:r w:rsidRPr="00DD2CF7">
        <w:rPr>
          <w:spacing w:val="-2"/>
        </w:rPr>
        <w:t xml:space="preserve"> </w:t>
      </w:r>
      <w:r w:rsidRPr="00DD2CF7">
        <w:t>49</w:t>
      </w:r>
      <w:r w:rsidR="001C46D0">
        <w:rPr>
          <w:spacing w:val="-2"/>
        </w:rPr>
        <w:t> mg</w:t>
      </w:r>
      <w:r w:rsidRPr="00DD2CF7">
        <w:t>/51</w:t>
      </w:r>
      <w:r w:rsidR="001C46D0">
        <w:rPr>
          <w:spacing w:val="-4"/>
        </w:rPr>
        <w:t> mg</w:t>
      </w:r>
      <w:r w:rsidRPr="00DD2CF7">
        <w:rPr>
          <w:spacing w:val="-2"/>
        </w:rPr>
        <w:t xml:space="preserve"> </w:t>
      </w:r>
      <w:r w:rsidRPr="00DD2CF7">
        <w:t>ir</w:t>
      </w:r>
      <w:r w:rsidRPr="00DD2CF7">
        <w:rPr>
          <w:spacing w:val="-1"/>
        </w:rPr>
        <w:t xml:space="preserve"> </w:t>
      </w:r>
      <w:r w:rsidRPr="00DD2CF7">
        <w:t>97</w:t>
      </w:r>
      <w:r w:rsidR="001C46D0">
        <w:rPr>
          <w:spacing w:val="-2"/>
        </w:rPr>
        <w:t> mg</w:t>
      </w:r>
      <w:r w:rsidRPr="00DD2CF7">
        <w:t>/103</w:t>
      </w:r>
      <w:r w:rsidR="001C46D0">
        <w:rPr>
          <w:spacing w:val="-2"/>
        </w:rPr>
        <w:t> mg</w:t>
      </w:r>
      <w:r w:rsidRPr="00DD2CF7">
        <w:rPr>
          <w:spacing w:val="-2"/>
        </w:rPr>
        <w:t xml:space="preserve"> </w:t>
      </w:r>
      <w:r w:rsidRPr="00DD2CF7">
        <w:t>stiprumai</w:t>
      </w:r>
      <w:r w:rsidRPr="00DD2CF7">
        <w:rPr>
          <w:spacing w:val="-1"/>
        </w:rPr>
        <w:t xml:space="preserve"> </w:t>
      </w:r>
      <w:r w:rsidRPr="00DD2CF7">
        <w:t>kai</w:t>
      </w:r>
      <w:r w:rsidRPr="00DD2CF7">
        <w:rPr>
          <w:spacing w:val="-1"/>
        </w:rPr>
        <w:t xml:space="preserve"> </w:t>
      </w:r>
      <w:r w:rsidRPr="00DD2CF7">
        <w:t>kuriuose</w:t>
      </w:r>
      <w:r w:rsidRPr="00DD2CF7">
        <w:rPr>
          <w:spacing w:val="-4"/>
        </w:rPr>
        <w:t xml:space="preserve"> </w:t>
      </w:r>
      <w:r w:rsidRPr="00DD2CF7">
        <w:t>šaltiniuose</w:t>
      </w:r>
      <w:r w:rsidRPr="00DD2CF7">
        <w:rPr>
          <w:spacing w:val="-4"/>
        </w:rPr>
        <w:t xml:space="preserve"> </w:t>
      </w:r>
      <w:r w:rsidRPr="00DD2CF7">
        <w:t>nurodyti</w:t>
      </w:r>
      <w:r w:rsidRPr="00DD2CF7">
        <w:rPr>
          <w:spacing w:val="-1"/>
        </w:rPr>
        <w:t xml:space="preserve"> </w:t>
      </w:r>
      <w:r w:rsidRPr="00DD2CF7">
        <w:t>kaip</w:t>
      </w:r>
      <w:r w:rsidRPr="00DD2CF7">
        <w:rPr>
          <w:spacing w:val="-1"/>
        </w:rPr>
        <w:t xml:space="preserve"> </w:t>
      </w:r>
      <w:r w:rsidRPr="00DD2CF7">
        <w:t>50</w:t>
      </w:r>
      <w:r w:rsidR="001C46D0">
        <w:rPr>
          <w:spacing w:val="-5"/>
        </w:rPr>
        <w:t> mg</w:t>
      </w:r>
      <w:r w:rsidRPr="00DD2CF7">
        <w:t>, 100</w:t>
      </w:r>
      <w:r w:rsidR="001C46D0">
        <w:t> mg</w:t>
      </w:r>
      <w:r w:rsidRPr="00DD2CF7">
        <w:t xml:space="preserve"> ar 200</w:t>
      </w:r>
      <w:r w:rsidR="001C46D0">
        <w:t> mg</w:t>
      </w:r>
      <w:r w:rsidRPr="00DD2CF7">
        <w:t>.</w:t>
      </w:r>
    </w:p>
    <w:p w14:paraId="10EC4D23" w14:textId="77777777" w:rsidR="005C79FA" w:rsidRPr="00DD2CF7" w:rsidRDefault="005C79FA" w:rsidP="00DD2CF7">
      <w:pPr>
        <w:pStyle w:val="Pagrindinistekstas"/>
        <w:kinsoku w:val="0"/>
        <w:overflowPunct w:val="0"/>
      </w:pPr>
    </w:p>
    <w:p w14:paraId="5457FB26" w14:textId="77777777" w:rsidR="00B627FF" w:rsidRPr="00DD2CF7" w:rsidRDefault="00B627FF" w:rsidP="00DD2CF7">
      <w:pPr>
        <w:pStyle w:val="Pagrindinistekstas"/>
        <w:kinsoku w:val="0"/>
        <w:overflowPunct w:val="0"/>
        <w:rPr>
          <w:i/>
          <w:iCs/>
          <w:spacing w:val="-2"/>
        </w:rPr>
      </w:pPr>
      <w:r w:rsidRPr="00DD2CF7">
        <w:rPr>
          <w:i/>
          <w:iCs/>
          <w:spacing w:val="-2"/>
          <w:u w:val="single"/>
        </w:rPr>
        <w:t>PARADIGM-</w:t>
      </w:r>
      <w:r w:rsidRPr="00DD2CF7">
        <w:rPr>
          <w:i/>
          <w:iCs/>
          <w:spacing w:val="-5"/>
          <w:u w:val="single"/>
        </w:rPr>
        <w:t>HF</w:t>
      </w:r>
    </w:p>
    <w:p w14:paraId="4E4ACCED" w14:textId="77777777" w:rsidR="00B627FF" w:rsidRPr="00DD2CF7" w:rsidRDefault="00B627FF" w:rsidP="00DD2CF7">
      <w:pPr>
        <w:pStyle w:val="Pagrindinistekstas"/>
        <w:kinsoku w:val="0"/>
        <w:overflowPunct w:val="0"/>
      </w:pPr>
      <w:r w:rsidRPr="00DD2CF7">
        <w:t>PARADIGM-HF, pagrindinis 3</w:t>
      </w:r>
      <w:r w:rsidR="005C79FA">
        <w:t> </w:t>
      </w:r>
      <w:r w:rsidRPr="00DD2CF7">
        <w:t>fazės tyrimas buvo tarptautinis, atsitiktinių imčių, dvigubai koduotas tyrimas, kuriame dalyvavo 8</w:t>
      </w:r>
      <w:r w:rsidR="005C79FA">
        <w:t> </w:t>
      </w:r>
      <w:r w:rsidRPr="00DD2CF7">
        <w:t>442</w:t>
      </w:r>
      <w:r w:rsidR="005C79FA">
        <w:t> </w:t>
      </w:r>
      <w:r w:rsidRPr="00DD2CF7">
        <w:t>pacientai ir kurio metu buvo lyginamas sakubitrilo/valsartano bei enalaprilio poveikis. Abiejų šių vaistinių preparatų kartu su kitais vaistiniais preparatais nuo širdies nepakankamumo buvo skiriama lėtiniu širdies nepakankamumu (II</w:t>
      </w:r>
      <w:r w:rsidR="001C46D0">
        <w:t>–</w:t>
      </w:r>
      <w:r w:rsidRPr="00DD2CF7">
        <w:t>IV</w:t>
      </w:r>
      <w:r w:rsidR="005C79FA">
        <w:t> </w:t>
      </w:r>
      <w:r w:rsidRPr="00DD2CF7">
        <w:t>klasės pagal NYHA klasifikaciją) sirgusiems suaugusiems pacientams, kuriems buvo nustatyta sumažėjusi širdies išstūmimo frakcija (kairiojo skilvelio išstūmimo frakcija [KSIF] ≤</w:t>
      </w:r>
      <w:r w:rsidR="005C79FA">
        <w:t> </w:t>
      </w:r>
      <w:r w:rsidRPr="00DD2CF7">
        <w:t>40</w:t>
      </w:r>
      <w:r w:rsidR="001C46D0">
        <w:t> %</w:t>
      </w:r>
      <w:r w:rsidRPr="00DD2CF7">
        <w:t xml:space="preserve">, vėliau šis </w:t>
      </w:r>
      <w:r w:rsidR="00D72561">
        <w:t>rodmuo</w:t>
      </w:r>
      <w:r w:rsidR="00D72561" w:rsidRPr="00DD2CF7">
        <w:t xml:space="preserve"> </w:t>
      </w:r>
      <w:r w:rsidR="00D72561">
        <w:t>pakeistas</w:t>
      </w:r>
      <w:r w:rsidR="00D72561" w:rsidRPr="00DD2CF7">
        <w:t xml:space="preserve"> </w:t>
      </w:r>
      <w:r w:rsidRPr="00DD2CF7">
        <w:t>į ≤</w:t>
      </w:r>
      <w:r w:rsidR="005C79FA">
        <w:t> </w:t>
      </w:r>
      <w:r w:rsidRPr="00DD2CF7">
        <w:t>35</w:t>
      </w:r>
      <w:r w:rsidR="001C46D0">
        <w:t> %</w:t>
      </w:r>
      <w:r w:rsidRPr="00DD2CF7">
        <w:t>). Pagrindinė vertinamoji baigtis buvo sudėtin</w:t>
      </w:r>
      <w:r w:rsidR="00533E78">
        <w:t>ė ir apėmė</w:t>
      </w:r>
      <w:r w:rsidRPr="00DD2CF7">
        <w:t xml:space="preserve"> </w:t>
      </w:r>
      <w:r w:rsidR="00533E78">
        <w:t>mirtį</w:t>
      </w:r>
      <w:r w:rsidR="00533E78" w:rsidRPr="00DD2CF7">
        <w:t xml:space="preserve"> </w:t>
      </w:r>
      <w:r w:rsidR="00533E78">
        <w:t>nuo</w:t>
      </w:r>
      <w:r w:rsidR="00533E78" w:rsidRPr="00DD2CF7">
        <w:t xml:space="preserve"> </w:t>
      </w:r>
      <w:r w:rsidRPr="00DD2CF7">
        <w:t xml:space="preserve">širdies ir kraujagyslių </w:t>
      </w:r>
      <w:r w:rsidR="00533E78">
        <w:t>sistemos sutrikimo</w:t>
      </w:r>
      <w:r w:rsidR="00533E78" w:rsidRPr="00DD2CF7">
        <w:t xml:space="preserve"> </w:t>
      </w:r>
      <w:r w:rsidRPr="00DD2CF7">
        <w:t>ar hospitalizavim</w:t>
      </w:r>
      <w:r w:rsidR="00533E78">
        <w:t>ą</w:t>
      </w:r>
      <w:r w:rsidRPr="00DD2CF7">
        <w:t xml:space="preserve"> dėl širdies nepakankamumo (ŠN). Į tyrimą atrankos laikotarpiu nebuvo įtraukiami pacientai, kuri</w:t>
      </w:r>
      <w:r w:rsidR="00455D04">
        <w:t>ų</w:t>
      </w:r>
      <w:r w:rsidRPr="00DD2CF7">
        <w:t xml:space="preserve"> SKS buvo </w:t>
      </w:r>
      <w:r w:rsidR="001C46D0">
        <w:t>&lt; </w:t>
      </w:r>
      <w:r w:rsidRPr="00DD2CF7">
        <w:t>100</w:t>
      </w:r>
      <w:r w:rsidR="001C46D0">
        <w:t> mm</w:t>
      </w:r>
      <w:r w:rsidRPr="00DD2CF7">
        <w:t>Hg, kuriems nustatytas sunkus inkstų</w:t>
      </w:r>
      <w:r w:rsidRPr="00DD2CF7">
        <w:rPr>
          <w:spacing w:val="-2"/>
        </w:rPr>
        <w:t xml:space="preserve"> </w:t>
      </w:r>
      <w:r w:rsidRPr="00DD2CF7">
        <w:t>funkcijos</w:t>
      </w:r>
      <w:r w:rsidRPr="00DD2CF7">
        <w:rPr>
          <w:spacing w:val="-1"/>
        </w:rPr>
        <w:t xml:space="preserve"> </w:t>
      </w:r>
      <w:r w:rsidRPr="00DD2CF7">
        <w:t>sutrikimas</w:t>
      </w:r>
      <w:r w:rsidRPr="00DD2CF7">
        <w:rPr>
          <w:spacing w:val="-4"/>
        </w:rPr>
        <w:t xml:space="preserve"> </w:t>
      </w:r>
      <w:r w:rsidRPr="00DD2CF7">
        <w:t>(</w:t>
      </w:r>
      <w:proofErr w:type="spellStart"/>
      <w:r w:rsidRPr="00DD2CF7">
        <w:t>aGFG</w:t>
      </w:r>
      <w:proofErr w:type="spellEnd"/>
      <w:r w:rsidR="0042788B">
        <w:rPr>
          <w:spacing w:val="-3"/>
        </w:rPr>
        <w:t> </w:t>
      </w:r>
      <w:r w:rsidR="001C46D0">
        <w:t>&lt; </w:t>
      </w:r>
      <w:r w:rsidRPr="00DD2CF7">
        <w:t>30</w:t>
      </w:r>
      <w:r w:rsidR="001C46D0">
        <w:rPr>
          <w:spacing w:val="-5"/>
        </w:rPr>
        <w:t> ml</w:t>
      </w:r>
      <w:r w:rsidRPr="00DD2CF7">
        <w:t>/min./1,73</w:t>
      </w:r>
      <w:r w:rsidR="005C79FA">
        <w:t> </w:t>
      </w:r>
      <w:r w:rsidRPr="00DD2CF7">
        <w:t>m</w:t>
      </w:r>
      <w:r w:rsidRPr="00DD2CF7">
        <w:rPr>
          <w:vertAlign w:val="superscript"/>
        </w:rPr>
        <w:t>2</w:t>
      </w:r>
      <w:r w:rsidRPr="00DD2CF7">
        <w:t>)</w:t>
      </w:r>
      <w:r w:rsidRPr="00DD2CF7">
        <w:rPr>
          <w:spacing w:val="-2"/>
        </w:rPr>
        <w:t xml:space="preserve"> </w:t>
      </w:r>
      <w:r w:rsidRPr="00DD2CF7">
        <w:t>arba</w:t>
      </w:r>
      <w:r w:rsidRPr="00DD2CF7">
        <w:rPr>
          <w:spacing w:val="-2"/>
        </w:rPr>
        <w:t xml:space="preserve"> </w:t>
      </w:r>
      <w:r w:rsidRPr="00DD2CF7">
        <w:t>sunkus</w:t>
      </w:r>
      <w:r w:rsidRPr="00DD2CF7">
        <w:rPr>
          <w:spacing w:val="-2"/>
        </w:rPr>
        <w:t xml:space="preserve"> </w:t>
      </w:r>
      <w:r w:rsidRPr="00DD2CF7">
        <w:t>kepenų</w:t>
      </w:r>
      <w:r w:rsidRPr="00DD2CF7">
        <w:rPr>
          <w:spacing w:val="-3"/>
        </w:rPr>
        <w:t xml:space="preserve"> </w:t>
      </w:r>
      <w:r w:rsidRPr="00DD2CF7">
        <w:t>funkcijos sutrikimas, todėl vaistinio preparato poveikis šiems pacientams perspektyviai neištirtas.</w:t>
      </w:r>
    </w:p>
    <w:p w14:paraId="26A47E0F" w14:textId="77777777" w:rsidR="00B627FF" w:rsidRPr="00DD2CF7" w:rsidRDefault="00B627FF" w:rsidP="00DD2CF7">
      <w:pPr>
        <w:pStyle w:val="Pagrindinistekstas"/>
        <w:kinsoku w:val="0"/>
        <w:overflowPunct w:val="0"/>
      </w:pPr>
    </w:p>
    <w:p w14:paraId="0F84D6C0" w14:textId="77777777" w:rsidR="00B627FF" w:rsidRDefault="00B627FF" w:rsidP="00DD2CF7">
      <w:pPr>
        <w:pStyle w:val="Pagrindinistekstas"/>
        <w:kinsoku w:val="0"/>
        <w:overflowPunct w:val="0"/>
      </w:pPr>
      <w:r w:rsidRPr="00DD2CF7">
        <w:t>Prieš pradėdami dalyvauti tyrime pacientai buvo gerai gydomi įprastiniais vaistiniais preparatais, įskaitant AKF inhibitorius</w:t>
      </w:r>
      <w:r w:rsidR="00455D04">
        <w:t>/</w:t>
      </w:r>
      <w:r w:rsidR="00455D04" w:rsidRPr="00DD2CF7">
        <w:t xml:space="preserve"> </w:t>
      </w:r>
      <w:r w:rsidRPr="00DD2CF7">
        <w:t>ARB (</w:t>
      </w:r>
      <w:r w:rsidR="001C46D0">
        <w:t>&gt; </w:t>
      </w:r>
      <w:r w:rsidRPr="00DD2CF7">
        <w:t>99</w:t>
      </w:r>
      <w:r w:rsidR="001C46D0">
        <w:t> %</w:t>
      </w:r>
      <w:r w:rsidRPr="00DD2CF7">
        <w:t>), beta adrenoblokatorius (94</w:t>
      </w:r>
      <w:r w:rsidR="001C46D0">
        <w:t> %</w:t>
      </w:r>
      <w:r w:rsidRPr="00DD2CF7">
        <w:t>), mineralokortikoidų antagonistus</w:t>
      </w:r>
      <w:r w:rsidRPr="00DD2CF7">
        <w:rPr>
          <w:spacing w:val="-2"/>
        </w:rPr>
        <w:t xml:space="preserve"> </w:t>
      </w:r>
      <w:r w:rsidRPr="00DD2CF7">
        <w:t>(58</w:t>
      </w:r>
      <w:r w:rsidR="001C46D0">
        <w:rPr>
          <w:spacing w:val="-2"/>
        </w:rPr>
        <w:t> %</w:t>
      </w:r>
      <w:r w:rsidRPr="00DD2CF7">
        <w:t>)</w:t>
      </w:r>
      <w:r w:rsidRPr="00DD2CF7">
        <w:rPr>
          <w:spacing w:val="-1"/>
        </w:rPr>
        <w:t xml:space="preserve"> </w:t>
      </w:r>
      <w:r w:rsidRPr="00DD2CF7">
        <w:t>ir</w:t>
      </w:r>
      <w:r w:rsidRPr="00DD2CF7">
        <w:rPr>
          <w:spacing w:val="-1"/>
        </w:rPr>
        <w:t xml:space="preserve"> </w:t>
      </w:r>
      <w:r w:rsidRPr="00DD2CF7">
        <w:t>diuretikus</w:t>
      </w:r>
      <w:r w:rsidRPr="00DD2CF7">
        <w:rPr>
          <w:spacing w:val="-2"/>
        </w:rPr>
        <w:t xml:space="preserve"> </w:t>
      </w:r>
      <w:r w:rsidRPr="00DD2CF7">
        <w:t>(82</w:t>
      </w:r>
      <w:r w:rsidR="001C46D0">
        <w:rPr>
          <w:spacing w:val="-2"/>
        </w:rPr>
        <w:t> %</w:t>
      </w:r>
      <w:r w:rsidRPr="00DD2CF7">
        <w:t>).</w:t>
      </w:r>
      <w:r w:rsidRPr="00DD2CF7">
        <w:rPr>
          <w:spacing w:val="-2"/>
        </w:rPr>
        <w:t xml:space="preserve"> </w:t>
      </w:r>
      <w:r w:rsidRPr="00DD2CF7">
        <w:t>Stebėjimo</w:t>
      </w:r>
      <w:r w:rsidRPr="00DD2CF7">
        <w:rPr>
          <w:spacing w:val="-5"/>
        </w:rPr>
        <w:t xml:space="preserve"> </w:t>
      </w:r>
      <w:r w:rsidRPr="00DD2CF7">
        <w:t>trukmės</w:t>
      </w:r>
      <w:r w:rsidRPr="00DD2CF7">
        <w:rPr>
          <w:spacing w:val="-4"/>
        </w:rPr>
        <w:t xml:space="preserve"> </w:t>
      </w:r>
      <w:r w:rsidRPr="00DD2CF7">
        <w:t>mediana</w:t>
      </w:r>
      <w:r w:rsidRPr="00DD2CF7">
        <w:rPr>
          <w:spacing w:val="-2"/>
        </w:rPr>
        <w:t xml:space="preserve"> </w:t>
      </w:r>
      <w:r w:rsidRPr="00DD2CF7">
        <w:t>buvo</w:t>
      </w:r>
      <w:r w:rsidRPr="00DD2CF7">
        <w:rPr>
          <w:spacing w:val="-1"/>
        </w:rPr>
        <w:t xml:space="preserve"> </w:t>
      </w:r>
      <w:r w:rsidRPr="00DD2CF7">
        <w:t>27</w:t>
      </w:r>
      <w:r w:rsidR="005C79FA">
        <w:t> </w:t>
      </w:r>
      <w:r w:rsidRPr="00DD2CF7">
        <w:t>mėnesiai,</w:t>
      </w:r>
      <w:r w:rsidRPr="00DD2CF7">
        <w:rPr>
          <w:spacing w:val="-2"/>
        </w:rPr>
        <w:t xml:space="preserve"> </w:t>
      </w:r>
      <w:r w:rsidRPr="00DD2CF7">
        <w:t>o</w:t>
      </w:r>
      <w:r w:rsidRPr="00DD2CF7">
        <w:rPr>
          <w:spacing w:val="-5"/>
        </w:rPr>
        <w:t xml:space="preserve"> </w:t>
      </w:r>
      <w:r w:rsidRPr="00DD2CF7">
        <w:t>pacientai buvo gydomi iki 4,3</w:t>
      </w:r>
      <w:r w:rsidR="005C79FA">
        <w:t> </w:t>
      </w:r>
      <w:r w:rsidRPr="00DD2CF7">
        <w:t>metų.</w:t>
      </w:r>
    </w:p>
    <w:p w14:paraId="762F3A4B" w14:textId="77777777" w:rsidR="005C79FA" w:rsidRPr="00DD2CF7" w:rsidRDefault="005C79FA" w:rsidP="00DD2CF7">
      <w:pPr>
        <w:pStyle w:val="Pagrindinistekstas"/>
        <w:kinsoku w:val="0"/>
        <w:overflowPunct w:val="0"/>
      </w:pPr>
    </w:p>
    <w:p w14:paraId="0CDC5871" w14:textId="77777777" w:rsidR="00B627FF" w:rsidRPr="00DD2CF7" w:rsidRDefault="00B627FF" w:rsidP="00DD2CF7">
      <w:pPr>
        <w:pStyle w:val="Pagrindinistekstas"/>
        <w:kinsoku w:val="0"/>
        <w:overflowPunct w:val="0"/>
      </w:pPr>
      <w:r w:rsidRPr="00DD2CF7">
        <w:t>Pacienta</w:t>
      </w:r>
      <w:r w:rsidR="00976ED8">
        <w:t>i</w:t>
      </w:r>
      <w:r w:rsidRPr="00DD2CF7">
        <w:t xml:space="preserve"> </w:t>
      </w:r>
      <w:r w:rsidR="00976ED8">
        <w:t>turėjo</w:t>
      </w:r>
      <w:r w:rsidR="00976ED8" w:rsidRPr="00DD2CF7">
        <w:t xml:space="preserve"> </w:t>
      </w:r>
      <w:r w:rsidRPr="00DD2CF7">
        <w:t>nutraukti AKF inhibitori</w:t>
      </w:r>
      <w:r w:rsidR="00976ED8">
        <w:t>ų</w:t>
      </w:r>
      <w:r w:rsidRPr="00DD2CF7">
        <w:t xml:space="preserve"> ar ARB</w:t>
      </w:r>
      <w:r w:rsidR="00976ED8">
        <w:t xml:space="preserve"> vartojimą ir</w:t>
      </w:r>
      <w:r w:rsidRPr="00DD2CF7">
        <w:t xml:space="preserve"> buvo įtraukiami į nuoseklų viengubai koduotą įvadinį tyrimo laikotarpį, kurio metu jiems buvo skiriamas gydymas </w:t>
      </w:r>
      <w:r w:rsidR="00976ED8">
        <w:t xml:space="preserve">du kartus per parą </w:t>
      </w:r>
      <w:r w:rsidRPr="00DD2CF7">
        <w:t>10</w:t>
      </w:r>
      <w:r w:rsidR="001C46D0">
        <w:t> mg</w:t>
      </w:r>
      <w:r w:rsidRPr="00DD2CF7">
        <w:t xml:space="preserve"> </w:t>
      </w:r>
      <w:proofErr w:type="spellStart"/>
      <w:r w:rsidRPr="00DD2CF7">
        <w:t>enalaprilio</w:t>
      </w:r>
      <w:proofErr w:type="spellEnd"/>
      <w:r w:rsidRPr="00DD2CF7">
        <w:t xml:space="preserve"> d</w:t>
      </w:r>
      <w:r w:rsidR="00976ED8">
        <w:t>oze</w:t>
      </w:r>
      <w:r w:rsidRPr="00DD2CF7">
        <w:t xml:space="preserve">, o vėliau </w:t>
      </w:r>
      <w:r w:rsidR="00976ED8">
        <w:t xml:space="preserve">buvo </w:t>
      </w:r>
      <w:r w:rsidRPr="00DD2CF7">
        <w:t xml:space="preserve">skiriamas viengubai koduotas gydymas </w:t>
      </w:r>
      <w:r w:rsidR="00976ED8">
        <w:t xml:space="preserve">du kartus per parą </w:t>
      </w:r>
      <w:r w:rsidRPr="00DD2CF7">
        <w:t>100</w:t>
      </w:r>
      <w:r w:rsidR="001C46D0">
        <w:t> mg</w:t>
      </w:r>
      <w:r w:rsidRPr="00DD2CF7">
        <w:t xml:space="preserve"> </w:t>
      </w:r>
      <w:proofErr w:type="spellStart"/>
      <w:r w:rsidRPr="00DD2CF7">
        <w:t>sakubitrilo</w:t>
      </w:r>
      <w:proofErr w:type="spellEnd"/>
      <w:r w:rsidRPr="00DD2CF7">
        <w:t>/</w:t>
      </w:r>
      <w:proofErr w:type="spellStart"/>
      <w:r w:rsidRPr="00DD2CF7">
        <w:t>valsartano</w:t>
      </w:r>
      <w:proofErr w:type="spellEnd"/>
      <w:r w:rsidRPr="00DD2CF7">
        <w:t xml:space="preserve"> d</w:t>
      </w:r>
      <w:r w:rsidR="00976ED8">
        <w:t>oze</w:t>
      </w:r>
      <w:r w:rsidRPr="00DD2CF7">
        <w:t xml:space="preserve">, didinant </w:t>
      </w:r>
      <w:r w:rsidR="00533131">
        <w:t xml:space="preserve">du kartus per parą vartojamą </w:t>
      </w:r>
      <w:r w:rsidRPr="00DD2CF7">
        <w:t>dozę iki 200</w:t>
      </w:r>
      <w:r w:rsidR="001C46D0">
        <w:rPr>
          <w:spacing w:val="-1"/>
        </w:rPr>
        <w:t> mg</w:t>
      </w:r>
      <w:r w:rsidRPr="00DD2CF7">
        <w:t xml:space="preserve"> (informacija apie </w:t>
      </w:r>
      <w:r w:rsidRPr="00DD2CF7">
        <w:lastRenderedPageBreak/>
        <w:t>vaistinių preparatų vartojimo nutraukimą šiuo laikotarpiu pateikta 4.8</w:t>
      </w:r>
      <w:r w:rsidR="001C46D0">
        <w:t> skyriu</w:t>
      </w:r>
      <w:r w:rsidRPr="00DD2CF7">
        <w:t>je). Po to pacientai atsitiktine</w:t>
      </w:r>
      <w:r w:rsidRPr="00DD2CF7">
        <w:rPr>
          <w:spacing w:val="-3"/>
        </w:rPr>
        <w:t xml:space="preserve"> </w:t>
      </w:r>
      <w:r w:rsidRPr="00DD2CF7">
        <w:t>tvarka</w:t>
      </w:r>
      <w:r w:rsidRPr="00DD2CF7">
        <w:rPr>
          <w:spacing w:val="-3"/>
        </w:rPr>
        <w:t xml:space="preserve"> </w:t>
      </w:r>
      <w:r w:rsidRPr="00DD2CF7">
        <w:t>buvo</w:t>
      </w:r>
      <w:r w:rsidRPr="00DD2CF7">
        <w:rPr>
          <w:spacing w:val="-4"/>
        </w:rPr>
        <w:t xml:space="preserve"> </w:t>
      </w:r>
      <w:r w:rsidRPr="00DD2CF7">
        <w:t>suskirstyti</w:t>
      </w:r>
      <w:r w:rsidRPr="00DD2CF7">
        <w:rPr>
          <w:spacing w:val="-3"/>
        </w:rPr>
        <w:t xml:space="preserve"> </w:t>
      </w:r>
      <w:r w:rsidRPr="00DD2CF7">
        <w:t>į grupes</w:t>
      </w:r>
      <w:r w:rsidRPr="00DD2CF7">
        <w:rPr>
          <w:spacing w:val="-3"/>
        </w:rPr>
        <w:t xml:space="preserve"> </w:t>
      </w:r>
      <w:r w:rsidRPr="00DD2CF7">
        <w:t>ir</w:t>
      </w:r>
      <w:r w:rsidRPr="00DD2CF7">
        <w:rPr>
          <w:spacing w:val="-3"/>
        </w:rPr>
        <w:t xml:space="preserve"> </w:t>
      </w:r>
      <w:r w:rsidRPr="00DD2CF7">
        <w:t>dvigubai koduot</w:t>
      </w:r>
      <w:r w:rsidR="00533D83">
        <w:t>u</w:t>
      </w:r>
      <w:r w:rsidRPr="00DD2CF7">
        <w:rPr>
          <w:spacing w:val="-4"/>
        </w:rPr>
        <w:t xml:space="preserve"> </w:t>
      </w:r>
      <w:r w:rsidRPr="00DD2CF7">
        <w:t>tyrimo</w:t>
      </w:r>
      <w:r w:rsidRPr="00DD2CF7">
        <w:rPr>
          <w:spacing w:val="-4"/>
        </w:rPr>
        <w:t xml:space="preserve"> </w:t>
      </w:r>
      <w:r w:rsidRPr="00DD2CF7">
        <w:t>laikotarpiu jiems</w:t>
      </w:r>
      <w:r w:rsidRPr="00DD2CF7">
        <w:rPr>
          <w:spacing w:val="-3"/>
        </w:rPr>
        <w:t xml:space="preserve"> </w:t>
      </w:r>
      <w:r w:rsidR="00E048B8">
        <w:rPr>
          <w:spacing w:val="-3"/>
        </w:rPr>
        <w:t xml:space="preserve">du kartus per parą </w:t>
      </w:r>
      <w:r w:rsidRPr="00DD2CF7">
        <w:t>buvo</w:t>
      </w:r>
      <w:r w:rsidRPr="00DD2CF7">
        <w:rPr>
          <w:spacing w:val="-1"/>
        </w:rPr>
        <w:t xml:space="preserve"> </w:t>
      </w:r>
      <w:r w:rsidRPr="00DD2CF7">
        <w:t>skiriama arba 200</w:t>
      </w:r>
      <w:r w:rsidR="001C46D0">
        <w:t> mg</w:t>
      </w:r>
      <w:r w:rsidRPr="00DD2CF7">
        <w:t xml:space="preserve"> sakubitrilo/valsartano, arba 10</w:t>
      </w:r>
      <w:r w:rsidR="001C46D0">
        <w:t> mg</w:t>
      </w:r>
      <w:r w:rsidRPr="00DD2CF7">
        <w:t xml:space="preserve"> enalaprilio [sakubitrilo/valsartano (n</w:t>
      </w:r>
      <w:r w:rsidR="005C79FA">
        <w:t> </w:t>
      </w:r>
      <w:r w:rsidRPr="00DD2CF7">
        <w:t>=</w:t>
      </w:r>
      <w:r w:rsidR="005C79FA">
        <w:t> </w:t>
      </w:r>
      <w:r w:rsidRPr="00DD2CF7">
        <w:t>4</w:t>
      </w:r>
      <w:r w:rsidR="005C79FA">
        <w:t> </w:t>
      </w:r>
      <w:r w:rsidRPr="00DD2CF7">
        <w:t>209); enalaprilio (n</w:t>
      </w:r>
      <w:r w:rsidR="005C79FA">
        <w:t> </w:t>
      </w:r>
      <w:r w:rsidRPr="00DD2CF7">
        <w:t>=</w:t>
      </w:r>
      <w:r w:rsidR="005C79FA">
        <w:t> </w:t>
      </w:r>
      <w:r w:rsidRPr="00DD2CF7">
        <w:t>4</w:t>
      </w:r>
      <w:r w:rsidR="005C79FA">
        <w:t> </w:t>
      </w:r>
      <w:r w:rsidRPr="00DD2CF7">
        <w:t>233)].</w:t>
      </w:r>
    </w:p>
    <w:p w14:paraId="7C39B100" w14:textId="77777777" w:rsidR="00B627FF" w:rsidRPr="00DD2CF7" w:rsidRDefault="00B627FF" w:rsidP="00DD2CF7">
      <w:pPr>
        <w:pStyle w:val="Pagrindinistekstas"/>
        <w:kinsoku w:val="0"/>
        <w:overflowPunct w:val="0"/>
      </w:pPr>
    </w:p>
    <w:p w14:paraId="4C4857EB" w14:textId="77777777" w:rsidR="00B627FF" w:rsidRPr="00DD2CF7" w:rsidRDefault="00B627FF" w:rsidP="00DD2CF7">
      <w:pPr>
        <w:pStyle w:val="Pagrindinistekstas"/>
        <w:kinsoku w:val="0"/>
        <w:overflowPunct w:val="0"/>
      </w:pPr>
      <w:r w:rsidRPr="00DD2CF7">
        <w:t xml:space="preserve">Vidutinis </w:t>
      </w:r>
      <w:r w:rsidR="00046D73">
        <w:t>tirtos</w:t>
      </w:r>
      <w:r w:rsidR="00046D73" w:rsidRPr="00DD2CF7">
        <w:t xml:space="preserve"> </w:t>
      </w:r>
      <w:r w:rsidRPr="00DD2CF7">
        <w:t>populiacijos amžius buvo 64</w:t>
      </w:r>
      <w:r w:rsidR="005C79FA">
        <w:t> </w:t>
      </w:r>
      <w:r w:rsidRPr="00DD2CF7">
        <w:t>metai, o 19</w:t>
      </w:r>
      <w:r w:rsidR="001C46D0">
        <w:t> %</w:t>
      </w:r>
      <w:r w:rsidRPr="00DD2CF7">
        <w:t xml:space="preserve"> pacientų buvo 75</w:t>
      </w:r>
      <w:r w:rsidR="005C79FA">
        <w:t> </w:t>
      </w:r>
      <w:r w:rsidRPr="00DD2CF7">
        <w:t>metų ar vyresni. Atsitiktinės atrankos metu 70</w:t>
      </w:r>
      <w:r w:rsidR="001C46D0">
        <w:t> %</w:t>
      </w:r>
      <w:r w:rsidRPr="00DD2CF7">
        <w:t xml:space="preserve"> pacientų pagal NYHA klasifikaciją</w:t>
      </w:r>
      <w:r w:rsidR="004E3AFE" w:rsidRPr="004E3AFE">
        <w:t xml:space="preserve"> </w:t>
      </w:r>
      <w:r w:rsidR="004E3AFE" w:rsidRPr="00DD2CF7">
        <w:t>buvo II</w:t>
      </w:r>
      <w:r w:rsidR="006D6AF9">
        <w:t> </w:t>
      </w:r>
      <w:r w:rsidR="004E3AFE" w:rsidRPr="00DD2CF7">
        <w:t>klasės</w:t>
      </w:r>
      <w:r w:rsidRPr="00DD2CF7">
        <w:t>, 24</w:t>
      </w:r>
      <w:r w:rsidR="001C46D0">
        <w:rPr>
          <w:spacing w:val="-2"/>
        </w:rPr>
        <w:t> %</w:t>
      </w:r>
      <w:r w:rsidRPr="00DD2CF7">
        <w:rPr>
          <w:spacing w:val="-1"/>
        </w:rPr>
        <w:t xml:space="preserve"> </w:t>
      </w:r>
      <w:r w:rsidRPr="00DD2CF7">
        <w:t>pacientų</w:t>
      </w:r>
      <w:r w:rsidRPr="00DD2CF7">
        <w:rPr>
          <w:spacing w:val="-2"/>
        </w:rPr>
        <w:t xml:space="preserve"> </w:t>
      </w:r>
      <w:r w:rsidR="004E3AFE">
        <w:t>-</w:t>
      </w:r>
      <w:r w:rsidR="004E3AFE" w:rsidRPr="00DD2CF7">
        <w:rPr>
          <w:spacing w:val="-2"/>
        </w:rPr>
        <w:t xml:space="preserve"> </w:t>
      </w:r>
      <w:r w:rsidRPr="00DD2CF7">
        <w:t>III</w:t>
      </w:r>
      <w:r w:rsidR="005C79FA">
        <w:t> </w:t>
      </w:r>
      <w:r w:rsidRPr="00DD2CF7">
        <w:t>klasės,</w:t>
      </w:r>
      <w:r w:rsidRPr="00DD2CF7">
        <w:rPr>
          <w:spacing w:val="-2"/>
        </w:rPr>
        <w:t xml:space="preserve"> </w:t>
      </w:r>
      <w:r w:rsidRPr="00DD2CF7">
        <w:t>o</w:t>
      </w:r>
      <w:r w:rsidRPr="00DD2CF7">
        <w:rPr>
          <w:spacing w:val="-5"/>
        </w:rPr>
        <w:t xml:space="preserve"> </w:t>
      </w:r>
      <w:r w:rsidRPr="00DD2CF7">
        <w:t>0,7</w:t>
      </w:r>
      <w:r w:rsidR="001C46D0">
        <w:rPr>
          <w:spacing w:val="-2"/>
        </w:rPr>
        <w:t> %</w:t>
      </w:r>
      <w:r w:rsidRPr="00DD2CF7">
        <w:rPr>
          <w:spacing w:val="-4"/>
        </w:rPr>
        <w:t xml:space="preserve"> </w:t>
      </w:r>
      <w:r w:rsidRPr="00DD2CF7">
        <w:t>pacientų</w:t>
      </w:r>
      <w:r w:rsidRPr="00DD2CF7">
        <w:rPr>
          <w:spacing w:val="-2"/>
        </w:rPr>
        <w:t xml:space="preserve"> </w:t>
      </w:r>
      <w:r w:rsidRPr="00DD2CF7">
        <w:t>–</w:t>
      </w:r>
      <w:r w:rsidRPr="00DD2CF7">
        <w:rPr>
          <w:spacing w:val="-2"/>
        </w:rPr>
        <w:t xml:space="preserve"> </w:t>
      </w:r>
      <w:r w:rsidRPr="00DD2CF7">
        <w:t>IV</w:t>
      </w:r>
      <w:r w:rsidRPr="00DD2CF7">
        <w:rPr>
          <w:spacing w:val="-3"/>
        </w:rPr>
        <w:t xml:space="preserve"> </w:t>
      </w:r>
      <w:r w:rsidRPr="00DD2CF7">
        <w:t>klasės.</w:t>
      </w:r>
      <w:r w:rsidRPr="00DD2CF7">
        <w:rPr>
          <w:spacing w:val="-2"/>
        </w:rPr>
        <w:t xml:space="preserve"> </w:t>
      </w:r>
      <w:r w:rsidRPr="00DD2CF7">
        <w:t>Vidutin</w:t>
      </w:r>
      <w:r w:rsidR="00FC22E7">
        <w:t>ė</w:t>
      </w:r>
      <w:r w:rsidRPr="00DD2CF7">
        <w:rPr>
          <w:spacing w:val="-2"/>
        </w:rPr>
        <w:t xml:space="preserve"> </w:t>
      </w:r>
      <w:r w:rsidRPr="00DD2CF7">
        <w:t>KSIF buvo 29</w:t>
      </w:r>
      <w:r w:rsidR="001C46D0">
        <w:t> %</w:t>
      </w:r>
      <w:r w:rsidRPr="00DD2CF7">
        <w:t>, o 963</w:t>
      </w:r>
      <w:r w:rsidR="005C79FA">
        <w:t> </w:t>
      </w:r>
      <w:r w:rsidRPr="00DD2CF7">
        <w:t>pacientams (11,4</w:t>
      </w:r>
      <w:r w:rsidR="001C46D0">
        <w:t> %</w:t>
      </w:r>
      <w:r w:rsidRPr="00DD2CF7">
        <w:t xml:space="preserve">) tyrimo pradžioje KSIF buvo </w:t>
      </w:r>
      <w:r w:rsidR="001C46D0">
        <w:t>&gt; </w:t>
      </w:r>
      <w:r w:rsidRPr="00DD2CF7">
        <w:t>35</w:t>
      </w:r>
      <w:r w:rsidR="001C46D0">
        <w:t> %</w:t>
      </w:r>
      <w:r w:rsidRPr="00DD2CF7">
        <w:t>, bet ≤</w:t>
      </w:r>
      <w:r w:rsidR="005C79FA">
        <w:t> </w:t>
      </w:r>
      <w:r w:rsidRPr="00DD2CF7">
        <w:t>40</w:t>
      </w:r>
      <w:r w:rsidR="001C46D0">
        <w:t> %</w:t>
      </w:r>
      <w:r w:rsidRPr="00DD2CF7">
        <w:t>.</w:t>
      </w:r>
    </w:p>
    <w:p w14:paraId="0E61A339" w14:textId="77777777" w:rsidR="00B627FF" w:rsidRPr="00DD2CF7" w:rsidRDefault="00B627FF" w:rsidP="00DD2CF7">
      <w:pPr>
        <w:pStyle w:val="Pagrindinistekstas"/>
        <w:kinsoku w:val="0"/>
        <w:overflowPunct w:val="0"/>
      </w:pPr>
    </w:p>
    <w:p w14:paraId="52BF74CF" w14:textId="77777777" w:rsidR="00B627FF" w:rsidRDefault="00B627FF" w:rsidP="00DD2CF7">
      <w:pPr>
        <w:pStyle w:val="Pagrindinistekstas"/>
        <w:kinsoku w:val="0"/>
        <w:overflowPunct w:val="0"/>
      </w:pPr>
      <w:r w:rsidRPr="00DD2CF7">
        <w:t>Sakubitrilo/valsartano vartojusiųjų grupėje tyrimo pabaigoje 76</w:t>
      </w:r>
      <w:r w:rsidR="001C46D0">
        <w:t> %</w:t>
      </w:r>
      <w:r w:rsidRPr="00DD2CF7">
        <w:t xml:space="preserve"> pacientų vis dar buvo skiriama tikslinė dozė</w:t>
      </w:r>
      <w:r w:rsidR="00A16079">
        <w:t>, t. y.</w:t>
      </w:r>
      <w:r w:rsidRPr="00DD2CF7">
        <w:t xml:space="preserve"> po 200</w:t>
      </w:r>
      <w:r w:rsidR="001C46D0">
        <w:t> mg</w:t>
      </w:r>
      <w:r w:rsidRPr="00DD2CF7">
        <w:t xml:space="preserve"> du kartus per parą (vidutinė paros dozė buvo 375</w:t>
      </w:r>
      <w:r w:rsidR="001C46D0">
        <w:t> mg</w:t>
      </w:r>
      <w:r w:rsidRPr="00DD2CF7">
        <w:t>). Enalaprilio</w:t>
      </w:r>
      <w:r w:rsidRPr="00DD2CF7">
        <w:rPr>
          <w:spacing w:val="-2"/>
        </w:rPr>
        <w:t xml:space="preserve"> </w:t>
      </w:r>
      <w:r w:rsidRPr="00DD2CF7">
        <w:t>vartojusiųjų</w:t>
      </w:r>
      <w:r w:rsidRPr="00DD2CF7">
        <w:rPr>
          <w:spacing w:val="-2"/>
        </w:rPr>
        <w:t xml:space="preserve"> </w:t>
      </w:r>
      <w:r w:rsidRPr="00DD2CF7">
        <w:t>grupėje</w:t>
      </w:r>
      <w:r w:rsidRPr="00DD2CF7">
        <w:rPr>
          <w:spacing w:val="-4"/>
        </w:rPr>
        <w:t xml:space="preserve"> </w:t>
      </w:r>
      <w:r w:rsidRPr="00DD2CF7">
        <w:t>tyrimo</w:t>
      </w:r>
      <w:r w:rsidRPr="00DD2CF7">
        <w:rPr>
          <w:spacing w:val="-2"/>
        </w:rPr>
        <w:t xml:space="preserve"> </w:t>
      </w:r>
      <w:r w:rsidRPr="00DD2CF7">
        <w:t>pabaigoje 75</w:t>
      </w:r>
      <w:r w:rsidR="001C46D0">
        <w:rPr>
          <w:spacing w:val="-5"/>
        </w:rPr>
        <w:t> %</w:t>
      </w:r>
      <w:r w:rsidRPr="00DD2CF7">
        <w:rPr>
          <w:spacing w:val="-3"/>
        </w:rPr>
        <w:t xml:space="preserve"> </w:t>
      </w:r>
      <w:r w:rsidRPr="00DD2CF7">
        <w:t>pacientų</w:t>
      </w:r>
      <w:r w:rsidRPr="00DD2CF7">
        <w:rPr>
          <w:spacing w:val="-2"/>
        </w:rPr>
        <w:t xml:space="preserve"> </w:t>
      </w:r>
      <w:r w:rsidRPr="00DD2CF7">
        <w:t>vis</w:t>
      </w:r>
      <w:r w:rsidRPr="00DD2CF7">
        <w:rPr>
          <w:spacing w:val="-2"/>
        </w:rPr>
        <w:t xml:space="preserve"> </w:t>
      </w:r>
      <w:r w:rsidRPr="00DD2CF7">
        <w:t>dar</w:t>
      </w:r>
      <w:r w:rsidRPr="00DD2CF7">
        <w:rPr>
          <w:spacing w:val="-2"/>
        </w:rPr>
        <w:t xml:space="preserve"> </w:t>
      </w:r>
      <w:r w:rsidRPr="00DD2CF7">
        <w:t>buvo</w:t>
      </w:r>
      <w:r w:rsidRPr="00DD2CF7">
        <w:rPr>
          <w:spacing w:val="-5"/>
        </w:rPr>
        <w:t xml:space="preserve"> </w:t>
      </w:r>
      <w:r w:rsidRPr="00DD2CF7">
        <w:t>skiriama</w:t>
      </w:r>
      <w:r w:rsidRPr="00DD2CF7">
        <w:rPr>
          <w:spacing w:val="-4"/>
        </w:rPr>
        <w:t xml:space="preserve"> </w:t>
      </w:r>
      <w:r w:rsidRPr="00DD2CF7">
        <w:t>tikslinė</w:t>
      </w:r>
      <w:r w:rsidRPr="00DD2CF7">
        <w:rPr>
          <w:spacing w:val="-3"/>
        </w:rPr>
        <w:t xml:space="preserve"> </w:t>
      </w:r>
      <w:r w:rsidRPr="00DD2CF7">
        <w:t>dozė</w:t>
      </w:r>
      <w:r w:rsidR="00A16079">
        <w:t>, t. y.</w:t>
      </w:r>
      <w:r w:rsidRPr="00DD2CF7">
        <w:t xml:space="preserve"> po 10</w:t>
      </w:r>
      <w:r w:rsidR="001C46D0">
        <w:t> mg</w:t>
      </w:r>
      <w:r w:rsidRPr="00DD2CF7">
        <w:t xml:space="preserve"> du kartus per parą (vidutinė paros dozė buvo 18,9</w:t>
      </w:r>
      <w:r w:rsidR="001C46D0">
        <w:t> mg</w:t>
      </w:r>
      <w:r w:rsidRPr="00DD2CF7">
        <w:t>).</w:t>
      </w:r>
    </w:p>
    <w:p w14:paraId="15F0FE65" w14:textId="77777777" w:rsidR="005C79FA" w:rsidRPr="00DD2CF7" w:rsidRDefault="005C79FA" w:rsidP="00DD2CF7">
      <w:pPr>
        <w:pStyle w:val="Pagrindinistekstas"/>
        <w:kinsoku w:val="0"/>
        <w:overflowPunct w:val="0"/>
      </w:pPr>
    </w:p>
    <w:p w14:paraId="595C3052" w14:textId="77777777" w:rsidR="00B627FF" w:rsidRPr="00DD2CF7" w:rsidRDefault="00A16079" w:rsidP="00DD2CF7">
      <w:pPr>
        <w:pStyle w:val="Pagrindinistekstas"/>
        <w:kinsoku w:val="0"/>
        <w:overflowPunct w:val="0"/>
      </w:pPr>
      <w:r>
        <w:t>S</w:t>
      </w:r>
      <w:r w:rsidR="00B627FF" w:rsidRPr="00DD2CF7">
        <w:t>akubitrilas/valsartanas</w:t>
      </w:r>
      <w:r w:rsidR="00B627FF" w:rsidRPr="00DD2CF7">
        <w:rPr>
          <w:spacing w:val="-2"/>
        </w:rPr>
        <w:t xml:space="preserve"> </w:t>
      </w:r>
      <w:r w:rsidR="00B627FF" w:rsidRPr="00DD2CF7">
        <w:t>buvo</w:t>
      </w:r>
      <w:r w:rsidR="00B627FF" w:rsidRPr="00DD2CF7">
        <w:rPr>
          <w:spacing w:val="-7"/>
        </w:rPr>
        <w:t xml:space="preserve"> </w:t>
      </w:r>
      <w:r w:rsidR="00B627FF" w:rsidRPr="00DD2CF7">
        <w:t>veiksmingesnis</w:t>
      </w:r>
      <w:r w:rsidR="00B627FF" w:rsidRPr="00DD2CF7">
        <w:rPr>
          <w:spacing w:val="-3"/>
        </w:rPr>
        <w:t xml:space="preserve"> </w:t>
      </w:r>
      <w:r w:rsidR="00B627FF" w:rsidRPr="00DD2CF7">
        <w:t>nei</w:t>
      </w:r>
      <w:r w:rsidR="00B627FF" w:rsidRPr="00DD2CF7">
        <w:rPr>
          <w:spacing w:val="-3"/>
        </w:rPr>
        <w:t xml:space="preserve"> </w:t>
      </w:r>
      <w:r w:rsidR="00B627FF" w:rsidRPr="00DD2CF7">
        <w:t>enalaprilis,</w:t>
      </w:r>
      <w:r w:rsidR="00B627FF" w:rsidRPr="00DD2CF7">
        <w:rPr>
          <w:spacing w:val="-4"/>
        </w:rPr>
        <w:t xml:space="preserve"> </w:t>
      </w:r>
      <w:r w:rsidR="00B627FF" w:rsidRPr="00DD2CF7">
        <w:t>vertinant</w:t>
      </w:r>
      <w:r w:rsidR="00B627FF" w:rsidRPr="00DD2CF7">
        <w:rPr>
          <w:spacing w:val="-2"/>
        </w:rPr>
        <w:t xml:space="preserve"> </w:t>
      </w:r>
      <w:r w:rsidR="00B627FF" w:rsidRPr="00DD2CF7">
        <w:t>mirti</w:t>
      </w:r>
      <w:r w:rsidR="00BC204C">
        <w:t>es</w:t>
      </w:r>
      <w:r w:rsidR="00B627FF" w:rsidRPr="00DD2CF7">
        <w:rPr>
          <w:spacing w:val="-4"/>
        </w:rPr>
        <w:t xml:space="preserve"> </w:t>
      </w:r>
      <w:r w:rsidR="00B627FF" w:rsidRPr="00DD2CF7">
        <w:t xml:space="preserve">dėl širdies ir kraujagyslių </w:t>
      </w:r>
      <w:r w:rsidR="00BC204C">
        <w:t xml:space="preserve">sistemos </w:t>
      </w:r>
      <w:r w:rsidR="0042788B">
        <w:t>ligas</w:t>
      </w:r>
      <w:r w:rsidR="0042788B" w:rsidRPr="00DD2CF7">
        <w:t xml:space="preserve"> </w:t>
      </w:r>
      <w:r w:rsidR="00C13B86">
        <w:t>(ŠK</w:t>
      </w:r>
      <w:r w:rsidR="0042788B">
        <w:t>L</w:t>
      </w:r>
      <w:r w:rsidR="00C13B86">
        <w:t xml:space="preserve">) </w:t>
      </w:r>
      <w:r w:rsidR="00B627FF" w:rsidRPr="00DD2CF7">
        <w:t xml:space="preserve">ar hospitalizavimo dėl širdies nepakankamumo </w:t>
      </w:r>
      <w:r w:rsidR="00C13B86">
        <w:t xml:space="preserve">(ŠN) </w:t>
      </w:r>
      <w:r w:rsidR="00B627FF" w:rsidRPr="00DD2CF7">
        <w:t>rizikos sumažėjimą 21,8</w:t>
      </w:r>
      <w:r w:rsidR="001C46D0">
        <w:t> %</w:t>
      </w:r>
      <w:r w:rsidR="00BC204C">
        <w:t>, palyginti su</w:t>
      </w:r>
      <w:r w:rsidR="00B627FF" w:rsidRPr="00DD2CF7">
        <w:t xml:space="preserve"> </w:t>
      </w:r>
      <w:r w:rsidR="00BC204C" w:rsidRPr="00DD2CF7">
        <w:t>26,5</w:t>
      </w:r>
      <w:r w:rsidR="00BC204C">
        <w:t> %</w:t>
      </w:r>
      <w:r w:rsidR="00B627FF" w:rsidRPr="00DD2CF7">
        <w:t xml:space="preserve"> enalaprilio vartojusiems pacientams.</w:t>
      </w:r>
      <w:r w:rsidR="00113A4A">
        <w:t xml:space="preserve"> </w:t>
      </w:r>
      <w:r w:rsidR="00B627FF" w:rsidRPr="00DD2CF7">
        <w:t>Absoliučios</w:t>
      </w:r>
      <w:r w:rsidR="00B627FF" w:rsidRPr="00DD2CF7">
        <w:rPr>
          <w:spacing w:val="-7"/>
        </w:rPr>
        <w:t xml:space="preserve"> </w:t>
      </w:r>
      <w:r w:rsidR="00B627FF" w:rsidRPr="00DD2CF7">
        <w:t>rizikos</w:t>
      </w:r>
      <w:r w:rsidR="00B627FF" w:rsidRPr="00DD2CF7">
        <w:rPr>
          <w:spacing w:val="-5"/>
        </w:rPr>
        <w:t xml:space="preserve"> </w:t>
      </w:r>
      <w:r w:rsidR="00B627FF" w:rsidRPr="00DD2CF7">
        <w:t>sumažėjimas</w:t>
      </w:r>
      <w:r w:rsidR="00B627FF" w:rsidRPr="00DD2CF7">
        <w:rPr>
          <w:spacing w:val="-6"/>
        </w:rPr>
        <w:t xml:space="preserve"> </w:t>
      </w:r>
      <w:r w:rsidR="00B627FF" w:rsidRPr="00DD2CF7">
        <w:t>buvo</w:t>
      </w:r>
      <w:r w:rsidR="00B627FF" w:rsidRPr="00DD2CF7">
        <w:rPr>
          <w:spacing w:val="-5"/>
        </w:rPr>
        <w:t xml:space="preserve"> </w:t>
      </w:r>
      <w:r w:rsidR="00B627FF" w:rsidRPr="00DD2CF7">
        <w:t>4,7</w:t>
      </w:r>
      <w:r w:rsidR="001C46D0">
        <w:rPr>
          <w:spacing w:val="-2"/>
        </w:rPr>
        <w:t> %</w:t>
      </w:r>
      <w:r w:rsidR="00B627FF" w:rsidRPr="00DD2CF7">
        <w:t>,</w:t>
      </w:r>
      <w:r w:rsidR="00B627FF" w:rsidRPr="00DD2CF7">
        <w:rPr>
          <w:spacing w:val="-8"/>
        </w:rPr>
        <w:t xml:space="preserve"> </w:t>
      </w:r>
      <w:r w:rsidR="00B627FF" w:rsidRPr="00DD2CF7">
        <w:t>vertinant</w:t>
      </w:r>
      <w:r w:rsidR="00B627FF" w:rsidRPr="00DD2CF7">
        <w:rPr>
          <w:spacing w:val="-6"/>
        </w:rPr>
        <w:t xml:space="preserve"> </w:t>
      </w:r>
      <w:r w:rsidR="00B627FF" w:rsidRPr="00DD2CF7">
        <w:t>sudėtin</w:t>
      </w:r>
      <w:r w:rsidR="003916D2">
        <w:t>ę</w:t>
      </w:r>
      <w:r w:rsidR="00B627FF" w:rsidRPr="00DD2CF7">
        <w:rPr>
          <w:spacing w:val="-7"/>
        </w:rPr>
        <w:t xml:space="preserve"> </w:t>
      </w:r>
      <w:r w:rsidR="00C13B86">
        <w:t xml:space="preserve">mirties nuo </w:t>
      </w:r>
      <w:r w:rsidR="003916D2">
        <w:t>ŠK</w:t>
      </w:r>
      <w:r w:rsidR="00B61335">
        <w:t>L</w:t>
      </w:r>
      <w:r w:rsidR="003916D2">
        <w:t xml:space="preserve"> </w:t>
      </w:r>
      <w:r w:rsidR="00B627FF" w:rsidRPr="00DD2CF7">
        <w:rPr>
          <w:spacing w:val="-5"/>
        </w:rPr>
        <w:t>ar</w:t>
      </w:r>
      <w:r w:rsidR="007F094E">
        <w:rPr>
          <w:spacing w:val="-5"/>
        </w:rPr>
        <w:t xml:space="preserve"> </w:t>
      </w:r>
      <w:r w:rsidR="00B627FF" w:rsidRPr="00DD2CF7">
        <w:t xml:space="preserve">hospitalizavimo dėl ŠN </w:t>
      </w:r>
      <w:r w:rsidR="003916D2">
        <w:t>baigtį</w:t>
      </w:r>
      <w:r w:rsidR="00B627FF" w:rsidRPr="00DD2CF7">
        <w:t>, 3,1</w:t>
      </w:r>
      <w:r w:rsidR="001C46D0">
        <w:t> %</w:t>
      </w:r>
      <w:r w:rsidR="00B627FF" w:rsidRPr="00DD2CF7">
        <w:t xml:space="preserve"> vertinant vien mirtingumą nuo ŠK</w:t>
      </w:r>
      <w:r w:rsidR="00B61335">
        <w:t>L</w:t>
      </w:r>
      <w:r w:rsidR="00B627FF" w:rsidRPr="00DD2CF7">
        <w:t xml:space="preserve"> ir 2,8</w:t>
      </w:r>
      <w:r w:rsidR="001C46D0">
        <w:t> %</w:t>
      </w:r>
      <w:r w:rsidR="00B627FF" w:rsidRPr="00DD2CF7">
        <w:t xml:space="preserve"> vertinant vien pirmąjį</w:t>
      </w:r>
      <w:r w:rsidR="00B627FF" w:rsidRPr="00DD2CF7">
        <w:rPr>
          <w:spacing w:val="-1"/>
        </w:rPr>
        <w:t xml:space="preserve"> </w:t>
      </w:r>
      <w:r w:rsidR="00B627FF" w:rsidRPr="00DD2CF7">
        <w:t>hospitalizavimą</w:t>
      </w:r>
      <w:r w:rsidR="00B627FF" w:rsidRPr="00DD2CF7">
        <w:rPr>
          <w:spacing w:val="-2"/>
        </w:rPr>
        <w:t xml:space="preserve"> </w:t>
      </w:r>
      <w:r w:rsidR="00B627FF" w:rsidRPr="00DD2CF7">
        <w:t>dėl</w:t>
      </w:r>
      <w:r w:rsidR="00B627FF" w:rsidRPr="00DD2CF7">
        <w:rPr>
          <w:spacing w:val="-4"/>
        </w:rPr>
        <w:t xml:space="preserve"> </w:t>
      </w:r>
      <w:r w:rsidR="00B627FF" w:rsidRPr="00DD2CF7">
        <w:t>ŠN.</w:t>
      </w:r>
      <w:r w:rsidR="00B627FF" w:rsidRPr="00DD2CF7">
        <w:rPr>
          <w:spacing w:val="-1"/>
        </w:rPr>
        <w:t xml:space="preserve"> </w:t>
      </w:r>
      <w:r w:rsidR="00B627FF" w:rsidRPr="00DD2CF7">
        <w:t>Santykinės</w:t>
      </w:r>
      <w:r w:rsidR="00B627FF" w:rsidRPr="00DD2CF7">
        <w:rPr>
          <w:spacing w:val="-2"/>
        </w:rPr>
        <w:t xml:space="preserve"> </w:t>
      </w:r>
      <w:r w:rsidR="00B627FF" w:rsidRPr="00DD2CF7">
        <w:t>rizikos</w:t>
      </w:r>
      <w:r w:rsidR="00B627FF" w:rsidRPr="00DD2CF7">
        <w:rPr>
          <w:spacing w:val="-4"/>
        </w:rPr>
        <w:t xml:space="preserve"> </w:t>
      </w:r>
      <w:r w:rsidR="00B627FF" w:rsidRPr="00DD2CF7">
        <w:t>sumažėjimas</w:t>
      </w:r>
      <w:r w:rsidR="00B627FF" w:rsidRPr="00DD2CF7">
        <w:rPr>
          <w:spacing w:val="-2"/>
        </w:rPr>
        <w:t xml:space="preserve"> </w:t>
      </w:r>
      <w:r w:rsidR="00B627FF" w:rsidRPr="00DD2CF7">
        <w:t>buvo</w:t>
      </w:r>
      <w:r w:rsidR="00B627FF" w:rsidRPr="00DD2CF7">
        <w:rPr>
          <w:spacing w:val="-1"/>
        </w:rPr>
        <w:t xml:space="preserve"> </w:t>
      </w:r>
      <w:r w:rsidR="00B627FF" w:rsidRPr="00DD2CF7">
        <w:t>20</w:t>
      </w:r>
      <w:r w:rsidR="001C46D0">
        <w:rPr>
          <w:spacing w:val="-5"/>
        </w:rPr>
        <w:t> %</w:t>
      </w:r>
      <w:r w:rsidR="00B627FF" w:rsidRPr="00DD2CF7">
        <w:t>,</w:t>
      </w:r>
      <w:r w:rsidR="00B627FF" w:rsidRPr="00DD2CF7">
        <w:rPr>
          <w:spacing w:val="-5"/>
        </w:rPr>
        <w:t xml:space="preserve"> </w:t>
      </w:r>
      <w:r w:rsidR="00B627FF" w:rsidRPr="00DD2CF7">
        <w:t>lyginant</w:t>
      </w:r>
      <w:r w:rsidR="00B627FF" w:rsidRPr="00DD2CF7">
        <w:rPr>
          <w:spacing w:val="-4"/>
        </w:rPr>
        <w:t xml:space="preserve"> </w:t>
      </w:r>
      <w:r w:rsidR="00B627FF" w:rsidRPr="00DD2CF7">
        <w:t>su</w:t>
      </w:r>
      <w:r w:rsidR="00B627FF" w:rsidRPr="00DD2CF7">
        <w:rPr>
          <w:spacing w:val="-1"/>
        </w:rPr>
        <w:t xml:space="preserve"> </w:t>
      </w:r>
      <w:r w:rsidR="00B627FF" w:rsidRPr="00DD2CF7">
        <w:t xml:space="preserve">enalaprilio poveikiu (žr. </w:t>
      </w:r>
      <w:r w:rsidR="003506AA">
        <w:t>2</w:t>
      </w:r>
      <w:r w:rsidR="001C46D0">
        <w:t> lentel</w:t>
      </w:r>
      <w:r w:rsidR="00B627FF" w:rsidRPr="00DD2CF7">
        <w:t>ę). Šis poveikis buvo nustatytas anksti ir išliko vis</w:t>
      </w:r>
      <w:r w:rsidR="00244D07">
        <w:t>u</w:t>
      </w:r>
      <w:r w:rsidR="00B627FF" w:rsidRPr="00DD2CF7">
        <w:t xml:space="preserve"> tyrimo laikotarpiu (žr.</w:t>
      </w:r>
      <w:r w:rsidR="00E07153">
        <w:t xml:space="preserve"> </w:t>
      </w:r>
      <w:r w:rsidR="00B627FF" w:rsidRPr="00DD2CF7">
        <w:t>1</w:t>
      </w:r>
      <w:r w:rsidR="00113A4A">
        <w:t> </w:t>
      </w:r>
      <w:r w:rsidR="00B627FF" w:rsidRPr="00DD2CF7">
        <w:t xml:space="preserve">pav.). Abu minėti </w:t>
      </w:r>
      <w:r w:rsidR="00B92CA4">
        <w:t>komponentai</w:t>
      </w:r>
      <w:r w:rsidR="00B627FF" w:rsidRPr="00DD2CF7">
        <w:t xml:space="preserve"> prisidėjo prie rizikos sumažėjimo. Staigios mirties atvejai sudarė 45</w:t>
      </w:r>
      <w:r w:rsidR="001C46D0">
        <w:t> %</w:t>
      </w:r>
      <w:r w:rsidR="00B627FF" w:rsidRPr="00DD2CF7">
        <w:t xml:space="preserve"> mirčių </w:t>
      </w:r>
      <w:r w:rsidR="00B92CA4">
        <w:t>nuo ŠK</w:t>
      </w:r>
      <w:r w:rsidR="00B61335">
        <w:t>L</w:t>
      </w:r>
      <w:r w:rsidR="00B627FF" w:rsidRPr="00DD2CF7">
        <w:t xml:space="preserve"> atvejų ir jų skaičius </w:t>
      </w:r>
      <w:proofErr w:type="spellStart"/>
      <w:r w:rsidR="00B627FF" w:rsidRPr="00DD2CF7">
        <w:t>sakubitrilo</w:t>
      </w:r>
      <w:proofErr w:type="spellEnd"/>
      <w:r w:rsidR="00B627FF" w:rsidRPr="00DD2CF7">
        <w:t>/</w:t>
      </w:r>
      <w:proofErr w:type="spellStart"/>
      <w:r w:rsidR="00B627FF" w:rsidRPr="00DD2CF7">
        <w:t>valsartano</w:t>
      </w:r>
      <w:proofErr w:type="spellEnd"/>
      <w:r w:rsidR="00B627FF" w:rsidRPr="00DD2CF7">
        <w:t xml:space="preserve"> vartojusių pacientų grupėje</w:t>
      </w:r>
      <w:r w:rsidR="00B92CA4" w:rsidRPr="00B92CA4">
        <w:t xml:space="preserve"> </w:t>
      </w:r>
      <w:r w:rsidR="00B92CA4" w:rsidRPr="00DD2CF7">
        <w:t>sumažėjo 20</w:t>
      </w:r>
      <w:r w:rsidR="00B92CA4">
        <w:t> %</w:t>
      </w:r>
      <w:r w:rsidR="00B627FF" w:rsidRPr="00DD2CF7">
        <w:t>, lyginant su enalaprilio vartojusiųjų grupe (rizikos santykis [RS] 0,80, p</w:t>
      </w:r>
      <w:r w:rsidR="00113A4A">
        <w:t> </w:t>
      </w:r>
      <w:r w:rsidR="00B627FF" w:rsidRPr="00DD2CF7">
        <w:t>=</w:t>
      </w:r>
      <w:r w:rsidR="00113A4A">
        <w:t> </w:t>
      </w:r>
      <w:r w:rsidR="00B627FF" w:rsidRPr="00DD2CF7">
        <w:t xml:space="preserve">0,0082). </w:t>
      </w:r>
      <w:r w:rsidR="00C96CC9">
        <w:t>Išstūmimo funkcijos</w:t>
      </w:r>
      <w:r w:rsidR="00B627FF" w:rsidRPr="00DD2CF7">
        <w:t xml:space="preserve"> nepakankamumas lėmė 26</w:t>
      </w:r>
      <w:r w:rsidR="001C46D0">
        <w:t> %</w:t>
      </w:r>
      <w:r w:rsidR="00B627FF" w:rsidRPr="00DD2CF7">
        <w:t xml:space="preserve"> mirčių </w:t>
      </w:r>
      <w:r w:rsidR="00126031">
        <w:t xml:space="preserve">nuo </w:t>
      </w:r>
      <w:r w:rsidR="00B627FF" w:rsidRPr="00DD2CF7">
        <w:t>ŠK</w:t>
      </w:r>
      <w:r w:rsidR="00B61335">
        <w:t>L</w:t>
      </w:r>
      <w:r w:rsidR="00B627FF" w:rsidRPr="00DD2CF7">
        <w:t xml:space="preserve"> atvejų ir jų skaičius sakubitrilo/valsartano</w:t>
      </w:r>
      <w:r w:rsidR="00B627FF" w:rsidRPr="00DD2CF7">
        <w:rPr>
          <w:spacing w:val="-2"/>
        </w:rPr>
        <w:t xml:space="preserve"> </w:t>
      </w:r>
      <w:r w:rsidR="00B627FF" w:rsidRPr="00DD2CF7">
        <w:t>vartojusių</w:t>
      </w:r>
      <w:r w:rsidR="00B627FF" w:rsidRPr="00DD2CF7">
        <w:rPr>
          <w:spacing w:val="-3"/>
        </w:rPr>
        <w:t xml:space="preserve"> </w:t>
      </w:r>
      <w:r w:rsidR="00B627FF" w:rsidRPr="00DD2CF7">
        <w:t>pacientų</w:t>
      </w:r>
      <w:r w:rsidR="00B627FF" w:rsidRPr="00DD2CF7">
        <w:rPr>
          <w:spacing w:val="-6"/>
        </w:rPr>
        <w:t xml:space="preserve"> </w:t>
      </w:r>
      <w:r w:rsidR="00B627FF" w:rsidRPr="00DD2CF7">
        <w:t>grupėje</w:t>
      </w:r>
      <w:r w:rsidR="00126031" w:rsidRPr="00126031">
        <w:t xml:space="preserve"> </w:t>
      </w:r>
      <w:r w:rsidR="00126031" w:rsidRPr="00DD2CF7">
        <w:t>sumažėjo 21</w:t>
      </w:r>
      <w:r w:rsidR="00126031">
        <w:t> %</w:t>
      </w:r>
      <w:r w:rsidR="00B627FF" w:rsidRPr="00DD2CF7">
        <w:t>,</w:t>
      </w:r>
      <w:r w:rsidR="00B627FF" w:rsidRPr="00DD2CF7">
        <w:rPr>
          <w:spacing w:val="-3"/>
        </w:rPr>
        <w:t xml:space="preserve"> </w:t>
      </w:r>
      <w:r w:rsidR="00B627FF" w:rsidRPr="00DD2CF7">
        <w:t>lyginant</w:t>
      </w:r>
      <w:r w:rsidR="00B627FF" w:rsidRPr="00DD2CF7">
        <w:rPr>
          <w:spacing w:val="-5"/>
        </w:rPr>
        <w:t xml:space="preserve"> </w:t>
      </w:r>
      <w:r w:rsidR="00B627FF" w:rsidRPr="00DD2CF7">
        <w:t>su</w:t>
      </w:r>
      <w:r w:rsidR="00B627FF" w:rsidRPr="00DD2CF7">
        <w:rPr>
          <w:spacing w:val="-3"/>
        </w:rPr>
        <w:t xml:space="preserve"> </w:t>
      </w:r>
      <w:r w:rsidR="00B627FF" w:rsidRPr="00DD2CF7">
        <w:t>enalaprilio</w:t>
      </w:r>
      <w:r w:rsidR="00B627FF" w:rsidRPr="00DD2CF7">
        <w:rPr>
          <w:spacing w:val="-3"/>
        </w:rPr>
        <w:t xml:space="preserve"> </w:t>
      </w:r>
      <w:r w:rsidR="00B627FF" w:rsidRPr="00DD2CF7">
        <w:t>vartojusiųjų</w:t>
      </w:r>
      <w:r w:rsidR="00B627FF" w:rsidRPr="00DD2CF7">
        <w:rPr>
          <w:spacing w:val="-3"/>
        </w:rPr>
        <w:t xml:space="preserve"> </w:t>
      </w:r>
      <w:r w:rsidR="00B627FF" w:rsidRPr="00DD2CF7">
        <w:t>grupe</w:t>
      </w:r>
      <w:r w:rsidR="00B627FF" w:rsidRPr="00DD2CF7">
        <w:rPr>
          <w:spacing w:val="-1"/>
        </w:rPr>
        <w:t xml:space="preserve"> </w:t>
      </w:r>
      <w:r w:rsidR="00B627FF" w:rsidRPr="00DD2CF7">
        <w:t>(RS</w:t>
      </w:r>
      <w:r w:rsidR="00B627FF" w:rsidRPr="00DD2CF7">
        <w:rPr>
          <w:spacing w:val="-4"/>
        </w:rPr>
        <w:t xml:space="preserve"> </w:t>
      </w:r>
      <w:r w:rsidR="00B627FF" w:rsidRPr="00DD2CF7">
        <w:t>0,79, p</w:t>
      </w:r>
      <w:r w:rsidR="00113A4A">
        <w:t> </w:t>
      </w:r>
      <w:r w:rsidR="00B627FF" w:rsidRPr="00DD2CF7">
        <w:t>=</w:t>
      </w:r>
      <w:r w:rsidR="00113A4A">
        <w:t> </w:t>
      </w:r>
      <w:r w:rsidR="00B627FF" w:rsidRPr="00DD2CF7">
        <w:t>0,0338).</w:t>
      </w:r>
    </w:p>
    <w:p w14:paraId="40B6AC81" w14:textId="77777777" w:rsidR="00B627FF" w:rsidRPr="00DD2CF7" w:rsidRDefault="00B627FF" w:rsidP="00DD2CF7">
      <w:pPr>
        <w:pStyle w:val="Pagrindinistekstas"/>
        <w:kinsoku w:val="0"/>
        <w:overflowPunct w:val="0"/>
      </w:pPr>
    </w:p>
    <w:p w14:paraId="3B04AE39" w14:textId="77777777" w:rsidR="00B627FF" w:rsidRPr="00DD2CF7" w:rsidRDefault="00B627FF" w:rsidP="00DD2CF7">
      <w:pPr>
        <w:pStyle w:val="Pagrindinistekstas"/>
        <w:kinsoku w:val="0"/>
        <w:overflowPunct w:val="0"/>
      </w:pPr>
      <w:r w:rsidRPr="00DD2CF7">
        <w:t xml:space="preserve">Šis rizikos sumažėjimas buvo nuosekliai stebimas visuose pacientų pogrupiuose, </w:t>
      </w:r>
      <w:r w:rsidR="00126031">
        <w:t>įskaitant sudarytus</w:t>
      </w:r>
      <w:r w:rsidR="00126031" w:rsidRPr="00DD2CF7">
        <w:t xml:space="preserve"> </w:t>
      </w:r>
      <w:r w:rsidRPr="00DD2CF7">
        <w:t>pagal lytį,</w:t>
      </w:r>
      <w:r w:rsidRPr="00DD2CF7">
        <w:rPr>
          <w:spacing w:val="-2"/>
        </w:rPr>
        <w:t xml:space="preserve"> </w:t>
      </w:r>
      <w:r w:rsidRPr="00DD2CF7">
        <w:t>amžių,</w:t>
      </w:r>
      <w:r w:rsidRPr="00DD2CF7">
        <w:rPr>
          <w:spacing w:val="-5"/>
        </w:rPr>
        <w:t xml:space="preserve"> </w:t>
      </w:r>
      <w:r w:rsidRPr="00DD2CF7">
        <w:t>rasę,</w:t>
      </w:r>
      <w:r w:rsidRPr="00DD2CF7">
        <w:rPr>
          <w:spacing w:val="-2"/>
        </w:rPr>
        <w:t xml:space="preserve"> </w:t>
      </w:r>
      <w:r w:rsidRPr="00DD2CF7">
        <w:t>geografinį</w:t>
      </w:r>
      <w:r w:rsidRPr="00DD2CF7">
        <w:rPr>
          <w:spacing w:val="-4"/>
        </w:rPr>
        <w:t xml:space="preserve"> </w:t>
      </w:r>
      <w:r w:rsidRPr="00DD2CF7">
        <w:t>regioną,</w:t>
      </w:r>
      <w:r w:rsidRPr="00DD2CF7">
        <w:rPr>
          <w:spacing w:val="-2"/>
        </w:rPr>
        <w:t xml:space="preserve"> </w:t>
      </w:r>
      <w:r w:rsidRPr="00DD2CF7">
        <w:t>NYHA</w:t>
      </w:r>
      <w:r w:rsidRPr="00DD2CF7">
        <w:rPr>
          <w:spacing w:val="-3"/>
        </w:rPr>
        <w:t xml:space="preserve"> </w:t>
      </w:r>
      <w:r w:rsidRPr="00DD2CF7">
        <w:t>(II/III)</w:t>
      </w:r>
      <w:r w:rsidRPr="00DD2CF7">
        <w:rPr>
          <w:spacing w:val="-1"/>
        </w:rPr>
        <w:t xml:space="preserve"> </w:t>
      </w:r>
      <w:r w:rsidRPr="00DD2CF7">
        <w:t>klasę,</w:t>
      </w:r>
      <w:r w:rsidRPr="00DD2CF7">
        <w:rPr>
          <w:spacing w:val="-2"/>
        </w:rPr>
        <w:t xml:space="preserve"> </w:t>
      </w:r>
      <w:r w:rsidRPr="00DD2CF7">
        <w:t>išstūmimo</w:t>
      </w:r>
      <w:r w:rsidRPr="00DD2CF7">
        <w:rPr>
          <w:spacing w:val="-2"/>
        </w:rPr>
        <w:t xml:space="preserve"> </w:t>
      </w:r>
      <w:r w:rsidRPr="00DD2CF7">
        <w:t>frakciją,</w:t>
      </w:r>
      <w:r w:rsidRPr="00DD2CF7">
        <w:rPr>
          <w:spacing w:val="-5"/>
        </w:rPr>
        <w:t xml:space="preserve"> </w:t>
      </w:r>
      <w:r w:rsidRPr="00DD2CF7">
        <w:t>inkstų</w:t>
      </w:r>
      <w:r w:rsidRPr="00DD2CF7">
        <w:rPr>
          <w:spacing w:val="-2"/>
        </w:rPr>
        <w:t xml:space="preserve"> </w:t>
      </w:r>
      <w:r w:rsidR="00B61335">
        <w:t>funkciją</w:t>
      </w:r>
      <w:r w:rsidRPr="00DD2CF7">
        <w:t xml:space="preserve">, </w:t>
      </w:r>
      <w:r w:rsidR="005138B2">
        <w:t xml:space="preserve">sirgimą </w:t>
      </w:r>
      <w:r w:rsidRPr="00DD2CF7">
        <w:t>cukrini</w:t>
      </w:r>
      <w:r w:rsidR="005138B2">
        <w:t>u</w:t>
      </w:r>
      <w:r w:rsidRPr="00DD2CF7">
        <w:t xml:space="preserve"> diabet</w:t>
      </w:r>
      <w:r w:rsidR="005138B2">
        <w:t>u</w:t>
      </w:r>
      <w:r w:rsidRPr="00DD2CF7">
        <w:t xml:space="preserve"> ar hipertenzij</w:t>
      </w:r>
      <w:r w:rsidR="005138B2">
        <w:t>a</w:t>
      </w:r>
      <w:r w:rsidR="00B61335">
        <w:t xml:space="preserve"> anamnezėje</w:t>
      </w:r>
      <w:r w:rsidRPr="00DD2CF7">
        <w:t xml:space="preserve">, ankstesnį širdies nepakankamumo </w:t>
      </w:r>
      <w:r w:rsidR="005138B2" w:rsidRPr="00DD2CF7">
        <w:t xml:space="preserve">gydymą </w:t>
      </w:r>
      <w:r w:rsidRPr="00DD2CF7">
        <w:t>bei prieširdžių virpėjimą.</w:t>
      </w:r>
    </w:p>
    <w:p w14:paraId="3D9CA6FC" w14:textId="77777777" w:rsidR="00B627FF" w:rsidRPr="00DD2CF7" w:rsidRDefault="00B627FF" w:rsidP="00DD2CF7">
      <w:pPr>
        <w:pStyle w:val="Pagrindinistekstas"/>
        <w:kinsoku w:val="0"/>
        <w:overflowPunct w:val="0"/>
      </w:pPr>
    </w:p>
    <w:p w14:paraId="3DBEE910" w14:textId="77777777" w:rsidR="00B627FF" w:rsidRPr="00DD2CF7" w:rsidRDefault="00472CD9" w:rsidP="00DD2CF7">
      <w:pPr>
        <w:pStyle w:val="Pagrindinistekstas"/>
        <w:kinsoku w:val="0"/>
        <w:overflowPunct w:val="0"/>
      </w:pPr>
      <w:r>
        <w:t>S</w:t>
      </w:r>
      <w:r w:rsidR="00B627FF" w:rsidRPr="00DD2CF7">
        <w:t>akubitril</w:t>
      </w:r>
      <w:r>
        <w:t>as</w:t>
      </w:r>
      <w:r w:rsidR="00B627FF" w:rsidRPr="00DD2CF7">
        <w:t>/valsartan</w:t>
      </w:r>
      <w:r>
        <w:t>as</w:t>
      </w:r>
      <w:r w:rsidR="00B627FF" w:rsidRPr="00DD2CF7">
        <w:t xml:space="preserve"> pager</w:t>
      </w:r>
      <w:r>
        <w:t>in</w:t>
      </w:r>
      <w:r w:rsidR="00B627FF" w:rsidRPr="00DD2CF7">
        <w:t>o išgyven</w:t>
      </w:r>
      <w:r>
        <w:t>amumą</w:t>
      </w:r>
      <w:r w:rsidR="00B627FF" w:rsidRPr="00DD2CF7">
        <w:t>, reikšmingai 2,8</w:t>
      </w:r>
      <w:r w:rsidR="001C46D0">
        <w:t> %</w:t>
      </w:r>
      <w:r w:rsidR="00B627FF" w:rsidRPr="00DD2CF7">
        <w:t xml:space="preserve"> sumažėj</w:t>
      </w:r>
      <w:r>
        <w:t>us</w:t>
      </w:r>
      <w:r w:rsidR="00B627FF" w:rsidRPr="00DD2CF7">
        <w:t xml:space="preserve"> mirtingum</w:t>
      </w:r>
      <w:r>
        <w:t>ui</w:t>
      </w:r>
      <w:r w:rsidR="00B627FF" w:rsidRPr="00DD2CF7">
        <w:t xml:space="preserve"> </w:t>
      </w:r>
      <w:r>
        <w:t>nuo</w:t>
      </w:r>
      <w:r w:rsidRPr="00DD2CF7">
        <w:t xml:space="preserve"> </w:t>
      </w:r>
      <w:r w:rsidR="00B627FF" w:rsidRPr="00DD2CF7">
        <w:t>bet kokios priežasties (sakubitrilo/valsartano vartojusiems pacientams</w:t>
      </w:r>
      <w:r w:rsidR="00B61335">
        <w:t xml:space="preserve"> – </w:t>
      </w:r>
      <w:r w:rsidR="00B627FF" w:rsidRPr="00DD2CF7">
        <w:t>17</w:t>
      </w:r>
      <w:r w:rsidR="001C46D0">
        <w:rPr>
          <w:spacing w:val="-3"/>
        </w:rPr>
        <w:t> %</w:t>
      </w:r>
      <w:r w:rsidR="00B627FF" w:rsidRPr="00DD2CF7">
        <w:t>;</w:t>
      </w:r>
      <w:r w:rsidR="00B627FF" w:rsidRPr="00DD2CF7">
        <w:rPr>
          <w:spacing w:val="-2"/>
        </w:rPr>
        <w:t xml:space="preserve"> </w:t>
      </w:r>
      <w:proofErr w:type="spellStart"/>
      <w:r w:rsidR="00B627FF" w:rsidRPr="00DD2CF7">
        <w:t>enalaprilio</w:t>
      </w:r>
      <w:proofErr w:type="spellEnd"/>
      <w:r w:rsidRPr="00DD2CF7">
        <w:t xml:space="preserve"> vartojusiems pacientams</w:t>
      </w:r>
      <w:r w:rsidR="00B61335">
        <w:t xml:space="preserve"> – </w:t>
      </w:r>
      <w:r w:rsidR="00B627FF" w:rsidRPr="00DD2CF7">
        <w:t>19,8</w:t>
      </w:r>
      <w:r w:rsidR="001C46D0">
        <w:rPr>
          <w:spacing w:val="-3"/>
        </w:rPr>
        <w:t> %</w:t>
      </w:r>
      <w:r w:rsidR="00B627FF" w:rsidRPr="00DD2CF7">
        <w:t>).</w:t>
      </w:r>
      <w:r w:rsidR="00B627FF" w:rsidRPr="00DD2CF7">
        <w:rPr>
          <w:spacing w:val="-3"/>
        </w:rPr>
        <w:t xml:space="preserve"> </w:t>
      </w:r>
      <w:r w:rsidR="00B627FF" w:rsidRPr="00DD2CF7">
        <w:t>Santykinės</w:t>
      </w:r>
      <w:r w:rsidR="00B627FF" w:rsidRPr="00DD2CF7">
        <w:rPr>
          <w:spacing w:val="-3"/>
        </w:rPr>
        <w:t xml:space="preserve"> </w:t>
      </w:r>
      <w:r w:rsidR="00B627FF" w:rsidRPr="00DD2CF7">
        <w:t>rizikos</w:t>
      </w:r>
      <w:r w:rsidR="00B627FF" w:rsidRPr="00DD2CF7">
        <w:rPr>
          <w:spacing w:val="-3"/>
        </w:rPr>
        <w:t xml:space="preserve"> </w:t>
      </w:r>
      <w:r w:rsidR="00B627FF" w:rsidRPr="00DD2CF7">
        <w:t>sumažėjimas,</w:t>
      </w:r>
      <w:r w:rsidR="00B627FF" w:rsidRPr="00DD2CF7">
        <w:rPr>
          <w:spacing w:val="-5"/>
        </w:rPr>
        <w:t xml:space="preserve"> </w:t>
      </w:r>
      <w:r w:rsidR="00B627FF" w:rsidRPr="00DD2CF7">
        <w:t>lyginant</w:t>
      </w:r>
      <w:r w:rsidR="00B627FF" w:rsidRPr="00DD2CF7">
        <w:rPr>
          <w:spacing w:val="-2"/>
        </w:rPr>
        <w:t xml:space="preserve"> </w:t>
      </w:r>
      <w:r w:rsidR="00B627FF" w:rsidRPr="00DD2CF7">
        <w:t>su enalaprilio poveikiu</w:t>
      </w:r>
      <w:r>
        <w:t>,</w:t>
      </w:r>
      <w:r w:rsidR="00B627FF" w:rsidRPr="00DD2CF7">
        <w:t xml:space="preserve"> </w:t>
      </w:r>
      <w:r w:rsidRPr="00DD2CF7">
        <w:t>buvo</w:t>
      </w:r>
      <w:r w:rsidRPr="00DD2CF7">
        <w:rPr>
          <w:spacing w:val="-5"/>
        </w:rPr>
        <w:t xml:space="preserve"> </w:t>
      </w:r>
      <w:r w:rsidRPr="00DD2CF7">
        <w:t>16</w:t>
      </w:r>
      <w:r>
        <w:t> %</w:t>
      </w:r>
      <w:r w:rsidRPr="00DD2CF7">
        <w:t xml:space="preserve"> </w:t>
      </w:r>
      <w:r w:rsidR="00B627FF" w:rsidRPr="00DD2CF7">
        <w:t xml:space="preserve">(žr. </w:t>
      </w:r>
      <w:r w:rsidR="003506AA">
        <w:t>2</w:t>
      </w:r>
      <w:r w:rsidR="001C46D0">
        <w:t> lentel</w:t>
      </w:r>
      <w:r w:rsidR="00B627FF" w:rsidRPr="00DD2CF7">
        <w:t>ę).</w:t>
      </w:r>
    </w:p>
    <w:p w14:paraId="5FFFEAA5" w14:textId="77777777" w:rsidR="00B627FF" w:rsidRPr="00DD2CF7" w:rsidRDefault="00B627FF" w:rsidP="00DD2CF7">
      <w:pPr>
        <w:pStyle w:val="Pagrindinistekstas"/>
        <w:kinsoku w:val="0"/>
        <w:overflowPunct w:val="0"/>
      </w:pPr>
    </w:p>
    <w:p w14:paraId="77D9A1FE" w14:textId="77777777" w:rsidR="00B627FF" w:rsidRPr="008F46A1" w:rsidRDefault="003506AA" w:rsidP="00113A4A">
      <w:pPr>
        <w:pStyle w:val="Antrat2"/>
        <w:tabs>
          <w:tab w:val="left" w:pos="1351"/>
        </w:tabs>
        <w:kinsoku w:val="0"/>
        <w:overflowPunct w:val="0"/>
        <w:ind w:left="851" w:hanging="851"/>
      </w:pPr>
      <w:r w:rsidRPr="00B61335">
        <w:t>2</w:t>
      </w:r>
      <w:r w:rsidR="001C46D0" w:rsidRPr="00B61335">
        <w:t> lentel</w:t>
      </w:r>
      <w:r w:rsidR="00B627FF" w:rsidRPr="00B61335">
        <w:t>ė.</w:t>
      </w:r>
      <w:r w:rsidR="00B627FF" w:rsidRPr="00B61335">
        <w:tab/>
      </w:r>
      <w:r w:rsidR="0077435E" w:rsidRPr="00B61335">
        <w:t>Gydymo</w:t>
      </w:r>
      <w:r w:rsidR="00B627FF" w:rsidRPr="00B61335">
        <w:rPr>
          <w:spacing w:val="-4"/>
        </w:rPr>
        <w:t xml:space="preserve"> </w:t>
      </w:r>
      <w:r w:rsidR="00B627FF" w:rsidRPr="00B61335">
        <w:t>poveikis</w:t>
      </w:r>
      <w:r w:rsidR="0077435E" w:rsidRPr="00B61335">
        <w:t xml:space="preserve"> pagrindinei</w:t>
      </w:r>
      <w:r w:rsidR="00B627FF" w:rsidRPr="00B61335">
        <w:rPr>
          <w:spacing w:val="-4"/>
        </w:rPr>
        <w:t xml:space="preserve"> </w:t>
      </w:r>
      <w:r w:rsidR="00B627FF" w:rsidRPr="00B61335">
        <w:t>sudėtin</w:t>
      </w:r>
      <w:r w:rsidR="0077435E" w:rsidRPr="00B61335">
        <w:t>ei</w:t>
      </w:r>
      <w:r w:rsidR="00B627FF" w:rsidRPr="00B61335">
        <w:rPr>
          <w:spacing w:val="-7"/>
        </w:rPr>
        <w:t xml:space="preserve"> </w:t>
      </w:r>
      <w:r w:rsidR="00B627FF" w:rsidRPr="00B61335">
        <w:t>vertinam</w:t>
      </w:r>
      <w:r w:rsidR="0077435E" w:rsidRPr="00B61335">
        <w:t>ajai</w:t>
      </w:r>
      <w:r w:rsidR="00B627FF" w:rsidRPr="00B61335">
        <w:rPr>
          <w:spacing w:val="-4"/>
        </w:rPr>
        <w:t xml:space="preserve"> </w:t>
      </w:r>
      <w:r w:rsidR="00B627FF" w:rsidRPr="00B61335">
        <w:t>baig</w:t>
      </w:r>
      <w:r w:rsidR="0077435E" w:rsidRPr="00B61335">
        <w:t>čiai</w:t>
      </w:r>
      <w:r w:rsidR="00B627FF" w:rsidRPr="00B61335">
        <w:t xml:space="preserve">, jos </w:t>
      </w:r>
      <w:r w:rsidR="0077435E" w:rsidRPr="00B61335">
        <w:t xml:space="preserve">komponentams </w:t>
      </w:r>
      <w:r w:rsidR="00B627FF" w:rsidRPr="00B61335">
        <w:t>ir mirtingum</w:t>
      </w:r>
      <w:r w:rsidR="0077435E" w:rsidRPr="00B61335">
        <w:t>ui nuo</w:t>
      </w:r>
      <w:r w:rsidR="00B627FF" w:rsidRPr="00B61335">
        <w:t xml:space="preserve"> bet kokios priežasties </w:t>
      </w:r>
      <w:r w:rsidR="0077435E" w:rsidRPr="00B61335">
        <w:t>stebėjimo laikotarpiu (mediana</w:t>
      </w:r>
      <w:r w:rsidR="00B627FF" w:rsidRPr="00B61335">
        <w:t xml:space="preserve"> 27</w:t>
      </w:r>
      <w:r w:rsidR="00113A4A" w:rsidRPr="00B61335">
        <w:t> </w:t>
      </w:r>
      <w:r w:rsidR="00B627FF" w:rsidRPr="00B61335">
        <w:t>mėnesi</w:t>
      </w:r>
      <w:r w:rsidR="0077435E" w:rsidRPr="00B61335">
        <w:t>ai)</w:t>
      </w:r>
    </w:p>
    <w:p w14:paraId="7328763F" w14:textId="77777777" w:rsidR="00B627FF" w:rsidRPr="00DD2CF7" w:rsidRDefault="00B627FF" w:rsidP="00DD2CF7">
      <w:pPr>
        <w:pStyle w:val="Pagrindinistekstas"/>
        <w:kinsoku w:val="0"/>
        <w:overflowPunct w:val="0"/>
        <w:rPr>
          <w:b/>
          <w:bCs/>
        </w:rPr>
      </w:pPr>
    </w:p>
    <w:tbl>
      <w:tblPr>
        <w:tblW w:w="0" w:type="auto"/>
        <w:tblInd w:w="5" w:type="dxa"/>
        <w:tblCellMar>
          <w:left w:w="0" w:type="dxa"/>
          <w:right w:w="0" w:type="dxa"/>
        </w:tblCellMar>
        <w:tblLook w:val="0000" w:firstRow="0" w:lastRow="0" w:firstColumn="0" w:lastColumn="0" w:noHBand="0" w:noVBand="0"/>
      </w:tblPr>
      <w:tblGrid>
        <w:gridCol w:w="3130"/>
        <w:gridCol w:w="1364"/>
        <w:gridCol w:w="1058"/>
        <w:gridCol w:w="903"/>
        <w:gridCol w:w="1511"/>
        <w:gridCol w:w="1090"/>
      </w:tblGrid>
      <w:tr w:rsidR="00B627FF" w:rsidRPr="008B246C" w14:paraId="6168ADC3" w14:textId="77777777" w:rsidTr="008F46A1">
        <w:trPr>
          <w:trHeight w:val="1020"/>
        </w:trPr>
        <w:tc>
          <w:tcPr>
            <w:tcW w:w="0" w:type="auto"/>
            <w:tcBorders>
              <w:top w:val="single" w:sz="4" w:space="0" w:color="000000"/>
              <w:left w:val="single" w:sz="4" w:space="0" w:color="000000"/>
              <w:bottom w:val="single" w:sz="4" w:space="0" w:color="000000"/>
              <w:right w:val="single" w:sz="4" w:space="0" w:color="000000"/>
            </w:tcBorders>
          </w:tcPr>
          <w:p w14:paraId="724D3B28" w14:textId="77777777" w:rsidR="00B627FF" w:rsidRPr="008B246C" w:rsidRDefault="00B627FF" w:rsidP="00DD2CF7">
            <w:pPr>
              <w:pStyle w:val="TableParagraph"/>
              <w:kinsoku w:val="0"/>
              <w:overflowPunct w:val="0"/>
              <w:ind w:left="0"/>
              <w:rPr>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7E35981" w14:textId="77777777" w:rsidR="00113A4A" w:rsidRPr="008B246C" w:rsidRDefault="00B627FF" w:rsidP="00DD2CF7">
            <w:pPr>
              <w:pStyle w:val="TableParagraph"/>
              <w:kinsoku w:val="0"/>
              <w:overflowPunct w:val="0"/>
              <w:ind w:left="0"/>
              <w:rPr>
                <w:b/>
                <w:bCs/>
                <w:spacing w:val="-2"/>
                <w:sz w:val="22"/>
                <w:szCs w:val="22"/>
              </w:rPr>
            </w:pPr>
            <w:r w:rsidRPr="008B246C">
              <w:rPr>
                <w:b/>
                <w:bCs/>
                <w:spacing w:val="-2"/>
                <w:sz w:val="22"/>
                <w:szCs w:val="22"/>
              </w:rPr>
              <w:t>Sakubitrilas</w:t>
            </w:r>
            <w:r w:rsidR="00113A4A" w:rsidRPr="008B246C">
              <w:rPr>
                <w:b/>
                <w:bCs/>
                <w:spacing w:val="-2"/>
                <w:sz w:val="22"/>
                <w:szCs w:val="22"/>
              </w:rPr>
              <w:t xml:space="preserve"> </w:t>
            </w:r>
            <w:r w:rsidRPr="008B246C">
              <w:rPr>
                <w:b/>
                <w:bCs/>
                <w:spacing w:val="-2"/>
                <w:sz w:val="22"/>
                <w:szCs w:val="22"/>
              </w:rPr>
              <w:t>/ valsartanas</w:t>
            </w:r>
          </w:p>
          <w:p w14:paraId="07ED79F7" w14:textId="77777777" w:rsidR="00B627FF" w:rsidRPr="008B246C" w:rsidRDefault="00B627FF" w:rsidP="00DD2CF7">
            <w:pPr>
              <w:pStyle w:val="TableParagraph"/>
              <w:kinsoku w:val="0"/>
              <w:overflowPunct w:val="0"/>
              <w:ind w:left="0"/>
              <w:rPr>
                <w:b/>
                <w:bCs/>
                <w:sz w:val="22"/>
                <w:szCs w:val="22"/>
                <w:vertAlign w:val="superscript"/>
              </w:rPr>
            </w:pPr>
            <w:r w:rsidRPr="008B246C">
              <w:rPr>
                <w:b/>
                <w:bCs/>
                <w:sz w:val="22"/>
                <w:szCs w:val="22"/>
              </w:rPr>
              <w:t>N</w:t>
            </w:r>
            <w:r w:rsidR="00B61335">
              <w:rPr>
                <w:b/>
                <w:bCs/>
                <w:sz w:val="22"/>
                <w:szCs w:val="22"/>
              </w:rPr>
              <w:t> </w:t>
            </w:r>
            <w:r w:rsidRPr="008B246C">
              <w:rPr>
                <w:b/>
                <w:bCs/>
                <w:sz w:val="22"/>
                <w:szCs w:val="22"/>
              </w:rPr>
              <w:t>=</w:t>
            </w:r>
            <w:r w:rsidR="00B61335">
              <w:rPr>
                <w:b/>
                <w:bCs/>
                <w:sz w:val="22"/>
                <w:szCs w:val="22"/>
              </w:rPr>
              <w:t> </w:t>
            </w:r>
            <w:r w:rsidRPr="008B246C">
              <w:rPr>
                <w:b/>
                <w:bCs/>
                <w:sz w:val="22"/>
                <w:szCs w:val="22"/>
              </w:rPr>
              <w:t>4</w:t>
            </w:r>
            <w:r w:rsidR="00113A4A" w:rsidRPr="008B246C">
              <w:rPr>
                <w:b/>
                <w:bCs/>
                <w:sz w:val="22"/>
                <w:szCs w:val="22"/>
              </w:rPr>
              <w:t> </w:t>
            </w:r>
            <w:r w:rsidRPr="008B246C">
              <w:rPr>
                <w:b/>
                <w:bCs/>
                <w:sz w:val="22"/>
                <w:szCs w:val="22"/>
              </w:rPr>
              <w:t>187</w:t>
            </w:r>
            <w:r w:rsidRPr="008B246C">
              <w:rPr>
                <w:b/>
                <w:bCs/>
                <w:sz w:val="22"/>
                <w:szCs w:val="22"/>
                <w:vertAlign w:val="superscript"/>
              </w:rPr>
              <w:t>♯</w:t>
            </w:r>
          </w:p>
          <w:p w14:paraId="3C6CB2E0" w14:textId="77777777" w:rsidR="00B627FF" w:rsidRPr="008B246C" w:rsidRDefault="00B627FF" w:rsidP="00DD2CF7">
            <w:pPr>
              <w:pStyle w:val="TableParagraph"/>
              <w:kinsoku w:val="0"/>
              <w:overflowPunct w:val="0"/>
              <w:ind w:left="0"/>
              <w:rPr>
                <w:b/>
                <w:bCs/>
                <w:spacing w:val="-5"/>
                <w:sz w:val="22"/>
                <w:szCs w:val="22"/>
              </w:rPr>
            </w:pPr>
            <w:r w:rsidRPr="008B246C">
              <w:rPr>
                <w:b/>
                <w:bCs/>
                <w:sz w:val="22"/>
                <w:szCs w:val="22"/>
              </w:rPr>
              <w:t xml:space="preserve">n </w:t>
            </w:r>
            <w:r w:rsidRPr="008B246C">
              <w:rPr>
                <w:b/>
                <w:bCs/>
                <w:spacing w:val="-5"/>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3117136B" w14:textId="77777777" w:rsidR="00113A4A" w:rsidRPr="008B246C" w:rsidRDefault="00B627FF" w:rsidP="00DD2CF7">
            <w:pPr>
              <w:pStyle w:val="TableParagraph"/>
              <w:kinsoku w:val="0"/>
              <w:overflowPunct w:val="0"/>
              <w:ind w:left="0"/>
              <w:rPr>
                <w:b/>
                <w:bCs/>
                <w:spacing w:val="-2"/>
                <w:sz w:val="22"/>
                <w:szCs w:val="22"/>
              </w:rPr>
            </w:pPr>
            <w:r w:rsidRPr="008B246C">
              <w:rPr>
                <w:b/>
                <w:bCs/>
                <w:spacing w:val="-2"/>
                <w:sz w:val="22"/>
                <w:szCs w:val="22"/>
              </w:rPr>
              <w:t>Enalaprilis</w:t>
            </w:r>
          </w:p>
          <w:p w14:paraId="5D50B3C1" w14:textId="77777777" w:rsidR="00113A4A" w:rsidRPr="008B246C" w:rsidRDefault="00B627FF" w:rsidP="00DD2CF7">
            <w:pPr>
              <w:pStyle w:val="TableParagraph"/>
              <w:kinsoku w:val="0"/>
              <w:overflowPunct w:val="0"/>
              <w:ind w:left="0"/>
              <w:rPr>
                <w:b/>
                <w:bCs/>
                <w:sz w:val="22"/>
                <w:szCs w:val="22"/>
                <w:vertAlign w:val="superscript"/>
              </w:rPr>
            </w:pPr>
            <w:r w:rsidRPr="008B246C">
              <w:rPr>
                <w:b/>
                <w:bCs/>
                <w:sz w:val="22"/>
                <w:szCs w:val="22"/>
              </w:rPr>
              <w:t>N</w:t>
            </w:r>
            <w:r w:rsidR="00B61335">
              <w:rPr>
                <w:b/>
                <w:bCs/>
                <w:sz w:val="22"/>
                <w:szCs w:val="22"/>
              </w:rPr>
              <w:t> </w:t>
            </w:r>
            <w:r w:rsidRPr="008B246C">
              <w:rPr>
                <w:b/>
                <w:bCs/>
                <w:sz w:val="22"/>
                <w:szCs w:val="22"/>
              </w:rPr>
              <w:t>=</w:t>
            </w:r>
            <w:r w:rsidR="00B61335">
              <w:rPr>
                <w:b/>
                <w:bCs/>
                <w:sz w:val="22"/>
                <w:szCs w:val="22"/>
              </w:rPr>
              <w:t> </w:t>
            </w:r>
            <w:r w:rsidRPr="008B246C">
              <w:rPr>
                <w:b/>
                <w:bCs/>
                <w:sz w:val="22"/>
                <w:szCs w:val="22"/>
              </w:rPr>
              <w:t>4</w:t>
            </w:r>
            <w:r w:rsidR="00113A4A" w:rsidRPr="008B246C">
              <w:rPr>
                <w:b/>
                <w:bCs/>
                <w:sz w:val="22"/>
                <w:szCs w:val="22"/>
              </w:rPr>
              <w:t> </w:t>
            </w:r>
            <w:r w:rsidRPr="008B246C">
              <w:rPr>
                <w:b/>
                <w:bCs/>
                <w:sz w:val="22"/>
                <w:szCs w:val="22"/>
              </w:rPr>
              <w:t>212</w:t>
            </w:r>
            <w:r w:rsidRPr="008B246C">
              <w:rPr>
                <w:b/>
                <w:bCs/>
                <w:sz w:val="22"/>
                <w:szCs w:val="22"/>
                <w:vertAlign w:val="superscript"/>
              </w:rPr>
              <w:t>♯</w:t>
            </w:r>
          </w:p>
          <w:p w14:paraId="7C0CE2AE" w14:textId="77777777" w:rsidR="00B627FF" w:rsidRPr="008B246C" w:rsidRDefault="00B627FF" w:rsidP="00DD2CF7">
            <w:pPr>
              <w:pStyle w:val="TableParagraph"/>
              <w:kinsoku w:val="0"/>
              <w:overflowPunct w:val="0"/>
              <w:ind w:left="0"/>
              <w:rPr>
                <w:b/>
                <w:bCs/>
                <w:sz w:val="22"/>
                <w:szCs w:val="22"/>
              </w:rPr>
            </w:pPr>
            <w:r w:rsidRPr="008B246C">
              <w:rPr>
                <w:b/>
                <w:bCs/>
                <w:sz w:val="22"/>
                <w:szCs w:val="22"/>
              </w:rPr>
              <w:t>n (%)</w:t>
            </w:r>
          </w:p>
        </w:tc>
        <w:tc>
          <w:tcPr>
            <w:tcW w:w="0" w:type="auto"/>
            <w:tcBorders>
              <w:top w:val="single" w:sz="4" w:space="0" w:color="000000"/>
              <w:left w:val="single" w:sz="4" w:space="0" w:color="000000"/>
              <w:bottom w:val="single" w:sz="4" w:space="0" w:color="000000"/>
              <w:right w:val="single" w:sz="4" w:space="0" w:color="000000"/>
            </w:tcBorders>
          </w:tcPr>
          <w:p w14:paraId="156118D0" w14:textId="77777777" w:rsidR="00113A4A" w:rsidRPr="008B246C" w:rsidRDefault="00B627FF" w:rsidP="00DD2CF7">
            <w:pPr>
              <w:pStyle w:val="TableParagraph"/>
              <w:kinsoku w:val="0"/>
              <w:overflowPunct w:val="0"/>
              <w:ind w:left="0"/>
              <w:rPr>
                <w:b/>
                <w:bCs/>
                <w:spacing w:val="-2"/>
                <w:sz w:val="22"/>
                <w:szCs w:val="22"/>
              </w:rPr>
            </w:pPr>
            <w:r w:rsidRPr="008B246C">
              <w:rPr>
                <w:b/>
                <w:bCs/>
                <w:spacing w:val="-2"/>
                <w:sz w:val="22"/>
                <w:szCs w:val="22"/>
              </w:rPr>
              <w:t>Rizikos santykis</w:t>
            </w:r>
          </w:p>
          <w:p w14:paraId="490190BE" w14:textId="77777777" w:rsidR="00B627FF" w:rsidRPr="008B246C" w:rsidRDefault="00B627FF" w:rsidP="00DD2CF7">
            <w:pPr>
              <w:pStyle w:val="TableParagraph"/>
              <w:kinsoku w:val="0"/>
              <w:overflowPunct w:val="0"/>
              <w:ind w:left="0"/>
              <w:rPr>
                <w:b/>
                <w:bCs/>
                <w:sz w:val="22"/>
                <w:szCs w:val="22"/>
              </w:rPr>
            </w:pPr>
            <w:r w:rsidRPr="008B246C">
              <w:rPr>
                <w:b/>
                <w:bCs/>
                <w:sz w:val="22"/>
                <w:szCs w:val="22"/>
              </w:rPr>
              <w:t>(95</w:t>
            </w:r>
            <w:r w:rsidR="001C46D0" w:rsidRPr="008B246C">
              <w:rPr>
                <w:b/>
                <w:bCs/>
                <w:spacing w:val="-14"/>
                <w:sz w:val="22"/>
                <w:szCs w:val="22"/>
              </w:rPr>
              <w:t> %</w:t>
            </w:r>
            <w:r w:rsidRPr="008B246C">
              <w:rPr>
                <w:b/>
                <w:bCs/>
                <w:spacing w:val="-14"/>
                <w:sz w:val="22"/>
                <w:szCs w:val="22"/>
              </w:rPr>
              <w:t xml:space="preserve"> </w:t>
            </w:r>
            <w:r w:rsidRPr="008B246C">
              <w:rPr>
                <w:b/>
                <w:bCs/>
                <w:sz w:val="22"/>
                <w:szCs w:val="22"/>
              </w:rPr>
              <w:t>PI)</w:t>
            </w:r>
          </w:p>
        </w:tc>
        <w:tc>
          <w:tcPr>
            <w:tcW w:w="0" w:type="auto"/>
            <w:tcBorders>
              <w:top w:val="single" w:sz="4" w:space="0" w:color="000000"/>
              <w:left w:val="single" w:sz="4" w:space="0" w:color="000000"/>
              <w:bottom w:val="single" w:sz="4" w:space="0" w:color="000000"/>
              <w:right w:val="single" w:sz="4" w:space="0" w:color="000000"/>
            </w:tcBorders>
          </w:tcPr>
          <w:p w14:paraId="5C1AB72B" w14:textId="77777777" w:rsidR="00B627FF" w:rsidRPr="008B246C" w:rsidRDefault="00B627FF" w:rsidP="00113A4A">
            <w:pPr>
              <w:pStyle w:val="TableParagraph"/>
              <w:kinsoku w:val="0"/>
              <w:overflowPunct w:val="0"/>
              <w:ind w:left="0"/>
              <w:rPr>
                <w:b/>
                <w:bCs/>
                <w:spacing w:val="-4"/>
                <w:sz w:val="22"/>
                <w:szCs w:val="22"/>
              </w:rPr>
            </w:pPr>
            <w:r w:rsidRPr="008B246C">
              <w:rPr>
                <w:b/>
                <w:bCs/>
                <w:spacing w:val="-2"/>
                <w:sz w:val="22"/>
                <w:szCs w:val="22"/>
              </w:rPr>
              <w:t>Santyki</w:t>
            </w:r>
            <w:r w:rsidRPr="008B246C">
              <w:rPr>
                <w:b/>
                <w:bCs/>
                <w:spacing w:val="-4"/>
                <w:sz w:val="22"/>
                <w:szCs w:val="22"/>
              </w:rPr>
              <w:t xml:space="preserve">nės </w:t>
            </w:r>
            <w:r w:rsidRPr="008B246C">
              <w:rPr>
                <w:b/>
                <w:bCs/>
                <w:spacing w:val="-2"/>
                <w:sz w:val="22"/>
                <w:szCs w:val="22"/>
              </w:rPr>
              <w:t>rizikos</w:t>
            </w:r>
            <w:r w:rsidR="00113A4A" w:rsidRPr="008B246C">
              <w:rPr>
                <w:b/>
                <w:bCs/>
                <w:spacing w:val="-2"/>
                <w:sz w:val="22"/>
                <w:szCs w:val="22"/>
              </w:rPr>
              <w:t xml:space="preserve"> </w:t>
            </w:r>
            <w:r w:rsidRPr="008B246C">
              <w:rPr>
                <w:b/>
                <w:bCs/>
                <w:spacing w:val="-2"/>
                <w:sz w:val="22"/>
                <w:szCs w:val="22"/>
              </w:rPr>
              <w:t>sumažė</w:t>
            </w:r>
            <w:r w:rsidRPr="008B246C">
              <w:rPr>
                <w:b/>
                <w:bCs/>
                <w:spacing w:val="-4"/>
                <w:sz w:val="22"/>
                <w:szCs w:val="22"/>
              </w:rPr>
              <w:t>jimas</w:t>
            </w:r>
          </w:p>
        </w:tc>
        <w:tc>
          <w:tcPr>
            <w:tcW w:w="0" w:type="auto"/>
            <w:tcBorders>
              <w:top w:val="single" w:sz="4" w:space="0" w:color="000000"/>
              <w:left w:val="single" w:sz="4" w:space="0" w:color="000000"/>
              <w:bottom w:val="single" w:sz="4" w:space="0" w:color="000000"/>
              <w:right w:val="single" w:sz="4" w:space="0" w:color="000000"/>
            </w:tcBorders>
          </w:tcPr>
          <w:p w14:paraId="07F1C6EA" w14:textId="77777777" w:rsidR="00B627FF" w:rsidRPr="008B246C" w:rsidRDefault="00B627FF" w:rsidP="00113A4A">
            <w:pPr>
              <w:pStyle w:val="TableParagraph"/>
              <w:kinsoku w:val="0"/>
              <w:overflowPunct w:val="0"/>
              <w:ind w:left="0"/>
              <w:rPr>
                <w:b/>
                <w:bCs/>
                <w:spacing w:val="-5"/>
                <w:sz w:val="22"/>
                <w:szCs w:val="22"/>
              </w:rPr>
            </w:pPr>
            <w:r w:rsidRPr="008B246C">
              <w:rPr>
                <w:b/>
                <w:bCs/>
                <w:sz w:val="22"/>
                <w:szCs w:val="22"/>
              </w:rPr>
              <w:t>p</w:t>
            </w:r>
            <w:r w:rsidRPr="008B246C">
              <w:rPr>
                <w:b/>
                <w:bCs/>
                <w:spacing w:val="-1"/>
                <w:sz w:val="22"/>
                <w:szCs w:val="22"/>
              </w:rPr>
              <w:t xml:space="preserve"> </w:t>
            </w:r>
            <w:r w:rsidRPr="008B246C">
              <w:rPr>
                <w:b/>
                <w:bCs/>
                <w:spacing w:val="-2"/>
                <w:sz w:val="22"/>
                <w:szCs w:val="22"/>
              </w:rPr>
              <w:t>reikšmė</w:t>
            </w:r>
            <w:r w:rsidRPr="008B246C">
              <w:rPr>
                <w:b/>
                <w:bCs/>
                <w:spacing w:val="-5"/>
                <w:sz w:val="22"/>
                <w:szCs w:val="22"/>
              </w:rPr>
              <w:t>***</w:t>
            </w:r>
          </w:p>
        </w:tc>
      </w:tr>
      <w:tr w:rsidR="00B627FF" w:rsidRPr="008B246C" w14:paraId="47BF876C" w14:textId="77777777" w:rsidTr="008F46A1">
        <w:trPr>
          <w:trHeight w:val="1262"/>
        </w:trPr>
        <w:tc>
          <w:tcPr>
            <w:tcW w:w="0" w:type="auto"/>
            <w:tcBorders>
              <w:top w:val="single" w:sz="4" w:space="0" w:color="000000"/>
              <w:left w:val="single" w:sz="4" w:space="0" w:color="000000"/>
              <w:bottom w:val="single" w:sz="4" w:space="0" w:color="000000"/>
              <w:right w:val="single" w:sz="4" w:space="0" w:color="000000"/>
            </w:tcBorders>
          </w:tcPr>
          <w:p w14:paraId="07DEF8DF" w14:textId="77777777" w:rsidR="00B627FF" w:rsidRPr="008B246C" w:rsidRDefault="00A64C54" w:rsidP="00113A4A">
            <w:pPr>
              <w:pStyle w:val="TableParagraph"/>
              <w:kinsoku w:val="0"/>
              <w:overflowPunct w:val="0"/>
              <w:ind w:left="0"/>
              <w:rPr>
                <w:spacing w:val="-2"/>
                <w:sz w:val="22"/>
                <w:szCs w:val="22"/>
              </w:rPr>
            </w:pPr>
            <w:r>
              <w:rPr>
                <w:sz w:val="22"/>
                <w:szCs w:val="22"/>
              </w:rPr>
              <w:t>Pagrindinė</w:t>
            </w:r>
            <w:r w:rsidRPr="008B246C">
              <w:rPr>
                <w:sz w:val="22"/>
                <w:szCs w:val="22"/>
              </w:rPr>
              <w:t xml:space="preserve"> </w:t>
            </w:r>
            <w:r w:rsidR="00B627FF" w:rsidRPr="008B246C">
              <w:rPr>
                <w:sz w:val="22"/>
                <w:szCs w:val="22"/>
              </w:rPr>
              <w:t xml:space="preserve">sudėtinė vertinamoji baigtis, </w:t>
            </w:r>
            <w:r>
              <w:rPr>
                <w:sz w:val="22"/>
                <w:szCs w:val="22"/>
              </w:rPr>
              <w:t>apimanti</w:t>
            </w:r>
            <w:r w:rsidR="00B627FF" w:rsidRPr="008B246C">
              <w:rPr>
                <w:sz w:val="22"/>
                <w:szCs w:val="22"/>
              </w:rPr>
              <w:t xml:space="preserve"> mirt</w:t>
            </w:r>
            <w:r>
              <w:rPr>
                <w:sz w:val="22"/>
                <w:szCs w:val="22"/>
              </w:rPr>
              <w:t>į</w:t>
            </w:r>
            <w:r w:rsidR="00B627FF" w:rsidRPr="008B246C">
              <w:rPr>
                <w:sz w:val="22"/>
                <w:szCs w:val="22"/>
              </w:rPr>
              <w:t xml:space="preserve"> dėl </w:t>
            </w:r>
            <w:r>
              <w:rPr>
                <w:sz w:val="22"/>
                <w:szCs w:val="22"/>
              </w:rPr>
              <w:t>ŠK</w:t>
            </w:r>
            <w:r w:rsidR="00B61335">
              <w:rPr>
                <w:sz w:val="22"/>
                <w:szCs w:val="22"/>
              </w:rPr>
              <w:t>L</w:t>
            </w:r>
            <w:r w:rsidRPr="008B246C">
              <w:rPr>
                <w:sz w:val="22"/>
                <w:szCs w:val="22"/>
              </w:rPr>
              <w:t xml:space="preserve"> </w:t>
            </w:r>
            <w:r w:rsidR="00B627FF" w:rsidRPr="008B246C">
              <w:rPr>
                <w:sz w:val="22"/>
                <w:szCs w:val="22"/>
              </w:rPr>
              <w:t>ir</w:t>
            </w:r>
            <w:r w:rsidR="00B627FF" w:rsidRPr="008B246C">
              <w:rPr>
                <w:spacing w:val="-14"/>
                <w:sz w:val="22"/>
                <w:szCs w:val="22"/>
              </w:rPr>
              <w:t xml:space="preserve"> </w:t>
            </w:r>
            <w:r w:rsidR="00B627FF" w:rsidRPr="008B246C">
              <w:rPr>
                <w:sz w:val="22"/>
                <w:szCs w:val="22"/>
              </w:rPr>
              <w:t>hospitalizavim</w:t>
            </w:r>
            <w:r>
              <w:rPr>
                <w:sz w:val="22"/>
                <w:szCs w:val="22"/>
              </w:rPr>
              <w:t>ą</w:t>
            </w:r>
            <w:r w:rsidR="00B627FF" w:rsidRPr="008B246C">
              <w:rPr>
                <w:spacing w:val="-14"/>
                <w:sz w:val="22"/>
                <w:szCs w:val="22"/>
              </w:rPr>
              <w:t xml:space="preserve"> </w:t>
            </w:r>
            <w:r w:rsidR="00B627FF" w:rsidRPr="008B246C">
              <w:rPr>
                <w:sz w:val="22"/>
                <w:szCs w:val="22"/>
              </w:rPr>
              <w:t xml:space="preserve">dėl </w:t>
            </w:r>
            <w:r w:rsidR="00B627FF" w:rsidRPr="008B246C">
              <w:rPr>
                <w:spacing w:val="-2"/>
                <w:sz w:val="22"/>
                <w:szCs w:val="22"/>
              </w:rPr>
              <w:t>širdies nepakankamumo*</w:t>
            </w:r>
          </w:p>
        </w:tc>
        <w:tc>
          <w:tcPr>
            <w:tcW w:w="0" w:type="auto"/>
            <w:tcBorders>
              <w:top w:val="single" w:sz="4" w:space="0" w:color="000000"/>
              <w:left w:val="single" w:sz="4" w:space="0" w:color="000000"/>
              <w:bottom w:val="single" w:sz="4" w:space="0" w:color="000000"/>
              <w:right w:val="single" w:sz="4" w:space="0" w:color="000000"/>
            </w:tcBorders>
          </w:tcPr>
          <w:p w14:paraId="0FFE2D20" w14:textId="77777777" w:rsidR="00B627FF" w:rsidRPr="008B246C" w:rsidRDefault="00B627FF" w:rsidP="00DD2CF7">
            <w:pPr>
              <w:pStyle w:val="TableParagraph"/>
              <w:kinsoku w:val="0"/>
              <w:overflowPunct w:val="0"/>
              <w:ind w:left="0"/>
              <w:rPr>
                <w:spacing w:val="-2"/>
                <w:sz w:val="22"/>
                <w:szCs w:val="22"/>
              </w:rPr>
            </w:pPr>
            <w:r w:rsidRPr="008B246C">
              <w:rPr>
                <w:sz w:val="22"/>
                <w:szCs w:val="22"/>
              </w:rPr>
              <w:t xml:space="preserve">914 </w:t>
            </w:r>
            <w:r w:rsidRPr="008B246C">
              <w:rPr>
                <w:spacing w:val="-2"/>
                <w:sz w:val="22"/>
                <w:szCs w:val="22"/>
              </w:rPr>
              <w:t>(21,83)</w:t>
            </w:r>
          </w:p>
        </w:tc>
        <w:tc>
          <w:tcPr>
            <w:tcW w:w="0" w:type="auto"/>
            <w:tcBorders>
              <w:top w:val="single" w:sz="4" w:space="0" w:color="000000"/>
              <w:left w:val="single" w:sz="4" w:space="0" w:color="000000"/>
              <w:bottom w:val="single" w:sz="4" w:space="0" w:color="000000"/>
              <w:right w:val="single" w:sz="4" w:space="0" w:color="000000"/>
            </w:tcBorders>
          </w:tcPr>
          <w:p w14:paraId="2515DB40" w14:textId="77777777" w:rsidR="00B627FF" w:rsidRPr="008B246C" w:rsidRDefault="00B627FF" w:rsidP="00DD2CF7">
            <w:pPr>
              <w:pStyle w:val="TableParagraph"/>
              <w:kinsoku w:val="0"/>
              <w:overflowPunct w:val="0"/>
              <w:ind w:left="0"/>
              <w:rPr>
                <w:spacing w:val="-2"/>
                <w:sz w:val="22"/>
                <w:szCs w:val="22"/>
              </w:rPr>
            </w:pPr>
            <w:r w:rsidRPr="008B246C">
              <w:rPr>
                <w:sz w:val="22"/>
                <w:szCs w:val="22"/>
              </w:rPr>
              <w:t>1</w:t>
            </w:r>
            <w:r w:rsidR="00113A4A" w:rsidRPr="008B246C">
              <w:rPr>
                <w:sz w:val="22"/>
                <w:szCs w:val="22"/>
              </w:rPr>
              <w:t> </w:t>
            </w:r>
            <w:r w:rsidRPr="008B246C">
              <w:rPr>
                <w:sz w:val="22"/>
                <w:szCs w:val="22"/>
              </w:rPr>
              <w:t xml:space="preserve">117 </w:t>
            </w:r>
            <w:r w:rsidRPr="008B246C">
              <w:rPr>
                <w:spacing w:val="-2"/>
                <w:sz w:val="22"/>
                <w:szCs w:val="22"/>
              </w:rPr>
              <w:t>(26,52)</w:t>
            </w:r>
          </w:p>
        </w:tc>
        <w:tc>
          <w:tcPr>
            <w:tcW w:w="0" w:type="auto"/>
            <w:tcBorders>
              <w:top w:val="single" w:sz="4" w:space="0" w:color="000000"/>
              <w:left w:val="single" w:sz="4" w:space="0" w:color="000000"/>
              <w:bottom w:val="single" w:sz="4" w:space="0" w:color="000000"/>
              <w:right w:val="single" w:sz="4" w:space="0" w:color="000000"/>
            </w:tcBorders>
          </w:tcPr>
          <w:p w14:paraId="5288E9AF" w14:textId="77777777" w:rsidR="00B627FF" w:rsidRPr="008B246C" w:rsidRDefault="00B627FF" w:rsidP="00DD2CF7">
            <w:pPr>
              <w:pStyle w:val="TableParagraph"/>
              <w:kinsoku w:val="0"/>
              <w:overflowPunct w:val="0"/>
              <w:ind w:left="0"/>
              <w:jc w:val="center"/>
              <w:rPr>
                <w:spacing w:val="-4"/>
                <w:sz w:val="22"/>
                <w:szCs w:val="22"/>
              </w:rPr>
            </w:pPr>
            <w:r w:rsidRPr="008B246C">
              <w:rPr>
                <w:sz w:val="22"/>
                <w:szCs w:val="22"/>
              </w:rPr>
              <w:t>0,80</w:t>
            </w:r>
            <w:r w:rsidRPr="008B246C">
              <w:rPr>
                <w:spacing w:val="-2"/>
                <w:sz w:val="22"/>
                <w:szCs w:val="22"/>
              </w:rPr>
              <w:t xml:space="preserve"> </w:t>
            </w:r>
            <w:r w:rsidRPr="008B246C">
              <w:rPr>
                <w:sz w:val="22"/>
                <w:szCs w:val="22"/>
              </w:rPr>
              <w:t>(0,73,</w:t>
            </w:r>
            <w:r w:rsidRPr="008B246C">
              <w:rPr>
                <w:spacing w:val="-1"/>
                <w:sz w:val="22"/>
                <w:szCs w:val="22"/>
              </w:rPr>
              <w:t xml:space="preserve"> </w:t>
            </w:r>
            <w:r w:rsidRPr="008B246C">
              <w:rPr>
                <w:spacing w:val="-4"/>
                <w:sz w:val="22"/>
                <w:szCs w:val="22"/>
              </w:rPr>
              <w:t>0,87)</w:t>
            </w:r>
          </w:p>
        </w:tc>
        <w:tc>
          <w:tcPr>
            <w:tcW w:w="0" w:type="auto"/>
            <w:tcBorders>
              <w:top w:val="single" w:sz="4" w:space="0" w:color="000000"/>
              <w:left w:val="single" w:sz="4" w:space="0" w:color="000000"/>
              <w:bottom w:val="single" w:sz="4" w:space="0" w:color="000000"/>
              <w:right w:val="single" w:sz="4" w:space="0" w:color="000000"/>
            </w:tcBorders>
          </w:tcPr>
          <w:p w14:paraId="6979CAB2" w14:textId="77777777" w:rsidR="00B627FF" w:rsidRPr="008B246C" w:rsidRDefault="00B627FF" w:rsidP="00DD2CF7">
            <w:pPr>
              <w:pStyle w:val="TableParagraph"/>
              <w:kinsoku w:val="0"/>
              <w:overflowPunct w:val="0"/>
              <w:ind w:left="0"/>
              <w:rPr>
                <w:spacing w:val="-10"/>
                <w:sz w:val="22"/>
                <w:szCs w:val="22"/>
              </w:rPr>
            </w:pPr>
            <w:r w:rsidRPr="008B246C">
              <w:rPr>
                <w:sz w:val="22"/>
                <w:szCs w:val="22"/>
              </w:rPr>
              <w:t>20</w:t>
            </w:r>
            <w:r w:rsidR="001C46D0" w:rsidRPr="008B246C">
              <w:rPr>
                <w:sz w:val="22"/>
                <w:szCs w:val="22"/>
              </w:rPr>
              <w:t> %</w:t>
            </w:r>
          </w:p>
        </w:tc>
        <w:tc>
          <w:tcPr>
            <w:tcW w:w="0" w:type="auto"/>
            <w:tcBorders>
              <w:top w:val="single" w:sz="4" w:space="0" w:color="000000"/>
              <w:left w:val="single" w:sz="4" w:space="0" w:color="000000"/>
              <w:bottom w:val="single" w:sz="4" w:space="0" w:color="000000"/>
              <w:right w:val="single" w:sz="4" w:space="0" w:color="000000"/>
            </w:tcBorders>
          </w:tcPr>
          <w:p w14:paraId="0061ECA1"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0,0000002</w:t>
            </w:r>
          </w:p>
        </w:tc>
      </w:tr>
      <w:tr w:rsidR="00B627FF" w:rsidRPr="008B246C" w14:paraId="3973D7A9" w14:textId="77777777" w:rsidTr="008F46A1">
        <w:trPr>
          <w:trHeight w:val="252"/>
        </w:trPr>
        <w:tc>
          <w:tcPr>
            <w:tcW w:w="0" w:type="auto"/>
            <w:gridSpan w:val="6"/>
            <w:tcBorders>
              <w:top w:val="single" w:sz="4" w:space="0" w:color="000000"/>
              <w:left w:val="single" w:sz="4" w:space="0" w:color="000000"/>
              <w:bottom w:val="single" w:sz="4" w:space="0" w:color="000000"/>
              <w:right w:val="single" w:sz="4" w:space="0" w:color="000000"/>
            </w:tcBorders>
          </w:tcPr>
          <w:p w14:paraId="19BB1726"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Atskiri</w:t>
            </w:r>
            <w:r w:rsidRPr="008B246C">
              <w:rPr>
                <w:b/>
                <w:bCs/>
                <w:spacing w:val="-9"/>
                <w:sz w:val="22"/>
                <w:szCs w:val="22"/>
              </w:rPr>
              <w:t xml:space="preserve"> </w:t>
            </w:r>
            <w:r w:rsidR="00E40ED6">
              <w:rPr>
                <w:b/>
                <w:bCs/>
                <w:spacing w:val="-9"/>
                <w:sz w:val="22"/>
                <w:szCs w:val="22"/>
              </w:rPr>
              <w:t>pagrindinės</w:t>
            </w:r>
            <w:r w:rsidRPr="008B246C">
              <w:rPr>
                <w:b/>
                <w:bCs/>
                <w:spacing w:val="-7"/>
                <w:sz w:val="22"/>
                <w:szCs w:val="22"/>
              </w:rPr>
              <w:t xml:space="preserve"> </w:t>
            </w:r>
            <w:r w:rsidRPr="008B246C">
              <w:rPr>
                <w:b/>
                <w:bCs/>
                <w:sz w:val="22"/>
                <w:szCs w:val="22"/>
              </w:rPr>
              <w:t>sudėtinės</w:t>
            </w:r>
            <w:r w:rsidRPr="008B246C">
              <w:rPr>
                <w:b/>
                <w:bCs/>
                <w:spacing w:val="-7"/>
                <w:sz w:val="22"/>
                <w:szCs w:val="22"/>
              </w:rPr>
              <w:t xml:space="preserve"> </w:t>
            </w:r>
            <w:r w:rsidRPr="008B246C">
              <w:rPr>
                <w:b/>
                <w:bCs/>
                <w:sz w:val="22"/>
                <w:szCs w:val="22"/>
              </w:rPr>
              <w:t>vertinamosios</w:t>
            </w:r>
            <w:r w:rsidRPr="008B246C">
              <w:rPr>
                <w:b/>
                <w:bCs/>
                <w:spacing w:val="-8"/>
                <w:sz w:val="22"/>
                <w:szCs w:val="22"/>
              </w:rPr>
              <w:t xml:space="preserve"> </w:t>
            </w:r>
            <w:r w:rsidRPr="008B246C">
              <w:rPr>
                <w:b/>
                <w:bCs/>
                <w:sz w:val="22"/>
                <w:szCs w:val="22"/>
              </w:rPr>
              <w:t>baigties</w:t>
            </w:r>
            <w:r w:rsidRPr="008B246C">
              <w:rPr>
                <w:b/>
                <w:bCs/>
                <w:spacing w:val="-7"/>
                <w:sz w:val="22"/>
                <w:szCs w:val="22"/>
              </w:rPr>
              <w:t xml:space="preserve"> </w:t>
            </w:r>
            <w:r w:rsidR="00A64C54">
              <w:rPr>
                <w:b/>
                <w:bCs/>
                <w:spacing w:val="-2"/>
                <w:sz w:val="22"/>
                <w:szCs w:val="22"/>
              </w:rPr>
              <w:t>komponentai</w:t>
            </w:r>
          </w:p>
        </w:tc>
      </w:tr>
      <w:tr w:rsidR="00B627FF" w:rsidRPr="008B246C" w14:paraId="6FDFEB51" w14:textId="77777777" w:rsidTr="008F46A1">
        <w:trPr>
          <w:trHeight w:val="506"/>
        </w:trPr>
        <w:tc>
          <w:tcPr>
            <w:tcW w:w="0" w:type="auto"/>
            <w:tcBorders>
              <w:top w:val="single" w:sz="4" w:space="0" w:color="000000"/>
              <w:left w:val="single" w:sz="4" w:space="0" w:color="000000"/>
              <w:bottom w:val="single" w:sz="4" w:space="0" w:color="000000"/>
              <w:right w:val="single" w:sz="4" w:space="0" w:color="000000"/>
            </w:tcBorders>
          </w:tcPr>
          <w:p w14:paraId="2C25337B" w14:textId="77777777" w:rsidR="00B627FF" w:rsidRPr="008B246C" w:rsidRDefault="00B627FF" w:rsidP="00DD2CF7">
            <w:pPr>
              <w:pStyle w:val="TableParagraph"/>
              <w:kinsoku w:val="0"/>
              <w:overflowPunct w:val="0"/>
              <w:ind w:left="0"/>
              <w:rPr>
                <w:spacing w:val="-4"/>
                <w:sz w:val="22"/>
                <w:szCs w:val="22"/>
              </w:rPr>
            </w:pPr>
            <w:r w:rsidRPr="008B246C">
              <w:rPr>
                <w:sz w:val="22"/>
                <w:szCs w:val="22"/>
              </w:rPr>
              <w:t>Mirti</w:t>
            </w:r>
            <w:r w:rsidR="00A64C54">
              <w:rPr>
                <w:sz w:val="22"/>
                <w:szCs w:val="22"/>
              </w:rPr>
              <w:t>s nuo ŠK</w:t>
            </w:r>
            <w:r w:rsidR="00B61335">
              <w:rPr>
                <w:sz w:val="22"/>
                <w:szCs w:val="22"/>
              </w:rPr>
              <w:t>L</w:t>
            </w:r>
            <w:r w:rsidRPr="008B246C">
              <w:rPr>
                <w:spacing w:val="-4"/>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2A34BB4B" w14:textId="77777777" w:rsidR="00B627FF" w:rsidRPr="008B246C" w:rsidRDefault="00B627FF" w:rsidP="00DD2CF7">
            <w:pPr>
              <w:pStyle w:val="TableParagraph"/>
              <w:kinsoku w:val="0"/>
              <w:overflowPunct w:val="0"/>
              <w:ind w:left="0"/>
              <w:rPr>
                <w:spacing w:val="-2"/>
                <w:sz w:val="22"/>
                <w:szCs w:val="22"/>
              </w:rPr>
            </w:pPr>
            <w:r w:rsidRPr="008B246C">
              <w:rPr>
                <w:sz w:val="22"/>
                <w:szCs w:val="22"/>
              </w:rPr>
              <w:t xml:space="preserve">558 </w:t>
            </w:r>
            <w:r w:rsidRPr="008B246C">
              <w:rPr>
                <w:spacing w:val="-2"/>
                <w:sz w:val="22"/>
                <w:szCs w:val="22"/>
              </w:rPr>
              <w:t>(13,33)</w:t>
            </w:r>
          </w:p>
        </w:tc>
        <w:tc>
          <w:tcPr>
            <w:tcW w:w="0" w:type="auto"/>
            <w:tcBorders>
              <w:top w:val="single" w:sz="4" w:space="0" w:color="000000"/>
              <w:left w:val="single" w:sz="4" w:space="0" w:color="000000"/>
              <w:bottom w:val="single" w:sz="4" w:space="0" w:color="000000"/>
              <w:right w:val="single" w:sz="4" w:space="0" w:color="000000"/>
            </w:tcBorders>
          </w:tcPr>
          <w:p w14:paraId="4401FC45" w14:textId="77777777" w:rsidR="00B627FF" w:rsidRPr="008B246C" w:rsidRDefault="00B627FF" w:rsidP="00DD2CF7">
            <w:pPr>
              <w:pStyle w:val="TableParagraph"/>
              <w:kinsoku w:val="0"/>
              <w:overflowPunct w:val="0"/>
              <w:ind w:left="0"/>
              <w:rPr>
                <w:spacing w:val="-2"/>
                <w:sz w:val="22"/>
                <w:szCs w:val="22"/>
              </w:rPr>
            </w:pPr>
            <w:r w:rsidRPr="008B246C">
              <w:rPr>
                <w:sz w:val="22"/>
                <w:szCs w:val="22"/>
              </w:rPr>
              <w:t xml:space="preserve">693 </w:t>
            </w:r>
            <w:r w:rsidRPr="008B246C">
              <w:rPr>
                <w:spacing w:val="-2"/>
                <w:sz w:val="22"/>
                <w:szCs w:val="22"/>
              </w:rPr>
              <w:t>(16,45)</w:t>
            </w:r>
          </w:p>
        </w:tc>
        <w:tc>
          <w:tcPr>
            <w:tcW w:w="0" w:type="auto"/>
            <w:tcBorders>
              <w:top w:val="single" w:sz="4" w:space="0" w:color="000000"/>
              <w:left w:val="single" w:sz="4" w:space="0" w:color="000000"/>
              <w:bottom w:val="single" w:sz="4" w:space="0" w:color="000000"/>
              <w:right w:val="single" w:sz="4" w:space="0" w:color="000000"/>
            </w:tcBorders>
          </w:tcPr>
          <w:p w14:paraId="1B37BC9C" w14:textId="77777777" w:rsidR="00B627FF" w:rsidRPr="008B246C" w:rsidRDefault="00B627FF" w:rsidP="00DD2CF7">
            <w:pPr>
              <w:pStyle w:val="TableParagraph"/>
              <w:kinsoku w:val="0"/>
              <w:overflowPunct w:val="0"/>
              <w:ind w:left="0"/>
              <w:jc w:val="center"/>
              <w:rPr>
                <w:spacing w:val="-4"/>
                <w:sz w:val="22"/>
                <w:szCs w:val="22"/>
              </w:rPr>
            </w:pPr>
            <w:r w:rsidRPr="008B246C">
              <w:rPr>
                <w:sz w:val="22"/>
                <w:szCs w:val="22"/>
              </w:rPr>
              <w:t>0,80</w:t>
            </w:r>
            <w:r w:rsidRPr="008B246C">
              <w:rPr>
                <w:spacing w:val="-2"/>
                <w:sz w:val="22"/>
                <w:szCs w:val="22"/>
              </w:rPr>
              <w:t xml:space="preserve"> </w:t>
            </w:r>
            <w:r w:rsidRPr="008B246C">
              <w:rPr>
                <w:sz w:val="22"/>
                <w:szCs w:val="22"/>
              </w:rPr>
              <w:t>(0,71,</w:t>
            </w:r>
            <w:r w:rsidRPr="008B246C">
              <w:rPr>
                <w:spacing w:val="-1"/>
                <w:sz w:val="22"/>
                <w:szCs w:val="22"/>
              </w:rPr>
              <w:t xml:space="preserve"> </w:t>
            </w:r>
            <w:r w:rsidRPr="008B246C">
              <w:rPr>
                <w:spacing w:val="-4"/>
                <w:sz w:val="22"/>
                <w:szCs w:val="22"/>
              </w:rPr>
              <w:t>0,89)</w:t>
            </w:r>
          </w:p>
        </w:tc>
        <w:tc>
          <w:tcPr>
            <w:tcW w:w="0" w:type="auto"/>
            <w:tcBorders>
              <w:top w:val="single" w:sz="4" w:space="0" w:color="000000"/>
              <w:left w:val="single" w:sz="4" w:space="0" w:color="000000"/>
              <w:bottom w:val="single" w:sz="4" w:space="0" w:color="000000"/>
              <w:right w:val="single" w:sz="4" w:space="0" w:color="000000"/>
            </w:tcBorders>
          </w:tcPr>
          <w:p w14:paraId="444B6278" w14:textId="77777777" w:rsidR="00B627FF" w:rsidRPr="008B246C" w:rsidRDefault="00B627FF" w:rsidP="00DD2CF7">
            <w:pPr>
              <w:pStyle w:val="TableParagraph"/>
              <w:kinsoku w:val="0"/>
              <w:overflowPunct w:val="0"/>
              <w:ind w:left="0"/>
              <w:rPr>
                <w:spacing w:val="-10"/>
                <w:sz w:val="22"/>
                <w:szCs w:val="22"/>
              </w:rPr>
            </w:pPr>
            <w:r w:rsidRPr="008B246C">
              <w:rPr>
                <w:sz w:val="22"/>
                <w:szCs w:val="22"/>
              </w:rPr>
              <w:t>20</w:t>
            </w:r>
            <w:r w:rsidR="001C46D0" w:rsidRPr="008B246C">
              <w:rPr>
                <w:sz w:val="22"/>
                <w:szCs w:val="22"/>
              </w:rPr>
              <w:t> %</w:t>
            </w:r>
          </w:p>
        </w:tc>
        <w:tc>
          <w:tcPr>
            <w:tcW w:w="0" w:type="auto"/>
            <w:tcBorders>
              <w:top w:val="single" w:sz="4" w:space="0" w:color="000000"/>
              <w:left w:val="single" w:sz="4" w:space="0" w:color="000000"/>
              <w:bottom w:val="single" w:sz="4" w:space="0" w:color="000000"/>
              <w:right w:val="single" w:sz="4" w:space="0" w:color="000000"/>
            </w:tcBorders>
          </w:tcPr>
          <w:p w14:paraId="1B0D7F78"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0,00004</w:t>
            </w:r>
          </w:p>
        </w:tc>
      </w:tr>
      <w:tr w:rsidR="00B627FF" w:rsidRPr="008B246C" w14:paraId="22C9B43F" w14:textId="77777777" w:rsidTr="008F46A1">
        <w:trPr>
          <w:trHeight w:val="1012"/>
        </w:trPr>
        <w:tc>
          <w:tcPr>
            <w:tcW w:w="0" w:type="auto"/>
            <w:tcBorders>
              <w:top w:val="single" w:sz="4" w:space="0" w:color="000000"/>
              <w:left w:val="single" w:sz="4" w:space="0" w:color="000000"/>
              <w:bottom w:val="single" w:sz="4" w:space="0" w:color="000000"/>
              <w:right w:val="single" w:sz="4" w:space="0" w:color="000000"/>
            </w:tcBorders>
          </w:tcPr>
          <w:p w14:paraId="7C5382A0" w14:textId="77777777" w:rsidR="00B627FF" w:rsidRPr="008B246C" w:rsidRDefault="00B627FF" w:rsidP="00113A4A">
            <w:pPr>
              <w:pStyle w:val="TableParagraph"/>
              <w:kinsoku w:val="0"/>
              <w:overflowPunct w:val="0"/>
              <w:ind w:left="0"/>
              <w:rPr>
                <w:spacing w:val="-2"/>
                <w:sz w:val="22"/>
                <w:szCs w:val="22"/>
              </w:rPr>
            </w:pPr>
            <w:r w:rsidRPr="008B246C">
              <w:rPr>
                <w:spacing w:val="-2"/>
                <w:sz w:val="22"/>
                <w:szCs w:val="22"/>
              </w:rPr>
              <w:lastRenderedPageBreak/>
              <w:t xml:space="preserve">Pirmasis </w:t>
            </w:r>
            <w:r w:rsidRPr="008B246C">
              <w:rPr>
                <w:sz w:val="22"/>
                <w:szCs w:val="22"/>
              </w:rPr>
              <w:t>hospitalizavimas</w:t>
            </w:r>
            <w:r w:rsidRPr="008B246C">
              <w:rPr>
                <w:spacing w:val="-14"/>
                <w:sz w:val="22"/>
                <w:szCs w:val="22"/>
              </w:rPr>
              <w:t xml:space="preserve"> </w:t>
            </w:r>
            <w:r w:rsidRPr="008B246C">
              <w:rPr>
                <w:sz w:val="22"/>
                <w:szCs w:val="22"/>
              </w:rPr>
              <w:t xml:space="preserve">dėl </w:t>
            </w:r>
            <w:r w:rsidRPr="008B246C">
              <w:rPr>
                <w:spacing w:val="-2"/>
                <w:sz w:val="22"/>
                <w:szCs w:val="22"/>
              </w:rPr>
              <w:t>širdies</w:t>
            </w:r>
            <w:r w:rsidR="00113A4A" w:rsidRPr="008B246C">
              <w:rPr>
                <w:spacing w:val="-2"/>
                <w:sz w:val="22"/>
                <w:szCs w:val="22"/>
              </w:rPr>
              <w:t xml:space="preserve"> </w:t>
            </w:r>
            <w:r w:rsidRPr="008B246C">
              <w:rPr>
                <w:spacing w:val="-2"/>
                <w:sz w:val="22"/>
                <w:szCs w:val="22"/>
              </w:rPr>
              <w:t>nepakankamumo</w:t>
            </w:r>
          </w:p>
        </w:tc>
        <w:tc>
          <w:tcPr>
            <w:tcW w:w="0" w:type="auto"/>
            <w:tcBorders>
              <w:top w:val="single" w:sz="4" w:space="0" w:color="000000"/>
              <w:left w:val="single" w:sz="4" w:space="0" w:color="000000"/>
              <w:bottom w:val="single" w:sz="4" w:space="0" w:color="000000"/>
              <w:right w:val="single" w:sz="4" w:space="0" w:color="000000"/>
            </w:tcBorders>
          </w:tcPr>
          <w:p w14:paraId="2AC72C3D" w14:textId="77777777" w:rsidR="00B627FF" w:rsidRPr="008B246C" w:rsidRDefault="00B627FF" w:rsidP="00DD2CF7">
            <w:pPr>
              <w:pStyle w:val="TableParagraph"/>
              <w:kinsoku w:val="0"/>
              <w:overflowPunct w:val="0"/>
              <w:ind w:left="0"/>
              <w:rPr>
                <w:spacing w:val="-2"/>
                <w:sz w:val="22"/>
                <w:szCs w:val="22"/>
              </w:rPr>
            </w:pPr>
            <w:r w:rsidRPr="008B246C">
              <w:rPr>
                <w:sz w:val="22"/>
                <w:szCs w:val="22"/>
              </w:rPr>
              <w:t xml:space="preserve">537 </w:t>
            </w:r>
            <w:r w:rsidRPr="008B246C">
              <w:rPr>
                <w:spacing w:val="-2"/>
                <w:sz w:val="22"/>
                <w:szCs w:val="22"/>
              </w:rPr>
              <w:t>(12,83)</w:t>
            </w:r>
          </w:p>
        </w:tc>
        <w:tc>
          <w:tcPr>
            <w:tcW w:w="0" w:type="auto"/>
            <w:tcBorders>
              <w:top w:val="single" w:sz="4" w:space="0" w:color="000000"/>
              <w:left w:val="single" w:sz="4" w:space="0" w:color="000000"/>
              <w:bottom w:val="single" w:sz="4" w:space="0" w:color="000000"/>
              <w:right w:val="single" w:sz="4" w:space="0" w:color="000000"/>
            </w:tcBorders>
          </w:tcPr>
          <w:p w14:paraId="35F8DA3B" w14:textId="77777777" w:rsidR="00B627FF" w:rsidRPr="008B246C" w:rsidRDefault="00B627FF" w:rsidP="00DD2CF7">
            <w:pPr>
              <w:pStyle w:val="TableParagraph"/>
              <w:kinsoku w:val="0"/>
              <w:overflowPunct w:val="0"/>
              <w:ind w:left="0"/>
              <w:rPr>
                <w:spacing w:val="-2"/>
                <w:sz w:val="22"/>
                <w:szCs w:val="22"/>
              </w:rPr>
            </w:pPr>
            <w:r w:rsidRPr="008B246C">
              <w:rPr>
                <w:sz w:val="22"/>
                <w:szCs w:val="22"/>
              </w:rPr>
              <w:t xml:space="preserve">658 </w:t>
            </w:r>
            <w:r w:rsidRPr="008B246C">
              <w:rPr>
                <w:spacing w:val="-2"/>
                <w:sz w:val="22"/>
                <w:szCs w:val="22"/>
              </w:rPr>
              <w:t>(15,62)</w:t>
            </w:r>
          </w:p>
        </w:tc>
        <w:tc>
          <w:tcPr>
            <w:tcW w:w="0" w:type="auto"/>
            <w:tcBorders>
              <w:top w:val="single" w:sz="4" w:space="0" w:color="000000"/>
              <w:left w:val="single" w:sz="4" w:space="0" w:color="000000"/>
              <w:bottom w:val="single" w:sz="4" w:space="0" w:color="000000"/>
              <w:right w:val="single" w:sz="4" w:space="0" w:color="000000"/>
            </w:tcBorders>
          </w:tcPr>
          <w:p w14:paraId="26D8DA82" w14:textId="77777777" w:rsidR="00B627FF" w:rsidRPr="008B246C" w:rsidRDefault="00B627FF" w:rsidP="00DD2CF7">
            <w:pPr>
              <w:pStyle w:val="TableParagraph"/>
              <w:kinsoku w:val="0"/>
              <w:overflowPunct w:val="0"/>
              <w:ind w:left="0"/>
              <w:jc w:val="center"/>
              <w:rPr>
                <w:spacing w:val="-4"/>
                <w:sz w:val="22"/>
                <w:szCs w:val="22"/>
              </w:rPr>
            </w:pPr>
            <w:r w:rsidRPr="008B246C">
              <w:rPr>
                <w:sz w:val="22"/>
                <w:szCs w:val="22"/>
              </w:rPr>
              <w:t>0,79</w:t>
            </w:r>
            <w:r w:rsidRPr="008B246C">
              <w:rPr>
                <w:spacing w:val="-2"/>
                <w:sz w:val="22"/>
                <w:szCs w:val="22"/>
              </w:rPr>
              <w:t xml:space="preserve"> </w:t>
            </w:r>
            <w:r w:rsidRPr="008B246C">
              <w:rPr>
                <w:sz w:val="22"/>
                <w:szCs w:val="22"/>
              </w:rPr>
              <w:t>(0,71,</w:t>
            </w:r>
            <w:r w:rsidRPr="008B246C">
              <w:rPr>
                <w:spacing w:val="-1"/>
                <w:sz w:val="22"/>
                <w:szCs w:val="22"/>
              </w:rPr>
              <w:t xml:space="preserve"> </w:t>
            </w:r>
            <w:r w:rsidRPr="008B246C">
              <w:rPr>
                <w:spacing w:val="-4"/>
                <w:sz w:val="22"/>
                <w:szCs w:val="22"/>
              </w:rPr>
              <w:t>0,89)</w:t>
            </w:r>
          </w:p>
        </w:tc>
        <w:tc>
          <w:tcPr>
            <w:tcW w:w="0" w:type="auto"/>
            <w:tcBorders>
              <w:top w:val="single" w:sz="4" w:space="0" w:color="000000"/>
              <w:left w:val="single" w:sz="4" w:space="0" w:color="000000"/>
              <w:bottom w:val="single" w:sz="4" w:space="0" w:color="000000"/>
              <w:right w:val="single" w:sz="4" w:space="0" w:color="000000"/>
            </w:tcBorders>
          </w:tcPr>
          <w:p w14:paraId="6843753B" w14:textId="77777777" w:rsidR="00B627FF" w:rsidRPr="008B246C" w:rsidRDefault="00B627FF" w:rsidP="00DD2CF7">
            <w:pPr>
              <w:pStyle w:val="TableParagraph"/>
              <w:kinsoku w:val="0"/>
              <w:overflowPunct w:val="0"/>
              <w:ind w:left="0"/>
              <w:rPr>
                <w:spacing w:val="-10"/>
                <w:sz w:val="22"/>
                <w:szCs w:val="22"/>
              </w:rPr>
            </w:pPr>
            <w:r w:rsidRPr="008B246C">
              <w:rPr>
                <w:sz w:val="22"/>
                <w:szCs w:val="22"/>
              </w:rPr>
              <w:t>21</w:t>
            </w:r>
            <w:r w:rsidR="001C46D0" w:rsidRPr="008B246C">
              <w:rPr>
                <w:sz w:val="22"/>
                <w:szCs w:val="22"/>
              </w:rPr>
              <w:t> %</w:t>
            </w:r>
          </w:p>
        </w:tc>
        <w:tc>
          <w:tcPr>
            <w:tcW w:w="0" w:type="auto"/>
            <w:tcBorders>
              <w:top w:val="single" w:sz="4" w:space="0" w:color="000000"/>
              <w:left w:val="single" w:sz="4" w:space="0" w:color="000000"/>
              <w:bottom w:val="single" w:sz="4" w:space="0" w:color="000000"/>
              <w:right w:val="single" w:sz="4" w:space="0" w:color="000000"/>
            </w:tcBorders>
          </w:tcPr>
          <w:p w14:paraId="7EF547A0"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0,00004</w:t>
            </w:r>
          </w:p>
        </w:tc>
      </w:tr>
      <w:tr w:rsidR="00B627FF" w:rsidRPr="008B246C" w14:paraId="43E810A0" w14:textId="77777777" w:rsidTr="008F46A1">
        <w:trPr>
          <w:trHeight w:val="253"/>
        </w:trPr>
        <w:tc>
          <w:tcPr>
            <w:tcW w:w="0" w:type="auto"/>
            <w:gridSpan w:val="6"/>
            <w:tcBorders>
              <w:top w:val="single" w:sz="4" w:space="0" w:color="000000"/>
              <w:left w:val="single" w:sz="4" w:space="0" w:color="000000"/>
              <w:bottom w:val="single" w:sz="4" w:space="0" w:color="000000"/>
              <w:right w:val="single" w:sz="4" w:space="0" w:color="000000"/>
            </w:tcBorders>
          </w:tcPr>
          <w:p w14:paraId="2F1496C0" w14:textId="77777777" w:rsidR="00B627FF" w:rsidRPr="008B246C" w:rsidRDefault="00B627FF" w:rsidP="00DD2CF7">
            <w:pPr>
              <w:pStyle w:val="TableParagraph"/>
              <w:kinsoku w:val="0"/>
              <w:overflowPunct w:val="0"/>
              <w:ind w:left="0"/>
              <w:rPr>
                <w:b/>
                <w:bCs/>
                <w:spacing w:val="-2"/>
                <w:sz w:val="22"/>
                <w:szCs w:val="22"/>
              </w:rPr>
            </w:pPr>
            <w:r w:rsidRPr="008B246C">
              <w:rPr>
                <w:b/>
                <w:bCs/>
                <w:sz w:val="22"/>
                <w:szCs w:val="22"/>
              </w:rPr>
              <w:t>Antrinė</w:t>
            </w:r>
            <w:r w:rsidRPr="008B246C">
              <w:rPr>
                <w:b/>
                <w:bCs/>
                <w:spacing w:val="-9"/>
                <w:sz w:val="22"/>
                <w:szCs w:val="22"/>
              </w:rPr>
              <w:t xml:space="preserve"> </w:t>
            </w:r>
            <w:r w:rsidRPr="008B246C">
              <w:rPr>
                <w:b/>
                <w:bCs/>
                <w:sz w:val="22"/>
                <w:szCs w:val="22"/>
              </w:rPr>
              <w:t>vertinamoji</w:t>
            </w:r>
            <w:r w:rsidRPr="008B246C">
              <w:rPr>
                <w:b/>
                <w:bCs/>
                <w:spacing w:val="-4"/>
                <w:sz w:val="22"/>
                <w:szCs w:val="22"/>
              </w:rPr>
              <w:t xml:space="preserve"> </w:t>
            </w:r>
            <w:r w:rsidRPr="008B246C">
              <w:rPr>
                <w:b/>
                <w:bCs/>
                <w:spacing w:val="-2"/>
                <w:sz w:val="22"/>
                <w:szCs w:val="22"/>
              </w:rPr>
              <w:t>baigtis</w:t>
            </w:r>
          </w:p>
        </w:tc>
      </w:tr>
      <w:tr w:rsidR="00B627FF" w:rsidRPr="008B246C" w14:paraId="4E045818" w14:textId="77777777" w:rsidTr="008F46A1">
        <w:trPr>
          <w:trHeight w:val="506"/>
        </w:trPr>
        <w:tc>
          <w:tcPr>
            <w:tcW w:w="0" w:type="auto"/>
            <w:tcBorders>
              <w:top w:val="single" w:sz="4" w:space="0" w:color="000000"/>
              <w:left w:val="single" w:sz="4" w:space="0" w:color="000000"/>
              <w:bottom w:val="single" w:sz="4" w:space="0" w:color="000000"/>
              <w:right w:val="single" w:sz="4" w:space="0" w:color="000000"/>
            </w:tcBorders>
          </w:tcPr>
          <w:p w14:paraId="38D2B1E7" w14:textId="77777777" w:rsidR="00B627FF" w:rsidRPr="008B246C" w:rsidRDefault="00B627FF" w:rsidP="00DD2CF7">
            <w:pPr>
              <w:pStyle w:val="TableParagraph"/>
              <w:kinsoku w:val="0"/>
              <w:overflowPunct w:val="0"/>
              <w:ind w:left="0"/>
              <w:rPr>
                <w:sz w:val="22"/>
                <w:szCs w:val="22"/>
              </w:rPr>
            </w:pPr>
            <w:r w:rsidRPr="008B246C">
              <w:rPr>
                <w:sz w:val="22"/>
                <w:szCs w:val="22"/>
              </w:rPr>
              <w:t>Mirtingumas</w:t>
            </w:r>
            <w:r w:rsidRPr="008B246C">
              <w:rPr>
                <w:spacing w:val="-14"/>
                <w:sz w:val="22"/>
                <w:szCs w:val="22"/>
              </w:rPr>
              <w:t xml:space="preserve"> </w:t>
            </w:r>
            <w:r w:rsidRPr="008B246C">
              <w:rPr>
                <w:sz w:val="22"/>
                <w:szCs w:val="22"/>
              </w:rPr>
              <w:t>dėl</w:t>
            </w:r>
            <w:r w:rsidRPr="008B246C">
              <w:rPr>
                <w:spacing w:val="-14"/>
                <w:sz w:val="22"/>
                <w:szCs w:val="22"/>
              </w:rPr>
              <w:t xml:space="preserve"> </w:t>
            </w:r>
            <w:r w:rsidRPr="008B246C">
              <w:rPr>
                <w:sz w:val="22"/>
                <w:szCs w:val="22"/>
              </w:rPr>
              <w:t>bet kokios priežasties</w:t>
            </w:r>
          </w:p>
        </w:tc>
        <w:tc>
          <w:tcPr>
            <w:tcW w:w="0" w:type="auto"/>
            <w:tcBorders>
              <w:top w:val="single" w:sz="4" w:space="0" w:color="000000"/>
              <w:left w:val="single" w:sz="4" w:space="0" w:color="000000"/>
              <w:bottom w:val="single" w:sz="4" w:space="0" w:color="000000"/>
              <w:right w:val="single" w:sz="4" w:space="0" w:color="000000"/>
            </w:tcBorders>
          </w:tcPr>
          <w:p w14:paraId="05FFB45A" w14:textId="77777777" w:rsidR="00B627FF" w:rsidRPr="008B246C" w:rsidRDefault="00B627FF" w:rsidP="00DD2CF7">
            <w:pPr>
              <w:pStyle w:val="TableParagraph"/>
              <w:kinsoku w:val="0"/>
              <w:overflowPunct w:val="0"/>
              <w:ind w:left="0"/>
              <w:rPr>
                <w:spacing w:val="-2"/>
                <w:sz w:val="22"/>
                <w:szCs w:val="22"/>
              </w:rPr>
            </w:pPr>
            <w:r w:rsidRPr="008B246C">
              <w:rPr>
                <w:sz w:val="22"/>
                <w:szCs w:val="22"/>
              </w:rPr>
              <w:t xml:space="preserve">711 </w:t>
            </w:r>
            <w:r w:rsidRPr="008B246C">
              <w:rPr>
                <w:spacing w:val="-2"/>
                <w:sz w:val="22"/>
                <w:szCs w:val="22"/>
              </w:rPr>
              <w:t>(16,98)</w:t>
            </w:r>
          </w:p>
        </w:tc>
        <w:tc>
          <w:tcPr>
            <w:tcW w:w="0" w:type="auto"/>
            <w:tcBorders>
              <w:top w:val="single" w:sz="4" w:space="0" w:color="000000"/>
              <w:left w:val="single" w:sz="4" w:space="0" w:color="000000"/>
              <w:bottom w:val="single" w:sz="4" w:space="0" w:color="000000"/>
              <w:right w:val="single" w:sz="4" w:space="0" w:color="000000"/>
            </w:tcBorders>
          </w:tcPr>
          <w:p w14:paraId="3DB69479" w14:textId="77777777" w:rsidR="00B627FF" w:rsidRPr="008B246C" w:rsidRDefault="00B627FF" w:rsidP="00DD2CF7">
            <w:pPr>
              <w:pStyle w:val="TableParagraph"/>
              <w:kinsoku w:val="0"/>
              <w:overflowPunct w:val="0"/>
              <w:ind w:left="0"/>
              <w:rPr>
                <w:spacing w:val="-2"/>
                <w:sz w:val="22"/>
                <w:szCs w:val="22"/>
              </w:rPr>
            </w:pPr>
            <w:r w:rsidRPr="008B246C">
              <w:rPr>
                <w:sz w:val="22"/>
                <w:szCs w:val="22"/>
              </w:rPr>
              <w:t xml:space="preserve">835 </w:t>
            </w:r>
            <w:r w:rsidRPr="008B246C">
              <w:rPr>
                <w:spacing w:val="-2"/>
                <w:sz w:val="22"/>
                <w:szCs w:val="22"/>
              </w:rPr>
              <w:t>(19,82)</w:t>
            </w:r>
          </w:p>
        </w:tc>
        <w:tc>
          <w:tcPr>
            <w:tcW w:w="0" w:type="auto"/>
            <w:tcBorders>
              <w:top w:val="single" w:sz="4" w:space="0" w:color="000000"/>
              <w:left w:val="single" w:sz="4" w:space="0" w:color="000000"/>
              <w:bottom w:val="single" w:sz="4" w:space="0" w:color="000000"/>
              <w:right w:val="single" w:sz="4" w:space="0" w:color="000000"/>
            </w:tcBorders>
          </w:tcPr>
          <w:p w14:paraId="206AAD24" w14:textId="77777777" w:rsidR="00B627FF" w:rsidRPr="008B246C" w:rsidRDefault="00B627FF" w:rsidP="00DD2CF7">
            <w:pPr>
              <w:pStyle w:val="TableParagraph"/>
              <w:kinsoku w:val="0"/>
              <w:overflowPunct w:val="0"/>
              <w:ind w:left="0"/>
              <w:jc w:val="center"/>
              <w:rPr>
                <w:spacing w:val="-4"/>
                <w:sz w:val="22"/>
                <w:szCs w:val="22"/>
              </w:rPr>
            </w:pPr>
            <w:r w:rsidRPr="008B246C">
              <w:rPr>
                <w:sz w:val="22"/>
                <w:szCs w:val="22"/>
              </w:rPr>
              <w:t>0,84</w:t>
            </w:r>
            <w:r w:rsidRPr="008B246C">
              <w:rPr>
                <w:spacing w:val="-2"/>
                <w:sz w:val="22"/>
                <w:szCs w:val="22"/>
              </w:rPr>
              <w:t xml:space="preserve"> </w:t>
            </w:r>
            <w:r w:rsidRPr="008B246C">
              <w:rPr>
                <w:sz w:val="22"/>
                <w:szCs w:val="22"/>
              </w:rPr>
              <w:t>(0,76,</w:t>
            </w:r>
            <w:r w:rsidRPr="008B246C">
              <w:rPr>
                <w:spacing w:val="-1"/>
                <w:sz w:val="22"/>
                <w:szCs w:val="22"/>
              </w:rPr>
              <w:t xml:space="preserve"> </w:t>
            </w:r>
            <w:r w:rsidRPr="008B246C">
              <w:rPr>
                <w:spacing w:val="-4"/>
                <w:sz w:val="22"/>
                <w:szCs w:val="22"/>
              </w:rPr>
              <w:t>0,93)</w:t>
            </w:r>
          </w:p>
        </w:tc>
        <w:tc>
          <w:tcPr>
            <w:tcW w:w="0" w:type="auto"/>
            <w:tcBorders>
              <w:top w:val="single" w:sz="4" w:space="0" w:color="000000"/>
              <w:left w:val="single" w:sz="4" w:space="0" w:color="000000"/>
              <w:bottom w:val="single" w:sz="4" w:space="0" w:color="000000"/>
              <w:right w:val="single" w:sz="4" w:space="0" w:color="000000"/>
            </w:tcBorders>
          </w:tcPr>
          <w:p w14:paraId="378106FC" w14:textId="77777777" w:rsidR="00B627FF" w:rsidRPr="008B246C" w:rsidRDefault="00B627FF" w:rsidP="00DD2CF7">
            <w:pPr>
              <w:pStyle w:val="TableParagraph"/>
              <w:kinsoku w:val="0"/>
              <w:overflowPunct w:val="0"/>
              <w:ind w:left="0"/>
              <w:rPr>
                <w:spacing w:val="-10"/>
                <w:sz w:val="22"/>
                <w:szCs w:val="22"/>
              </w:rPr>
            </w:pPr>
            <w:r w:rsidRPr="008B246C">
              <w:rPr>
                <w:sz w:val="22"/>
                <w:szCs w:val="22"/>
              </w:rPr>
              <w:t>16</w:t>
            </w:r>
            <w:r w:rsidR="001C46D0" w:rsidRPr="008B246C">
              <w:rPr>
                <w:sz w:val="22"/>
                <w:szCs w:val="22"/>
              </w:rPr>
              <w:t> %</w:t>
            </w:r>
          </w:p>
        </w:tc>
        <w:tc>
          <w:tcPr>
            <w:tcW w:w="0" w:type="auto"/>
            <w:tcBorders>
              <w:top w:val="single" w:sz="4" w:space="0" w:color="000000"/>
              <w:left w:val="single" w:sz="4" w:space="0" w:color="000000"/>
              <w:bottom w:val="single" w:sz="4" w:space="0" w:color="000000"/>
              <w:right w:val="single" w:sz="4" w:space="0" w:color="000000"/>
            </w:tcBorders>
          </w:tcPr>
          <w:p w14:paraId="6BF5C145" w14:textId="77777777" w:rsidR="00B627FF" w:rsidRPr="008B246C" w:rsidRDefault="00B627FF" w:rsidP="00DD2CF7">
            <w:pPr>
              <w:pStyle w:val="TableParagraph"/>
              <w:kinsoku w:val="0"/>
              <w:overflowPunct w:val="0"/>
              <w:ind w:left="0"/>
              <w:rPr>
                <w:spacing w:val="-2"/>
                <w:sz w:val="22"/>
                <w:szCs w:val="22"/>
              </w:rPr>
            </w:pPr>
            <w:r w:rsidRPr="008B246C">
              <w:rPr>
                <w:spacing w:val="-2"/>
                <w:sz w:val="22"/>
                <w:szCs w:val="22"/>
              </w:rPr>
              <w:t>0,0005</w:t>
            </w:r>
          </w:p>
        </w:tc>
      </w:tr>
    </w:tbl>
    <w:p w14:paraId="17B47D71" w14:textId="77777777" w:rsidR="00B627FF" w:rsidRPr="00DD2CF7" w:rsidRDefault="00B627FF" w:rsidP="00DD2CF7">
      <w:pPr>
        <w:pStyle w:val="Pagrindinistekstas"/>
        <w:kinsoku w:val="0"/>
        <w:overflowPunct w:val="0"/>
      </w:pPr>
      <w:r w:rsidRPr="00DD2CF7">
        <w:t>*P</w:t>
      </w:r>
      <w:r w:rsidR="00A64C54">
        <w:t>agrindin</w:t>
      </w:r>
      <w:r w:rsidRPr="00DD2CF7">
        <w:t>ė</w:t>
      </w:r>
      <w:r w:rsidRPr="00DD2CF7">
        <w:rPr>
          <w:spacing w:val="-3"/>
        </w:rPr>
        <w:t xml:space="preserve"> </w:t>
      </w:r>
      <w:r w:rsidRPr="00DD2CF7">
        <w:t>vertinamoji</w:t>
      </w:r>
      <w:r w:rsidRPr="00DD2CF7">
        <w:rPr>
          <w:spacing w:val="-5"/>
        </w:rPr>
        <w:t xml:space="preserve"> </w:t>
      </w:r>
      <w:r w:rsidRPr="00DD2CF7">
        <w:t>baigtis</w:t>
      </w:r>
      <w:r w:rsidRPr="00DD2CF7">
        <w:rPr>
          <w:spacing w:val="-3"/>
        </w:rPr>
        <w:t xml:space="preserve"> </w:t>
      </w:r>
      <w:r w:rsidRPr="00DD2CF7">
        <w:t>buvo</w:t>
      </w:r>
      <w:r w:rsidRPr="00DD2CF7">
        <w:rPr>
          <w:spacing w:val="-3"/>
        </w:rPr>
        <w:t xml:space="preserve"> </w:t>
      </w:r>
      <w:r w:rsidRPr="00DD2CF7">
        <w:t>apibrėžiama</w:t>
      </w:r>
      <w:r w:rsidRPr="00DD2CF7">
        <w:rPr>
          <w:spacing w:val="-3"/>
        </w:rPr>
        <w:t xml:space="preserve"> </w:t>
      </w:r>
      <w:r w:rsidRPr="00DD2CF7">
        <w:t>kaip</w:t>
      </w:r>
      <w:r w:rsidRPr="00DD2CF7">
        <w:rPr>
          <w:spacing w:val="-6"/>
        </w:rPr>
        <w:t xml:space="preserve"> </w:t>
      </w:r>
      <w:r w:rsidRPr="00DD2CF7">
        <w:t>laikas</w:t>
      </w:r>
      <w:r w:rsidRPr="00DD2CF7">
        <w:rPr>
          <w:spacing w:val="-3"/>
        </w:rPr>
        <w:t xml:space="preserve"> </w:t>
      </w:r>
      <w:r w:rsidRPr="00DD2CF7">
        <w:t>iki</w:t>
      </w:r>
      <w:r w:rsidRPr="00DD2CF7">
        <w:rPr>
          <w:spacing w:val="-2"/>
        </w:rPr>
        <w:t xml:space="preserve"> </w:t>
      </w:r>
      <w:r w:rsidRPr="00DD2CF7">
        <w:t>pirmojo</w:t>
      </w:r>
      <w:r w:rsidRPr="00DD2CF7">
        <w:rPr>
          <w:spacing w:val="-6"/>
        </w:rPr>
        <w:t xml:space="preserve"> </w:t>
      </w:r>
      <w:r w:rsidRPr="00DD2CF7">
        <w:t>įvykio (mirti</w:t>
      </w:r>
      <w:r w:rsidR="00A64C54">
        <w:t>es</w:t>
      </w:r>
      <w:r w:rsidR="00A64C54">
        <w:rPr>
          <w:spacing w:val="-3"/>
        </w:rPr>
        <w:t xml:space="preserve"> nuo</w:t>
      </w:r>
      <w:r w:rsidRPr="00DD2CF7">
        <w:rPr>
          <w:spacing w:val="-2"/>
        </w:rPr>
        <w:t xml:space="preserve"> </w:t>
      </w:r>
      <w:r w:rsidRPr="00DD2CF7">
        <w:t>ŠK</w:t>
      </w:r>
      <w:r w:rsidR="00B61335">
        <w:t>L</w:t>
      </w:r>
      <w:r w:rsidRPr="00DD2CF7">
        <w:rPr>
          <w:spacing w:val="-3"/>
        </w:rPr>
        <w:t xml:space="preserve"> </w:t>
      </w:r>
      <w:r w:rsidRPr="00DD2CF7">
        <w:t>ar hospitalizavimo dėl ŠN) pasireiškimo.</w:t>
      </w:r>
    </w:p>
    <w:p w14:paraId="023D2109" w14:textId="77777777" w:rsidR="00B627FF" w:rsidRPr="00DD2CF7" w:rsidRDefault="00B627FF" w:rsidP="00DD2CF7">
      <w:pPr>
        <w:pStyle w:val="Pagrindinistekstas"/>
        <w:kinsoku w:val="0"/>
        <w:overflowPunct w:val="0"/>
      </w:pPr>
      <w:r w:rsidRPr="00DD2CF7">
        <w:t>**</w:t>
      </w:r>
      <w:r w:rsidR="00A64C54">
        <w:t>M</w:t>
      </w:r>
      <w:r w:rsidRPr="00DD2CF7">
        <w:t>irti</w:t>
      </w:r>
      <w:r w:rsidR="00A64C54">
        <w:t>s nuo ŠK</w:t>
      </w:r>
      <w:r w:rsidR="00B61335">
        <w:t>L</w:t>
      </w:r>
      <w:r w:rsidR="00A64C54">
        <w:t xml:space="preserve"> apėmė visus</w:t>
      </w:r>
      <w:r w:rsidRPr="00DD2CF7">
        <w:rPr>
          <w:spacing w:val="-2"/>
        </w:rPr>
        <w:t xml:space="preserve"> </w:t>
      </w:r>
      <w:r w:rsidRPr="00DD2CF7">
        <w:t>pacient</w:t>
      </w:r>
      <w:r w:rsidR="00A64C54">
        <w:t>u</w:t>
      </w:r>
      <w:r w:rsidR="002424A6">
        <w:t>s</w:t>
      </w:r>
      <w:r w:rsidRPr="00DD2CF7">
        <w:t>,</w:t>
      </w:r>
      <w:r w:rsidRPr="00DD2CF7">
        <w:rPr>
          <w:spacing w:val="-3"/>
        </w:rPr>
        <w:t xml:space="preserve"> </w:t>
      </w:r>
      <w:r w:rsidRPr="00DD2CF7">
        <w:t>kurie</w:t>
      </w:r>
      <w:r w:rsidRPr="00DD2CF7">
        <w:rPr>
          <w:spacing w:val="-5"/>
        </w:rPr>
        <w:t xml:space="preserve"> </w:t>
      </w:r>
      <w:r w:rsidRPr="00DD2CF7">
        <w:t>mirė</w:t>
      </w:r>
      <w:r w:rsidRPr="00DD2CF7">
        <w:rPr>
          <w:spacing w:val="-3"/>
        </w:rPr>
        <w:t xml:space="preserve"> </w:t>
      </w:r>
      <w:r w:rsidRPr="00DD2CF7">
        <w:t>iki</w:t>
      </w:r>
      <w:r w:rsidRPr="00DD2CF7">
        <w:rPr>
          <w:spacing w:val="-2"/>
        </w:rPr>
        <w:t xml:space="preserve"> </w:t>
      </w:r>
      <w:r w:rsidRPr="00DD2CF7">
        <w:t xml:space="preserve">duomenų </w:t>
      </w:r>
      <w:r w:rsidR="00A64C54">
        <w:t>rinkimo pabaigos</w:t>
      </w:r>
      <w:r w:rsidR="00A64C54" w:rsidRPr="00DD2CF7">
        <w:t xml:space="preserve"> </w:t>
      </w:r>
      <w:r w:rsidRPr="00DD2CF7">
        <w:t>datos, nepriklausomai nuo anksčiau buvusių hospitalizavimo atvejų.</w:t>
      </w:r>
    </w:p>
    <w:p w14:paraId="7E290698" w14:textId="77777777" w:rsidR="00B627FF" w:rsidRPr="00DD2CF7" w:rsidRDefault="00B627FF" w:rsidP="00DD2CF7">
      <w:pPr>
        <w:pStyle w:val="Pagrindinistekstas"/>
        <w:kinsoku w:val="0"/>
        <w:overflowPunct w:val="0"/>
        <w:rPr>
          <w:spacing w:val="-2"/>
        </w:rPr>
      </w:pPr>
      <w:r w:rsidRPr="00DD2CF7">
        <w:t>***Vienakrypčio</w:t>
      </w:r>
      <w:r w:rsidRPr="00DD2CF7">
        <w:rPr>
          <w:spacing w:val="-4"/>
        </w:rPr>
        <w:t xml:space="preserve"> </w:t>
      </w:r>
      <w:r w:rsidRPr="00DD2CF7">
        <w:t>p</w:t>
      </w:r>
      <w:r w:rsidRPr="00DD2CF7">
        <w:rPr>
          <w:spacing w:val="-4"/>
        </w:rPr>
        <w:t xml:space="preserve"> </w:t>
      </w:r>
      <w:r w:rsidRPr="00DD2CF7">
        <w:rPr>
          <w:spacing w:val="-2"/>
        </w:rPr>
        <w:t>reikšmė.</w:t>
      </w:r>
    </w:p>
    <w:p w14:paraId="06EEFB7F" w14:textId="77777777" w:rsidR="00B627FF" w:rsidRPr="00DD2CF7" w:rsidRDefault="00B627FF" w:rsidP="00DD2CF7">
      <w:pPr>
        <w:pStyle w:val="Pagrindinistekstas"/>
        <w:kinsoku w:val="0"/>
        <w:overflowPunct w:val="0"/>
        <w:rPr>
          <w:spacing w:val="-2"/>
        </w:rPr>
      </w:pPr>
      <w:r w:rsidRPr="00DD2CF7">
        <w:rPr>
          <w:b/>
          <w:bCs/>
          <w:vertAlign w:val="superscript"/>
        </w:rPr>
        <w:t>♯</w:t>
      </w:r>
      <w:r w:rsidRPr="00DD2CF7">
        <w:rPr>
          <w:b/>
          <w:bCs/>
          <w:spacing w:val="-19"/>
        </w:rPr>
        <w:t xml:space="preserve"> </w:t>
      </w:r>
      <w:r w:rsidRPr="00DD2CF7">
        <w:t>Išsamios</w:t>
      </w:r>
      <w:r w:rsidRPr="00DD2CF7">
        <w:rPr>
          <w:spacing w:val="-10"/>
        </w:rPr>
        <w:t xml:space="preserve"> </w:t>
      </w:r>
      <w:r w:rsidRPr="00DD2CF7">
        <w:t>analizės</w:t>
      </w:r>
      <w:r w:rsidRPr="00DD2CF7">
        <w:rPr>
          <w:spacing w:val="-6"/>
        </w:rPr>
        <w:t xml:space="preserve"> </w:t>
      </w:r>
      <w:r w:rsidRPr="00DD2CF7">
        <w:rPr>
          <w:spacing w:val="-2"/>
        </w:rPr>
        <w:t>imtis.</w:t>
      </w:r>
    </w:p>
    <w:p w14:paraId="1932EE83" w14:textId="77777777" w:rsidR="00B627FF" w:rsidRDefault="00B627FF" w:rsidP="00DD2CF7">
      <w:pPr>
        <w:pStyle w:val="Pagrindinistekstas"/>
        <w:kinsoku w:val="0"/>
        <w:overflowPunct w:val="0"/>
        <w:rPr>
          <w:spacing w:val="-2"/>
        </w:rPr>
      </w:pPr>
    </w:p>
    <w:p w14:paraId="51F4D3FB" w14:textId="77777777" w:rsidR="00113A4A" w:rsidRDefault="00E20AF7" w:rsidP="00DD2CF7">
      <w:pPr>
        <w:pStyle w:val="Pagrindinistekstas"/>
        <w:kinsoku w:val="0"/>
        <w:overflowPunct w:val="0"/>
        <w:rPr>
          <w:spacing w:val="-2"/>
        </w:rPr>
      </w:pPr>
      <w:r>
        <w:rPr>
          <w:noProof/>
          <w:spacing w:val="-2"/>
        </w:rPr>
        <mc:AlternateContent>
          <mc:Choice Requires="wpg">
            <w:drawing>
              <wp:anchor distT="0" distB="0" distL="114300" distR="114300" simplePos="0" relativeHeight="251660288" behindDoc="0" locked="0" layoutInCell="1" allowOverlap="1" wp14:anchorId="69B182C0" wp14:editId="59F1E32E">
                <wp:simplePos x="0" y="0"/>
                <wp:positionH relativeFrom="column">
                  <wp:posOffset>63500</wp:posOffset>
                </wp:positionH>
                <wp:positionV relativeFrom="paragraph">
                  <wp:posOffset>11430</wp:posOffset>
                </wp:positionV>
                <wp:extent cx="5490845" cy="1595755"/>
                <wp:effectExtent l="0" t="0" r="0" b="0"/>
                <wp:wrapNone/>
                <wp:docPr id="133521328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1595755"/>
                          <a:chOff x="1506" y="12617"/>
                          <a:chExt cx="8647" cy="2513"/>
                        </a:xfrm>
                      </wpg:grpSpPr>
                      <wps:wsp>
                        <wps:cNvPr id="1098136467" name="Text Box 11"/>
                        <wps:cNvSpPr txBox="1">
                          <a:spLocks noChangeArrowheads="1"/>
                        </wps:cNvSpPr>
                        <wps:spPr bwMode="auto">
                          <a:xfrm>
                            <a:off x="1532" y="12617"/>
                            <a:ext cx="4286"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E47EA" w14:textId="77777777" w:rsidR="002B07C2" w:rsidRPr="00271A43" w:rsidRDefault="002B07C2">
                              <w:pPr>
                                <w:rPr>
                                  <w:b/>
                                  <w:bCs/>
                                  <w:sz w:val="14"/>
                                  <w:szCs w:val="14"/>
                                </w:rPr>
                              </w:pPr>
                              <w:r w:rsidRPr="002B07C2">
                                <w:rPr>
                                  <w:b/>
                                  <w:bCs/>
                                  <w:sz w:val="14"/>
                                  <w:szCs w:val="14"/>
                                </w:rPr>
                                <w:t>Laikas iki pirmojo mirties dėl ŠK</w:t>
                              </w:r>
                              <w:r w:rsidR="00B61335">
                                <w:rPr>
                                  <w:b/>
                                  <w:bCs/>
                                  <w:sz w:val="14"/>
                                  <w:szCs w:val="14"/>
                                </w:rPr>
                                <w:t>L</w:t>
                              </w:r>
                              <w:r w:rsidRPr="002B07C2">
                                <w:rPr>
                                  <w:b/>
                                  <w:bCs/>
                                  <w:sz w:val="14"/>
                                  <w:szCs w:val="14"/>
                                </w:rPr>
                                <w:t xml:space="preserve"> ar hospitalizavimo dėl širdies nepakankamumo atvejo pasireiškimo PARADIGM-HF tyrime</w:t>
                              </w:r>
                            </w:p>
                          </w:txbxContent>
                        </wps:txbx>
                        <wps:bodyPr rot="0" vert="horz" wrap="square" lIns="91440" tIns="45720" rIns="91440" bIns="45720" anchor="t" anchorCtr="0" upright="1">
                          <a:noAutofit/>
                        </wps:bodyPr>
                      </wps:wsp>
                      <wps:wsp>
                        <wps:cNvPr id="1559879806" name="Text Box 12"/>
                        <wps:cNvSpPr txBox="1">
                          <a:spLocks noChangeArrowheads="1"/>
                        </wps:cNvSpPr>
                        <wps:spPr bwMode="auto">
                          <a:xfrm>
                            <a:off x="5867" y="12856"/>
                            <a:ext cx="42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9D329" w14:textId="77777777" w:rsidR="002B07C2" w:rsidRPr="00271A43" w:rsidRDefault="002B07C2" w:rsidP="002B07C2">
                              <w:pPr>
                                <w:rPr>
                                  <w:b/>
                                  <w:bCs/>
                                  <w:sz w:val="14"/>
                                  <w:szCs w:val="14"/>
                                </w:rPr>
                              </w:pPr>
                              <w:r w:rsidRPr="002B07C2">
                                <w:rPr>
                                  <w:b/>
                                  <w:bCs/>
                                  <w:sz w:val="14"/>
                                  <w:szCs w:val="14"/>
                                </w:rPr>
                                <w:t>Laikas iki mirties dėl ŠK</w:t>
                              </w:r>
                              <w:r w:rsidR="00B61335">
                                <w:rPr>
                                  <w:b/>
                                  <w:bCs/>
                                  <w:sz w:val="14"/>
                                  <w:szCs w:val="14"/>
                                </w:rPr>
                                <w:t>L</w:t>
                              </w:r>
                              <w:r w:rsidRPr="002B07C2">
                                <w:rPr>
                                  <w:b/>
                                  <w:bCs/>
                                  <w:sz w:val="14"/>
                                  <w:szCs w:val="14"/>
                                </w:rPr>
                                <w:t xml:space="preserve"> pasireiškimo PARADIGM-HF tyrime</w:t>
                              </w:r>
                            </w:p>
                          </w:txbxContent>
                        </wps:txbx>
                        <wps:bodyPr rot="0" vert="horz" wrap="square" lIns="91440" tIns="45720" rIns="91440" bIns="45720" anchor="t" anchorCtr="0" upright="1">
                          <a:noAutofit/>
                        </wps:bodyPr>
                      </wps:wsp>
                      <wps:wsp>
                        <wps:cNvPr id="1344868055" name="Text Box 14"/>
                        <wps:cNvSpPr txBox="1">
                          <a:spLocks noChangeArrowheads="1"/>
                        </wps:cNvSpPr>
                        <wps:spPr bwMode="auto">
                          <a:xfrm>
                            <a:off x="1506" y="14834"/>
                            <a:ext cx="1902"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E59F7" w14:textId="77777777" w:rsidR="00271A43" w:rsidRPr="00271A43" w:rsidRDefault="00271A43" w:rsidP="00271A43">
                              <w:pPr>
                                <w:rPr>
                                  <w:sz w:val="10"/>
                                  <w:szCs w:val="10"/>
                                </w:rPr>
                              </w:pPr>
                              <w:r w:rsidRPr="00271A43">
                                <w:rPr>
                                  <w:sz w:val="10"/>
                                  <w:szCs w:val="10"/>
                                </w:rPr>
                                <w:t>Skaičius pacientų, kuriems yra rizika</w:t>
                              </w:r>
                            </w:p>
                          </w:txbxContent>
                        </wps:txbx>
                        <wps:bodyPr rot="0" vert="horz" wrap="square" lIns="91440" tIns="45720" rIns="91440" bIns="45720" anchor="t" anchorCtr="0" upright="1">
                          <a:noAutofit/>
                        </wps:bodyPr>
                      </wps:wsp>
                      <wps:wsp>
                        <wps:cNvPr id="855627817" name="Text Box 15"/>
                        <wps:cNvSpPr txBox="1">
                          <a:spLocks noChangeArrowheads="1"/>
                        </wps:cNvSpPr>
                        <wps:spPr bwMode="auto">
                          <a:xfrm>
                            <a:off x="5835" y="14881"/>
                            <a:ext cx="1902"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EF64" w14:textId="77777777" w:rsidR="00271A43" w:rsidRPr="00271A43" w:rsidRDefault="00271A43" w:rsidP="00271A43">
                              <w:pPr>
                                <w:rPr>
                                  <w:sz w:val="10"/>
                                  <w:szCs w:val="10"/>
                                </w:rPr>
                              </w:pPr>
                              <w:r w:rsidRPr="00271A43">
                                <w:rPr>
                                  <w:sz w:val="10"/>
                                  <w:szCs w:val="10"/>
                                </w:rPr>
                                <w:t>Skaičius pacientų, kuriems yra rizika</w:t>
                              </w:r>
                            </w:p>
                          </w:txbxContent>
                        </wps:txbx>
                        <wps:bodyPr rot="0" vert="horz" wrap="square" lIns="91440" tIns="45720" rIns="91440" bIns="45720" anchor="t" anchorCtr="0" upright="1">
                          <a:noAutofit/>
                        </wps:bodyPr>
                      </wps:wsp>
                      <wps:wsp>
                        <wps:cNvPr id="147150776" name="Text Box 16"/>
                        <wps:cNvSpPr txBox="1">
                          <a:spLocks noChangeArrowheads="1"/>
                        </wps:cNvSpPr>
                        <wps:spPr bwMode="auto">
                          <a:xfrm>
                            <a:off x="7546" y="14822"/>
                            <a:ext cx="2430"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08D57" w14:textId="77777777" w:rsidR="00271A43" w:rsidRPr="00271A43" w:rsidRDefault="00271A43" w:rsidP="00271A43">
                              <w:pPr>
                                <w:rPr>
                                  <w:sz w:val="10"/>
                                  <w:szCs w:val="10"/>
                                </w:rPr>
                              </w:pPr>
                              <w:r w:rsidRPr="00271A43">
                                <w:rPr>
                                  <w:sz w:val="10"/>
                                  <w:szCs w:val="10"/>
                                </w:rPr>
                                <w:t>Laikas nuo priskyrimo atsitiktinei imčiai (dienos)</w:t>
                              </w:r>
                            </w:p>
                          </w:txbxContent>
                        </wps:txbx>
                        <wps:bodyPr rot="0" vert="horz" wrap="square" lIns="91440" tIns="45720" rIns="91440" bIns="45720" anchor="t" anchorCtr="0" upright="1">
                          <a:noAutofit/>
                        </wps:bodyPr>
                      </wps:wsp>
                      <wps:wsp>
                        <wps:cNvPr id="20144276" name="Text Box 17"/>
                        <wps:cNvSpPr txBox="1">
                          <a:spLocks noChangeArrowheads="1"/>
                        </wps:cNvSpPr>
                        <wps:spPr bwMode="auto">
                          <a:xfrm>
                            <a:off x="3164" y="14798"/>
                            <a:ext cx="2430"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7C967" w14:textId="77777777" w:rsidR="00271A43" w:rsidRPr="00271A43" w:rsidRDefault="00271A43" w:rsidP="00271A43">
                              <w:pPr>
                                <w:rPr>
                                  <w:sz w:val="10"/>
                                  <w:szCs w:val="10"/>
                                </w:rPr>
                              </w:pPr>
                              <w:r w:rsidRPr="00271A43">
                                <w:rPr>
                                  <w:sz w:val="10"/>
                                  <w:szCs w:val="10"/>
                                </w:rPr>
                                <w:t>Laikas nuo priskyrimo atsitiktinei imčiai (dienos)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182C0" id="Group 18" o:spid="_x0000_s1026" style="position:absolute;margin-left:5pt;margin-top:.9pt;width:432.35pt;height:125.65pt;z-index:251660288" coordorigin="1506,12617" coordsize="8647,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">
                <v:shapetype id="_x0000_t202" coordsize="21600,21600" o:spt="202" path="m,l,21600r21600,l21600,xe">
                  <v:stroke joinstyle="miter"/>
                  <v:path gradientshapeok="t" o:connecttype="rect"/>
                </v:shapetype>
                <v:shape id="Text Box 11" o:spid="_x0000_s1027" type="#_x0000_t202" style="position:absolute;left:1532;top:12617;width:428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" stroked="f">
                  <v:textbox>
                    <w:txbxContent>
                      <w:p w14:paraId="5CEE47EA" w14:textId="77777777" w:rsidR="002B07C2" w:rsidRPr="00271A43" w:rsidRDefault="002B07C2">
                        <w:pPr>
                          <w:rPr>
                            <w:b/>
                            <w:bCs/>
                            <w:sz w:val="14"/>
                            <w:szCs w:val="14"/>
                          </w:rPr>
                        </w:pPr>
                        <w:r w:rsidRPr="002B07C2">
                          <w:rPr>
                            <w:b/>
                            <w:bCs/>
                            <w:sz w:val="14"/>
                            <w:szCs w:val="14"/>
                          </w:rPr>
                          <w:t>Laikas iki pirmojo mirties dėl ŠK</w:t>
                        </w:r>
                        <w:r w:rsidR="00B61335">
                          <w:rPr>
                            <w:b/>
                            <w:bCs/>
                            <w:sz w:val="14"/>
                            <w:szCs w:val="14"/>
                          </w:rPr>
                          <w:t>L</w:t>
                        </w:r>
                        <w:r w:rsidRPr="002B07C2">
                          <w:rPr>
                            <w:b/>
                            <w:bCs/>
                            <w:sz w:val="14"/>
                            <w:szCs w:val="14"/>
                          </w:rPr>
                          <w:t xml:space="preserve"> ar hospitalizavimo dėl širdies nepakankamumo atvejo pasireiškimo PARADIGM-HF tyrime</w:t>
                        </w:r>
                      </w:p>
                    </w:txbxContent>
                  </v:textbox>
                </v:shape>
                <v:shape id="Text Box 12" o:spid="_x0000_s1028" type="#_x0000_t202" style="position:absolute;left:5867;top:12856;width:428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" stroked="f">
                  <v:textbox>
                    <w:txbxContent>
                      <w:p w14:paraId="75F9D329" w14:textId="77777777" w:rsidR="002B07C2" w:rsidRPr="00271A43" w:rsidRDefault="002B07C2" w:rsidP="002B07C2">
                        <w:pPr>
                          <w:rPr>
                            <w:b/>
                            <w:bCs/>
                            <w:sz w:val="14"/>
                            <w:szCs w:val="14"/>
                          </w:rPr>
                        </w:pPr>
                        <w:r w:rsidRPr="002B07C2">
                          <w:rPr>
                            <w:b/>
                            <w:bCs/>
                            <w:sz w:val="14"/>
                            <w:szCs w:val="14"/>
                          </w:rPr>
                          <w:t>Laikas iki mirties dėl ŠK</w:t>
                        </w:r>
                        <w:r w:rsidR="00B61335">
                          <w:rPr>
                            <w:b/>
                            <w:bCs/>
                            <w:sz w:val="14"/>
                            <w:szCs w:val="14"/>
                          </w:rPr>
                          <w:t>L</w:t>
                        </w:r>
                        <w:r w:rsidRPr="002B07C2">
                          <w:rPr>
                            <w:b/>
                            <w:bCs/>
                            <w:sz w:val="14"/>
                            <w:szCs w:val="14"/>
                          </w:rPr>
                          <w:t xml:space="preserve"> pasireiškimo PARADIGM-HF tyrime</w:t>
                        </w:r>
                      </w:p>
                    </w:txbxContent>
                  </v:textbox>
                </v:shape>
                <v:shape id="Text Box 14" o:spid="_x0000_s1029" type="#_x0000_t202" style="position:absolute;left:1506;top:14834;width:1902;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" stroked="f">
                  <v:textbox>
                    <w:txbxContent>
                      <w:p w14:paraId="464E59F7" w14:textId="77777777" w:rsidR="00271A43" w:rsidRPr="00271A43" w:rsidRDefault="00271A43" w:rsidP="00271A43">
                        <w:pPr>
                          <w:rPr>
                            <w:sz w:val="10"/>
                            <w:szCs w:val="10"/>
                          </w:rPr>
                        </w:pPr>
                        <w:r w:rsidRPr="00271A43">
                          <w:rPr>
                            <w:sz w:val="10"/>
                            <w:szCs w:val="10"/>
                          </w:rPr>
                          <w:t>Skaičius pacientų, kuriems yra rizika</w:t>
                        </w:r>
                      </w:p>
                    </w:txbxContent>
                  </v:textbox>
                </v:shape>
                <v:shape id="Text Box 15" o:spid="_x0000_s1030" type="#_x0000_t202" style="position:absolute;left:5835;top:14881;width:1902;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" stroked="f">
                  <v:textbox>
                    <w:txbxContent>
                      <w:p w14:paraId="566EEF64" w14:textId="77777777" w:rsidR="00271A43" w:rsidRPr="00271A43" w:rsidRDefault="00271A43" w:rsidP="00271A43">
                        <w:pPr>
                          <w:rPr>
                            <w:sz w:val="10"/>
                            <w:szCs w:val="10"/>
                          </w:rPr>
                        </w:pPr>
                        <w:r w:rsidRPr="00271A43">
                          <w:rPr>
                            <w:sz w:val="10"/>
                            <w:szCs w:val="10"/>
                          </w:rPr>
                          <w:t>Skaičius pacientų, kuriems yra rizika</w:t>
                        </w:r>
                      </w:p>
                    </w:txbxContent>
                  </v:textbox>
                </v:shape>
                <v:shape id="Text Box 16" o:spid="_x0000_s1031" type="#_x0000_t202" style="position:absolute;left:7546;top:14822;width:243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" stroked="f">
                  <v:textbox>
                    <w:txbxContent>
                      <w:p w14:paraId="2A108D57" w14:textId="77777777" w:rsidR="00271A43" w:rsidRPr="00271A43" w:rsidRDefault="00271A43" w:rsidP="00271A43">
                        <w:pPr>
                          <w:rPr>
                            <w:sz w:val="10"/>
                            <w:szCs w:val="10"/>
                          </w:rPr>
                        </w:pPr>
                        <w:r w:rsidRPr="00271A43">
                          <w:rPr>
                            <w:sz w:val="10"/>
                            <w:szCs w:val="10"/>
                          </w:rPr>
                          <w:t>Laikas nuo priskyrimo atsitiktinei imčiai (dienos)</w:t>
                        </w:r>
                      </w:p>
                    </w:txbxContent>
                  </v:textbox>
                </v:shape>
                <v:shape id="Text Box 17" o:spid="_x0000_s1032" type="#_x0000_t202" style="position:absolute;left:3164;top:14798;width:243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" stroked="f">
                  <v:textbox>
                    <w:txbxContent>
                      <w:p w14:paraId="3897C967" w14:textId="77777777" w:rsidR="00271A43" w:rsidRPr="00271A43" w:rsidRDefault="00271A43" w:rsidP="00271A43">
                        <w:pPr>
                          <w:rPr>
                            <w:sz w:val="10"/>
                            <w:szCs w:val="10"/>
                          </w:rPr>
                        </w:pPr>
                        <w:r w:rsidRPr="00271A43">
                          <w:rPr>
                            <w:sz w:val="10"/>
                            <w:szCs w:val="10"/>
                          </w:rPr>
                          <w:t>Laikas nuo priskyrimo atsitiktinei imčiai (dienos)</w:t>
                        </w: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2FA536FA" wp14:editId="703AD16F">
                <wp:simplePos x="0" y="0"/>
                <wp:positionH relativeFrom="column">
                  <wp:posOffset>55880</wp:posOffset>
                </wp:positionH>
                <wp:positionV relativeFrom="paragraph">
                  <wp:posOffset>624840</wp:posOffset>
                </wp:positionV>
                <wp:extent cx="4188460" cy="1096645"/>
                <wp:effectExtent l="0" t="0" r="0" b="0"/>
                <wp:wrapNone/>
                <wp:docPr id="18655553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8460" cy="1096645"/>
                          <a:chOff x="1523" y="12330"/>
                          <a:chExt cx="6596" cy="1727"/>
                        </a:xfrm>
                      </wpg:grpSpPr>
                      <wps:wsp>
                        <wps:cNvPr id="1892076161" name="Text Box 4"/>
                        <wps:cNvSpPr txBox="1">
                          <a:spLocks noChangeArrowheads="1"/>
                        </wps:cNvSpPr>
                        <wps:spPr bwMode="auto">
                          <a:xfrm>
                            <a:off x="6885" y="12404"/>
                            <a:ext cx="1234"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044AB" w14:textId="77777777" w:rsidR="00113A4A" w:rsidRPr="00113A4A" w:rsidRDefault="00113A4A">
                              <w:pPr>
                                <w:rPr>
                                  <w:sz w:val="12"/>
                                  <w:szCs w:val="12"/>
                                </w:rPr>
                              </w:pPr>
                              <w:r w:rsidRPr="00113A4A">
                                <w:rPr>
                                  <w:sz w:val="12"/>
                                  <w:szCs w:val="12"/>
                                </w:rPr>
                                <w:t>Culbista</w:t>
                              </w:r>
                              <w:r>
                                <w:rPr>
                                  <w:sz w:val="12"/>
                                  <w:szCs w:val="12"/>
                                </w:rPr>
                                <w:t xml:space="preserve"> (N=4187)</w:t>
                              </w:r>
                            </w:p>
                          </w:txbxContent>
                        </wps:txbx>
                        <wps:bodyPr rot="0" vert="horz" wrap="square" lIns="91440" tIns="45720" rIns="91440" bIns="45720" anchor="t" anchorCtr="0" upright="1">
                          <a:noAutofit/>
                        </wps:bodyPr>
                      </wps:wsp>
                      <wps:wsp>
                        <wps:cNvPr id="260451493" name="Text Box 5"/>
                        <wps:cNvSpPr txBox="1">
                          <a:spLocks noChangeArrowheads="1"/>
                        </wps:cNvSpPr>
                        <wps:spPr bwMode="auto">
                          <a:xfrm>
                            <a:off x="2503" y="12330"/>
                            <a:ext cx="1234"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F3DD8" w14:textId="77777777" w:rsidR="00113A4A" w:rsidRPr="00113A4A" w:rsidRDefault="00113A4A" w:rsidP="00113A4A">
                              <w:pPr>
                                <w:rPr>
                                  <w:sz w:val="12"/>
                                  <w:szCs w:val="12"/>
                                </w:rPr>
                              </w:pPr>
                              <w:r w:rsidRPr="00113A4A">
                                <w:rPr>
                                  <w:sz w:val="12"/>
                                  <w:szCs w:val="12"/>
                                </w:rPr>
                                <w:t>Culbista</w:t>
                              </w:r>
                              <w:r>
                                <w:rPr>
                                  <w:sz w:val="12"/>
                                  <w:szCs w:val="12"/>
                                </w:rPr>
                                <w:t xml:space="preserve"> (N=4187)</w:t>
                              </w:r>
                            </w:p>
                          </w:txbxContent>
                        </wps:txbx>
                        <wps:bodyPr rot="0" vert="horz" wrap="square" lIns="91440" tIns="45720" rIns="91440" bIns="45720" anchor="t" anchorCtr="0" upright="1">
                          <a:noAutofit/>
                        </wps:bodyPr>
                      </wps:wsp>
                      <wps:wsp>
                        <wps:cNvPr id="2087040485" name="Text Box 6"/>
                        <wps:cNvSpPr txBox="1">
                          <a:spLocks noChangeArrowheads="1"/>
                        </wps:cNvSpPr>
                        <wps:spPr bwMode="auto">
                          <a:xfrm>
                            <a:off x="5844" y="13830"/>
                            <a:ext cx="576"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8FD0E" w14:textId="77777777" w:rsidR="00113A4A" w:rsidRPr="00113A4A" w:rsidRDefault="00113A4A" w:rsidP="00113A4A">
                              <w:pPr>
                                <w:rPr>
                                  <w:sz w:val="8"/>
                                  <w:szCs w:val="8"/>
                                </w:rPr>
                              </w:pPr>
                              <w:r w:rsidRPr="00113A4A">
                                <w:rPr>
                                  <w:sz w:val="8"/>
                                  <w:szCs w:val="8"/>
                                </w:rPr>
                                <w:t>Culbista</w:t>
                              </w:r>
                            </w:p>
                          </w:txbxContent>
                        </wps:txbx>
                        <wps:bodyPr rot="0" vert="horz" wrap="square" lIns="91440" tIns="45720" rIns="91440" bIns="45720" anchor="t" anchorCtr="0" upright="1">
                          <a:noAutofit/>
                        </wps:bodyPr>
                      </wps:wsp>
                      <wps:wsp>
                        <wps:cNvPr id="1940164043" name="Text Box 7"/>
                        <wps:cNvSpPr txBox="1">
                          <a:spLocks noChangeArrowheads="1"/>
                        </wps:cNvSpPr>
                        <wps:spPr bwMode="auto">
                          <a:xfrm>
                            <a:off x="1523" y="13818"/>
                            <a:ext cx="576"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970AA" w14:textId="77777777" w:rsidR="00113A4A" w:rsidRPr="00113A4A" w:rsidRDefault="00113A4A" w:rsidP="00113A4A">
                              <w:pPr>
                                <w:rPr>
                                  <w:sz w:val="8"/>
                                  <w:szCs w:val="8"/>
                                </w:rPr>
                              </w:pPr>
                              <w:r w:rsidRPr="00113A4A">
                                <w:rPr>
                                  <w:sz w:val="8"/>
                                  <w:szCs w:val="8"/>
                                </w:rPr>
                                <w:t>Culbista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536FA" id="Group 3" o:spid="_x0000_s1033" style="position:absolute;margin-left:4.4pt;margin-top:49.2pt;width:329.8pt;height:86.35pt;z-index:251655168" coordorigin="1523,12330" coordsize="6596,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">
                <v:shape id="Text Box 4" o:spid="_x0000_s1034" type="#_x0000_t202" style="position:absolute;left:6885;top:12404;width:123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" stroked="f">
                  <v:textbox>
                    <w:txbxContent>
                      <w:p w14:paraId="1D6044AB" w14:textId="77777777" w:rsidR="00113A4A" w:rsidRPr="00113A4A" w:rsidRDefault="00113A4A">
                        <w:pPr>
                          <w:rPr>
                            <w:sz w:val="12"/>
                            <w:szCs w:val="12"/>
                          </w:rPr>
                        </w:pPr>
                        <w:r w:rsidRPr="00113A4A">
                          <w:rPr>
                            <w:sz w:val="12"/>
                            <w:szCs w:val="12"/>
                          </w:rPr>
                          <w:t>Culbista</w:t>
                        </w:r>
                        <w:r>
                          <w:rPr>
                            <w:sz w:val="12"/>
                            <w:szCs w:val="12"/>
                          </w:rPr>
                          <w:t xml:space="preserve"> (N=4187)</w:t>
                        </w:r>
                      </w:p>
                    </w:txbxContent>
                  </v:textbox>
                </v:shape>
                <v:shape id="Text Box 5" o:spid="_x0000_s1035" type="#_x0000_t202" style="position:absolute;left:2503;top:12330;width:123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" stroked="f">
                  <v:textbox>
                    <w:txbxContent>
                      <w:p w14:paraId="083F3DD8" w14:textId="77777777" w:rsidR="00113A4A" w:rsidRPr="00113A4A" w:rsidRDefault="00113A4A" w:rsidP="00113A4A">
                        <w:pPr>
                          <w:rPr>
                            <w:sz w:val="12"/>
                            <w:szCs w:val="12"/>
                          </w:rPr>
                        </w:pPr>
                        <w:r w:rsidRPr="00113A4A">
                          <w:rPr>
                            <w:sz w:val="12"/>
                            <w:szCs w:val="12"/>
                          </w:rPr>
                          <w:t>Culbista</w:t>
                        </w:r>
                        <w:r>
                          <w:rPr>
                            <w:sz w:val="12"/>
                            <w:szCs w:val="12"/>
                          </w:rPr>
                          <w:t xml:space="preserve"> (N=4187)</w:t>
                        </w:r>
                      </w:p>
                    </w:txbxContent>
                  </v:textbox>
                </v:shape>
                <v:shape id="Text Box 6" o:spid="_x0000_s1036" type="#_x0000_t202" style="position:absolute;left:5844;top:13830;width:57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" stroked="f">
                  <v:textbox>
                    <w:txbxContent>
                      <w:p w14:paraId="55E8FD0E" w14:textId="77777777" w:rsidR="00113A4A" w:rsidRPr="00113A4A" w:rsidRDefault="00113A4A" w:rsidP="00113A4A">
                        <w:pPr>
                          <w:rPr>
                            <w:sz w:val="8"/>
                            <w:szCs w:val="8"/>
                          </w:rPr>
                        </w:pPr>
                        <w:r w:rsidRPr="00113A4A">
                          <w:rPr>
                            <w:sz w:val="8"/>
                            <w:szCs w:val="8"/>
                          </w:rPr>
                          <w:t>Culbista</w:t>
                        </w:r>
                      </w:p>
                    </w:txbxContent>
                  </v:textbox>
                </v:shape>
                <v:shape id="Text Box 7" o:spid="_x0000_s1037" type="#_x0000_t202" style="position:absolute;left:1523;top:13818;width:57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" stroked="f">
                  <v:textbox>
                    <w:txbxContent>
                      <w:p w14:paraId="603970AA" w14:textId="77777777" w:rsidR="00113A4A" w:rsidRPr="00113A4A" w:rsidRDefault="00113A4A" w:rsidP="00113A4A">
                        <w:pPr>
                          <w:rPr>
                            <w:sz w:val="8"/>
                            <w:szCs w:val="8"/>
                          </w:rPr>
                        </w:pPr>
                        <w:r w:rsidRPr="00113A4A">
                          <w:rPr>
                            <w:sz w:val="8"/>
                            <w:szCs w:val="8"/>
                          </w:rPr>
                          <w:t>Culbista</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1B818D82" wp14:editId="541E6335">
                <wp:simplePos x="0" y="0"/>
                <wp:positionH relativeFrom="column">
                  <wp:posOffset>50800</wp:posOffset>
                </wp:positionH>
                <wp:positionV relativeFrom="paragraph">
                  <wp:posOffset>69850</wp:posOffset>
                </wp:positionV>
                <wp:extent cx="2753995" cy="0"/>
                <wp:effectExtent l="0" t="0" r="0" b="0"/>
                <wp:wrapNone/>
                <wp:docPr id="96279430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39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83D2E" id="_x0000_t32" coordsize="21600,21600" o:spt="32" o:oned="t" path="m,l21600,21600e" filled="f">
                <v:path arrowok="t" fillok="f" o:connecttype="none"/>
                <o:lock v:ext="edit" shapetype="t"/>
              </v:shapetype>
              <v:shape id="AutoShape 13" o:spid="_x0000_s1026" type="#_x0000_t32" style="position:absolute;margin-left:4pt;margin-top:5.5pt;width:21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" strokeweight=".25pt"/>
            </w:pict>
          </mc:Fallback>
        </mc:AlternateContent>
      </w:r>
      <w:r w:rsidRPr="00EC58F3">
        <w:rPr>
          <w:noProof/>
        </w:rPr>
        <w:drawing>
          <wp:inline distT="0" distB="0" distL="0" distR="0" wp14:anchorId="2CD0BDD3" wp14:editId="5F0F0BC3">
            <wp:extent cx="5745480" cy="189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1897380"/>
                    </a:xfrm>
                    <a:prstGeom prst="rect">
                      <a:avLst/>
                    </a:prstGeom>
                    <a:noFill/>
                    <a:ln>
                      <a:noFill/>
                    </a:ln>
                  </pic:spPr>
                </pic:pic>
              </a:graphicData>
            </a:graphic>
          </wp:inline>
        </w:drawing>
      </w:r>
    </w:p>
    <w:p w14:paraId="38752D75" w14:textId="77777777" w:rsidR="00257DFB" w:rsidRDefault="00257DFB" w:rsidP="00DD2CF7">
      <w:pPr>
        <w:pStyle w:val="Pagrindinistekstas"/>
        <w:kinsoku w:val="0"/>
        <w:overflowPunct w:val="0"/>
        <w:rPr>
          <w:spacing w:val="-2"/>
        </w:rPr>
      </w:pPr>
    </w:p>
    <w:p w14:paraId="025DC337" w14:textId="77777777" w:rsidR="00B627FF" w:rsidRPr="00565556" w:rsidRDefault="00B627FF" w:rsidP="00113A4A">
      <w:pPr>
        <w:pStyle w:val="Antrat2"/>
        <w:tabs>
          <w:tab w:val="left" w:pos="709"/>
        </w:tabs>
        <w:kinsoku w:val="0"/>
        <w:overflowPunct w:val="0"/>
        <w:ind w:left="567" w:hanging="567"/>
        <w:rPr>
          <w:b w:val="0"/>
          <w:bCs w:val="0"/>
        </w:rPr>
      </w:pPr>
      <w:r w:rsidRPr="00565556">
        <w:rPr>
          <w:b w:val="0"/>
          <w:bCs w:val="0"/>
        </w:rPr>
        <w:t>1</w:t>
      </w:r>
      <w:r w:rsidR="00113A4A" w:rsidRPr="00565556">
        <w:rPr>
          <w:b w:val="0"/>
          <w:bCs w:val="0"/>
        </w:rPr>
        <w:t> </w:t>
      </w:r>
      <w:r w:rsidRPr="00565556">
        <w:rPr>
          <w:b w:val="0"/>
          <w:bCs w:val="0"/>
        </w:rPr>
        <w:t>pav.</w:t>
      </w:r>
      <w:r w:rsidRPr="00565556">
        <w:rPr>
          <w:b w:val="0"/>
          <w:bCs w:val="0"/>
        </w:rPr>
        <w:tab/>
      </w:r>
      <w:r w:rsidR="00F204B3">
        <w:rPr>
          <w:b w:val="0"/>
          <w:bCs w:val="0"/>
        </w:rPr>
        <w:t>Pagrindinės sudėtinės vertinamosios baigties ir jos komponento mirties nuo ŠK</w:t>
      </w:r>
      <w:r w:rsidR="00B61335">
        <w:rPr>
          <w:b w:val="0"/>
          <w:bCs w:val="0"/>
        </w:rPr>
        <w:t>L</w:t>
      </w:r>
      <w:r w:rsidR="00F204B3">
        <w:rPr>
          <w:b w:val="0"/>
          <w:bCs w:val="0"/>
        </w:rPr>
        <w:t xml:space="preserve"> </w:t>
      </w:r>
      <w:proofErr w:type="spellStart"/>
      <w:r w:rsidRPr="00565556">
        <w:rPr>
          <w:b w:val="0"/>
          <w:bCs w:val="0"/>
          <w:i/>
          <w:iCs/>
        </w:rPr>
        <w:t>Kaplan-Meier</w:t>
      </w:r>
      <w:proofErr w:type="spellEnd"/>
      <w:r w:rsidRPr="00565556">
        <w:rPr>
          <w:b w:val="0"/>
          <w:bCs w:val="0"/>
          <w:i/>
          <w:iCs/>
          <w:spacing w:val="-3"/>
        </w:rPr>
        <w:t xml:space="preserve"> </w:t>
      </w:r>
      <w:r w:rsidRPr="00565556">
        <w:rPr>
          <w:b w:val="0"/>
          <w:bCs w:val="0"/>
        </w:rPr>
        <w:t>kreivės</w:t>
      </w:r>
    </w:p>
    <w:p w14:paraId="6216C30F" w14:textId="77777777" w:rsidR="00B627FF" w:rsidRPr="00DD2CF7" w:rsidRDefault="00B627FF" w:rsidP="00DD2CF7">
      <w:pPr>
        <w:pStyle w:val="Pagrindinistekstas"/>
        <w:kinsoku w:val="0"/>
        <w:overflowPunct w:val="0"/>
      </w:pPr>
    </w:p>
    <w:p w14:paraId="1E460B7E" w14:textId="77777777" w:rsidR="00DD2CF7" w:rsidRPr="00F5669A" w:rsidRDefault="00DD2CF7" w:rsidP="00DD2CF7">
      <w:pPr>
        <w:keepNext/>
        <w:ind w:left="567" w:hanging="567"/>
        <w:outlineLvl w:val="2"/>
        <w:rPr>
          <w:b/>
          <w:kern w:val="28"/>
        </w:rPr>
      </w:pPr>
      <w:r w:rsidRPr="00F5669A">
        <w:rPr>
          <w:b/>
          <w:kern w:val="28"/>
        </w:rPr>
        <w:t>5.2</w:t>
      </w:r>
      <w:r w:rsidRPr="00F5669A">
        <w:rPr>
          <w:b/>
          <w:kern w:val="28"/>
        </w:rPr>
        <w:tab/>
        <w:t>Farmakokinetinės savybės</w:t>
      </w:r>
    </w:p>
    <w:p w14:paraId="0033A09E" w14:textId="77777777" w:rsidR="00B627FF" w:rsidRPr="00DD2CF7" w:rsidRDefault="00B627FF" w:rsidP="00DD2CF7">
      <w:pPr>
        <w:pStyle w:val="Pagrindinistekstas"/>
        <w:kinsoku w:val="0"/>
        <w:overflowPunct w:val="0"/>
        <w:rPr>
          <w:b/>
          <w:bCs/>
        </w:rPr>
      </w:pPr>
    </w:p>
    <w:p w14:paraId="57A57795" w14:textId="77777777" w:rsidR="00B627FF" w:rsidRPr="00DD2CF7" w:rsidRDefault="00B627FF" w:rsidP="00DD2CF7">
      <w:pPr>
        <w:pStyle w:val="Pagrindinistekstas"/>
        <w:kinsoku w:val="0"/>
        <w:overflowPunct w:val="0"/>
        <w:rPr>
          <w:spacing w:val="-2"/>
        </w:rPr>
      </w:pPr>
      <w:r w:rsidRPr="00DD2CF7">
        <w:t>Sakubitrilo/valsartano sudėtyje esan</w:t>
      </w:r>
      <w:r w:rsidR="004C6D52">
        <w:t>čio</w:t>
      </w:r>
      <w:r w:rsidRPr="00DD2CF7">
        <w:t xml:space="preserve"> valsartan</w:t>
      </w:r>
      <w:r w:rsidR="004C6D52">
        <w:t xml:space="preserve">o </w:t>
      </w:r>
      <w:r w:rsidRPr="00DD2CF7">
        <w:t>biologi</w:t>
      </w:r>
      <w:r w:rsidR="004C6D52">
        <w:t>nis</w:t>
      </w:r>
      <w:r w:rsidRPr="00DD2CF7">
        <w:t xml:space="preserve"> prieinam</w:t>
      </w:r>
      <w:r w:rsidR="004C6D52">
        <w:t xml:space="preserve">umas yra didesnis nei </w:t>
      </w:r>
      <w:r w:rsidRPr="00DD2CF7">
        <w:t>kitų rinkoje esančių</w:t>
      </w:r>
      <w:r w:rsidRPr="00DD2CF7">
        <w:rPr>
          <w:spacing w:val="-5"/>
        </w:rPr>
        <w:t xml:space="preserve"> </w:t>
      </w:r>
      <w:r w:rsidRPr="00DD2CF7">
        <w:t>tablečių</w:t>
      </w:r>
      <w:r w:rsidRPr="00DD2CF7">
        <w:rPr>
          <w:spacing w:val="-2"/>
        </w:rPr>
        <w:t xml:space="preserve"> </w:t>
      </w:r>
      <w:r w:rsidRPr="00DD2CF7">
        <w:t>sudėtyje</w:t>
      </w:r>
      <w:r w:rsidRPr="00DD2CF7">
        <w:rPr>
          <w:spacing w:val="-2"/>
        </w:rPr>
        <w:t xml:space="preserve"> </w:t>
      </w:r>
      <w:r w:rsidRPr="00DD2CF7">
        <w:t>esan</w:t>
      </w:r>
      <w:r w:rsidR="004C6D52">
        <w:t>čio</w:t>
      </w:r>
      <w:r w:rsidRPr="00DD2CF7">
        <w:rPr>
          <w:spacing w:val="-2"/>
        </w:rPr>
        <w:t xml:space="preserve"> </w:t>
      </w:r>
      <w:r w:rsidRPr="00DD2CF7">
        <w:t>valsartan</w:t>
      </w:r>
      <w:r w:rsidR="004C6D52">
        <w:t>o</w:t>
      </w:r>
      <w:r w:rsidRPr="00DD2CF7">
        <w:t>;</w:t>
      </w:r>
      <w:r w:rsidRPr="00DD2CF7">
        <w:rPr>
          <w:spacing w:val="-1"/>
        </w:rPr>
        <w:t xml:space="preserve"> </w:t>
      </w:r>
      <w:r w:rsidRPr="00DD2CF7">
        <w:t>26</w:t>
      </w:r>
      <w:r w:rsidR="001C46D0">
        <w:t> mg</w:t>
      </w:r>
      <w:r w:rsidRPr="00DD2CF7">
        <w:t>,</w:t>
      </w:r>
      <w:r w:rsidRPr="00DD2CF7">
        <w:rPr>
          <w:spacing w:val="-2"/>
        </w:rPr>
        <w:t xml:space="preserve"> </w:t>
      </w:r>
      <w:r w:rsidRPr="00DD2CF7">
        <w:t>51</w:t>
      </w:r>
      <w:r w:rsidR="001C46D0">
        <w:rPr>
          <w:spacing w:val="-4"/>
        </w:rPr>
        <w:t> mg</w:t>
      </w:r>
      <w:r w:rsidRPr="00DD2CF7">
        <w:rPr>
          <w:spacing w:val="-5"/>
        </w:rPr>
        <w:t xml:space="preserve"> </w:t>
      </w:r>
      <w:r w:rsidRPr="00DD2CF7">
        <w:t>ir</w:t>
      </w:r>
      <w:r w:rsidRPr="00DD2CF7">
        <w:rPr>
          <w:spacing w:val="-2"/>
        </w:rPr>
        <w:t xml:space="preserve"> </w:t>
      </w:r>
      <w:r w:rsidRPr="00DD2CF7">
        <w:t>103</w:t>
      </w:r>
      <w:r w:rsidR="001C46D0">
        <w:rPr>
          <w:spacing w:val="-2"/>
        </w:rPr>
        <w:t> mg</w:t>
      </w:r>
      <w:r w:rsidRPr="00DD2CF7">
        <w:rPr>
          <w:spacing w:val="-2"/>
        </w:rPr>
        <w:t xml:space="preserve"> </w:t>
      </w:r>
      <w:r w:rsidRPr="00DD2CF7">
        <w:t>sakubitrilo/valsartano</w:t>
      </w:r>
      <w:r w:rsidRPr="00DD2CF7">
        <w:rPr>
          <w:spacing w:val="-2"/>
        </w:rPr>
        <w:t xml:space="preserve"> </w:t>
      </w:r>
      <w:r w:rsidRPr="00DD2CF7">
        <w:t>sudėtyje esančio valsartano atitinka 40</w:t>
      </w:r>
      <w:r w:rsidR="001C46D0">
        <w:t> mg</w:t>
      </w:r>
      <w:r w:rsidRPr="00DD2CF7">
        <w:t>, 80</w:t>
      </w:r>
      <w:r w:rsidR="001C46D0">
        <w:t> mg</w:t>
      </w:r>
      <w:r w:rsidRPr="00DD2CF7">
        <w:t xml:space="preserve"> ir 160</w:t>
      </w:r>
      <w:r w:rsidR="001C46D0">
        <w:t> mg</w:t>
      </w:r>
      <w:r w:rsidRPr="00DD2CF7">
        <w:t xml:space="preserve"> kitų rinkoje esančių tablečių sudėtyje esančio </w:t>
      </w:r>
      <w:r w:rsidRPr="00DD2CF7">
        <w:rPr>
          <w:spacing w:val="-2"/>
        </w:rPr>
        <w:t>valsartano.</w:t>
      </w:r>
    </w:p>
    <w:p w14:paraId="01E97317" w14:textId="77777777" w:rsidR="00B627FF" w:rsidRDefault="00B627FF" w:rsidP="00DD2CF7">
      <w:pPr>
        <w:pStyle w:val="Pagrindinistekstas"/>
        <w:kinsoku w:val="0"/>
        <w:overflowPunct w:val="0"/>
        <w:rPr>
          <w:spacing w:val="-2"/>
        </w:rPr>
      </w:pPr>
    </w:p>
    <w:p w14:paraId="73F0E0B1" w14:textId="77777777" w:rsidR="00B627FF" w:rsidRPr="00DD2CF7" w:rsidRDefault="00B627FF" w:rsidP="00DD2CF7">
      <w:pPr>
        <w:pStyle w:val="Pagrindinistekstas"/>
        <w:kinsoku w:val="0"/>
        <w:overflowPunct w:val="0"/>
      </w:pPr>
      <w:r w:rsidRPr="00DD2CF7">
        <w:rPr>
          <w:u w:val="single"/>
        </w:rPr>
        <w:t>Suaugusiųjų</w:t>
      </w:r>
      <w:r w:rsidRPr="00DD2CF7">
        <w:rPr>
          <w:spacing w:val="-7"/>
          <w:u w:val="single"/>
        </w:rPr>
        <w:t xml:space="preserve"> </w:t>
      </w:r>
      <w:r w:rsidRPr="00DD2CF7">
        <w:rPr>
          <w:spacing w:val="-2"/>
          <w:u w:val="single"/>
        </w:rPr>
        <w:t>populiacija</w:t>
      </w:r>
    </w:p>
    <w:p w14:paraId="7AE8CE00" w14:textId="77777777" w:rsidR="00B627FF" w:rsidRPr="00DD2CF7" w:rsidRDefault="00B627FF" w:rsidP="00DD2CF7">
      <w:pPr>
        <w:pStyle w:val="Pagrindinistekstas"/>
        <w:kinsoku w:val="0"/>
        <w:overflowPunct w:val="0"/>
      </w:pPr>
    </w:p>
    <w:p w14:paraId="5033D5E7" w14:textId="77777777" w:rsidR="00B627FF" w:rsidRPr="008F46A1" w:rsidRDefault="00B627FF" w:rsidP="00DD2CF7">
      <w:pPr>
        <w:pStyle w:val="Pagrindinistekstas"/>
        <w:kinsoku w:val="0"/>
        <w:overflowPunct w:val="0"/>
        <w:rPr>
          <w:spacing w:val="-2"/>
        </w:rPr>
      </w:pPr>
      <w:r w:rsidRPr="008F46A1">
        <w:rPr>
          <w:spacing w:val="-2"/>
          <w:u w:val="single"/>
        </w:rPr>
        <w:t>Absorbcija</w:t>
      </w:r>
    </w:p>
    <w:p w14:paraId="6FA1DB27" w14:textId="77777777" w:rsidR="00B627FF" w:rsidRPr="00DD2CF7" w:rsidRDefault="00B627FF" w:rsidP="00DD2CF7">
      <w:pPr>
        <w:pStyle w:val="Pagrindinistekstas"/>
        <w:kinsoku w:val="0"/>
        <w:overflowPunct w:val="0"/>
      </w:pPr>
      <w:r w:rsidRPr="00DD2CF7">
        <w:t>Pavartojus per burną, sakubitrilas/valsartanas suskaidomas į valsartaną ir provaistinį preparatą sakubitrilą.</w:t>
      </w:r>
      <w:r w:rsidRPr="00DD2CF7">
        <w:rPr>
          <w:spacing w:val="-3"/>
        </w:rPr>
        <w:t xml:space="preserve"> </w:t>
      </w:r>
      <w:r w:rsidRPr="00DD2CF7">
        <w:t>Sakubitrilas</w:t>
      </w:r>
      <w:r w:rsidRPr="00DD2CF7">
        <w:rPr>
          <w:spacing w:val="-2"/>
        </w:rPr>
        <w:t xml:space="preserve"> </w:t>
      </w:r>
      <w:r w:rsidRPr="00DD2CF7">
        <w:t>vėliau</w:t>
      </w:r>
      <w:r w:rsidRPr="00DD2CF7">
        <w:rPr>
          <w:spacing w:val="-5"/>
        </w:rPr>
        <w:t xml:space="preserve"> </w:t>
      </w:r>
      <w:r w:rsidRPr="00DD2CF7">
        <w:t>metabolizuojamas</w:t>
      </w:r>
      <w:r w:rsidRPr="00DD2CF7">
        <w:rPr>
          <w:spacing w:val="-4"/>
        </w:rPr>
        <w:t xml:space="preserve"> </w:t>
      </w:r>
      <w:r w:rsidRPr="00DD2CF7">
        <w:t>į</w:t>
      </w:r>
      <w:r w:rsidRPr="00DD2CF7">
        <w:rPr>
          <w:spacing w:val="-2"/>
        </w:rPr>
        <w:t xml:space="preserve"> </w:t>
      </w:r>
      <w:r w:rsidRPr="00DD2CF7">
        <w:t>veiklųjį</w:t>
      </w:r>
      <w:r w:rsidRPr="00DD2CF7">
        <w:rPr>
          <w:spacing w:val="-5"/>
        </w:rPr>
        <w:t xml:space="preserve"> </w:t>
      </w:r>
      <w:r w:rsidRPr="00DD2CF7">
        <w:t>metabolitą</w:t>
      </w:r>
      <w:r w:rsidRPr="00DD2CF7">
        <w:rPr>
          <w:spacing w:val="-2"/>
        </w:rPr>
        <w:t xml:space="preserve"> </w:t>
      </w:r>
      <w:r w:rsidRPr="00DD2CF7">
        <w:t>LBQ657.</w:t>
      </w:r>
      <w:r w:rsidRPr="00DD2CF7">
        <w:rPr>
          <w:spacing w:val="-6"/>
        </w:rPr>
        <w:t xml:space="preserve"> </w:t>
      </w:r>
      <w:r w:rsidRPr="00DD2CF7">
        <w:t>Didžiausiosi</w:t>
      </w:r>
      <w:r w:rsidR="00457C67">
        <w:t>a</w:t>
      </w:r>
      <w:r w:rsidRPr="00DD2CF7">
        <w:rPr>
          <w:spacing w:val="-5"/>
        </w:rPr>
        <w:t xml:space="preserve"> </w:t>
      </w:r>
      <w:r w:rsidRPr="00DD2CF7">
        <w:t>šių medžiagų koncentracij</w:t>
      </w:r>
      <w:r w:rsidR="00457C67">
        <w:t>a kraujo</w:t>
      </w:r>
      <w:r w:rsidRPr="00DD2CF7">
        <w:t xml:space="preserve"> plazmoje susidaro atitinkamai po 2</w:t>
      </w:r>
      <w:r w:rsidR="00D61B4F">
        <w:t> </w:t>
      </w:r>
      <w:r w:rsidRPr="00DD2CF7">
        <w:t>valandų, 1</w:t>
      </w:r>
      <w:r w:rsidR="00D61B4F">
        <w:t> </w:t>
      </w:r>
      <w:r w:rsidRPr="00DD2CF7">
        <w:t>valandos ir 2</w:t>
      </w:r>
      <w:r w:rsidR="00D61B4F">
        <w:t> </w:t>
      </w:r>
      <w:r w:rsidRPr="00DD2CF7">
        <w:t>valandų.</w:t>
      </w:r>
    </w:p>
    <w:p w14:paraId="2F615803" w14:textId="77777777" w:rsidR="00B627FF" w:rsidRDefault="00B627FF" w:rsidP="00DD2CF7">
      <w:pPr>
        <w:pStyle w:val="Pagrindinistekstas"/>
        <w:kinsoku w:val="0"/>
        <w:overflowPunct w:val="0"/>
      </w:pPr>
      <w:r w:rsidRPr="00DD2CF7">
        <w:t>Apskaičiuota,</w:t>
      </w:r>
      <w:r w:rsidRPr="00DD2CF7">
        <w:rPr>
          <w:spacing w:val="-5"/>
        </w:rPr>
        <w:t xml:space="preserve"> </w:t>
      </w:r>
      <w:r w:rsidRPr="00DD2CF7">
        <w:t>kad</w:t>
      </w:r>
      <w:r w:rsidRPr="00DD2CF7">
        <w:rPr>
          <w:spacing w:val="-3"/>
        </w:rPr>
        <w:t xml:space="preserve"> </w:t>
      </w:r>
      <w:r w:rsidRPr="00DD2CF7">
        <w:t>absoliutus</w:t>
      </w:r>
      <w:r w:rsidRPr="00DD2CF7">
        <w:rPr>
          <w:spacing w:val="-3"/>
        </w:rPr>
        <w:t xml:space="preserve"> </w:t>
      </w:r>
      <w:r w:rsidRPr="00DD2CF7">
        <w:t>per</w:t>
      </w:r>
      <w:r w:rsidRPr="00DD2CF7">
        <w:rPr>
          <w:spacing w:val="-5"/>
        </w:rPr>
        <w:t xml:space="preserve"> </w:t>
      </w:r>
      <w:r w:rsidRPr="00DD2CF7">
        <w:t>burną</w:t>
      </w:r>
      <w:r w:rsidRPr="00DD2CF7">
        <w:rPr>
          <w:spacing w:val="-3"/>
        </w:rPr>
        <w:t xml:space="preserve"> </w:t>
      </w:r>
      <w:r w:rsidR="00457C67">
        <w:t>pavartoto</w:t>
      </w:r>
      <w:r w:rsidR="00457C67" w:rsidRPr="00DD2CF7">
        <w:rPr>
          <w:spacing w:val="-3"/>
        </w:rPr>
        <w:t xml:space="preserve"> </w:t>
      </w:r>
      <w:r w:rsidRPr="00DD2CF7">
        <w:t>sakubitrilo</w:t>
      </w:r>
      <w:r w:rsidRPr="00DD2CF7">
        <w:rPr>
          <w:spacing w:val="-3"/>
        </w:rPr>
        <w:t xml:space="preserve"> </w:t>
      </w:r>
      <w:r w:rsidRPr="00DD2CF7">
        <w:t>ir</w:t>
      </w:r>
      <w:r w:rsidRPr="00DD2CF7">
        <w:rPr>
          <w:spacing w:val="-2"/>
        </w:rPr>
        <w:t xml:space="preserve"> </w:t>
      </w:r>
      <w:r w:rsidRPr="00DD2CF7">
        <w:t>valsartano</w:t>
      </w:r>
      <w:r w:rsidRPr="00DD2CF7">
        <w:rPr>
          <w:spacing w:val="-3"/>
        </w:rPr>
        <w:t xml:space="preserve"> </w:t>
      </w:r>
      <w:r w:rsidRPr="00DD2CF7">
        <w:t>biologinis</w:t>
      </w:r>
      <w:r w:rsidRPr="00DD2CF7">
        <w:rPr>
          <w:spacing w:val="-8"/>
        </w:rPr>
        <w:t xml:space="preserve"> </w:t>
      </w:r>
      <w:r w:rsidRPr="00DD2CF7">
        <w:t>prieinamumas</w:t>
      </w:r>
      <w:r w:rsidRPr="00DD2CF7">
        <w:rPr>
          <w:spacing w:val="-3"/>
        </w:rPr>
        <w:t xml:space="preserve"> </w:t>
      </w:r>
      <w:r w:rsidRPr="00DD2CF7">
        <w:t>yra atitinkamai daugiau kaip 60</w:t>
      </w:r>
      <w:r w:rsidR="001C46D0">
        <w:t> %</w:t>
      </w:r>
      <w:r w:rsidRPr="00DD2CF7">
        <w:t xml:space="preserve"> ir 23</w:t>
      </w:r>
      <w:r w:rsidR="001C46D0">
        <w:t> %</w:t>
      </w:r>
      <w:r w:rsidRPr="00DD2CF7">
        <w:t>.</w:t>
      </w:r>
    </w:p>
    <w:p w14:paraId="447A33D8" w14:textId="77777777" w:rsidR="00D61B4F" w:rsidRPr="00DD2CF7" w:rsidRDefault="00D61B4F" w:rsidP="00DD2CF7">
      <w:pPr>
        <w:pStyle w:val="Pagrindinistekstas"/>
        <w:kinsoku w:val="0"/>
        <w:overflowPunct w:val="0"/>
      </w:pPr>
    </w:p>
    <w:p w14:paraId="1F23CD9F" w14:textId="77777777" w:rsidR="00B627FF" w:rsidRDefault="00B627FF" w:rsidP="00DD2CF7">
      <w:pPr>
        <w:pStyle w:val="Pagrindinistekstas"/>
        <w:kinsoku w:val="0"/>
        <w:overflowPunct w:val="0"/>
      </w:pPr>
      <w:r w:rsidRPr="00DD2CF7">
        <w:t xml:space="preserve">Sakubitrilo/valsartano skiriant du kartus per parą, pusiausvyrinė sakubitrilo, LBQ657 ir valsartano </w:t>
      </w:r>
      <w:r w:rsidR="008112C0">
        <w:t>apykaita</w:t>
      </w:r>
      <w:r w:rsidR="008112C0" w:rsidRPr="00DD2CF7">
        <w:rPr>
          <w:spacing w:val="-4"/>
        </w:rPr>
        <w:t xml:space="preserve"> </w:t>
      </w:r>
      <w:r w:rsidRPr="00DD2CF7">
        <w:t>nusistovi</w:t>
      </w:r>
      <w:r w:rsidRPr="00DD2CF7">
        <w:rPr>
          <w:spacing w:val="-5"/>
        </w:rPr>
        <w:t xml:space="preserve"> </w:t>
      </w:r>
      <w:r w:rsidRPr="00DD2CF7">
        <w:t>per</w:t>
      </w:r>
      <w:r w:rsidRPr="00DD2CF7">
        <w:rPr>
          <w:spacing w:val="-3"/>
        </w:rPr>
        <w:t xml:space="preserve"> </w:t>
      </w:r>
      <w:r w:rsidRPr="00DD2CF7">
        <w:t>tris</w:t>
      </w:r>
      <w:r w:rsidRPr="00DD2CF7">
        <w:rPr>
          <w:spacing w:val="-5"/>
        </w:rPr>
        <w:t xml:space="preserve"> </w:t>
      </w:r>
      <w:r w:rsidRPr="00DD2CF7">
        <w:t>paras.</w:t>
      </w:r>
      <w:r w:rsidRPr="00DD2CF7">
        <w:rPr>
          <w:spacing w:val="-3"/>
        </w:rPr>
        <w:t xml:space="preserve"> </w:t>
      </w:r>
      <w:r w:rsidRPr="00DD2CF7">
        <w:t>Nusistovėjus</w:t>
      </w:r>
      <w:r w:rsidRPr="00DD2CF7">
        <w:rPr>
          <w:spacing w:val="-3"/>
        </w:rPr>
        <w:t xml:space="preserve"> </w:t>
      </w:r>
      <w:r w:rsidRPr="00DD2CF7">
        <w:t>pusiausvyrin</w:t>
      </w:r>
      <w:r w:rsidR="008112C0">
        <w:t>ei</w:t>
      </w:r>
      <w:r w:rsidRPr="00DD2CF7">
        <w:rPr>
          <w:spacing w:val="-5"/>
        </w:rPr>
        <w:t xml:space="preserve"> </w:t>
      </w:r>
      <w:r w:rsidR="008112C0">
        <w:t>apykaitai</w:t>
      </w:r>
      <w:r w:rsidRPr="00DD2CF7">
        <w:t>,</w:t>
      </w:r>
      <w:r w:rsidRPr="00DD2CF7">
        <w:rPr>
          <w:spacing w:val="-6"/>
        </w:rPr>
        <w:t xml:space="preserve"> </w:t>
      </w:r>
      <w:r w:rsidRPr="00DD2CF7">
        <w:t>sakubitrilas</w:t>
      </w:r>
      <w:r w:rsidRPr="00DD2CF7">
        <w:rPr>
          <w:spacing w:val="-3"/>
        </w:rPr>
        <w:t xml:space="preserve"> </w:t>
      </w:r>
      <w:r w:rsidRPr="00DD2CF7">
        <w:t>ir valsartanas reikšmingai nesi</w:t>
      </w:r>
      <w:r w:rsidR="008112C0">
        <w:t>kaupia</w:t>
      </w:r>
      <w:r w:rsidRPr="00DD2CF7">
        <w:t xml:space="preserve">, tuo tarpu LBQ657 </w:t>
      </w:r>
      <w:r w:rsidR="008112C0">
        <w:t xml:space="preserve">kaupimosi koeficientas </w:t>
      </w:r>
      <w:r w:rsidRPr="00DD2CF7">
        <w:t>yra 1,6</w:t>
      </w:r>
      <w:r w:rsidR="00D61B4F">
        <w:t> </w:t>
      </w:r>
      <w:r w:rsidRPr="00DD2CF7">
        <w:t>karto.</w:t>
      </w:r>
      <w:r w:rsidR="00D61B4F">
        <w:t xml:space="preserve"> </w:t>
      </w:r>
      <w:r w:rsidR="008112C0">
        <w:t>Vartojant</w:t>
      </w:r>
      <w:r w:rsidR="008112C0" w:rsidRPr="00DD2CF7">
        <w:rPr>
          <w:spacing w:val="-3"/>
        </w:rPr>
        <w:t xml:space="preserve"> </w:t>
      </w:r>
      <w:r w:rsidRPr="00DD2CF7">
        <w:t>valgio</w:t>
      </w:r>
      <w:r w:rsidRPr="00DD2CF7">
        <w:rPr>
          <w:spacing w:val="-4"/>
        </w:rPr>
        <w:t xml:space="preserve"> </w:t>
      </w:r>
      <w:r w:rsidRPr="00DD2CF7">
        <w:t>metu,</w:t>
      </w:r>
      <w:r w:rsidRPr="00DD2CF7">
        <w:rPr>
          <w:spacing w:val="-3"/>
        </w:rPr>
        <w:t xml:space="preserve"> </w:t>
      </w:r>
      <w:r w:rsidRPr="00DD2CF7">
        <w:t>kliniškai</w:t>
      </w:r>
      <w:r w:rsidRPr="00DD2CF7">
        <w:rPr>
          <w:spacing w:val="-6"/>
        </w:rPr>
        <w:t xml:space="preserve"> </w:t>
      </w:r>
      <w:r w:rsidRPr="00DD2CF7">
        <w:t>reikšmingų</w:t>
      </w:r>
      <w:r w:rsidRPr="00DD2CF7">
        <w:rPr>
          <w:spacing w:val="-4"/>
        </w:rPr>
        <w:t xml:space="preserve"> </w:t>
      </w:r>
      <w:r w:rsidRPr="00DD2CF7">
        <w:t>sakubitrilo,</w:t>
      </w:r>
      <w:r w:rsidRPr="00DD2CF7">
        <w:rPr>
          <w:spacing w:val="-7"/>
        </w:rPr>
        <w:t xml:space="preserve"> </w:t>
      </w:r>
      <w:r w:rsidRPr="00DD2CF7">
        <w:t>LBQ657</w:t>
      </w:r>
      <w:r w:rsidRPr="00DD2CF7">
        <w:rPr>
          <w:spacing w:val="-4"/>
        </w:rPr>
        <w:t xml:space="preserve"> </w:t>
      </w:r>
      <w:r w:rsidRPr="00DD2CF7">
        <w:t>ir</w:t>
      </w:r>
      <w:r w:rsidRPr="00DD2CF7">
        <w:rPr>
          <w:spacing w:val="-4"/>
        </w:rPr>
        <w:t xml:space="preserve"> </w:t>
      </w:r>
      <w:r w:rsidRPr="00DD2CF7">
        <w:t>valsartano</w:t>
      </w:r>
      <w:r w:rsidRPr="00DD2CF7">
        <w:rPr>
          <w:spacing w:val="-4"/>
        </w:rPr>
        <w:t xml:space="preserve"> </w:t>
      </w:r>
      <w:r w:rsidRPr="00DD2CF7">
        <w:t>sistemin</w:t>
      </w:r>
      <w:r w:rsidR="008112C0">
        <w:t>ės</w:t>
      </w:r>
      <w:r w:rsidRPr="00DD2CF7">
        <w:rPr>
          <w:spacing w:val="-4"/>
        </w:rPr>
        <w:t xml:space="preserve"> </w:t>
      </w:r>
      <w:r w:rsidRPr="00DD2CF7">
        <w:t>ekspozicij</w:t>
      </w:r>
      <w:r w:rsidR="008112C0">
        <w:t>os</w:t>
      </w:r>
      <w:r w:rsidRPr="00DD2CF7">
        <w:t xml:space="preserve"> pokyčių nepastebėta. Sakubitrilo/valsartano galima vartoti valgio metu ar nevalgius.</w:t>
      </w:r>
    </w:p>
    <w:p w14:paraId="3B9412AC" w14:textId="77777777" w:rsidR="00E07153" w:rsidRPr="00DD2CF7" w:rsidRDefault="00E07153" w:rsidP="00DD2CF7">
      <w:pPr>
        <w:pStyle w:val="Pagrindinistekstas"/>
        <w:kinsoku w:val="0"/>
        <w:overflowPunct w:val="0"/>
      </w:pPr>
    </w:p>
    <w:p w14:paraId="3A9D1605" w14:textId="77777777" w:rsidR="00B627FF" w:rsidRPr="008F46A1" w:rsidRDefault="00B627FF" w:rsidP="00DD2CF7">
      <w:pPr>
        <w:pStyle w:val="Pagrindinistekstas"/>
        <w:kinsoku w:val="0"/>
        <w:overflowPunct w:val="0"/>
        <w:rPr>
          <w:spacing w:val="-2"/>
        </w:rPr>
      </w:pPr>
      <w:r w:rsidRPr="008F46A1">
        <w:rPr>
          <w:spacing w:val="-2"/>
          <w:u w:val="single"/>
        </w:rPr>
        <w:t>Pasiskirstymas</w:t>
      </w:r>
    </w:p>
    <w:p w14:paraId="376286DF" w14:textId="77777777" w:rsidR="00B627FF" w:rsidRPr="00DD2CF7" w:rsidRDefault="00B627FF" w:rsidP="00DD2CF7">
      <w:pPr>
        <w:pStyle w:val="Pagrindinistekstas"/>
        <w:kinsoku w:val="0"/>
        <w:overflowPunct w:val="0"/>
      </w:pPr>
      <w:r w:rsidRPr="00DD2CF7">
        <w:t>Daug sakubitrilo, LBQ657 ir valsartano susijungia su</w:t>
      </w:r>
      <w:r w:rsidR="008112C0">
        <w:t xml:space="preserve"> kraujo</w:t>
      </w:r>
      <w:r w:rsidRPr="00DD2CF7">
        <w:t xml:space="preserve"> plazmos baltymais (94</w:t>
      </w:r>
      <w:r w:rsidR="001C46D0">
        <w:t>–</w:t>
      </w:r>
      <w:r w:rsidRPr="00DD2CF7">
        <w:t>97</w:t>
      </w:r>
      <w:r w:rsidR="001C46D0">
        <w:t> %</w:t>
      </w:r>
      <w:r w:rsidRPr="00DD2CF7">
        <w:t>). Remiantis ekspozicij</w:t>
      </w:r>
      <w:r w:rsidR="006D40A3">
        <w:t>os kraujo</w:t>
      </w:r>
      <w:r w:rsidRPr="00DD2CF7">
        <w:rPr>
          <w:spacing w:val="-5"/>
        </w:rPr>
        <w:t xml:space="preserve"> </w:t>
      </w:r>
      <w:r w:rsidRPr="00DD2CF7">
        <w:t>plazmoje</w:t>
      </w:r>
      <w:r w:rsidRPr="00DD2CF7">
        <w:rPr>
          <w:spacing w:val="-2"/>
        </w:rPr>
        <w:t xml:space="preserve"> </w:t>
      </w:r>
      <w:r w:rsidRPr="00DD2CF7">
        <w:t>ir</w:t>
      </w:r>
      <w:r w:rsidRPr="00DD2CF7">
        <w:rPr>
          <w:spacing w:val="-2"/>
        </w:rPr>
        <w:t xml:space="preserve"> </w:t>
      </w:r>
      <w:r w:rsidRPr="00DD2CF7">
        <w:t>smegenų</w:t>
      </w:r>
      <w:r w:rsidRPr="00DD2CF7">
        <w:rPr>
          <w:spacing w:val="-5"/>
        </w:rPr>
        <w:t xml:space="preserve"> </w:t>
      </w:r>
      <w:r w:rsidRPr="00DD2CF7">
        <w:t>skystyje</w:t>
      </w:r>
      <w:r w:rsidRPr="00DD2CF7">
        <w:rPr>
          <w:spacing w:val="-2"/>
        </w:rPr>
        <w:t xml:space="preserve"> </w:t>
      </w:r>
      <w:r w:rsidRPr="00DD2CF7">
        <w:t>palyginimu</w:t>
      </w:r>
      <w:r w:rsidR="006D40A3">
        <w:t>,</w:t>
      </w:r>
      <w:r w:rsidRPr="00DD2CF7">
        <w:rPr>
          <w:spacing w:val="-5"/>
        </w:rPr>
        <w:t xml:space="preserve"> </w:t>
      </w:r>
      <w:r w:rsidRPr="00DD2CF7">
        <w:t>nustatyta,</w:t>
      </w:r>
      <w:r w:rsidRPr="00DD2CF7">
        <w:rPr>
          <w:spacing w:val="-2"/>
        </w:rPr>
        <w:t xml:space="preserve"> </w:t>
      </w:r>
      <w:r w:rsidRPr="00DD2CF7">
        <w:t>kad tik</w:t>
      </w:r>
      <w:r w:rsidRPr="00DD2CF7">
        <w:rPr>
          <w:spacing w:val="-2"/>
        </w:rPr>
        <w:t xml:space="preserve"> </w:t>
      </w:r>
      <w:r w:rsidRPr="00DD2CF7">
        <w:t>nedidelis</w:t>
      </w:r>
      <w:r w:rsidRPr="00DD2CF7">
        <w:rPr>
          <w:spacing w:val="-4"/>
        </w:rPr>
        <w:t xml:space="preserve"> </w:t>
      </w:r>
      <w:r w:rsidRPr="00DD2CF7">
        <w:t>LBQ657</w:t>
      </w:r>
      <w:r w:rsidRPr="00DD2CF7">
        <w:rPr>
          <w:spacing w:val="-2"/>
        </w:rPr>
        <w:t xml:space="preserve"> </w:t>
      </w:r>
      <w:r w:rsidRPr="00DD2CF7">
        <w:t>kiekis (0,28</w:t>
      </w:r>
      <w:r w:rsidR="001C46D0">
        <w:t> %</w:t>
      </w:r>
      <w:r w:rsidRPr="00DD2CF7">
        <w:t>) prasiskverbia pro hematoencefalinį barjerą. Vidutinis tariamas</w:t>
      </w:r>
      <w:r w:rsidR="006D40A3">
        <w:t>is</w:t>
      </w:r>
      <w:r w:rsidRPr="00DD2CF7">
        <w:t xml:space="preserve"> valsartano ir </w:t>
      </w:r>
      <w:r w:rsidRPr="00DD2CF7">
        <w:lastRenderedPageBreak/>
        <w:t>sakubitrilo pasiskirstymo tūris buvo atitinkamai 75</w:t>
      </w:r>
      <w:r w:rsidR="00D61B4F">
        <w:t> </w:t>
      </w:r>
      <w:r w:rsidRPr="00DD2CF7">
        <w:t>litrai ir 103</w:t>
      </w:r>
      <w:r w:rsidR="00D61B4F">
        <w:t> </w:t>
      </w:r>
      <w:r w:rsidRPr="00DD2CF7">
        <w:t>litrai.</w:t>
      </w:r>
    </w:p>
    <w:p w14:paraId="59DCF6AC" w14:textId="77777777" w:rsidR="00B627FF" w:rsidRPr="00DD2CF7" w:rsidRDefault="00B627FF" w:rsidP="00DD2CF7">
      <w:pPr>
        <w:pStyle w:val="Pagrindinistekstas"/>
        <w:kinsoku w:val="0"/>
        <w:overflowPunct w:val="0"/>
      </w:pPr>
    </w:p>
    <w:p w14:paraId="0CF00046" w14:textId="77777777" w:rsidR="00B627FF" w:rsidRPr="008F46A1" w:rsidRDefault="00B627FF" w:rsidP="00DD2CF7">
      <w:pPr>
        <w:pStyle w:val="Pagrindinistekstas"/>
        <w:kinsoku w:val="0"/>
        <w:overflowPunct w:val="0"/>
        <w:rPr>
          <w:spacing w:val="-2"/>
        </w:rPr>
      </w:pPr>
      <w:r w:rsidRPr="008F46A1">
        <w:rPr>
          <w:spacing w:val="-2"/>
          <w:u w:val="single"/>
        </w:rPr>
        <w:t>Biotransformacija</w:t>
      </w:r>
    </w:p>
    <w:p w14:paraId="6E474476" w14:textId="77777777" w:rsidR="00B627FF" w:rsidRPr="00DD2CF7" w:rsidRDefault="00B627FF" w:rsidP="00DD2CF7">
      <w:pPr>
        <w:pStyle w:val="Pagrindinistekstas"/>
        <w:kinsoku w:val="0"/>
        <w:overflowPunct w:val="0"/>
      </w:pPr>
      <w:r w:rsidRPr="00DD2CF7">
        <w:t>Sakubitrilą karboksilesterazės 1b</w:t>
      </w:r>
      <w:r w:rsidRPr="00DD2CF7">
        <w:rPr>
          <w:spacing w:val="-2"/>
        </w:rPr>
        <w:t xml:space="preserve"> </w:t>
      </w:r>
      <w:r w:rsidRPr="00DD2CF7">
        <w:t>ir 1c greitai metabolizuoja</w:t>
      </w:r>
      <w:r w:rsidRPr="00DD2CF7">
        <w:rPr>
          <w:spacing w:val="-1"/>
        </w:rPr>
        <w:t xml:space="preserve"> </w:t>
      </w:r>
      <w:r w:rsidRPr="00DD2CF7">
        <w:t>į LBQ657; tolesni</w:t>
      </w:r>
      <w:r w:rsidR="002F5217">
        <w:t>o</w:t>
      </w:r>
      <w:r w:rsidRPr="00DD2CF7">
        <w:rPr>
          <w:spacing w:val="-1"/>
        </w:rPr>
        <w:t xml:space="preserve"> </w:t>
      </w:r>
      <w:r w:rsidRPr="00DD2CF7">
        <w:t>LBQ657 metabolizm</w:t>
      </w:r>
      <w:r w:rsidR="002F5217">
        <w:t>o apimtis nėra reikšminga</w:t>
      </w:r>
      <w:r w:rsidRPr="00DD2CF7">
        <w:t>.</w:t>
      </w:r>
      <w:r w:rsidRPr="00DD2CF7">
        <w:rPr>
          <w:spacing w:val="-2"/>
        </w:rPr>
        <w:t xml:space="preserve"> </w:t>
      </w:r>
      <w:r w:rsidRPr="00DD2CF7">
        <w:t>Valsartan</w:t>
      </w:r>
      <w:r w:rsidR="00E76841">
        <w:t>as</w:t>
      </w:r>
      <w:r w:rsidRPr="00DD2CF7">
        <w:rPr>
          <w:spacing w:val="-5"/>
        </w:rPr>
        <w:t xml:space="preserve"> </w:t>
      </w:r>
      <w:r w:rsidRPr="00DD2CF7">
        <w:t>metaboliz</w:t>
      </w:r>
      <w:r w:rsidR="00E76841">
        <w:t>uoja</w:t>
      </w:r>
      <w:r w:rsidRPr="00DD2CF7">
        <w:t>mas</w:t>
      </w:r>
      <w:r w:rsidRPr="00DD2CF7">
        <w:rPr>
          <w:spacing w:val="-2"/>
        </w:rPr>
        <w:t xml:space="preserve"> </w:t>
      </w:r>
      <w:r w:rsidR="00E76841">
        <w:t>minimaliai</w:t>
      </w:r>
      <w:r w:rsidRPr="00DD2CF7">
        <w:t>,</w:t>
      </w:r>
      <w:r w:rsidRPr="00DD2CF7">
        <w:rPr>
          <w:spacing w:val="-2"/>
        </w:rPr>
        <w:t xml:space="preserve"> </w:t>
      </w:r>
      <w:r w:rsidRPr="00DD2CF7">
        <w:t>kadangi</w:t>
      </w:r>
      <w:r w:rsidRPr="00DD2CF7">
        <w:rPr>
          <w:spacing w:val="-4"/>
        </w:rPr>
        <w:t xml:space="preserve"> </w:t>
      </w:r>
      <w:r w:rsidRPr="00DD2CF7">
        <w:t>tik</w:t>
      </w:r>
      <w:r w:rsidRPr="00DD2CF7">
        <w:rPr>
          <w:spacing w:val="-5"/>
        </w:rPr>
        <w:t xml:space="preserve"> </w:t>
      </w:r>
      <w:r w:rsidRPr="00DD2CF7">
        <w:t>maždaug 20</w:t>
      </w:r>
      <w:r w:rsidR="001C46D0">
        <w:rPr>
          <w:spacing w:val="-5"/>
        </w:rPr>
        <w:t> %</w:t>
      </w:r>
      <w:r w:rsidRPr="00DD2CF7">
        <w:rPr>
          <w:spacing w:val="-1"/>
        </w:rPr>
        <w:t xml:space="preserve"> </w:t>
      </w:r>
      <w:r w:rsidRPr="00DD2CF7">
        <w:t xml:space="preserve">dozės </w:t>
      </w:r>
      <w:r w:rsidR="00E76841">
        <w:t>nustatoma</w:t>
      </w:r>
      <w:r w:rsidR="00E76841" w:rsidRPr="00DD2CF7">
        <w:t xml:space="preserve"> </w:t>
      </w:r>
      <w:r w:rsidRPr="00DD2CF7">
        <w:t xml:space="preserve">metabolitų pavidalu. </w:t>
      </w:r>
      <w:r w:rsidR="0079772E">
        <w:t>Kraujo p</w:t>
      </w:r>
      <w:r w:rsidRPr="00DD2CF7">
        <w:t>lazmoje nustatyta tik nedidelė hidroksilinto valsartano metabolito koncentracija (</w:t>
      </w:r>
      <w:r w:rsidR="001C46D0">
        <w:t>&lt; </w:t>
      </w:r>
      <w:r w:rsidRPr="00DD2CF7">
        <w:t>10</w:t>
      </w:r>
      <w:r w:rsidR="001C46D0">
        <w:t> %</w:t>
      </w:r>
      <w:r w:rsidRPr="00DD2CF7">
        <w:t>).</w:t>
      </w:r>
    </w:p>
    <w:p w14:paraId="3F1A4433" w14:textId="77777777" w:rsidR="00B627FF" w:rsidRPr="00DD2CF7" w:rsidRDefault="00B627FF" w:rsidP="00DD2CF7">
      <w:pPr>
        <w:pStyle w:val="Pagrindinistekstas"/>
        <w:kinsoku w:val="0"/>
        <w:overflowPunct w:val="0"/>
      </w:pPr>
    </w:p>
    <w:p w14:paraId="6DB73091" w14:textId="77777777" w:rsidR="00B627FF" w:rsidRDefault="00B627FF" w:rsidP="00DD2CF7">
      <w:pPr>
        <w:pStyle w:val="Pagrindinistekstas"/>
        <w:kinsoku w:val="0"/>
        <w:overflowPunct w:val="0"/>
      </w:pPr>
      <w:r w:rsidRPr="00DD2CF7">
        <w:t xml:space="preserve">Kadangi CYP450 fermentų nulemtas sakubitrilo ir valsartano metabolizmas yra </w:t>
      </w:r>
      <w:r w:rsidR="000C0F5A">
        <w:t>minimalus</w:t>
      </w:r>
      <w:r w:rsidRPr="00DD2CF7">
        <w:t>, nesitikima,</w:t>
      </w:r>
      <w:r w:rsidRPr="00DD2CF7">
        <w:rPr>
          <w:spacing w:val="-5"/>
        </w:rPr>
        <w:t xml:space="preserve"> </w:t>
      </w:r>
      <w:r w:rsidRPr="00DD2CF7">
        <w:t>jog</w:t>
      </w:r>
      <w:r w:rsidRPr="00DD2CF7">
        <w:rPr>
          <w:spacing w:val="-3"/>
        </w:rPr>
        <w:t xml:space="preserve"> </w:t>
      </w:r>
      <w:r w:rsidRPr="00DD2CF7">
        <w:t>kartu</w:t>
      </w:r>
      <w:r w:rsidRPr="00DD2CF7">
        <w:rPr>
          <w:spacing w:val="-3"/>
        </w:rPr>
        <w:t xml:space="preserve"> </w:t>
      </w:r>
      <w:r w:rsidR="000C0F5A">
        <w:t>vartojami</w:t>
      </w:r>
      <w:r w:rsidR="000C0F5A" w:rsidRPr="00DD2CF7">
        <w:rPr>
          <w:spacing w:val="-3"/>
        </w:rPr>
        <w:t xml:space="preserve"> </w:t>
      </w:r>
      <w:r w:rsidRPr="00DD2CF7">
        <w:t>CYP450</w:t>
      </w:r>
      <w:r w:rsidRPr="00DD2CF7">
        <w:rPr>
          <w:spacing w:val="-3"/>
        </w:rPr>
        <w:t xml:space="preserve"> </w:t>
      </w:r>
      <w:r w:rsidRPr="00DD2CF7">
        <w:t>fermentų</w:t>
      </w:r>
      <w:r w:rsidRPr="00DD2CF7">
        <w:rPr>
          <w:spacing w:val="-3"/>
        </w:rPr>
        <w:t xml:space="preserve"> </w:t>
      </w:r>
      <w:r w:rsidRPr="00DD2CF7">
        <w:t>aktyvumą</w:t>
      </w:r>
      <w:r w:rsidRPr="00DD2CF7">
        <w:rPr>
          <w:spacing w:val="-3"/>
        </w:rPr>
        <w:t xml:space="preserve"> </w:t>
      </w:r>
      <w:r w:rsidRPr="00DD2CF7">
        <w:t>keičian</w:t>
      </w:r>
      <w:r w:rsidR="000C0F5A">
        <w:t>tys</w:t>
      </w:r>
      <w:r w:rsidRPr="00DD2CF7">
        <w:rPr>
          <w:spacing w:val="-3"/>
        </w:rPr>
        <w:t xml:space="preserve"> </w:t>
      </w:r>
      <w:r w:rsidRPr="00DD2CF7">
        <w:t>vaistini</w:t>
      </w:r>
      <w:r w:rsidR="000C0F5A">
        <w:t>ai</w:t>
      </w:r>
      <w:r w:rsidRPr="00DD2CF7">
        <w:rPr>
          <w:spacing w:val="-3"/>
        </w:rPr>
        <w:t xml:space="preserve"> </w:t>
      </w:r>
      <w:r w:rsidRPr="00DD2CF7">
        <w:t>preparat</w:t>
      </w:r>
      <w:r w:rsidR="000C0F5A">
        <w:t>ai</w:t>
      </w:r>
      <w:r w:rsidRPr="00DD2CF7">
        <w:rPr>
          <w:spacing w:val="-6"/>
        </w:rPr>
        <w:t xml:space="preserve"> </w:t>
      </w:r>
      <w:r w:rsidRPr="00DD2CF7">
        <w:t>dar</w:t>
      </w:r>
      <w:r w:rsidR="000C0F5A">
        <w:t>ytų</w:t>
      </w:r>
      <w:r w:rsidRPr="00DD2CF7">
        <w:t xml:space="preserve"> įtak</w:t>
      </w:r>
      <w:r w:rsidR="000C0F5A">
        <w:t>ą</w:t>
      </w:r>
      <w:r w:rsidRPr="00DD2CF7">
        <w:t xml:space="preserve"> sakubitrilo ir valsartano farmakokinetikai.</w:t>
      </w:r>
    </w:p>
    <w:p w14:paraId="27CF14ED" w14:textId="77777777" w:rsidR="00D61B4F" w:rsidRPr="00DD2CF7" w:rsidRDefault="00D61B4F" w:rsidP="00DD2CF7">
      <w:pPr>
        <w:pStyle w:val="Pagrindinistekstas"/>
        <w:kinsoku w:val="0"/>
        <w:overflowPunct w:val="0"/>
      </w:pPr>
    </w:p>
    <w:p w14:paraId="4E629174" w14:textId="77777777" w:rsidR="00B627FF" w:rsidRPr="00DD2CF7" w:rsidRDefault="00B627FF" w:rsidP="00DD2CF7">
      <w:pPr>
        <w:pStyle w:val="Pagrindinistekstas"/>
        <w:kinsoku w:val="0"/>
        <w:overflowPunct w:val="0"/>
        <w:rPr>
          <w:spacing w:val="-2"/>
        </w:rPr>
      </w:pPr>
      <w:r w:rsidRPr="00DD2CF7">
        <w:rPr>
          <w:i/>
          <w:iCs/>
        </w:rPr>
        <w:t xml:space="preserve">In vitro </w:t>
      </w:r>
      <w:r w:rsidRPr="00DD2CF7">
        <w:t>atliktų metabolizmo tyrimų duomenys rodo, kad CYP450 fermentų nulemtos vaistinių preparatų</w:t>
      </w:r>
      <w:r w:rsidRPr="00DD2CF7">
        <w:rPr>
          <w:spacing w:val="-4"/>
        </w:rPr>
        <w:t xml:space="preserve"> </w:t>
      </w:r>
      <w:r w:rsidRPr="00DD2CF7">
        <w:t>sąveikos</w:t>
      </w:r>
      <w:r w:rsidRPr="00DD2CF7">
        <w:rPr>
          <w:spacing w:val="-6"/>
        </w:rPr>
        <w:t xml:space="preserve"> </w:t>
      </w:r>
      <w:r w:rsidRPr="00DD2CF7">
        <w:t>pasireiškimo</w:t>
      </w:r>
      <w:r w:rsidRPr="00DD2CF7">
        <w:rPr>
          <w:spacing w:val="-4"/>
        </w:rPr>
        <w:t xml:space="preserve"> </w:t>
      </w:r>
      <w:r w:rsidRPr="00DD2CF7">
        <w:t>tikimybė</w:t>
      </w:r>
      <w:r w:rsidRPr="00DD2CF7">
        <w:rPr>
          <w:spacing w:val="-4"/>
        </w:rPr>
        <w:t xml:space="preserve"> </w:t>
      </w:r>
      <w:r w:rsidRPr="00DD2CF7">
        <w:t>yra</w:t>
      </w:r>
      <w:r w:rsidRPr="00DD2CF7">
        <w:rPr>
          <w:spacing w:val="-6"/>
        </w:rPr>
        <w:t xml:space="preserve"> </w:t>
      </w:r>
      <w:r w:rsidRPr="00DD2CF7">
        <w:t>maža,</w:t>
      </w:r>
      <w:r w:rsidRPr="00DD2CF7">
        <w:rPr>
          <w:spacing w:val="-4"/>
        </w:rPr>
        <w:t xml:space="preserve"> </w:t>
      </w:r>
      <w:r w:rsidRPr="00DD2CF7">
        <w:t>kadangi</w:t>
      </w:r>
      <w:r w:rsidRPr="00DD2CF7">
        <w:rPr>
          <w:spacing w:val="-3"/>
        </w:rPr>
        <w:t xml:space="preserve"> </w:t>
      </w:r>
      <w:r w:rsidRPr="00DD2CF7">
        <w:t>sakubitrilo/valsartano</w:t>
      </w:r>
      <w:r w:rsidRPr="00DD2CF7">
        <w:rPr>
          <w:spacing w:val="-4"/>
        </w:rPr>
        <w:t xml:space="preserve"> </w:t>
      </w:r>
      <w:r w:rsidRPr="00DD2CF7">
        <w:t xml:space="preserve">metabolizme CYP450 fermentai dalyvauja ribotai. Sakubitrilas/valsartanas neskatina ir neslopina CYP450 </w:t>
      </w:r>
      <w:r w:rsidRPr="00DD2CF7">
        <w:rPr>
          <w:spacing w:val="-2"/>
        </w:rPr>
        <w:t>fermentų.</w:t>
      </w:r>
    </w:p>
    <w:p w14:paraId="3672E250" w14:textId="77777777" w:rsidR="00B627FF" w:rsidRPr="00DD2CF7" w:rsidRDefault="00B627FF" w:rsidP="00DD2CF7">
      <w:pPr>
        <w:pStyle w:val="Pagrindinistekstas"/>
        <w:kinsoku w:val="0"/>
        <w:overflowPunct w:val="0"/>
      </w:pPr>
    </w:p>
    <w:p w14:paraId="7060E25D" w14:textId="77777777" w:rsidR="00B627FF" w:rsidRPr="008F46A1" w:rsidRDefault="00B627FF" w:rsidP="00DD2CF7">
      <w:pPr>
        <w:pStyle w:val="Pagrindinistekstas"/>
        <w:kinsoku w:val="0"/>
        <w:overflowPunct w:val="0"/>
        <w:rPr>
          <w:spacing w:val="-2"/>
        </w:rPr>
      </w:pPr>
      <w:r w:rsidRPr="008F46A1">
        <w:rPr>
          <w:spacing w:val="-2"/>
          <w:u w:val="single"/>
        </w:rPr>
        <w:t>Eliminacija</w:t>
      </w:r>
    </w:p>
    <w:p w14:paraId="4FD8F8AE" w14:textId="77777777" w:rsidR="00B627FF" w:rsidRDefault="00B627FF" w:rsidP="00DD2CF7">
      <w:pPr>
        <w:pStyle w:val="Pagrindinistekstas"/>
        <w:kinsoku w:val="0"/>
        <w:overflowPunct w:val="0"/>
      </w:pPr>
      <w:r w:rsidRPr="00DD2CF7">
        <w:t>Vaistinio</w:t>
      </w:r>
      <w:r w:rsidRPr="00DD2CF7">
        <w:rPr>
          <w:spacing w:val="-2"/>
        </w:rPr>
        <w:t xml:space="preserve"> </w:t>
      </w:r>
      <w:r w:rsidRPr="00DD2CF7">
        <w:t>preparato</w:t>
      </w:r>
      <w:r w:rsidRPr="00DD2CF7">
        <w:rPr>
          <w:spacing w:val="-1"/>
        </w:rPr>
        <w:t xml:space="preserve"> </w:t>
      </w:r>
      <w:r w:rsidRPr="00DD2CF7">
        <w:t>skiriant</w:t>
      </w:r>
      <w:r w:rsidRPr="00DD2CF7">
        <w:rPr>
          <w:spacing w:val="-4"/>
        </w:rPr>
        <w:t xml:space="preserve"> </w:t>
      </w:r>
      <w:r w:rsidRPr="00DD2CF7">
        <w:t>per</w:t>
      </w:r>
      <w:r w:rsidRPr="00DD2CF7">
        <w:rPr>
          <w:spacing w:val="-1"/>
        </w:rPr>
        <w:t xml:space="preserve"> </w:t>
      </w:r>
      <w:r w:rsidRPr="00DD2CF7">
        <w:t>burną,</w:t>
      </w:r>
      <w:r w:rsidRPr="00DD2CF7">
        <w:rPr>
          <w:spacing w:val="-5"/>
        </w:rPr>
        <w:t xml:space="preserve"> </w:t>
      </w:r>
      <w:r w:rsidRPr="00DD2CF7">
        <w:t>52</w:t>
      </w:r>
      <w:r w:rsidR="001C46D0">
        <w:t>–</w:t>
      </w:r>
      <w:r w:rsidRPr="00DD2CF7">
        <w:t>68</w:t>
      </w:r>
      <w:r w:rsidR="001C46D0">
        <w:rPr>
          <w:spacing w:val="-2"/>
        </w:rPr>
        <w:t> %</w:t>
      </w:r>
      <w:r w:rsidRPr="00DD2CF7">
        <w:rPr>
          <w:spacing w:val="-4"/>
        </w:rPr>
        <w:t xml:space="preserve"> </w:t>
      </w:r>
      <w:r w:rsidRPr="00DD2CF7">
        <w:t>sakubitrilo</w:t>
      </w:r>
      <w:r w:rsidRPr="00DD2CF7">
        <w:rPr>
          <w:spacing w:val="-2"/>
        </w:rPr>
        <w:t xml:space="preserve"> </w:t>
      </w:r>
      <w:r w:rsidRPr="00DD2CF7">
        <w:t>(pirmiausia</w:t>
      </w:r>
      <w:r w:rsidRPr="00DD2CF7">
        <w:rPr>
          <w:spacing w:val="-1"/>
        </w:rPr>
        <w:t xml:space="preserve"> </w:t>
      </w:r>
      <w:r w:rsidRPr="00DD2CF7">
        <w:t>LBQ657</w:t>
      </w:r>
      <w:r w:rsidRPr="00DD2CF7">
        <w:rPr>
          <w:spacing w:val="-5"/>
        </w:rPr>
        <w:t xml:space="preserve"> </w:t>
      </w:r>
      <w:r w:rsidRPr="00DD2CF7">
        <w:t>pavidalu)</w:t>
      </w:r>
      <w:r w:rsidRPr="00DD2CF7">
        <w:rPr>
          <w:spacing w:val="-4"/>
        </w:rPr>
        <w:t xml:space="preserve"> </w:t>
      </w:r>
      <w:r w:rsidRPr="00DD2CF7">
        <w:t>ir</w:t>
      </w:r>
      <w:r w:rsidRPr="00DD2CF7">
        <w:rPr>
          <w:spacing w:val="-4"/>
        </w:rPr>
        <w:t xml:space="preserve"> </w:t>
      </w:r>
      <w:r w:rsidRPr="00DD2CF7">
        <w:t>maždaug 13</w:t>
      </w:r>
      <w:r w:rsidR="001C46D0">
        <w:t> %</w:t>
      </w:r>
      <w:r w:rsidRPr="00DD2CF7">
        <w:t xml:space="preserve"> valsartano bei jo metabolitų išskiriama su šlapimu; 37</w:t>
      </w:r>
      <w:r w:rsidR="001C46D0">
        <w:t>–</w:t>
      </w:r>
      <w:r w:rsidRPr="00DD2CF7">
        <w:t>48</w:t>
      </w:r>
      <w:r w:rsidR="001C46D0">
        <w:t> %</w:t>
      </w:r>
      <w:r w:rsidRPr="00DD2CF7">
        <w:t xml:space="preserve"> sakubitrilo (pirmiausia LBQ657 pavidalu) ir 86</w:t>
      </w:r>
      <w:r w:rsidR="001C46D0">
        <w:t> %</w:t>
      </w:r>
      <w:r w:rsidRPr="00DD2CF7">
        <w:t xml:space="preserve"> valsartano bei jo metabolitų išskiriama su išmatomis.</w:t>
      </w:r>
    </w:p>
    <w:p w14:paraId="51C8FE75" w14:textId="77777777" w:rsidR="00D61B4F" w:rsidRPr="00DD2CF7" w:rsidRDefault="00D61B4F" w:rsidP="00DD2CF7">
      <w:pPr>
        <w:pStyle w:val="Pagrindinistekstas"/>
        <w:kinsoku w:val="0"/>
        <w:overflowPunct w:val="0"/>
      </w:pPr>
    </w:p>
    <w:p w14:paraId="26D6A0C7" w14:textId="77777777" w:rsidR="00B627FF" w:rsidRDefault="00B627FF" w:rsidP="00DD2CF7">
      <w:pPr>
        <w:pStyle w:val="Pagrindinistekstas"/>
        <w:kinsoku w:val="0"/>
        <w:overflowPunct w:val="0"/>
      </w:pPr>
      <w:r w:rsidRPr="00DD2CF7">
        <w:rPr>
          <w:position w:val="2"/>
        </w:rPr>
        <w:t>Sakubitrilo,</w:t>
      </w:r>
      <w:r w:rsidRPr="00DD2CF7">
        <w:rPr>
          <w:spacing w:val="-3"/>
          <w:position w:val="2"/>
        </w:rPr>
        <w:t xml:space="preserve"> </w:t>
      </w:r>
      <w:r w:rsidRPr="00DD2CF7">
        <w:rPr>
          <w:position w:val="2"/>
        </w:rPr>
        <w:t>LBQ657</w:t>
      </w:r>
      <w:r w:rsidRPr="00DD2CF7">
        <w:rPr>
          <w:spacing w:val="-3"/>
          <w:position w:val="2"/>
        </w:rPr>
        <w:t xml:space="preserve"> </w:t>
      </w:r>
      <w:r w:rsidRPr="00DD2CF7">
        <w:rPr>
          <w:position w:val="2"/>
        </w:rPr>
        <w:t>ir</w:t>
      </w:r>
      <w:r w:rsidRPr="00DD2CF7">
        <w:rPr>
          <w:spacing w:val="-2"/>
          <w:position w:val="2"/>
        </w:rPr>
        <w:t xml:space="preserve"> </w:t>
      </w:r>
      <w:r w:rsidRPr="00DD2CF7">
        <w:rPr>
          <w:position w:val="2"/>
        </w:rPr>
        <w:t>valsartano</w:t>
      </w:r>
      <w:r w:rsidRPr="00DD2CF7">
        <w:rPr>
          <w:spacing w:val="-6"/>
          <w:position w:val="2"/>
        </w:rPr>
        <w:t xml:space="preserve"> </w:t>
      </w:r>
      <w:r w:rsidRPr="00DD2CF7">
        <w:rPr>
          <w:position w:val="2"/>
        </w:rPr>
        <w:t>pašalinimo</w:t>
      </w:r>
      <w:r w:rsidRPr="00DD2CF7">
        <w:rPr>
          <w:spacing w:val="-6"/>
          <w:position w:val="2"/>
        </w:rPr>
        <w:t xml:space="preserve"> </w:t>
      </w:r>
      <w:r w:rsidRPr="00DD2CF7">
        <w:rPr>
          <w:position w:val="2"/>
        </w:rPr>
        <w:t>iš</w:t>
      </w:r>
      <w:r w:rsidRPr="00DD2CF7">
        <w:rPr>
          <w:spacing w:val="-3"/>
          <w:position w:val="2"/>
        </w:rPr>
        <w:t xml:space="preserve"> </w:t>
      </w:r>
      <w:r w:rsidR="004F5AE3">
        <w:rPr>
          <w:spacing w:val="-3"/>
          <w:position w:val="2"/>
        </w:rPr>
        <w:t xml:space="preserve">kraujo </w:t>
      </w:r>
      <w:r w:rsidRPr="00DD2CF7">
        <w:rPr>
          <w:position w:val="2"/>
        </w:rPr>
        <w:t>plazmos</w:t>
      </w:r>
      <w:r w:rsidRPr="00DD2CF7">
        <w:rPr>
          <w:spacing w:val="-2"/>
          <w:position w:val="2"/>
        </w:rPr>
        <w:t xml:space="preserve"> </w:t>
      </w:r>
      <w:r w:rsidR="004F5AE3">
        <w:rPr>
          <w:spacing w:val="-2"/>
          <w:position w:val="2"/>
        </w:rPr>
        <w:t xml:space="preserve">vidutinis </w:t>
      </w:r>
      <w:r w:rsidRPr="00DD2CF7">
        <w:rPr>
          <w:position w:val="2"/>
        </w:rPr>
        <w:t>pusinės</w:t>
      </w:r>
      <w:r w:rsidRPr="00DD2CF7">
        <w:rPr>
          <w:spacing w:val="-3"/>
          <w:position w:val="2"/>
        </w:rPr>
        <w:t xml:space="preserve"> </w:t>
      </w:r>
      <w:r w:rsidRPr="00DD2CF7">
        <w:rPr>
          <w:position w:val="2"/>
        </w:rPr>
        <w:t>eliminacijos</w:t>
      </w:r>
      <w:r w:rsidRPr="00DD2CF7">
        <w:rPr>
          <w:spacing w:val="-3"/>
          <w:position w:val="2"/>
        </w:rPr>
        <w:t xml:space="preserve"> </w:t>
      </w:r>
      <w:r w:rsidRPr="00DD2CF7">
        <w:rPr>
          <w:position w:val="2"/>
        </w:rPr>
        <w:t>laik</w:t>
      </w:r>
      <w:r w:rsidR="004F5AE3">
        <w:rPr>
          <w:position w:val="2"/>
        </w:rPr>
        <w:t>as</w:t>
      </w:r>
      <w:r w:rsidRPr="00DD2CF7">
        <w:rPr>
          <w:spacing w:val="-1"/>
          <w:position w:val="2"/>
        </w:rPr>
        <w:t xml:space="preserve"> </w:t>
      </w:r>
      <w:r w:rsidRPr="00DD2CF7">
        <w:rPr>
          <w:position w:val="2"/>
        </w:rPr>
        <w:t>(T</w:t>
      </w:r>
      <w:r w:rsidRPr="00DD2CF7">
        <w:t>½</w:t>
      </w:r>
      <w:r w:rsidRPr="00DD2CF7">
        <w:rPr>
          <w:position w:val="2"/>
        </w:rPr>
        <w:t>)</w:t>
      </w:r>
      <w:r w:rsidRPr="00DD2CF7">
        <w:rPr>
          <w:spacing w:val="-5"/>
          <w:position w:val="2"/>
        </w:rPr>
        <w:t xml:space="preserve"> </w:t>
      </w:r>
      <w:r w:rsidRPr="00DD2CF7">
        <w:rPr>
          <w:position w:val="2"/>
        </w:rPr>
        <w:t xml:space="preserve">yra </w:t>
      </w:r>
      <w:r w:rsidRPr="00DD2CF7">
        <w:t>atitinkamai maždaug 1,43</w:t>
      </w:r>
      <w:r w:rsidR="00D61B4F">
        <w:t> </w:t>
      </w:r>
      <w:r w:rsidRPr="00DD2CF7">
        <w:t>valandos, 11,48</w:t>
      </w:r>
      <w:r w:rsidR="00D61B4F">
        <w:t> </w:t>
      </w:r>
      <w:r w:rsidRPr="00DD2CF7">
        <w:t>valand</w:t>
      </w:r>
      <w:r w:rsidR="004F5AE3">
        <w:t>os</w:t>
      </w:r>
      <w:r w:rsidRPr="00DD2CF7">
        <w:t xml:space="preserve"> ir 9,90</w:t>
      </w:r>
      <w:r w:rsidR="00D61B4F">
        <w:t> </w:t>
      </w:r>
      <w:r w:rsidRPr="00DD2CF7">
        <w:t>valand</w:t>
      </w:r>
      <w:r w:rsidR="004F5AE3">
        <w:t>os</w:t>
      </w:r>
      <w:r w:rsidRPr="00DD2CF7">
        <w:t>.</w:t>
      </w:r>
    </w:p>
    <w:p w14:paraId="12E2B6B5" w14:textId="77777777" w:rsidR="00E07153" w:rsidRPr="00B61335" w:rsidRDefault="00E07153" w:rsidP="00DD2CF7">
      <w:pPr>
        <w:pStyle w:val="Pagrindinistekstas"/>
        <w:kinsoku w:val="0"/>
        <w:overflowPunct w:val="0"/>
      </w:pPr>
    </w:p>
    <w:p w14:paraId="1E87EB03" w14:textId="77777777" w:rsidR="00B627FF" w:rsidRPr="008F46A1" w:rsidRDefault="00B627FF" w:rsidP="00DD2CF7">
      <w:pPr>
        <w:pStyle w:val="Pagrindinistekstas"/>
        <w:kinsoku w:val="0"/>
        <w:overflowPunct w:val="0"/>
      </w:pPr>
      <w:r w:rsidRPr="008F46A1">
        <w:rPr>
          <w:u w:val="single"/>
        </w:rPr>
        <w:t>Tiesinis/</w:t>
      </w:r>
      <w:r w:rsidRPr="008F46A1">
        <w:rPr>
          <w:spacing w:val="-4"/>
          <w:u w:val="single"/>
        </w:rPr>
        <w:t xml:space="preserve"> </w:t>
      </w:r>
      <w:r w:rsidRPr="008F46A1">
        <w:rPr>
          <w:u w:val="single"/>
        </w:rPr>
        <w:t>netiesinis</w:t>
      </w:r>
      <w:r w:rsidRPr="008F46A1">
        <w:rPr>
          <w:spacing w:val="-3"/>
          <w:u w:val="single"/>
        </w:rPr>
        <w:t xml:space="preserve"> </w:t>
      </w:r>
      <w:r w:rsidRPr="008F46A1">
        <w:rPr>
          <w:spacing w:val="-2"/>
          <w:u w:val="single"/>
        </w:rPr>
        <w:t>pobūdis</w:t>
      </w:r>
    </w:p>
    <w:p w14:paraId="5F4FA0D7" w14:textId="77777777" w:rsidR="00B627FF" w:rsidRDefault="00B627FF" w:rsidP="00DD2CF7">
      <w:pPr>
        <w:pStyle w:val="Pagrindinistekstas"/>
        <w:kinsoku w:val="0"/>
        <w:overflowPunct w:val="0"/>
      </w:pPr>
      <w:r w:rsidRPr="00DD2CF7">
        <w:t>Nuo 24</w:t>
      </w:r>
      <w:r w:rsidR="001C46D0">
        <w:t> mg</w:t>
      </w:r>
      <w:r w:rsidRPr="00DD2CF7">
        <w:t xml:space="preserve"> sakubitrilo/26</w:t>
      </w:r>
      <w:r w:rsidR="001C46D0">
        <w:t> mg</w:t>
      </w:r>
      <w:r w:rsidRPr="00DD2CF7">
        <w:t xml:space="preserve"> valsartano iki 97</w:t>
      </w:r>
      <w:r w:rsidR="001C46D0">
        <w:t> mg</w:t>
      </w:r>
      <w:r w:rsidRPr="00DD2CF7">
        <w:t xml:space="preserve"> sakubitrilo/103</w:t>
      </w:r>
      <w:r w:rsidR="001C46D0">
        <w:t> mg</w:t>
      </w:r>
      <w:r w:rsidRPr="00DD2CF7">
        <w:t xml:space="preserve"> valsartano sakubitrilo/</w:t>
      </w:r>
      <w:r w:rsidR="00D61B4F">
        <w:t xml:space="preserve"> </w:t>
      </w:r>
      <w:r w:rsidRPr="00DD2CF7">
        <w:t>valsartano</w:t>
      </w:r>
      <w:r w:rsidRPr="00DD2CF7">
        <w:rPr>
          <w:spacing w:val="-3"/>
        </w:rPr>
        <w:t xml:space="preserve"> </w:t>
      </w:r>
      <w:r w:rsidRPr="00DD2CF7">
        <w:t>dozių</w:t>
      </w:r>
      <w:r w:rsidRPr="00DD2CF7">
        <w:rPr>
          <w:spacing w:val="-7"/>
        </w:rPr>
        <w:t xml:space="preserve"> </w:t>
      </w:r>
      <w:r w:rsidRPr="00DD2CF7">
        <w:t>intervaluose</w:t>
      </w:r>
      <w:r w:rsidRPr="00DD2CF7">
        <w:rPr>
          <w:spacing w:val="-4"/>
        </w:rPr>
        <w:t xml:space="preserve"> </w:t>
      </w:r>
      <w:r w:rsidRPr="00DD2CF7">
        <w:t>sakubitrilo,</w:t>
      </w:r>
      <w:r w:rsidRPr="00DD2CF7">
        <w:rPr>
          <w:spacing w:val="-4"/>
        </w:rPr>
        <w:t xml:space="preserve"> </w:t>
      </w:r>
      <w:r w:rsidRPr="00DD2CF7">
        <w:t>LBQ657</w:t>
      </w:r>
      <w:r w:rsidRPr="00DD2CF7">
        <w:rPr>
          <w:spacing w:val="-4"/>
        </w:rPr>
        <w:t xml:space="preserve"> </w:t>
      </w:r>
      <w:r w:rsidRPr="00DD2CF7">
        <w:t>ir</w:t>
      </w:r>
      <w:r w:rsidRPr="00DD2CF7">
        <w:rPr>
          <w:spacing w:val="-4"/>
        </w:rPr>
        <w:t xml:space="preserve"> </w:t>
      </w:r>
      <w:r w:rsidRPr="00DD2CF7">
        <w:t>valsartano</w:t>
      </w:r>
      <w:r w:rsidRPr="00DD2CF7">
        <w:rPr>
          <w:spacing w:val="-2"/>
        </w:rPr>
        <w:t xml:space="preserve"> </w:t>
      </w:r>
      <w:r w:rsidRPr="00DD2CF7">
        <w:t>farmakokinetik</w:t>
      </w:r>
      <w:r w:rsidR="004504D6">
        <w:t>a</w:t>
      </w:r>
      <w:r w:rsidRPr="00DD2CF7">
        <w:t xml:space="preserve"> buvo </w:t>
      </w:r>
      <w:r w:rsidR="004504D6">
        <w:t>maždaug</w:t>
      </w:r>
      <w:r w:rsidR="004504D6" w:rsidRPr="00DD2CF7">
        <w:t xml:space="preserve"> </w:t>
      </w:r>
      <w:r w:rsidRPr="00DD2CF7">
        <w:t>tiesinio pobūdžio.</w:t>
      </w:r>
    </w:p>
    <w:p w14:paraId="0CDA2E47" w14:textId="77777777" w:rsidR="00E07153" w:rsidRPr="00DD2CF7" w:rsidRDefault="00E07153" w:rsidP="00DD2CF7">
      <w:pPr>
        <w:pStyle w:val="Pagrindinistekstas"/>
        <w:kinsoku w:val="0"/>
        <w:overflowPunct w:val="0"/>
      </w:pPr>
    </w:p>
    <w:p w14:paraId="292E08ED" w14:textId="77777777" w:rsidR="00B627FF" w:rsidRPr="00DD2CF7" w:rsidRDefault="00B627FF" w:rsidP="00DD2CF7">
      <w:pPr>
        <w:pStyle w:val="Pagrindinistekstas"/>
        <w:kinsoku w:val="0"/>
        <w:overflowPunct w:val="0"/>
      </w:pPr>
      <w:r w:rsidRPr="00DD2CF7">
        <w:rPr>
          <w:u w:val="single"/>
        </w:rPr>
        <w:t>Ypatingos</w:t>
      </w:r>
      <w:r w:rsidRPr="00DD2CF7">
        <w:rPr>
          <w:spacing w:val="-4"/>
          <w:u w:val="single"/>
        </w:rPr>
        <w:t xml:space="preserve"> </w:t>
      </w:r>
      <w:r w:rsidRPr="00DD2CF7">
        <w:rPr>
          <w:spacing w:val="-2"/>
          <w:u w:val="single"/>
        </w:rPr>
        <w:t>populiacijos</w:t>
      </w:r>
    </w:p>
    <w:p w14:paraId="6619293D" w14:textId="77777777" w:rsidR="00B627FF" w:rsidRPr="00DD2CF7" w:rsidRDefault="00B627FF" w:rsidP="00DD2CF7">
      <w:pPr>
        <w:pStyle w:val="Pagrindinistekstas"/>
        <w:kinsoku w:val="0"/>
        <w:overflowPunct w:val="0"/>
      </w:pPr>
    </w:p>
    <w:p w14:paraId="6E4FEB63" w14:textId="77777777" w:rsidR="00B627FF" w:rsidRPr="00DD2CF7" w:rsidRDefault="00B627FF" w:rsidP="00DD2CF7">
      <w:pPr>
        <w:pStyle w:val="Pagrindinistekstas"/>
        <w:kinsoku w:val="0"/>
        <w:overflowPunct w:val="0"/>
        <w:rPr>
          <w:i/>
          <w:iCs/>
        </w:rPr>
      </w:pPr>
      <w:r w:rsidRPr="00DD2CF7">
        <w:rPr>
          <w:i/>
          <w:iCs/>
          <w:u w:val="single"/>
        </w:rPr>
        <w:t>Senyvi</w:t>
      </w:r>
      <w:r w:rsidRPr="00DD2CF7">
        <w:rPr>
          <w:i/>
          <w:iCs/>
          <w:spacing w:val="-1"/>
          <w:u w:val="single"/>
        </w:rPr>
        <w:t xml:space="preserve"> </w:t>
      </w:r>
      <w:r w:rsidRPr="00DD2CF7">
        <w:rPr>
          <w:i/>
          <w:iCs/>
          <w:spacing w:val="-2"/>
          <w:u w:val="single"/>
        </w:rPr>
        <w:t>pacientai</w:t>
      </w:r>
    </w:p>
    <w:p w14:paraId="0B063A31" w14:textId="77777777" w:rsidR="00B627FF" w:rsidRPr="00DD2CF7" w:rsidRDefault="00B627FF" w:rsidP="00DD2CF7">
      <w:pPr>
        <w:pStyle w:val="Pagrindinistekstas"/>
        <w:kinsoku w:val="0"/>
        <w:overflowPunct w:val="0"/>
      </w:pPr>
      <w:r w:rsidRPr="00DD2CF7">
        <w:t>Vyresnių</w:t>
      </w:r>
      <w:r w:rsidRPr="00DD2CF7">
        <w:rPr>
          <w:spacing w:val="-3"/>
        </w:rPr>
        <w:t xml:space="preserve"> </w:t>
      </w:r>
      <w:r w:rsidRPr="00DD2CF7">
        <w:t>kaip</w:t>
      </w:r>
      <w:r w:rsidRPr="00DD2CF7">
        <w:rPr>
          <w:spacing w:val="-3"/>
        </w:rPr>
        <w:t xml:space="preserve"> </w:t>
      </w:r>
      <w:r w:rsidRPr="00DD2CF7">
        <w:t>65</w:t>
      </w:r>
      <w:r w:rsidR="00126014">
        <w:rPr>
          <w:spacing w:val="-3"/>
        </w:rPr>
        <w:t> </w:t>
      </w:r>
      <w:r w:rsidRPr="00DD2CF7">
        <w:t>metų</w:t>
      </w:r>
      <w:r w:rsidRPr="00DD2CF7">
        <w:rPr>
          <w:spacing w:val="-5"/>
        </w:rPr>
        <w:t xml:space="preserve"> </w:t>
      </w:r>
      <w:r w:rsidRPr="00DD2CF7">
        <w:t>pacientų</w:t>
      </w:r>
      <w:r w:rsidRPr="00DD2CF7">
        <w:rPr>
          <w:spacing w:val="-3"/>
        </w:rPr>
        <w:t xml:space="preserve"> </w:t>
      </w:r>
      <w:r w:rsidRPr="00DD2CF7">
        <w:t>organizme</w:t>
      </w:r>
      <w:r w:rsidRPr="00DD2CF7">
        <w:rPr>
          <w:spacing w:val="-1"/>
        </w:rPr>
        <w:t xml:space="preserve"> </w:t>
      </w:r>
      <w:r w:rsidRPr="00DD2CF7">
        <w:t>LBQ657</w:t>
      </w:r>
      <w:r w:rsidRPr="00DD2CF7">
        <w:rPr>
          <w:spacing w:val="-3"/>
        </w:rPr>
        <w:t xml:space="preserve"> </w:t>
      </w:r>
      <w:r w:rsidRPr="00DD2CF7">
        <w:t>ir</w:t>
      </w:r>
      <w:r w:rsidRPr="00DD2CF7">
        <w:rPr>
          <w:spacing w:val="-2"/>
        </w:rPr>
        <w:t xml:space="preserve"> </w:t>
      </w:r>
      <w:r w:rsidRPr="00DD2CF7">
        <w:t>valsartano</w:t>
      </w:r>
      <w:r w:rsidRPr="00DD2CF7">
        <w:rPr>
          <w:spacing w:val="-3"/>
        </w:rPr>
        <w:t xml:space="preserve"> </w:t>
      </w:r>
      <w:r w:rsidRPr="00DD2CF7">
        <w:t>ekspozicij</w:t>
      </w:r>
      <w:r w:rsidR="00380B89">
        <w:t>os</w:t>
      </w:r>
      <w:r w:rsidRPr="00DD2CF7">
        <w:rPr>
          <w:spacing w:val="-5"/>
        </w:rPr>
        <w:t xml:space="preserve"> </w:t>
      </w:r>
      <w:r w:rsidRPr="00DD2CF7">
        <w:t>yra atitinkamai 42</w:t>
      </w:r>
      <w:r w:rsidR="001C46D0">
        <w:t> %</w:t>
      </w:r>
      <w:r w:rsidRPr="00DD2CF7">
        <w:t xml:space="preserve"> ir 30</w:t>
      </w:r>
      <w:r w:rsidR="001C46D0">
        <w:t> %</w:t>
      </w:r>
      <w:r w:rsidRPr="00DD2CF7">
        <w:t xml:space="preserve"> didesn</w:t>
      </w:r>
      <w:r w:rsidR="00126014">
        <w:t>ė</w:t>
      </w:r>
      <w:r w:rsidRPr="00DD2CF7">
        <w:t xml:space="preserve"> nei jaunesnių asmenų organizme.</w:t>
      </w:r>
    </w:p>
    <w:p w14:paraId="08F31BC8" w14:textId="77777777" w:rsidR="00B627FF" w:rsidRDefault="00B627FF" w:rsidP="00DD2CF7">
      <w:pPr>
        <w:pStyle w:val="Pagrindinistekstas"/>
        <w:kinsoku w:val="0"/>
        <w:overflowPunct w:val="0"/>
      </w:pPr>
    </w:p>
    <w:p w14:paraId="717D810C" w14:textId="77777777" w:rsidR="00B627FF" w:rsidRPr="008F46A1" w:rsidRDefault="00677683" w:rsidP="00DD2CF7">
      <w:pPr>
        <w:pStyle w:val="Pagrindinistekstas"/>
        <w:kinsoku w:val="0"/>
        <w:overflowPunct w:val="0"/>
      </w:pPr>
      <w:r w:rsidRPr="008F46A1">
        <w:rPr>
          <w:u w:val="single"/>
        </w:rPr>
        <w:t>Sutrikusi i</w:t>
      </w:r>
      <w:r w:rsidR="00B627FF" w:rsidRPr="008F46A1">
        <w:rPr>
          <w:u w:val="single"/>
        </w:rPr>
        <w:t>nkstų</w:t>
      </w:r>
      <w:r w:rsidR="00B627FF" w:rsidRPr="008F46A1">
        <w:rPr>
          <w:spacing w:val="-7"/>
          <w:u w:val="single"/>
        </w:rPr>
        <w:t xml:space="preserve"> </w:t>
      </w:r>
      <w:r w:rsidR="00B627FF" w:rsidRPr="008F46A1">
        <w:rPr>
          <w:u w:val="single"/>
        </w:rPr>
        <w:t>funkcij</w:t>
      </w:r>
      <w:r w:rsidRPr="008F46A1">
        <w:rPr>
          <w:spacing w:val="-2"/>
          <w:u w:val="single"/>
        </w:rPr>
        <w:t>a</w:t>
      </w:r>
    </w:p>
    <w:p w14:paraId="76CCAECE" w14:textId="77777777" w:rsidR="00B627FF" w:rsidRPr="00DD2CF7" w:rsidRDefault="00B627FF" w:rsidP="00DD2CF7">
      <w:pPr>
        <w:pStyle w:val="Pagrindinistekstas"/>
        <w:kinsoku w:val="0"/>
        <w:overflowPunct w:val="0"/>
      </w:pPr>
      <w:r w:rsidRPr="00DD2CF7">
        <w:t>Pastebėta koreliacija tarp inkstų funkcijos ir sisteminės LBQ657 ekspozicijos pacientams, kuriems buvo lengvas, vidutinio sunkumo ar sunkus inkstų funkcijos sutrikimas. Pacientų, kuriems buvo vidutinio</w:t>
      </w:r>
      <w:r w:rsidRPr="00DD2CF7">
        <w:rPr>
          <w:spacing w:val="-1"/>
        </w:rPr>
        <w:t xml:space="preserve"> </w:t>
      </w:r>
      <w:r w:rsidRPr="00DD2CF7">
        <w:t>sunkumo</w:t>
      </w:r>
      <w:r w:rsidRPr="00DD2CF7">
        <w:rPr>
          <w:spacing w:val="-1"/>
        </w:rPr>
        <w:t xml:space="preserve"> </w:t>
      </w:r>
      <w:r w:rsidRPr="00DD2CF7">
        <w:t>(30</w:t>
      </w:r>
      <w:r w:rsidR="001C46D0">
        <w:rPr>
          <w:spacing w:val="-3"/>
        </w:rPr>
        <w:t> ml</w:t>
      </w:r>
      <w:r w:rsidRPr="00DD2CF7">
        <w:t>/min./1,73</w:t>
      </w:r>
      <w:r w:rsidR="00D61B4F">
        <w:t> </w:t>
      </w:r>
      <w:r w:rsidRPr="00DD2CF7">
        <w:t>m</w:t>
      </w:r>
      <w:r w:rsidRPr="00DD2CF7">
        <w:rPr>
          <w:vertAlign w:val="superscript"/>
        </w:rPr>
        <w:t>2</w:t>
      </w:r>
      <w:r w:rsidRPr="00DD2CF7">
        <w:rPr>
          <w:spacing w:val="-4"/>
        </w:rPr>
        <w:t xml:space="preserve"> </w:t>
      </w:r>
      <w:r w:rsidRPr="00DD2CF7">
        <w:t>≤ aGFG</w:t>
      </w:r>
      <w:r w:rsidRPr="00DD2CF7">
        <w:rPr>
          <w:spacing w:val="-2"/>
        </w:rPr>
        <w:t xml:space="preserve"> </w:t>
      </w:r>
      <w:r w:rsidR="001C46D0">
        <w:t>&lt; </w:t>
      </w:r>
      <w:r w:rsidRPr="00DD2CF7">
        <w:t>60</w:t>
      </w:r>
      <w:r w:rsidR="001C46D0">
        <w:rPr>
          <w:spacing w:val="-4"/>
        </w:rPr>
        <w:t> ml</w:t>
      </w:r>
      <w:r w:rsidRPr="00DD2CF7">
        <w:t>/min./1,73</w:t>
      </w:r>
      <w:r w:rsidR="00D61B4F">
        <w:t> </w:t>
      </w:r>
      <w:r w:rsidRPr="00DD2CF7">
        <w:t>m</w:t>
      </w:r>
      <w:r w:rsidRPr="00DD2CF7">
        <w:rPr>
          <w:vertAlign w:val="superscript"/>
        </w:rPr>
        <w:t>2</w:t>
      </w:r>
      <w:r w:rsidRPr="00DD2CF7">
        <w:t>)</w:t>
      </w:r>
      <w:r w:rsidRPr="00DD2CF7">
        <w:rPr>
          <w:spacing w:val="-3"/>
        </w:rPr>
        <w:t xml:space="preserve"> </w:t>
      </w:r>
      <w:r w:rsidRPr="00DD2CF7">
        <w:t>ar</w:t>
      </w:r>
      <w:r w:rsidRPr="00DD2CF7">
        <w:rPr>
          <w:spacing w:val="-3"/>
        </w:rPr>
        <w:t xml:space="preserve"> </w:t>
      </w:r>
      <w:r w:rsidRPr="00DD2CF7">
        <w:t>sunkus</w:t>
      </w:r>
      <w:r w:rsidRPr="00DD2CF7">
        <w:rPr>
          <w:spacing w:val="-3"/>
        </w:rPr>
        <w:t xml:space="preserve"> </w:t>
      </w:r>
      <w:r w:rsidRPr="00DD2CF7">
        <w:t>(15</w:t>
      </w:r>
      <w:r w:rsidR="001C46D0">
        <w:rPr>
          <w:spacing w:val="-2"/>
        </w:rPr>
        <w:t> ml</w:t>
      </w:r>
      <w:r w:rsidRPr="00DD2CF7">
        <w:t>/min./1,73</w:t>
      </w:r>
      <w:r w:rsidR="00D61B4F">
        <w:t> </w:t>
      </w:r>
      <w:r w:rsidRPr="00DD2CF7">
        <w:t>m</w:t>
      </w:r>
      <w:r w:rsidRPr="00DD2CF7">
        <w:rPr>
          <w:vertAlign w:val="superscript"/>
        </w:rPr>
        <w:t>2</w:t>
      </w:r>
      <w:r w:rsidR="00380B89">
        <w:rPr>
          <w:vertAlign w:val="superscript"/>
        </w:rPr>
        <w:t> </w:t>
      </w:r>
      <w:r w:rsidRPr="00DD2CF7">
        <w:t xml:space="preserve">≤ </w:t>
      </w:r>
      <w:proofErr w:type="spellStart"/>
      <w:r w:rsidRPr="00DD2CF7">
        <w:t>aGFG</w:t>
      </w:r>
      <w:proofErr w:type="spellEnd"/>
      <w:r w:rsidR="00380B89">
        <w:t> </w:t>
      </w:r>
      <w:r w:rsidR="001C46D0">
        <w:t>&lt; </w:t>
      </w:r>
      <w:r w:rsidRPr="00DD2CF7">
        <w:t>30</w:t>
      </w:r>
      <w:r w:rsidR="001C46D0">
        <w:t> ml</w:t>
      </w:r>
      <w:r w:rsidRPr="00DD2CF7">
        <w:t>/min./1,73</w:t>
      </w:r>
      <w:r w:rsidR="00D61B4F">
        <w:t> </w:t>
      </w:r>
      <w:r w:rsidRPr="00DD2CF7">
        <w:t>m</w:t>
      </w:r>
      <w:r w:rsidRPr="00DD2CF7">
        <w:rPr>
          <w:vertAlign w:val="superscript"/>
        </w:rPr>
        <w:t>2</w:t>
      </w:r>
      <w:r w:rsidRPr="00DD2CF7">
        <w:t>) inkstų funkcijos sutrikimas, organizme LBQ657 ekspozicija buvo 1,4</w:t>
      </w:r>
      <w:r w:rsidR="00D61B4F">
        <w:t> </w:t>
      </w:r>
      <w:r w:rsidRPr="00DD2CF7">
        <w:t>karto ir 2,2</w:t>
      </w:r>
      <w:r w:rsidR="00D61B4F">
        <w:t> </w:t>
      </w:r>
      <w:r w:rsidRPr="00DD2CF7">
        <w:t>karto didesnė, lyginant su ekspozicij</w:t>
      </w:r>
      <w:r w:rsidR="00C1375A">
        <w:t xml:space="preserve">a </w:t>
      </w:r>
      <w:r w:rsidRPr="00DD2CF7">
        <w:t>pacientams, kuriems buvo lengvas inkstų funkcijos sutrikimas (60</w:t>
      </w:r>
      <w:r w:rsidR="001C46D0">
        <w:t> ml</w:t>
      </w:r>
      <w:r w:rsidRPr="00DD2CF7">
        <w:t>/min./1,73</w:t>
      </w:r>
      <w:r w:rsidR="00D61B4F">
        <w:t> </w:t>
      </w:r>
      <w:r w:rsidRPr="00DD2CF7">
        <w:t>m</w:t>
      </w:r>
      <w:r w:rsidRPr="00DD2CF7">
        <w:rPr>
          <w:vertAlign w:val="superscript"/>
        </w:rPr>
        <w:t>2</w:t>
      </w:r>
      <w:r w:rsidR="00380B89">
        <w:t> </w:t>
      </w:r>
      <w:r w:rsidRPr="00DD2CF7">
        <w:t xml:space="preserve">≤ </w:t>
      </w:r>
      <w:proofErr w:type="spellStart"/>
      <w:r w:rsidRPr="00DD2CF7">
        <w:t>aGFG</w:t>
      </w:r>
      <w:proofErr w:type="spellEnd"/>
      <w:r w:rsidR="00380B89">
        <w:t> </w:t>
      </w:r>
      <w:r w:rsidR="001C46D0">
        <w:t>&lt; </w:t>
      </w:r>
      <w:r w:rsidRPr="00DD2CF7">
        <w:t>90</w:t>
      </w:r>
      <w:r w:rsidR="001C46D0">
        <w:t> ml</w:t>
      </w:r>
      <w:r w:rsidRPr="00DD2CF7">
        <w:t>/min./1,73</w:t>
      </w:r>
      <w:r w:rsidR="00D61B4F">
        <w:t> </w:t>
      </w:r>
      <w:r w:rsidRPr="00DD2CF7">
        <w:t>m</w:t>
      </w:r>
      <w:r w:rsidRPr="00DD2CF7">
        <w:rPr>
          <w:vertAlign w:val="superscript"/>
        </w:rPr>
        <w:t>2</w:t>
      </w:r>
      <w:r w:rsidRPr="00DD2CF7">
        <w:t>); pastarieji buvo didžiausia į PARADIGM-HF tyrimą įtrauktų pacientų grupė. Pacientų, kuriems buvo vidutinio sunkumo</w:t>
      </w:r>
      <w:r w:rsidRPr="00DD2CF7">
        <w:rPr>
          <w:spacing w:val="-3"/>
        </w:rPr>
        <w:t xml:space="preserve"> </w:t>
      </w:r>
      <w:r w:rsidRPr="00DD2CF7">
        <w:t>ar</w:t>
      </w:r>
      <w:r w:rsidRPr="00DD2CF7">
        <w:rPr>
          <w:spacing w:val="-3"/>
        </w:rPr>
        <w:t xml:space="preserve"> </w:t>
      </w:r>
      <w:r w:rsidRPr="00DD2CF7">
        <w:t>sunkus</w:t>
      </w:r>
      <w:r w:rsidRPr="00DD2CF7">
        <w:rPr>
          <w:spacing w:val="-5"/>
        </w:rPr>
        <w:t xml:space="preserve"> </w:t>
      </w:r>
      <w:r w:rsidRPr="00DD2CF7">
        <w:t>inkstų</w:t>
      </w:r>
      <w:r w:rsidRPr="00DD2CF7">
        <w:rPr>
          <w:spacing w:val="-4"/>
        </w:rPr>
        <w:t xml:space="preserve"> </w:t>
      </w:r>
      <w:r w:rsidRPr="00DD2CF7">
        <w:t>funkcijos</w:t>
      </w:r>
      <w:r w:rsidRPr="00DD2CF7">
        <w:rPr>
          <w:spacing w:val="-5"/>
        </w:rPr>
        <w:t xml:space="preserve"> </w:t>
      </w:r>
      <w:r w:rsidRPr="00DD2CF7">
        <w:t>sutrikimas,</w:t>
      </w:r>
      <w:r w:rsidRPr="00DD2CF7">
        <w:rPr>
          <w:spacing w:val="-3"/>
        </w:rPr>
        <w:t xml:space="preserve"> </w:t>
      </w:r>
      <w:r w:rsidRPr="00DD2CF7">
        <w:t>organizme</w:t>
      </w:r>
      <w:r w:rsidRPr="00DD2CF7">
        <w:rPr>
          <w:spacing w:val="-1"/>
        </w:rPr>
        <w:t xml:space="preserve"> </w:t>
      </w:r>
      <w:r w:rsidRPr="00DD2CF7">
        <w:t>valsartano</w:t>
      </w:r>
      <w:r w:rsidRPr="00DD2CF7">
        <w:rPr>
          <w:spacing w:val="-6"/>
        </w:rPr>
        <w:t xml:space="preserve"> </w:t>
      </w:r>
      <w:r w:rsidRPr="00DD2CF7">
        <w:t>ekspozicija</w:t>
      </w:r>
      <w:r w:rsidRPr="00DD2CF7">
        <w:rPr>
          <w:spacing w:val="-5"/>
        </w:rPr>
        <w:t xml:space="preserve"> </w:t>
      </w:r>
      <w:r w:rsidRPr="00DD2CF7">
        <w:t>buvo</w:t>
      </w:r>
      <w:r w:rsidRPr="00DD2CF7">
        <w:rPr>
          <w:spacing w:val="-3"/>
        </w:rPr>
        <w:t xml:space="preserve"> </w:t>
      </w:r>
      <w:r w:rsidRPr="00DD2CF7">
        <w:t>panaši</w:t>
      </w:r>
      <w:r w:rsidRPr="00DD2CF7">
        <w:rPr>
          <w:spacing w:val="-2"/>
        </w:rPr>
        <w:t xml:space="preserve"> </w:t>
      </w:r>
      <w:r w:rsidR="00C1375A">
        <w:t>į nustatytą</w:t>
      </w:r>
      <w:r w:rsidRPr="00DD2CF7">
        <w:t xml:space="preserve"> pacientams, kuriems buvo lengvas inkstų funkcijos sutrikimas. Tyrimų</w:t>
      </w:r>
      <w:r w:rsidR="003467F5">
        <w:t xml:space="preserve"> su</w:t>
      </w:r>
      <w:r w:rsidRPr="00DD2CF7">
        <w:t xml:space="preserve"> dializė</w:t>
      </w:r>
      <w:r w:rsidR="003467F5">
        <w:t>mis gydomais pacientais</w:t>
      </w:r>
      <w:r w:rsidRPr="00DD2CF7">
        <w:t xml:space="preserve"> neatlikta. </w:t>
      </w:r>
      <w:r w:rsidR="003467F5">
        <w:t>Vis dėlto</w:t>
      </w:r>
      <w:r w:rsidR="00380B89">
        <w:t>,</w:t>
      </w:r>
      <w:r w:rsidR="003467F5">
        <w:t xml:space="preserve"> </w:t>
      </w:r>
      <w:r w:rsidRPr="00DD2CF7">
        <w:t xml:space="preserve">daug LBQ657 ir valsartano jungiasi su </w:t>
      </w:r>
      <w:r w:rsidR="003467F5">
        <w:t xml:space="preserve">kraujo </w:t>
      </w:r>
      <w:r w:rsidRPr="00DD2CF7">
        <w:t>plazmos baltymais, todėl nesitikima, kad jie būtų efektyviai pašalinami dializės metu.</w:t>
      </w:r>
    </w:p>
    <w:p w14:paraId="255B0202" w14:textId="77777777" w:rsidR="00B627FF" w:rsidRPr="00DD2CF7" w:rsidRDefault="00B627FF" w:rsidP="00DD2CF7">
      <w:pPr>
        <w:pStyle w:val="Pagrindinistekstas"/>
        <w:kinsoku w:val="0"/>
        <w:overflowPunct w:val="0"/>
      </w:pPr>
    </w:p>
    <w:p w14:paraId="2F68D33B" w14:textId="77777777" w:rsidR="00B627FF" w:rsidRPr="008F46A1" w:rsidRDefault="00677683" w:rsidP="00DD2CF7">
      <w:pPr>
        <w:pStyle w:val="Pagrindinistekstas"/>
        <w:kinsoku w:val="0"/>
        <w:overflowPunct w:val="0"/>
      </w:pPr>
      <w:r w:rsidRPr="008F46A1">
        <w:rPr>
          <w:u w:val="single"/>
        </w:rPr>
        <w:t>Sutrikusi k</w:t>
      </w:r>
      <w:r w:rsidR="00B627FF" w:rsidRPr="008F46A1">
        <w:rPr>
          <w:u w:val="single"/>
        </w:rPr>
        <w:t>epenų</w:t>
      </w:r>
      <w:r w:rsidR="00B627FF" w:rsidRPr="008F46A1">
        <w:rPr>
          <w:spacing w:val="-5"/>
          <w:u w:val="single"/>
        </w:rPr>
        <w:t xml:space="preserve"> </w:t>
      </w:r>
      <w:r w:rsidR="00B627FF" w:rsidRPr="008F46A1">
        <w:rPr>
          <w:u w:val="single"/>
        </w:rPr>
        <w:t>funkcij</w:t>
      </w:r>
      <w:r w:rsidRPr="008F46A1">
        <w:rPr>
          <w:u w:val="single"/>
        </w:rPr>
        <w:t>a</w:t>
      </w:r>
    </w:p>
    <w:p w14:paraId="637C435E" w14:textId="77777777" w:rsidR="00B627FF" w:rsidRDefault="00B627FF" w:rsidP="00DD2CF7">
      <w:pPr>
        <w:pStyle w:val="Pagrindinistekstas"/>
        <w:kinsoku w:val="0"/>
        <w:overflowPunct w:val="0"/>
      </w:pPr>
      <w:r w:rsidRPr="00DD2CF7">
        <w:t xml:space="preserve">Pacientams, kuriems buvo lengvas ar vidutinio sunkumo kepenų funkcijos sutrikimas, </w:t>
      </w:r>
      <w:proofErr w:type="spellStart"/>
      <w:r w:rsidRPr="00DD2CF7">
        <w:t>sakubitrilo</w:t>
      </w:r>
      <w:proofErr w:type="spellEnd"/>
      <w:r w:rsidRPr="00DD2CF7">
        <w:t xml:space="preserve"> ekspozicij</w:t>
      </w:r>
      <w:r w:rsidR="004871E0">
        <w:t>a</w:t>
      </w:r>
      <w:r w:rsidRPr="00DD2CF7">
        <w:t xml:space="preserve"> padidėjo atitinkamai 1,5</w:t>
      </w:r>
      <w:r w:rsidR="00D61B4F">
        <w:t> </w:t>
      </w:r>
      <w:r w:rsidRPr="00DD2CF7">
        <w:t>karto ir 3,4</w:t>
      </w:r>
      <w:r w:rsidR="00D61B4F">
        <w:t> </w:t>
      </w:r>
      <w:r w:rsidRPr="00DD2CF7">
        <w:t>karto, LBQ657 ekspozicij</w:t>
      </w:r>
      <w:r w:rsidR="004871E0">
        <w:t>a</w:t>
      </w:r>
      <w:r w:rsidRPr="00DD2CF7">
        <w:t xml:space="preserve"> padidėjo 1,5</w:t>
      </w:r>
      <w:r w:rsidR="00D61B4F">
        <w:t> </w:t>
      </w:r>
      <w:r w:rsidRPr="00DD2CF7">
        <w:t>karto ir 1,9</w:t>
      </w:r>
      <w:r w:rsidR="00D61B4F">
        <w:t> </w:t>
      </w:r>
      <w:r w:rsidRPr="00DD2CF7">
        <w:t>karto, o valsartano ekspozicij</w:t>
      </w:r>
      <w:r w:rsidR="004871E0">
        <w:t>a</w:t>
      </w:r>
      <w:r w:rsidRPr="00DD2CF7">
        <w:t xml:space="preserve"> – 1,2</w:t>
      </w:r>
      <w:r w:rsidR="00D61B4F">
        <w:t> </w:t>
      </w:r>
      <w:r w:rsidRPr="00DD2CF7">
        <w:t>karto ir 2,1</w:t>
      </w:r>
      <w:r w:rsidR="00D61B4F">
        <w:t> </w:t>
      </w:r>
      <w:r w:rsidRPr="00DD2CF7">
        <w:t xml:space="preserve">karto, lyginant su </w:t>
      </w:r>
      <w:r w:rsidR="004871E0">
        <w:t>atitinkamų</w:t>
      </w:r>
      <w:r w:rsidRPr="00DD2CF7">
        <w:t xml:space="preserve"> sveik</w:t>
      </w:r>
      <w:r w:rsidR="004871E0">
        <w:t xml:space="preserve">ų </w:t>
      </w:r>
      <w:r w:rsidRPr="00DD2CF7">
        <w:t>asmen</w:t>
      </w:r>
      <w:r w:rsidR="004871E0">
        <w:t>ų rodmenimis</w:t>
      </w:r>
      <w:r w:rsidRPr="00DD2CF7">
        <w:t xml:space="preserve">. </w:t>
      </w:r>
      <w:r w:rsidR="004871E0">
        <w:t>Vis dėlto</w:t>
      </w:r>
      <w:r w:rsidR="00380B89">
        <w:t>,</w:t>
      </w:r>
      <w:r w:rsidR="004871E0" w:rsidRPr="00DD2CF7">
        <w:t xml:space="preserve"> </w:t>
      </w:r>
      <w:r w:rsidRPr="00DD2CF7">
        <w:t>pacientams, kuriems buvo lengvas ar vidutinio sunkumo kepenų funkcijos</w:t>
      </w:r>
      <w:r w:rsidRPr="00DD2CF7">
        <w:rPr>
          <w:spacing w:val="-3"/>
        </w:rPr>
        <w:t xml:space="preserve"> </w:t>
      </w:r>
      <w:r w:rsidRPr="00DD2CF7">
        <w:t>sutrikimas,</w:t>
      </w:r>
      <w:r w:rsidRPr="00DD2CF7">
        <w:rPr>
          <w:spacing w:val="-5"/>
        </w:rPr>
        <w:t xml:space="preserve"> </w:t>
      </w:r>
      <w:r w:rsidRPr="00DD2CF7">
        <w:t>laisvojo</w:t>
      </w:r>
      <w:r w:rsidRPr="00DD2CF7">
        <w:rPr>
          <w:spacing w:val="-3"/>
        </w:rPr>
        <w:t xml:space="preserve"> </w:t>
      </w:r>
      <w:r w:rsidRPr="00DD2CF7">
        <w:t>LBQ657</w:t>
      </w:r>
      <w:r w:rsidRPr="00DD2CF7">
        <w:rPr>
          <w:spacing w:val="-3"/>
        </w:rPr>
        <w:t xml:space="preserve"> </w:t>
      </w:r>
      <w:r w:rsidRPr="00DD2CF7">
        <w:t>koncentracij</w:t>
      </w:r>
      <w:r w:rsidR="004871E0">
        <w:t>os</w:t>
      </w:r>
      <w:r w:rsidRPr="00DD2CF7">
        <w:rPr>
          <w:spacing w:val="-6"/>
        </w:rPr>
        <w:t xml:space="preserve"> </w:t>
      </w:r>
      <w:r w:rsidRPr="00DD2CF7">
        <w:t>ekspozicij</w:t>
      </w:r>
      <w:r w:rsidR="004871E0">
        <w:t>a</w:t>
      </w:r>
      <w:r w:rsidR="004871E0">
        <w:rPr>
          <w:spacing w:val="-3"/>
        </w:rPr>
        <w:t xml:space="preserve"> </w:t>
      </w:r>
      <w:r w:rsidRPr="00DD2CF7">
        <w:t>padidėjo</w:t>
      </w:r>
      <w:r w:rsidRPr="00DD2CF7">
        <w:rPr>
          <w:spacing w:val="-3"/>
        </w:rPr>
        <w:t xml:space="preserve"> </w:t>
      </w:r>
      <w:r w:rsidRPr="00DD2CF7">
        <w:t>atitinkamai 1,47</w:t>
      </w:r>
      <w:r w:rsidR="00D61B4F">
        <w:t> </w:t>
      </w:r>
      <w:r w:rsidRPr="00DD2CF7">
        <w:t>karto</w:t>
      </w:r>
      <w:r w:rsidRPr="00DD2CF7">
        <w:rPr>
          <w:spacing w:val="-6"/>
        </w:rPr>
        <w:t xml:space="preserve"> </w:t>
      </w:r>
      <w:r w:rsidRPr="00DD2CF7">
        <w:t>ir 3,08</w:t>
      </w:r>
      <w:r w:rsidR="00D61B4F">
        <w:t> </w:t>
      </w:r>
      <w:r w:rsidRPr="00DD2CF7">
        <w:t>karto, o laisvojo valsartano koncentracij</w:t>
      </w:r>
      <w:r w:rsidR="004871E0">
        <w:t>os</w:t>
      </w:r>
      <w:r w:rsidRPr="00DD2CF7">
        <w:t xml:space="preserve"> ekspozicij</w:t>
      </w:r>
      <w:r w:rsidR="004871E0">
        <w:t>a</w:t>
      </w:r>
      <w:r w:rsidRPr="00DD2CF7">
        <w:t xml:space="preserve"> padidėjo atitinkamai 1,09</w:t>
      </w:r>
      <w:r w:rsidR="00D61B4F">
        <w:t> </w:t>
      </w:r>
      <w:r w:rsidRPr="00DD2CF7">
        <w:t>karto ir</w:t>
      </w:r>
      <w:r w:rsidR="00E07153">
        <w:t xml:space="preserve"> </w:t>
      </w:r>
      <w:r w:rsidRPr="00DD2CF7">
        <w:t>2,20</w:t>
      </w:r>
      <w:r w:rsidR="00D61B4F">
        <w:t> </w:t>
      </w:r>
      <w:r w:rsidRPr="00DD2CF7">
        <w:t xml:space="preserve">karto, lyginant su </w:t>
      </w:r>
      <w:r w:rsidR="004871E0" w:rsidRPr="00DD2CF7">
        <w:t>sveik</w:t>
      </w:r>
      <w:r w:rsidR="004871E0">
        <w:t xml:space="preserve">ų </w:t>
      </w:r>
      <w:r w:rsidR="004871E0" w:rsidRPr="00DD2CF7">
        <w:t>asmen</w:t>
      </w:r>
      <w:r w:rsidR="004871E0">
        <w:t>ų rodmenimis</w:t>
      </w:r>
      <w:r w:rsidRPr="00DD2CF7">
        <w:t>. Sakubitrilo/valsartano poveikis</w:t>
      </w:r>
      <w:r w:rsidRPr="00DD2CF7">
        <w:rPr>
          <w:spacing w:val="-5"/>
        </w:rPr>
        <w:t xml:space="preserve"> </w:t>
      </w:r>
      <w:r w:rsidRPr="00DD2CF7">
        <w:t>pacientams,</w:t>
      </w:r>
      <w:r w:rsidRPr="00DD2CF7">
        <w:rPr>
          <w:spacing w:val="-3"/>
        </w:rPr>
        <w:t xml:space="preserve"> </w:t>
      </w:r>
      <w:r w:rsidRPr="00DD2CF7">
        <w:t>kuriems</w:t>
      </w:r>
      <w:r w:rsidRPr="00DD2CF7">
        <w:rPr>
          <w:spacing w:val="-3"/>
        </w:rPr>
        <w:t xml:space="preserve"> </w:t>
      </w:r>
      <w:r w:rsidRPr="00DD2CF7">
        <w:t>yra</w:t>
      </w:r>
      <w:r w:rsidRPr="00DD2CF7">
        <w:rPr>
          <w:spacing w:val="-3"/>
        </w:rPr>
        <w:t xml:space="preserve"> </w:t>
      </w:r>
      <w:r w:rsidRPr="00DD2CF7">
        <w:t>sunkus</w:t>
      </w:r>
      <w:r w:rsidRPr="00DD2CF7">
        <w:rPr>
          <w:spacing w:val="-3"/>
        </w:rPr>
        <w:t xml:space="preserve"> </w:t>
      </w:r>
      <w:r w:rsidRPr="00DD2CF7">
        <w:t>kepenų</w:t>
      </w:r>
      <w:r w:rsidRPr="00DD2CF7">
        <w:rPr>
          <w:spacing w:val="-3"/>
        </w:rPr>
        <w:t xml:space="preserve"> </w:t>
      </w:r>
      <w:r w:rsidRPr="00DD2CF7">
        <w:t>funkcijos</w:t>
      </w:r>
      <w:r w:rsidRPr="00DD2CF7">
        <w:rPr>
          <w:spacing w:val="-2"/>
        </w:rPr>
        <w:t xml:space="preserve"> </w:t>
      </w:r>
      <w:r w:rsidRPr="00DD2CF7">
        <w:t>sutrikimas,</w:t>
      </w:r>
      <w:r w:rsidRPr="00DD2CF7">
        <w:rPr>
          <w:spacing w:val="-3"/>
        </w:rPr>
        <w:t xml:space="preserve"> </w:t>
      </w:r>
      <w:r w:rsidRPr="00DD2CF7">
        <w:t>bilijinė</w:t>
      </w:r>
      <w:r w:rsidRPr="00DD2CF7">
        <w:rPr>
          <w:spacing w:val="-5"/>
        </w:rPr>
        <w:t xml:space="preserve"> </w:t>
      </w:r>
      <w:r w:rsidRPr="00DD2CF7">
        <w:t>cirozė</w:t>
      </w:r>
      <w:r w:rsidRPr="00DD2CF7">
        <w:rPr>
          <w:spacing w:val="-3"/>
        </w:rPr>
        <w:t xml:space="preserve"> </w:t>
      </w:r>
      <w:r w:rsidRPr="00DD2CF7">
        <w:t>ar</w:t>
      </w:r>
      <w:r w:rsidRPr="00DD2CF7">
        <w:rPr>
          <w:spacing w:val="-3"/>
        </w:rPr>
        <w:t xml:space="preserve"> </w:t>
      </w:r>
      <w:r w:rsidRPr="00DD2CF7">
        <w:t>cholestazė, netirtas (žr. 4.3 ir 4.4</w:t>
      </w:r>
      <w:r w:rsidR="001C46D0">
        <w:t> skyriu</w:t>
      </w:r>
      <w:r w:rsidRPr="00DD2CF7">
        <w:t>s).</w:t>
      </w:r>
    </w:p>
    <w:p w14:paraId="31314B2F" w14:textId="77777777" w:rsidR="00E07153" w:rsidRPr="00DD2CF7" w:rsidRDefault="00E07153" w:rsidP="00DD2CF7">
      <w:pPr>
        <w:pStyle w:val="Pagrindinistekstas"/>
        <w:kinsoku w:val="0"/>
        <w:overflowPunct w:val="0"/>
      </w:pPr>
    </w:p>
    <w:p w14:paraId="4B1E2257" w14:textId="77777777" w:rsidR="00B627FF" w:rsidRPr="00DD2CF7" w:rsidRDefault="00B627FF" w:rsidP="00DD2CF7">
      <w:pPr>
        <w:pStyle w:val="Pagrindinistekstas"/>
        <w:kinsoku w:val="0"/>
        <w:overflowPunct w:val="0"/>
        <w:rPr>
          <w:i/>
          <w:iCs/>
        </w:rPr>
      </w:pPr>
      <w:r w:rsidRPr="00DD2CF7">
        <w:rPr>
          <w:i/>
          <w:iCs/>
          <w:u w:val="single"/>
        </w:rPr>
        <w:t>Lyties</w:t>
      </w:r>
      <w:r w:rsidRPr="00DD2CF7">
        <w:rPr>
          <w:i/>
          <w:iCs/>
          <w:spacing w:val="-5"/>
          <w:u w:val="single"/>
        </w:rPr>
        <w:t xml:space="preserve"> </w:t>
      </w:r>
      <w:r w:rsidRPr="00DD2CF7">
        <w:rPr>
          <w:i/>
          <w:iCs/>
          <w:spacing w:val="-4"/>
          <w:u w:val="single"/>
        </w:rPr>
        <w:t>įtaka</w:t>
      </w:r>
    </w:p>
    <w:p w14:paraId="5E183C65" w14:textId="77777777" w:rsidR="00B627FF" w:rsidRDefault="00B627FF" w:rsidP="00DD2CF7">
      <w:pPr>
        <w:pStyle w:val="Pagrindinistekstas"/>
        <w:kinsoku w:val="0"/>
        <w:overflowPunct w:val="0"/>
      </w:pPr>
      <w:r w:rsidRPr="00DD2CF7">
        <w:t>Sakubitrilo/valsartano</w:t>
      </w:r>
      <w:r w:rsidRPr="00DD2CF7">
        <w:rPr>
          <w:spacing w:val="-4"/>
        </w:rPr>
        <w:t xml:space="preserve"> </w:t>
      </w:r>
      <w:r w:rsidRPr="00DD2CF7">
        <w:t>(sakubitrilo,</w:t>
      </w:r>
      <w:r w:rsidRPr="00DD2CF7">
        <w:rPr>
          <w:spacing w:val="-3"/>
        </w:rPr>
        <w:t xml:space="preserve"> </w:t>
      </w:r>
      <w:r w:rsidRPr="00DD2CF7">
        <w:t>LBQ657</w:t>
      </w:r>
      <w:r w:rsidRPr="00DD2CF7">
        <w:rPr>
          <w:spacing w:val="-6"/>
        </w:rPr>
        <w:t xml:space="preserve"> </w:t>
      </w:r>
      <w:r w:rsidRPr="00DD2CF7">
        <w:t>ir</w:t>
      </w:r>
      <w:r w:rsidRPr="00DD2CF7">
        <w:rPr>
          <w:spacing w:val="-5"/>
        </w:rPr>
        <w:t xml:space="preserve"> </w:t>
      </w:r>
      <w:r w:rsidRPr="00DD2CF7">
        <w:t>valsartano)</w:t>
      </w:r>
      <w:r w:rsidRPr="00DD2CF7">
        <w:rPr>
          <w:spacing w:val="-2"/>
        </w:rPr>
        <w:t xml:space="preserve"> </w:t>
      </w:r>
      <w:r w:rsidRPr="00DD2CF7">
        <w:t>farmakokinetik</w:t>
      </w:r>
      <w:r w:rsidR="00AA19CF">
        <w:t>a</w:t>
      </w:r>
      <w:r w:rsidRPr="00DD2CF7">
        <w:rPr>
          <w:spacing w:val="-2"/>
        </w:rPr>
        <w:t xml:space="preserve"> </w:t>
      </w:r>
      <w:r w:rsidRPr="00DD2CF7">
        <w:t>vyrų</w:t>
      </w:r>
      <w:r w:rsidRPr="00DD2CF7">
        <w:rPr>
          <w:spacing w:val="-6"/>
        </w:rPr>
        <w:t xml:space="preserve"> </w:t>
      </w:r>
      <w:r w:rsidRPr="00DD2CF7">
        <w:t>ir</w:t>
      </w:r>
      <w:r w:rsidRPr="00DD2CF7">
        <w:rPr>
          <w:spacing w:val="-5"/>
        </w:rPr>
        <w:t xml:space="preserve"> </w:t>
      </w:r>
      <w:r w:rsidRPr="00DD2CF7">
        <w:t>moterų organizme yra panaš</w:t>
      </w:r>
      <w:r w:rsidR="00AA19CF">
        <w:t>i</w:t>
      </w:r>
      <w:r w:rsidRPr="00DD2CF7">
        <w:t>.</w:t>
      </w:r>
    </w:p>
    <w:p w14:paraId="62D1D1E5" w14:textId="77777777" w:rsidR="00DD2CF7" w:rsidRPr="00DD2CF7" w:rsidRDefault="00DD2CF7" w:rsidP="00DD2CF7">
      <w:pPr>
        <w:pStyle w:val="Pagrindinistekstas"/>
        <w:kinsoku w:val="0"/>
        <w:overflowPunct w:val="0"/>
      </w:pPr>
    </w:p>
    <w:p w14:paraId="266E2AEA" w14:textId="77777777" w:rsidR="00DD2CF7" w:rsidRDefault="00DD2CF7" w:rsidP="00DD2CF7">
      <w:pPr>
        <w:ind w:left="567" w:hanging="567"/>
        <w:outlineLvl w:val="2"/>
        <w:rPr>
          <w:b/>
          <w:kern w:val="28"/>
        </w:rPr>
      </w:pPr>
      <w:r w:rsidRPr="00F5669A">
        <w:rPr>
          <w:b/>
          <w:kern w:val="28"/>
        </w:rPr>
        <w:t>5.3</w:t>
      </w:r>
      <w:r w:rsidRPr="00F5669A">
        <w:rPr>
          <w:b/>
          <w:kern w:val="28"/>
        </w:rPr>
        <w:tab/>
        <w:t>Ikiklinikinių saugumo tyrimų duomenys</w:t>
      </w:r>
    </w:p>
    <w:p w14:paraId="6B711BFC" w14:textId="77777777" w:rsidR="00B627FF" w:rsidRPr="00DD2CF7" w:rsidRDefault="00B627FF" w:rsidP="00DD2CF7">
      <w:pPr>
        <w:pStyle w:val="Pagrindinistekstas"/>
        <w:kinsoku w:val="0"/>
        <w:overflowPunct w:val="0"/>
        <w:rPr>
          <w:b/>
          <w:bCs/>
        </w:rPr>
      </w:pPr>
    </w:p>
    <w:p w14:paraId="6D4B8F9A" w14:textId="77777777" w:rsidR="00B627FF" w:rsidRPr="00DD2CF7" w:rsidRDefault="00B627FF" w:rsidP="00DD2CF7">
      <w:pPr>
        <w:pStyle w:val="Pagrindinistekstas"/>
        <w:kinsoku w:val="0"/>
        <w:overflowPunct w:val="0"/>
      </w:pPr>
      <w:r w:rsidRPr="00DD2CF7">
        <w:t xml:space="preserve">Įprastų farmakologinio saugumo, kartotinių dozių toksiškumo, </w:t>
      </w:r>
      <w:proofErr w:type="spellStart"/>
      <w:r w:rsidRPr="00DD2CF7">
        <w:t>genotoksiškumo</w:t>
      </w:r>
      <w:proofErr w:type="spellEnd"/>
      <w:r w:rsidRPr="00DD2CF7">
        <w:t xml:space="preserve">, galimo </w:t>
      </w:r>
      <w:proofErr w:type="spellStart"/>
      <w:r w:rsidRPr="00DD2CF7">
        <w:t>kancerogeniškumo</w:t>
      </w:r>
      <w:proofErr w:type="spellEnd"/>
      <w:r w:rsidRPr="00DD2CF7">
        <w:t xml:space="preserve"> ir poveikio </w:t>
      </w:r>
      <w:r w:rsidR="00380B89">
        <w:t>reprodukcijai</w:t>
      </w:r>
      <w:r w:rsidR="00380B89" w:rsidRPr="00DD2CF7">
        <w:t xml:space="preserve"> </w:t>
      </w:r>
      <w:proofErr w:type="spellStart"/>
      <w:r w:rsidRPr="00DD2CF7">
        <w:t>ikiklinikinių</w:t>
      </w:r>
      <w:proofErr w:type="spellEnd"/>
      <w:r w:rsidRPr="00DD2CF7">
        <w:t xml:space="preserve"> tyrimų (įskaitant su veikliosiomis medžiagomis sakubitrilu</w:t>
      </w:r>
      <w:r w:rsidRPr="00DD2CF7">
        <w:rPr>
          <w:spacing w:val="-3"/>
        </w:rPr>
        <w:t xml:space="preserve"> </w:t>
      </w:r>
      <w:r w:rsidRPr="00DD2CF7">
        <w:t>ir</w:t>
      </w:r>
      <w:r w:rsidRPr="00DD2CF7">
        <w:rPr>
          <w:spacing w:val="-3"/>
        </w:rPr>
        <w:t xml:space="preserve"> </w:t>
      </w:r>
      <w:r w:rsidRPr="00DD2CF7">
        <w:t>valsartanu</w:t>
      </w:r>
      <w:r w:rsidRPr="00DD2CF7">
        <w:rPr>
          <w:spacing w:val="-5"/>
        </w:rPr>
        <w:t xml:space="preserve"> </w:t>
      </w:r>
      <w:r w:rsidRPr="00DD2CF7">
        <w:t>ir</w:t>
      </w:r>
      <w:r w:rsidRPr="00DD2CF7">
        <w:rPr>
          <w:spacing w:val="-3"/>
        </w:rPr>
        <w:t xml:space="preserve"> </w:t>
      </w:r>
      <w:r w:rsidRPr="00DD2CF7">
        <w:t>(arba)</w:t>
      </w:r>
      <w:r w:rsidRPr="00DD2CF7">
        <w:rPr>
          <w:spacing w:val="-2"/>
        </w:rPr>
        <w:t xml:space="preserve"> </w:t>
      </w:r>
      <w:r w:rsidRPr="00DD2CF7">
        <w:t>sakubitrilu/valsartanu</w:t>
      </w:r>
      <w:r w:rsidRPr="00DD2CF7">
        <w:rPr>
          <w:spacing w:val="-4"/>
        </w:rPr>
        <w:t xml:space="preserve"> </w:t>
      </w:r>
      <w:r w:rsidRPr="00DD2CF7">
        <w:t>atliktus</w:t>
      </w:r>
      <w:r w:rsidRPr="00DD2CF7">
        <w:rPr>
          <w:spacing w:val="-5"/>
        </w:rPr>
        <w:t xml:space="preserve"> </w:t>
      </w:r>
      <w:r w:rsidRPr="00DD2CF7">
        <w:t>tyrimus)</w:t>
      </w:r>
      <w:r w:rsidRPr="00DD2CF7">
        <w:rPr>
          <w:spacing w:val="-1"/>
        </w:rPr>
        <w:t xml:space="preserve"> </w:t>
      </w:r>
      <w:r w:rsidRPr="00DD2CF7">
        <w:t>duomenys</w:t>
      </w:r>
      <w:r w:rsidRPr="00DD2CF7">
        <w:rPr>
          <w:spacing w:val="-3"/>
        </w:rPr>
        <w:t xml:space="preserve"> </w:t>
      </w:r>
      <w:r w:rsidRPr="00DD2CF7">
        <w:t>specifinio</w:t>
      </w:r>
      <w:r w:rsidRPr="00DD2CF7">
        <w:rPr>
          <w:spacing w:val="-3"/>
        </w:rPr>
        <w:t xml:space="preserve"> </w:t>
      </w:r>
      <w:r w:rsidRPr="00DD2CF7">
        <w:t>pavojaus žmogui nerodo.</w:t>
      </w:r>
    </w:p>
    <w:p w14:paraId="06D0E6EF" w14:textId="77777777" w:rsidR="00B627FF" w:rsidRPr="00DD2CF7" w:rsidRDefault="00B627FF" w:rsidP="00DD2CF7">
      <w:pPr>
        <w:pStyle w:val="Pagrindinistekstas"/>
        <w:kinsoku w:val="0"/>
        <w:overflowPunct w:val="0"/>
      </w:pPr>
    </w:p>
    <w:p w14:paraId="1738062A" w14:textId="77777777" w:rsidR="00B627FF" w:rsidRPr="00DD2CF7" w:rsidRDefault="00B627FF" w:rsidP="00DD2CF7">
      <w:pPr>
        <w:pStyle w:val="Pagrindinistekstas"/>
        <w:kinsoku w:val="0"/>
        <w:overflowPunct w:val="0"/>
      </w:pPr>
      <w:r w:rsidRPr="00DD2CF7">
        <w:rPr>
          <w:u w:val="single"/>
        </w:rPr>
        <w:t>Vislumas,</w:t>
      </w:r>
      <w:r w:rsidRPr="00DD2CF7">
        <w:rPr>
          <w:spacing w:val="-5"/>
          <w:u w:val="single"/>
        </w:rPr>
        <w:t xml:space="preserve"> </w:t>
      </w:r>
      <w:r w:rsidRPr="00DD2CF7">
        <w:rPr>
          <w:u w:val="single"/>
        </w:rPr>
        <w:t>reprodukcija</w:t>
      </w:r>
      <w:r w:rsidRPr="00DD2CF7">
        <w:rPr>
          <w:spacing w:val="-5"/>
          <w:u w:val="single"/>
        </w:rPr>
        <w:t xml:space="preserve"> </w:t>
      </w:r>
      <w:r w:rsidRPr="00DD2CF7">
        <w:rPr>
          <w:u w:val="single"/>
        </w:rPr>
        <w:t>ir</w:t>
      </w:r>
      <w:r w:rsidRPr="00DD2CF7">
        <w:rPr>
          <w:spacing w:val="-5"/>
          <w:u w:val="single"/>
        </w:rPr>
        <w:t xml:space="preserve"> </w:t>
      </w:r>
      <w:r w:rsidRPr="00DD2CF7">
        <w:rPr>
          <w:spacing w:val="-2"/>
          <w:u w:val="single"/>
        </w:rPr>
        <w:t>vystymasis</w:t>
      </w:r>
    </w:p>
    <w:p w14:paraId="5B513A98" w14:textId="77777777" w:rsidR="00B627FF" w:rsidRPr="00DD2CF7" w:rsidRDefault="00B627FF" w:rsidP="00DD2CF7">
      <w:pPr>
        <w:pStyle w:val="Pagrindinistekstas"/>
        <w:kinsoku w:val="0"/>
        <w:overflowPunct w:val="0"/>
      </w:pPr>
    </w:p>
    <w:p w14:paraId="5641C20B" w14:textId="77777777" w:rsidR="00B627FF" w:rsidRPr="00DD2CF7" w:rsidRDefault="00B627FF" w:rsidP="00DD2CF7">
      <w:pPr>
        <w:pStyle w:val="Pagrindinistekstas"/>
        <w:kinsoku w:val="0"/>
        <w:overflowPunct w:val="0"/>
      </w:pPr>
      <w:proofErr w:type="spellStart"/>
      <w:r w:rsidRPr="00DD2CF7">
        <w:t>Sakubitrilo</w:t>
      </w:r>
      <w:proofErr w:type="spellEnd"/>
      <w:r w:rsidRPr="00DD2CF7">
        <w:t>/</w:t>
      </w:r>
      <w:proofErr w:type="spellStart"/>
      <w:r w:rsidRPr="00DD2CF7">
        <w:t>valsartano</w:t>
      </w:r>
      <w:proofErr w:type="spellEnd"/>
      <w:r w:rsidRPr="00DD2CF7">
        <w:rPr>
          <w:spacing w:val="-4"/>
        </w:rPr>
        <w:t xml:space="preserve"> </w:t>
      </w:r>
      <w:r w:rsidR="00380B89">
        <w:t>vartojant</w:t>
      </w:r>
      <w:r w:rsidR="00380B89" w:rsidRPr="00DD2CF7">
        <w:rPr>
          <w:spacing w:val="-2"/>
        </w:rPr>
        <w:t xml:space="preserve"> </w:t>
      </w:r>
      <w:proofErr w:type="spellStart"/>
      <w:r w:rsidRPr="00DD2CF7">
        <w:t>organogenezės</w:t>
      </w:r>
      <w:proofErr w:type="spellEnd"/>
      <w:r w:rsidRPr="00DD2CF7">
        <w:rPr>
          <w:spacing w:val="-3"/>
        </w:rPr>
        <w:t xml:space="preserve"> </w:t>
      </w:r>
      <w:r w:rsidRPr="00DD2CF7">
        <w:t>metu,</w:t>
      </w:r>
      <w:r w:rsidRPr="00DD2CF7">
        <w:rPr>
          <w:spacing w:val="-5"/>
        </w:rPr>
        <w:t xml:space="preserve"> </w:t>
      </w:r>
      <w:r w:rsidRPr="00DD2CF7">
        <w:t>padažnėjo</w:t>
      </w:r>
      <w:r w:rsidRPr="00DD2CF7">
        <w:rPr>
          <w:spacing w:val="-6"/>
        </w:rPr>
        <w:t xml:space="preserve"> </w:t>
      </w:r>
      <w:r w:rsidRPr="00DD2CF7">
        <w:t>embrionų</w:t>
      </w:r>
      <w:r w:rsidRPr="00DD2CF7">
        <w:rPr>
          <w:spacing w:val="-6"/>
        </w:rPr>
        <w:t xml:space="preserve"> </w:t>
      </w:r>
      <w:r w:rsidRPr="00DD2CF7">
        <w:t>ir</w:t>
      </w:r>
      <w:r w:rsidRPr="00DD2CF7">
        <w:rPr>
          <w:spacing w:val="-3"/>
        </w:rPr>
        <w:t xml:space="preserve"> </w:t>
      </w:r>
      <w:r w:rsidRPr="00DD2CF7">
        <w:t>vaisių</w:t>
      </w:r>
      <w:r w:rsidRPr="00DD2CF7">
        <w:rPr>
          <w:spacing w:val="-6"/>
        </w:rPr>
        <w:t xml:space="preserve"> </w:t>
      </w:r>
      <w:r w:rsidRPr="00DD2CF7">
        <w:t>žūtis,</w:t>
      </w:r>
      <w:r w:rsidRPr="00DD2CF7">
        <w:rPr>
          <w:spacing w:val="-3"/>
        </w:rPr>
        <w:t xml:space="preserve"> </w:t>
      </w:r>
      <w:r w:rsidRPr="00DD2CF7">
        <w:t>kai</w:t>
      </w:r>
      <w:r w:rsidRPr="00DD2CF7">
        <w:rPr>
          <w:spacing w:val="-2"/>
        </w:rPr>
        <w:t xml:space="preserve"> </w:t>
      </w:r>
      <w:r w:rsidRPr="00DD2CF7">
        <w:t xml:space="preserve">žiurkėms buvo skiriamos </w:t>
      </w:r>
      <w:r w:rsidR="001C46D0">
        <w:t>≥ </w:t>
      </w:r>
      <w:r w:rsidRPr="00DD2CF7">
        <w:t>49</w:t>
      </w:r>
      <w:r w:rsidR="001C46D0">
        <w:t> mg</w:t>
      </w:r>
      <w:r w:rsidRPr="00DD2CF7">
        <w:t xml:space="preserve"> sakubitrilo/51</w:t>
      </w:r>
      <w:r w:rsidR="001C46D0">
        <w:t> mg</w:t>
      </w:r>
      <w:r w:rsidRPr="00DD2CF7">
        <w:t xml:space="preserve"> valsartano/kg kūno svorio par</w:t>
      </w:r>
      <w:r w:rsidR="00F44952">
        <w:t>os</w:t>
      </w:r>
      <w:r w:rsidRPr="00DD2CF7">
        <w:t xml:space="preserve"> dozės (atitiko</w:t>
      </w:r>
      <w:r w:rsidR="00E07153">
        <w:t xml:space="preserve"> </w:t>
      </w:r>
      <w:r w:rsidRPr="00DD2CF7">
        <w:t>≤</w:t>
      </w:r>
      <w:r w:rsidR="00D61B4F">
        <w:t> </w:t>
      </w:r>
      <w:r w:rsidRPr="00DD2CF7">
        <w:t>0,72</w:t>
      </w:r>
      <w:r w:rsidR="00D61B4F">
        <w:t> </w:t>
      </w:r>
      <w:r w:rsidRPr="00DD2CF7">
        <w:t xml:space="preserve">karto mažesnę dozę nei didžiausia rekomenduojama dozė žmogui [DRDŽ], nustatytą pagal AUC), o triušiams buvo skiriamos </w:t>
      </w:r>
      <w:r w:rsidR="001C46D0">
        <w:t>≥ </w:t>
      </w:r>
      <w:r w:rsidRPr="00DD2CF7">
        <w:t>4,9</w:t>
      </w:r>
      <w:r w:rsidR="001C46D0">
        <w:t> mg</w:t>
      </w:r>
      <w:r w:rsidRPr="00DD2CF7">
        <w:t xml:space="preserve"> sakubitrilo/5,1</w:t>
      </w:r>
      <w:r w:rsidR="001C46D0">
        <w:t> mg</w:t>
      </w:r>
      <w:r w:rsidRPr="00DD2CF7">
        <w:t xml:space="preserve"> valsartano/kg kūno svorio per parą</w:t>
      </w:r>
      <w:r w:rsidRPr="00DD2CF7">
        <w:rPr>
          <w:spacing w:val="-4"/>
        </w:rPr>
        <w:t xml:space="preserve"> </w:t>
      </w:r>
      <w:r w:rsidRPr="00DD2CF7">
        <w:t>dozės</w:t>
      </w:r>
      <w:r w:rsidRPr="00DD2CF7">
        <w:rPr>
          <w:spacing w:val="-2"/>
        </w:rPr>
        <w:t xml:space="preserve"> </w:t>
      </w:r>
      <w:r w:rsidRPr="00DD2CF7">
        <w:t>(atitiko</w:t>
      </w:r>
      <w:r w:rsidRPr="00DD2CF7">
        <w:rPr>
          <w:spacing w:val="-2"/>
        </w:rPr>
        <w:t xml:space="preserve"> </w:t>
      </w:r>
      <w:r w:rsidRPr="00DD2CF7">
        <w:t>2</w:t>
      </w:r>
      <w:r w:rsidR="00D61B4F">
        <w:t> </w:t>
      </w:r>
      <w:r w:rsidRPr="00DD2CF7">
        <w:t>kartus</w:t>
      </w:r>
      <w:r w:rsidRPr="00DD2CF7">
        <w:rPr>
          <w:spacing w:val="-4"/>
        </w:rPr>
        <w:t xml:space="preserve"> </w:t>
      </w:r>
      <w:r w:rsidRPr="00DD2CF7">
        <w:t>didesnę</w:t>
      </w:r>
      <w:r w:rsidRPr="00DD2CF7">
        <w:rPr>
          <w:spacing w:val="-4"/>
        </w:rPr>
        <w:t xml:space="preserve"> </w:t>
      </w:r>
      <w:r w:rsidRPr="00DD2CF7">
        <w:t>ir 0,03</w:t>
      </w:r>
      <w:r w:rsidR="00D61B4F">
        <w:t> </w:t>
      </w:r>
      <w:r w:rsidRPr="00DD2CF7">
        <w:t>karto</w:t>
      </w:r>
      <w:r w:rsidRPr="00DD2CF7">
        <w:rPr>
          <w:spacing w:val="-5"/>
        </w:rPr>
        <w:t xml:space="preserve"> </w:t>
      </w:r>
      <w:r w:rsidR="00380B89">
        <w:t>didesnę</w:t>
      </w:r>
      <w:r w:rsidR="00380B89" w:rsidRPr="00DD2CF7">
        <w:rPr>
          <w:spacing w:val="-2"/>
        </w:rPr>
        <w:t xml:space="preserve"> </w:t>
      </w:r>
      <w:r w:rsidRPr="00DD2CF7">
        <w:t>dozę</w:t>
      </w:r>
      <w:r w:rsidRPr="00DD2CF7">
        <w:rPr>
          <w:spacing w:val="-2"/>
        </w:rPr>
        <w:t xml:space="preserve"> </w:t>
      </w:r>
      <w:r w:rsidRPr="00DD2CF7">
        <w:t>nei</w:t>
      </w:r>
      <w:r w:rsidRPr="00DD2CF7">
        <w:rPr>
          <w:spacing w:val="-1"/>
        </w:rPr>
        <w:t xml:space="preserve"> </w:t>
      </w:r>
      <w:r w:rsidRPr="00DD2CF7">
        <w:t>DRDŽ,</w:t>
      </w:r>
      <w:r w:rsidRPr="00DD2CF7">
        <w:rPr>
          <w:spacing w:val="-2"/>
        </w:rPr>
        <w:t xml:space="preserve"> </w:t>
      </w:r>
      <w:r w:rsidRPr="00DD2CF7">
        <w:t>nustatytą</w:t>
      </w:r>
      <w:r w:rsidRPr="00DD2CF7">
        <w:rPr>
          <w:spacing w:val="-2"/>
        </w:rPr>
        <w:t xml:space="preserve"> </w:t>
      </w:r>
      <w:r w:rsidRPr="00DD2CF7">
        <w:t>atitinkamai</w:t>
      </w:r>
      <w:r w:rsidRPr="00DD2CF7">
        <w:rPr>
          <w:spacing w:val="-1"/>
        </w:rPr>
        <w:t xml:space="preserve"> </w:t>
      </w:r>
      <w:r w:rsidRPr="00DD2CF7">
        <w:t>pagal valsartano ir LBQ657 AUC). Nustatytas teratogeninis poveikis</w:t>
      </w:r>
      <w:r w:rsidR="00F44952">
        <w:t xml:space="preserve"> remiantis</w:t>
      </w:r>
      <w:r w:rsidRPr="00DD2CF7">
        <w:t xml:space="preserve"> pastebėt</w:t>
      </w:r>
      <w:r w:rsidR="00FD7B21">
        <w:t>ais</w:t>
      </w:r>
      <w:r w:rsidRPr="00DD2CF7">
        <w:t xml:space="preserve"> nedažn</w:t>
      </w:r>
      <w:r w:rsidR="00FD7B21">
        <w:t>ais</w:t>
      </w:r>
      <w:r w:rsidRPr="00DD2CF7">
        <w:t xml:space="preserve"> vaisiaus hidrocefalijos atvej</w:t>
      </w:r>
      <w:r w:rsidR="00FD7B21">
        <w:t>ais</w:t>
      </w:r>
      <w:r w:rsidRPr="00DD2CF7">
        <w:t xml:space="preserve">, kai triušių patelėms buvo skiriamos joms toksinį poveikį sukėlusios dozės (skiriant </w:t>
      </w:r>
      <w:r w:rsidR="001C46D0">
        <w:t>≥ </w:t>
      </w:r>
      <w:r w:rsidRPr="00DD2CF7">
        <w:t>4,9</w:t>
      </w:r>
      <w:r w:rsidR="001C46D0">
        <w:t> mg</w:t>
      </w:r>
      <w:r w:rsidRPr="00DD2CF7">
        <w:t xml:space="preserve"> sakubitrilo/5,1</w:t>
      </w:r>
      <w:r w:rsidR="001C46D0">
        <w:t> mg</w:t>
      </w:r>
      <w:r w:rsidRPr="00DD2CF7">
        <w:t xml:space="preserve"> valsartano/kg kūno svorio sakubitrilo/valsartano </w:t>
      </w:r>
      <w:r w:rsidR="00FD7B21">
        <w:t xml:space="preserve">paros </w:t>
      </w:r>
      <w:r w:rsidRPr="00DD2CF7">
        <w:t>dozę). Triušių vaisiams pastebėta širdies ir kraujagyslių</w:t>
      </w:r>
      <w:r w:rsidR="00FD5890">
        <w:t xml:space="preserve"> sistemos</w:t>
      </w:r>
      <w:r w:rsidRPr="00DD2CF7">
        <w:t xml:space="preserve"> pakitimų (daugiausia kardiomegalija), kai triušių patelėms buvo skiriamos joms toksinio poveikio nesukėlusios dozės (1,46</w:t>
      </w:r>
      <w:r w:rsidR="001C46D0">
        <w:t> mg</w:t>
      </w:r>
      <w:r w:rsidR="00E07153">
        <w:t xml:space="preserve"> </w:t>
      </w:r>
      <w:r w:rsidRPr="00DD2CF7">
        <w:t>sakubitrilo/1,54</w:t>
      </w:r>
      <w:r w:rsidR="001C46D0">
        <w:t> mg</w:t>
      </w:r>
      <w:r w:rsidRPr="00DD2CF7">
        <w:t xml:space="preserve"> valsartano/kg kūno svorio per parą). Triušiams pastebėti nedaug padidėję dviejų vaisių</w:t>
      </w:r>
      <w:r w:rsidRPr="00DD2CF7">
        <w:rPr>
          <w:spacing w:val="-3"/>
        </w:rPr>
        <w:t xml:space="preserve"> </w:t>
      </w:r>
      <w:r w:rsidRPr="00DD2CF7">
        <w:t>skeleto</w:t>
      </w:r>
      <w:r w:rsidRPr="00DD2CF7">
        <w:rPr>
          <w:spacing w:val="-5"/>
        </w:rPr>
        <w:t xml:space="preserve"> </w:t>
      </w:r>
      <w:r w:rsidR="00FD5890">
        <w:t>pakitimai</w:t>
      </w:r>
      <w:r w:rsidR="00FD5890" w:rsidRPr="00DD2CF7">
        <w:rPr>
          <w:spacing w:val="-5"/>
        </w:rPr>
        <w:t xml:space="preserve"> </w:t>
      </w:r>
      <w:r w:rsidRPr="00DD2CF7">
        <w:t>(</w:t>
      </w:r>
      <w:r w:rsidR="00FD5890">
        <w:t>deformuota</w:t>
      </w:r>
      <w:r w:rsidR="00FD5890" w:rsidRPr="00DD2CF7">
        <w:rPr>
          <w:spacing w:val="-2"/>
        </w:rPr>
        <w:t xml:space="preserve"> </w:t>
      </w:r>
      <w:r w:rsidRPr="00DD2CF7">
        <w:t>krūtinkaulio</w:t>
      </w:r>
      <w:r w:rsidRPr="00DD2CF7">
        <w:rPr>
          <w:spacing w:val="-3"/>
        </w:rPr>
        <w:t xml:space="preserve"> </w:t>
      </w:r>
      <w:r w:rsidRPr="00DD2CF7">
        <w:t>form</w:t>
      </w:r>
      <w:r w:rsidR="00FD5890">
        <w:t>a</w:t>
      </w:r>
      <w:r w:rsidRPr="00DD2CF7">
        <w:t>,</w:t>
      </w:r>
      <w:r w:rsidRPr="00DD2CF7">
        <w:rPr>
          <w:spacing w:val="-5"/>
        </w:rPr>
        <w:t xml:space="preserve"> </w:t>
      </w:r>
      <w:r w:rsidRPr="00DD2CF7">
        <w:t>dvinario</w:t>
      </w:r>
      <w:r w:rsidRPr="00DD2CF7">
        <w:rPr>
          <w:spacing w:val="-3"/>
        </w:rPr>
        <w:t xml:space="preserve"> </w:t>
      </w:r>
      <w:r w:rsidRPr="00DD2CF7">
        <w:t>krūtinkaulio</w:t>
      </w:r>
      <w:r w:rsidRPr="00DD2CF7">
        <w:rPr>
          <w:spacing w:val="-3"/>
        </w:rPr>
        <w:t xml:space="preserve"> </w:t>
      </w:r>
      <w:r w:rsidRPr="00DD2CF7">
        <w:t>kaulėjim</w:t>
      </w:r>
      <w:r w:rsidR="00FD5890">
        <w:t>as</w:t>
      </w:r>
      <w:r w:rsidRPr="00DD2CF7">
        <w:t>)</w:t>
      </w:r>
      <w:r w:rsidRPr="00DD2CF7">
        <w:rPr>
          <w:spacing w:val="-5"/>
        </w:rPr>
        <w:t xml:space="preserve"> </w:t>
      </w:r>
      <w:r w:rsidRPr="00DD2CF7">
        <w:t>pasireiškimo dažni</w:t>
      </w:r>
      <w:r w:rsidR="008B1271">
        <w:t>s</w:t>
      </w:r>
      <w:r w:rsidRPr="00DD2CF7">
        <w:t>, kai buvo skiriama 4,9</w:t>
      </w:r>
      <w:r w:rsidR="001C46D0">
        <w:t> mg</w:t>
      </w:r>
      <w:r w:rsidRPr="00DD2CF7">
        <w:t xml:space="preserve"> sakubitrilo/5,1</w:t>
      </w:r>
      <w:r w:rsidR="001C46D0">
        <w:t> mg</w:t>
      </w:r>
      <w:r w:rsidRPr="00DD2CF7">
        <w:t xml:space="preserve"> valsartano/kg kūno svorio sakubitrilo/valsartano</w:t>
      </w:r>
      <w:r w:rsidRPr="00DD2CF7">
        <w:rPr>
          <w:spacing w:val="-3"/>
        </w:rPr>
        <w:t xml:space="preserve"> </w:t>
      </w:r>
      <w:r w:rsidR="008B1271">
        <w:rPr>
          <w:spacing w:val="-3"/>
        </w:rPr>
        <w:t xml:space="preserve">paros </w:t>
      </w:r>
      <w:r w:rsidRPr="00DD2CF7">
        <w:t>dozė.</w:t>
      </w:r>
      <w:r w:rsidRPr="00DD2CF7">
        <w:rPr>
          <w:spacing w:val="-7"/>
        </w:rPr>
        <w:t xml:space="preserve"> </w:t>
      </w:r>
      <w:r w:rsidRPr="00DD2CF7">
        <w:t>Nepageidaujamas</w:t>
      </w:r>
      <w:r w:rsidRPr="00DD2CF7">
        <w:rPr>
          <w:spacing w:val="-6"/>
        </w:rPr>
        <w:t xml:space="preserve"> </w:t>
      </w:r>
      <w:r w:rsidRPr="00DD2CF7">
        <w:t>toksinis</w:t>
      </w:r>
      <w:r w:rsidRPr="00DD2CF7">
        <w:rPr>
          <w:spacing w:val="-4"/>
        </w:rPr>
        <w:t xml:space="preserve"> </w:t>
      </w:r>
      <w:r w:rsidRPr="00DD2CF7">
        <w:t>sakubitrilo/valsartano</w:t>
      </w:r>
      <w:r w:rsidRPr="00DD2CF7">
        <w:rPr>
          <w:spacing w:val="-3"/>
        </w:rPr>
        <w:t xml:space="preserve"> </w:t>
      </w:r>
      <w:r w:rsidRPr="00DD2CF7">
        <w:t>poveikis</w:t>
      </w:r>
      <w:r w:rsidRPr="00DD2CF7">
        <w:rPr>
          <w:spacing w:val="-4"/>
        </w:rPr>
        <w:t xml:space="preserve"> </w:t>
      </w:r>
      <w:r w:rsidRPr="00DD2CF7">
        <w:t>embrion</w:t>
      </w:r>
      <w:r w:rsidR="00BB0CF2">
        <w:t>ui</w:t>
      </w:r>
      <w:r w:rsidRPr="00DD2CF7">
        <w:rPr>
          <w:spacing w:val="-6"/>
        </w:rPr>
        <w:t xml:space="preserve"> </w:t>
      </w:r>
      <w:r w:rsidRPr="00DD2CF7">
        <w:t>ir vaisi</w:t>
      </w:r>
      <w:r w:rsidR="00BB0CF2">
        <w:t>ui</w:t>
      </w:r>
      <w:r w:rsidRPr="00DD2CF7">
        <w:t xml:space="preserve"> siejamas su angiotenzino receptorius blokuojančiuoju veikimu (žr. 4.6</w:t>
      </w:r>
      <w:r w:rsidR="001C46D0">
        <w:t> skyrių</w:t>
      </w:r>
      <w:r w:rsidRPr="00DD2CF7">
        <w:t>).</w:t>
      </w:r>
    </w:p>
    <w:p w14:paraId="33BDFE42" w14:textId="77777777" w:rsidR="00B627FF" w:rsidRPr="00DD2CF7" w:rsidRDefault="00B627FF" w:rsidP="00DD2CF7">
      <w:pPr>
        <w:pStyle w:val="Pagrindinistekstas"/>
        <w:kinsoku w:val="0"/>
        <w:overflowPunct w:val="0"/>
      </w:pPr>
    </w:p>
    <w:p w14:paraId="1ACFF0C9" w14:textId="77777777" w:rsidR="00B627FF" w:rsidRDefault="00B627FF" w:rsidP="00DD2CF7">
      <w:pPr>
        <w:pStyle w:val="Pagrindinistekstas"/>
        <w:kinsoku w:val="0"/>
        <w:overflowPunct w:val="0"/>
      </w:pPr>
      <w:r w:rsidRPr="00DD2CF7">
        <w:t>Sakubitrilo paskyrus organogenezės metu, nustatyta embrion</w:t>
      </w:r>
      <w:r w:rsidR="00BB0CF2">
        <w:t>o</w:t>
      </w:r>
      <w:r w:rsidRPr="00DD2CF7">
        <w:t xml:space="preserve"> ir vaisi</w:t>
      </w:r>
      <w:r w:rsidR="00BB0CF2">
        <w:t>aus</w:t>
      </w:r>
      <w:r w:rsidRPr="00DD2CF7">
        <w:t xml:space="preserve"> žūčių bei toksinis poveikis embrion</w:t>
      </w:r>
      <w:r w:rsidR="00BB0CF2">
        <w:t>ui</w:t>
      </w:r>
      <w:r w:rsidRPr="00DD2CF7">
        <w:t xml:space="preserve"> ir vaisi</w:t>
      </w:r>
      <w:r w:rsidR="00BB0CF2">
        <w:t>ui</w:t>
      </w:r>
      <w:r w:rsidRPr="00DD2CF7">
        <w:t xml:space="preserve"> (sumažėjęs vaisi</w:t>
      </w:r>
      <w:r w:rsidR="00BB0CF2">
        <w:t>aus</w:t>
      </w:r>
      <w:r w:rsidRPr="00DD2CF7">
        <w:t xml:space="preserve"> kūno svoris ir skeleto </w:t>
      </w:r>
      <w:r w:rsidR="00AA098C">
        <w:t>formavimosi ydos</w:t>
      </w:r>
      <w:r w:rsidRPr="00DD2CF7">
        <w:t>), kai triušių patelėms buvo</w:t>
      </w:r>
      <w:r w:rsidRPr="00DD2CF7">
        <w:rPr>
          <w:spacing w:val="-1"/>
        </w:rPr>
        <w:t xml:space="preserve"> </w:t>
      </w:r>
      <w:r w:rsidRPr="00DD2CF7">
        <w:t>skiriamos</w:t>
      </w:r>
      <w:r w:rsidRPr="00DD2CF7">
        <w:rPr>
          <w:spacing w:val="-3"/>
        </w:rPr>
        <w:t xml:space="preserve"> </w:t>
      </w:r>
      <w:r w:rsidR="00BB0CF2">
        <w:t>joms toksinį poveikį sukeliančios</w:t>
      </w:r>
      <w:r w:rsidR="00BB0CF2" w:rsidRPr="00DD2CF7">
        <w:rPr>
          <w:spacing w:val="-1"/>
        </w:rPr>
        <w:t xml:space="preserve"> </w:t>
      </w:r>
      <w:r w:rsidRPr="00DD2CF7">
        <w:t>vaistinio</w:t>
      </w:r>
      <w:r w:rsidRPr="00DD2CF7">
        <w:rPr>
          <w:spacing w:val="-4"/>
        </w:rPr>
        <w:t xml:space="preserve"> </w:t>
      </w:r>
      <w:r w:rsidRPr="00DD2CF7">
        <w:t>preparato</w:t>
      </w:r>
      <w:r w:rsidRPr="00DD2CF7">
        <w:rPr>
          <w:spacing w:val="-4"/>
        </w:rPr>
        <w:t xml:space="preserve"> </w:t>
      </w:r>
      <w:r w:rsidRPr="00DD2CF7">
        <w:t>dozės (500</w:t>
      </w:r>
      <w:r w:rsidR="001C46D0">
        <w:rPr>
          <w:spacing w:val="-1"/>
        </w:rPr>
        <w:t> mg</w:t>
      </w:r>
      <w:r w:rsidRPr="00DD2CF7">
        <w:t>/kg</w:t>
      </w:r>
      <w:r w:rsidRPr="00DD2CF7">
        <w:rPr>
          <w:spacing w:val="-4"/>
        </w:rPr>
        <w:t xml:space="preserve"> </w:t>
      </w:r>
      <w:r w:rsidRPr="00DD2CF7">
        <w:t>kūno svorio</w:t>
      </w:r>
      <w:r w:rsidRPr="00DD2CF7">
        <w:rPr>
          <w:spacing w:val="-3"/>
        </w:rPr>
        <w:t xml:space="preserve"> </w:t>
      </w:r>
      <w:r w:rsidRPr="00DD2CF7">
        <w:t>per</w:t>
      </w:r>
      <w:r w:rsidRPr="00DD2CF7">
        <w:rPr>
          <w:spacing w:val="-3"/>
        </w:rPr>
        <w:t xml:space="preserve"> </w:t>
      </w:r>
      <w:r w:rsidRPr="00DD2CF7">
        <w:t>parą;</w:t>
      </w:r>
      <w:r w:rsidRPr="00DD2CF7">
        <w:rPr>
          <w:spacing w:val="-2"/>
        </w:rPr>
        <w:t xml:space="preserve"> </w:t>
      </w:r>
      <w:r w:rsidRPr="00DD2CF7">
        <w:t>5,7</w:t>
      </w:r>
      <w:r w:rsidR="00D61B4F">
        <w:t> </w:t>
      </w:r>
      <w:r w:rsidRPr="00DD2CF7">
        <w:t>karto</w:t>
      </w:r>
      <w:r w:rsidRPr="00DD2CF7">
        <w:rPr>
          <w:spacing w:val="-3"/>
        </w:rPr>
        <w:t xml:space="preserve"> </w:t>
      </w:r>
      <w:r w:rsidRPr="00DD2CF7">
        <w:t>didesnė</w:t>
      </w:r>
      <w:r w:rsidRPr="00DD2CF7">
        <w:rPr>
          <w:spacing w:val="-5"/>
        </w:rPr>
        <w:t xml:space="preserve"> </w:t>
      </w:r>
      <w:r w:rsidRPr="00DD2CF7">
        <w:t>dozė</w:t>
      </w:r>
      <w:r w:rsidRPr="00DD2CF7">
        <w:rPr>
          <w:spacing w:val="-5"/>
        </w:rPr>
        <w:t xml:space="preserve"> </w:t>
      </w:r>
      <w:r w:rsidRPr="00DD2CF7">
        <w:t>nei</w:t>
      </w:r>
      <w:r w:rsidRPr="00DD2CF7">
        <w:rPr>
          <w:spacing w:val="-1"/>
        </w:rPr>
        <w:t xml:space="preserve"> </w:t>
      </w:r>
      <w:r w:rsidRPr="00DD2CF7">
        <w:t>DRDŽ,</w:t>
      </w:r>
      <w:r w:rsidRPr="00DD2CF7">
        <w:rPr>
          <w:spacing w:val="-3"/>
        </w:rPr>
        <w:t xml:space="preserve"> </w:t>
      </w:r>
      <w:r w:rsidRPr="00DD2CF7">
        <w:t>nustatyta</w:t>
      </w:r>
      <w:r w:rsidRPr="00DD2CF7">
        <w:rPr>
          <w:spacing w:val="-3"/>
        </w:rPr>
        <w:t xml:space="preserve"> </w:t>
      </w:r>
      <w:r w:rsidRPr="00DD2CF7">
        <w:t>pagal</w:t>
      </w:r>
      <w:r w:rsidRPr="00DD2CF7">
        <w:rPr>
          <w:spacing w:val="-1"/>
        </w:rPr>
        <w:t xml:space="preserve"> </w:t>
      </w:r>
      <w:r w:rsidRPr="00DD2CF7">
        <w:t>LBQ657</w:t>
      </w:r>
      <w:r w:rsidRPr="00DD2CF7">
        <w:rPr>
          <w:spacing w:val="-3"/>
        </w:rPr>
        <w:t xml:space="preserve"> </w:t>
      </w:r>
      <w:r w:rsidRPr="00DD2CF7">
        <w:t>AUC).</w:t>
      </w:r>
      <w:r w:rsidRPr="00DD2CF7">
        <w:rPr>
          <w:spacing w:val="-3"/>
        </w:rPr>
        <w:t xml:space="preserve"> </w:t>
      </w:r>
      <w:r w:rsidRPr="00DD2CF7">
        <w:t xml:space="preserve">Pastebėtas nedaug uždelstas </w:t>
      </w:r>
      <w:r w:rsidR="00BB0CF2">
        <w:t>bendrasis</w:t>
      </w:r>
      <w:r w:rsidR="00BB0CF2" w:rsidRPr="00DD2CF7">
        <w:t xml:space="preserve"> </w:t>
      </w:r>
      <w:r w:rsidRPr="00DD2CF7">
        <w:t xml:space="preserve">kaulėjimas, kai buvo skiriamos </w:t>
      </w:r>
      <w:r w:rsidR="001C46D0">
        <w:t>&gt; </w:t>
      </w:r>
      <w:r w:rsidRPr="00DD2CF7">
        <w:t>50</w:t>
      </w:r>
      <w:r w:rsidR="001C46D0">
        <w:t> mg</w:t>
      </w:r>
      <w:r w:rsidRPr="00DD2CF7">
        <w:t>/kg kūno svorio par</w:t>
      </w:r>
      <w:r w:rsidR="00BB0CF2">
        <w:t>os</w:t>
      </w:r>
      <w:r w:rsidRPr="00DD2CF7">
        <w:t xml:space="preserve"> dozės. </w:t>
      </w:r>
      <w:r w:rsidR="00BB0CF2">
        <w:t xml:space="preserve">Toks poveikis nebuvo </w:t>
      </w:r>
      <w:r w:rsidRPr="00DD2CF7">
        <w:t>vertinamas kaip nepageidaujamas. Sakubitrilo paskyrus žiurkėms, toksinio poveikio embrion</w:t>
      </w:r>
      <w:r w:rsidR="00BB0CF2">
        <w:t>ui</w:t>
      </w:r>
      <w:r w:rsidRPr="00DD2CF7">
        <w:t xml:space="preserve"> ir vaisi</w:t>
      </w:r>
      <w:r w:rsidR="00BB0CF2">
        <w:t>ui</w:t>
      </w:r>
      <w:r w:rsidRPr="00DD2CF7">
        <w:t xml:space="preserve"> ar teratogeninio poveikio požymių</w:t>
      </w:r>
      <w:r w:rsidR="00BB0CF2" w:rsidRPr="00BB0CF2">
        <w:t xml:space="preserve"> </w:t>
      </w:r>
      <w:r w:rsidR="00BB0CF2" w:rsidRPr="00DD2CF7">
        <w:t>nebuvo pastebėta</w:t>
      </w:r>
      <w:r w:rsidRPr="00DD2CF7">
        <w:t>.</w:t>
      </w:r>
      <w:r w:rsidR="00C953F8">
        <w:t xml:space="preserve"> </w:t>
      </w:r>
      <w:r w:rsidRPr="00DD2CF7">
        <w:t xml:space="preserve">Nepageidaujamo poveikio embrionams ir vaisiams nesukelianti </w:t>
      </w:r>
      <w:proofErr w:type="spellStart"/>
      <w:r w:rsidRPr="00DD2CF7">
        <w:t>sakubitrilo</w:t>
      </w:r>
      <w:proofErr w:type="spellEnd"/>
      <w:r w:rsidRPr="00DD2CF7">
        <w:t xml:space="preserve"> </w:t>
      </w:r>
      <w:r w:rsidR="00AA098C">
        <w:t>dozė</w:t>
      </w:r>
      <w:r w:rsidR="00AA098C" w:rsidRPr="00DD2CF7">
        <w:t xml:space="preserve"> </w:t>
      </w:r>
      <w:r w:rsidRPr="00DD2CF7">
        <w:t xml:space="preserve">(angl. </w:t>
      </w:r>
      <w:r w:rsidRPr="00DD2CF7">
        <w:rPr>
          <w:i/>
          <w:iCs/>
        </w:rPr>
        <w:t>no-observed adverse</w:t>
      </w:r>
      <w:r w:rsidRPr="00DD2CF7">
        <w:rPr>
          <w:i/>
          <w:iCs/>
          <w:spacing w:val="-2"/>
        </w:rPr>
        <w:t xml:space="preserve"> </w:t>
      </w:r>
      <w:r w:rsidRPr="00DD2CF7">
        <w:rPr>
          <w:i/>
          <w:iCs/>
        </w:rPr>
        <w:t>effect</w:t>
      </w:r>
      <w:r w:rsidRPr="00DD2CF7">
        <w:rPr>
          <w:i/>
          <w:iCs/>
          <w:spacing w:val="-1"/>
        </w:rPr>
        <w:t xml:space="preserve"> </w:t>
      </w:r>
      <w:r w:rsidRPr="00DD2CF7">
        <w:rPr>
          <w:i/>
          <w:iCs/>
        </w:rPr>
        <w:t>level –</w:t>
      </w:r>
      <w:r w:rsidRPr="00DD2CF7">
        <w:rPr>
          <w:i/>
          <w:iCs/>
          <w:spacing w:val="-2"/>
        </w:rPr>
        <w:t xml:space="preserve"> </w:t>
      </w:r>
      <w:r w:rsidRPr="00DD2CF7">
        <w:rPr>
          <w:i/>
          <w:iCs/>
        </w:rPr>
        <w:t>NOAEL</w:t>
      </w:r>
      <w:r w:rsidRPr="00DD2CF7">
        <w:t>)</w:t>
      </w:r>
      <w:r w:rsidRPr="00DD2CF7">
        <w:rPr>
          <w:spacing w:val="-1"/>
        </w:rPr>
        <w:t xml:space="preserve"> </w:t>
      </w:r>
      <w:r w:rsidRPr="00DD2CF7">
        <w:t>buvo</w:t>
      </w:r>
      <w:r w:rsidRPr="00DD2CF7">
        <w:rPr>
          <w:spacing w:val="-2"/>
        </w:rPr>
        <w:t xml:space="preserve"> </w:t>
      </w:r>
      <w:r w:rsidRPr="00DD2CF7">
        <w:t>bent</w:t>
      </w:r>
      <w:r w:rsidRPr="00DD2CF7">
        <w:rPr>
          <w:spacing w:val="-3"/>
        </w:rPr>
        <w:t xml:space="preserve"> </w:t>
      </w:r>
      <w:r w:rsidRPr="00DD2CF7">
        <w:t>750</w:t>
      </w:r>
      <w:r w:rsidR="001C46D0">
        <w:rPr>
          <w:spacing w:val="-5"/>
        </w:rPr>
        <w:t> mg</w:t>
      </w:r>
      <w:r w:rsidRPr="00DD2CF7">
        <w:t>/kg</w:t>
      </w:r>
      <w:r w:rsidRPr="00DD2CF7">
        <w:rPr>
          <w:spacing w:val="-2"/>
        </w:rPr>
        <w:t xml:space="preserve"> </w:t>
      </w:r>
      <w:r w:rsidRPr="00DD2CF7">
        <w:t>kūno</w:t>
      </w:r>
      <w:r w:rsidRPr="00DD2CF7">
        <w:rPr>
          <w:spacing w:val="-2"/>
        </w:rPr>
        <w:t xml:space="preserve"> </w:t>
      </w:r>
      <w:r w:rsidRPr="00DD2CF7">
        <w:t>svorio</w:t>
      </w:r>
      <w:r w:rsidRPr="00DD2CF7">
        <w:rPr>
          <w:spacing w:val="-5"/>
        </w:rPr>
        <w:t xml:space="preserve"> </w:t>
      </w:r>
      <w:r w:rsidRPr="00DD2CF7">
        <w:t>per</w:t>
      </w:r>
      <w:r w:rsidRPr="00DD2CF7">
        <w:rPr>
          <w:spacing w:val="-4"/>
        </w:rPr>
        <w:t xml:space="preserve"> </w:t>
      </w:r>
      <w:r w:rsidRPr="00DD2CF7">
        <w:t>parą</w:t>
      </w:r>
      <w:r w:rsidRPr="00DD2CF7">
        <w:rPr>
          <w:spacing w:val="-2"/>
        </w:rPr>
        <w:t xml:space="preserve"> </w:t>
      </w:r>
      <w:r w:rsidRPr="00DD2CF7">
        <w:t>žiurkėms</w:t>
      </w:r>
      <w:r w:rsidRPr="00DD2CF7">
        <w:rPr>
          <w:spacing w:val="-4"/>
        </w:rPr>
        <w:t xml:space="preserve"> </w:t>
      </w:r>
      <w:r w:rsidRPr="00DD2CF7">
        <w:t>ir 200</w:t>
      </w:r>
      <w:r w:rsidR="001C46D0">
        <w:rPr>
          <w:spacing w:val="-2"/>
        </w:rPr>
        <w:t> mg</w:t>
      </w:r>
      <w:r w:rsidRPr="00DD2CF7">
        <w:t>/kg</w:t>
      </w:r>
      <w:r w:rsidRPr="00DD2CF7">
        <w:rPr>
          <w:spacing w:val="-5"/>
        </w:rPr>
        <w:t xml:space="preserve"> </w:t>
      </w:r>
      <w:r w:rsidRPr="00DD2CF7">
        <w:t>kūno svorio per parą</w:t>
      </w:r>
      <w:r w:rsidRPr="00DD2CF7">
        <w:rPr>
          <w:spacing w:val="-1"/>
        </w:rPr>
        <w:t xml:space="preserve"> </w:t>
      </w:r>
      <w:r w:rsidRPr="00DD2CF7">
        <w:t>triušiams (2,2</w:t>
      </w:r>
      <w:r w:rsidR="00D61B4F">
        <w:t> </w:t>
      </w:r>
      <w:r w:rsidRPr="00DD2CF7">
        <w:t>karto didesnis kiekis nei DRDŽ, nustatyta pagal LBQ657 AUC).</w:t>
      </w:r>
    </w:p>
    <w:p w14:paraId="36551B73" w14:textId="77777777" w:rsidR="00C953F8" w:rsidRPr="00DD2CF7" w:rsidRDefault="00C953F8" w:rsidP="00DD2CF7">
      <w:pPr>
        <w:pStyle w:val="Pagrindinistekstas"/>
        <w:kinsoku w:val="0"/>
        <w:overflowPunct w:val="0"/>
      </w:pPr>
    </w:p>
    <w:p w14:paraId="7A0AC8BD" w14:textId="77777777" w:rsidR="00B627FF" w:rsidRPr="00DD2CF7" w:rsidRDefault="00B627FF" w:rsidP="00DD2CF7">
      <w:pPr>
        <w:pStyle w:val="Pagrindinistekstas"/>
        <w:kinsoku w:val="0"/>
        <w:overflowPunct w:val="0"/>
      </w:pPr>
      <w:r w:rsidRPr="00DD2CF7">
        <w:t>Su žiurkėmis atliktų poveikio prenataliniam ir postnataliniam vystymuisi tyrimų duomenimis, kai buvo skiriamos</w:t>
      </w:r>
      <w:r w:rsidRPr="00DD2CF7">
        <w:rPr>
          <w:spacing w:val="-1"/>
        </w:rPr>
        <w:t xml:space="preserve"> </w:t>
      </w:r>
      <w:r w:rsidRPr="00DD2CF7">
        <w:t>didelės</w:t>
      </w:r>
      <w:r w:rsidRPr="00DD2CF7">
        <w:rPr>
          <w:spacing w:val="-1"/>
        </w:rPr>
        <w:t xml:space="preserve"> </w:t>
      </w:r>
      <w:r w:rsidRPr="00DD2CF7">
        <w:t>iki 750</w:t>
      </w:r>
      <w:r w:rsidR="001C46D0">
        <w:rPr>
          <w:spacing w:val="-2"/>
        </w:rPr>
        <w:t> mg</w:t>
      </w:r>
      <w:r w:rsidRPr="00DD2CF7">
        <w:t>/kg kūno</w:t>
      </w:r>
      <w:r w:rsidRPr="00DD2CF7">
        <w:rPr>
          <w:spacing w:val="-2"/>
        </w:rPr>
        <w:t xml:space="preserve"> </w:t>
      </w:r>
      <w:r w:rsidRPr="00DD2CF7">
        <w:t xml:space="preserve">svorio </w:t>
      </w:r>
      <w:r w:rsidR="00804602" w:rsidRPr="00DD2CF7">
        <w:t xml:space="preserve">sakubitrilo </w:t>
      </w:r>
      <w:r w:rsidRPr="00DD2CF7">
        <w:t>par</w:t>
      </w:r>
      <w:r w:rsidR="00804602">
        <w:t>os</w:t>
      </w:r>
      <w:r w:rsidRPr="00DD2CF7">
        <w:rPr>
          <w:spacing w:val="-1"/>
        </w:rPr>
        <w:t xml:space="preserve"> </w:t>
      </w:r>
      <w:r w:rsidRPr="00DD2CF7">
        <w:t>dozės (atitiko 2,2</w:t>
      </w:r>
      <w:r w:rsidR="00C953F8">
        <w:t> </w:t>
      </w:r>
      <w:r w:rsidRPr="00DD2CF7">
        <w:t>karto didesnę dozę</w:t>
      </w:r>
      <w:r w:rsidRPr="00DD2CF7">
        <w:rPr>
          <w:spacing w:val="-2"/>
        </w:rPr>
        <w:t xml:space="preserve"> </w:t>
      </w:r>
      <w:r w:rsidRPr="00DD2CF7">
        <w:t>nei</w:t>
      </w:r>
      <w:r w:rsidRPr="00DD2CF7">
        <w:rPr>
          <w:spacing w:val="-1"/>
        </w:rPr>
        <w:t xml:space="preserve"> </w:t>
      </w:r>
      <w:r w:rsidRPr="00DD2CF7">
        <w:t>DRDŽ,</w:t>
      </w:r>
      <w:r w:rsidRPr="00DD2CF7">
        <w:rPr>
          <w:spacing w:val="-2"/>
        </w:rPr>
        <w:t xml:space="preserve"> </w:t>
      </w:r>
      <w:r w:rsidRPr="00DD2CF7">
        <w:t>nustatyt</w:t>
      </w:r>
      <w:r w:rsidR="00B90B1B">
        <w:t>a</w:t>
      </w:r>
      <w:r w:rsidRPr="00DD2CF7">
        <w:rPr>
          <w:spacing w:val="-4"/>
        </w:rPr>
        <w:t xml:space="preserve"> </w:t>
      </w:r>
      <w:r w:rsidRPr="00DD2CF7">
        <w:t>pagal</w:t>
      </w:r>
      <w:r w:rsidRPr="00DD2CF7">
        <w:rPr>
          <w:spacing w:val="-4"/>
        </w:rPr>
        <w:t xml:space="preserve"> </w:t>
      </w:r>
      <w:r w:rsidRPr="00DD2CF7">
        <w:t>AUC)</w:t>
      </w:r>
      <w:r w:rsidR="00B649E1">
        <w:rPr>
          <w:spacing w:val="-2"/>
        </w:rPr>
        <w:t xml:space="preserve"> ir </w:t>
      </w:r>
      <w:r w:rsidRPr="00DD2CF7">
        <w:t>iki</w:t>
      </w:r>
      <w:r w:rsidRPr="00DD2CF7">
        <w:rPr>
          <w:spacing w:val="-2"/>
        </w:rPr>
        <w:t xml:space="preserve"> </w:t>
      </w:r>
      <w:r w:rsidRPr="00DD2CF7">
        <w:t>600</w:t>
      </w:r>
      <w:r w:rsidR="001C46D0">
        <w:rPr>
          <w:spacing w:val="-2"/>
        </w:rPr>
        <w:t> mg</w:t>
      </w:r>
      <w:r w:rsidRPr="00DD2CF7">
        <w:t>/kg</w:t>
      </w:r>
      <w:r w:rsidRPr="00DD2CF7">
        <w:rPr>
          <w:spacing w:val="-2"/>
        </w:rPr>
        <w:t xml:space="preserve"> </w:t>
      </w:r>
      <w:r w:rsidRPr="00DD2CF7">
        <w:t>kūno</w:t>
      </w:r>
      <w:r w:rsidRPr="00DD2CF7">
        <w:rPr>
          <w:spacing w:val="-2"/>
        </w:rPr>
        <w:t xml:space="preserve"> </w:t>
      </w:r>
      <w:r w:rsidRPr="00DD2CF7">
        <w:t xml:space="preserve">svorio </w:t>
      </w:r>
      <w:r w:rsidR="00B649E1">
        <w:t>valsartano</w:t>
      </w:r>
      <w:r w:rsidR="00B649E1" w:rsidRPr="00DD2CF7">
        <w:t xml:space="preserve"> </w:t>
      </w:r>
      <w:r w:rsidRPr="00DD2CF7">
        <w:t>par</w:t>
      </w:r>
      <w:r w:rsidR="00B649E1">
        <w:t>os</w:t>
      </w:r>
      <w:r w:rsidRPr="00DD2CF7">
        <w:t xml:space="preserve"> dozės (atitiko 0,86</w:t>
      </w:r>
      <w:r w:rsidR="00C953F8">
        <w:t> </w:t>
      </w:r>
      <w:r w:rsidRPr="00DD2CF7">
        <w:t>karto mažesnę dozę nei DRDŽ, nustatyt</w:t>
      </w:r>
      <w:r w:rsidR="00B90B1B">
        <w:t>a</w:t>
      </w:r>
      <w:r w:rsidRPr="00DD2CF7">
        <w:t xml:space="preserve"> pagal AUC), nustatyta, kad sakubitrilo/valsartano skiriant organogenezės, gestacijos ir laktacijos metu, gali sutrikti jauniklių vystymasis ir išgyvenimas.</w:t>
      </w:r>
    </w:p>
    <w:p w14:paraId="0AC4032F" w14:textId="77777777" w:rsidR="00B627FF" w:rsidRPr="00DD2CF7" w:rsidRDefault="00B627FF" w:rsidP="00DD2CF7">
      <w:pPr>
        <w:pStyle w:val="Pagrindinistekstas"/>
        <w:kinsoku w:val="0"/>
        <w:overflowPunct w:val="0"/>
      </w:pPr>
    </w:p>
    <w:p w14:paraId="1CBAD3C1" w14:textId="77777777" w:rsidR="00B627FF" w:rsidRPr="00DD2CF7" w:rsidRDefault="00B627FF" w:rsidP="00FF1339">
      <w:pPr>
        <w:pStyle w:val="Pagrindinistekstas"/>
        <w:keepNext/>
        <w:kinsoku w:val="0"/>
        <w:overflowPunct w:val="0"/>
      </w:pPr>
      <w:r w:rsidRPr="00E929E9">
        <w:rPr>
          <w:u w:val="single"/>
        </w:rPr>
        <w:t>Kiti</w:t>
      </w:r>
      <w:r w:rsidRPr="00E929E9">
        <w:rPr>
          <w:spacing w:val="-8"/>
          <w:u w:val="single"/>
        </w:rPr>
        <w:t xml:space="preserve"> </w:t>
      </w:r>
      <w:r w:rsidRPr="00E929E9">
        <w:rPr>
          <w:u w:val="single"/>
        </w:rPr>
        <w:t>ikiklinikinių</w:t>
      </w:r>
      <w:r w:rsidRPr="00E929E9">
        <w:rPr>
          <w:spacing w:val="-9"/>
          <w:u w:val="single"/>
        </w:rPr>
        <w:t xml:space="preserve"> </w:t>
      </w:r>
      <w:r w:rsidRPr="00E929E9">
        <w:rPr>
          <w:u w:val="single"/>
        </w:rPr>
        <w:t>tyrimų</w:t>
      </w:r>
      <w:r w:rsidRPr="00E929E9">
        <w:rPr>
          <w:spacing w:val="-5"/>
          <w:u w:val="single"/>
        </w:rPr>
        <w:t xml:space="preserve"> </w:t>
      </w:r>
      <w:r w:rsidRPr="00E929E9">
        <w:rPr>
          <w:spacing w:val="-2"/>
          <w:u w:val="single"/>
        </w:rPr>
        <w:t>duomenys</w:t>
      </w:r>
    </w:p>
    <w:p w14:paraId="465A5700" w14:textId="77777777" w:rsidR="00B627FF" w:rsidRPr="00DD2CF7" w:rsidRDefault="00B627FF" w:rsidP="00FF1339">
      <w:pPr>
        <w:pStyle w:val="Pagrindinistekstas"/>
        <w:keepNext/>
        <w:kinsoku w:val="0"/>
        <w:overflowPunct w:val="0"/>
      </w:pPr>
    </w:p>
    <w:p w14:paraId="12C86435" w14:textId="77777777" w:rsidR="00B627FF" w:rsidRPr="00DD2CF7" w:rsidRDefault="00B627FF" w:rsidP="00FF1339">
      <w:pPr>
        <w:pStyle w:val="Pagrindinistekstas"/>
        <w:keepNext/>
        <w:kinsoku w:val="0"/>
        <w:overflowPunct w:val="0"/>
        <w:rPr>
          <w:i/>
          <w:iCs/>
          <w:spacing w:val="-2"/>
        </w:rPr>
      </w:pPr>
      <w:r w:rsidRPr="00DD2CF7">
        <w:rPr>
          <w:i/>
          <w:iCs/>
          <w:spacing w:val="-2"/>
          <w:u w:val="single"/>
        </w:rPr>
        <w:t>Sakubitrilas/valsartanas</w:t>
      </w:r>
    </w:p>
    <w:p w14:paraId="2CB90A7D" w14:textId="77777777" w:rsidR="00B627FF" w:rsidRDefault="00B627FF" w:rsidP="00DD2CF7">
      <w:pPr>
        <w:pStyle w:val="Pagrindinistekstas"/>
        <w:kinsoku w:val="0"/>
        <w:overflowPunct w:val="0"/>
      </w:pPr>
      <w:r w:rsidRPr="00DD2CF7">
        <w:t>Sakubitrilo/valsartano poveikis β-amiloido koncentracijai smegenų skystyje ir galvos smegenų audiniuose buvo tirtas jaunoms (2</w:t>
      </w:r>
      <w:r w:rsidR="001C46D0">
        <w:t>–</w:t>
      </w:r>
      <w:r w:rsidRPr="00DD2CF7">
        <w:t>4</w:t>
      </w:r>
      <w:r w:rsidR="00C953F8">
        <w:t> </w:t>
      </w:r>
      <w:r w:rsidRPr="00DD2CF7">
        <w:t xml:space="preserve">metų) </w:t>
      </w:r>
      <w:r w:rsidRPr="00DD2CF7">
        <w:rPr>
          <w:i/>
          <w:iCs/>
        </w:rPr>
        <w:t xml:space="preserve">cynomolgus </w:t>
      </w:r>
      <w:r w:rsidRPr="00DD2CF7">
        <w:t>beždžionėms, kurioms dvi</w:t>
      </w:r>
      <w:r w:rsidR="001C46D0">
        <w:t> savai</w:t>
      </w:r>
      <w:r w:rsidRPr="00DD2CF7">
        <w:t>tes buvo skiriama sakubitrilo/valsartano (24</w:t>
      </w:r>
      <w:r w:rsidR="001C46D0">
        <w:t> mg</w:t>
      </w:r>
      <w:r w:rsidRPr="00DD2CF7">
        <w:t xml:space="preserve"> sakubitrilo/26</w:t>
      </w:r>
      <w:r w:rsidR="001C46D0">
        <w:t> mg</w:t>
      </w:r>
      <w:r w:rsidRPr="00DD2CF7">
        <w:t xml:space="preserve"> valsartano/kg kūno svorio per parą). Šio tyrimo</w:t>
      </w:r>
      <w:r w:rsidRPr="00DD2CF7">
        <w:rPr>
          <w:spacing w:val="-3"/>
        </w:rPr>
        <w:t xml:space="preserve"> </w:t>
      </w:r>
      <w:r w:rsidRPr="00DD2CF7">
        <w:t>duomenimis</w:t>
      </w:r>
      <w:r w:rsidRPr="00DD2CF7">
        <w:rPr>
          <w:spacing w:val="-5"/>
        </w:rPr>
        <w:t xml:space="preserve"> </w:t>
      </w:r>
      <w:r w:rsidRPr="00DD2CF7">
        <w:t>nustatyta,</w:t>
      </w:r>
      <w:r w:rsidRPr="00DD2CF7">
        <w:rPr>
          <w:spacing w:val="-3"/>
        </w:rPr>
        <w:t xml:space="preserve"> </w:t>
      </w:r>
      <w:r w:rsidRPr="00DD2CF7">
        <w:t>kad</w:t>
      </w:r>
      <w:r w:rsidRPr="00DD2CF7">
        <w:rPr>
          <w:spacing w:val="-3"/>
        </w:rPr>
        <w:t xml:space="preserve"> </w:t>
      </w:r>
      <w:r w:rsidRPr="00DD2CF7">
        <w:t>sumažėjo</w:t>
      </w:r>
      <w:r w:rsidRPr="00DD2CF7">
        <w:rPr>
          <w:spacing w:val="-3"/>
        </w:rPr>
        <w:t xml:space="preserve"> </w:t>
      </w:r>
      <w:r w:rsidRPr="00DD2CF7">
        <w:t>Aβ</w:t>
      </w:r>
      <w:r w:rsidRPr="00DD2CF7">
        <w:rPr>
          <w:spacing w:val="-3"/>
        </w:rPr>
        <w:t xml:space="preserve"> </w:t>
      </w:r>
      <w:r w:rsidRPr="00DD2CF7">
        <w:t>klirensas</w:t>
      </w:r>
      <w:r w:rsidRPr="00DD2CF7">
        <w:rPr>
          <w:spacing w:val="-3"/>
        </w:rPr>
        <w:t xml:space="preserve"> </w:t>
      </w:r>
      <w:r w:rsidRPr="00DD2CF7">
        <w:t>iš</w:t>
      </w:r>
      <w:r w:rsidRPr="00DD2CF7">
        <w:rPr>
          <w:spacing w:val="-3"/>
        </w:rPr>
        <w:t xml:space="preserve"> </w:t>
      </w:r>
      <w:r w:rsidRPr="00DD2CF7">
        <w:rPr>
          <w:i/>
          <w:iCs/>
        </w:rPr>
        <w:t>cynomolgus</w:t>
      </w:r>
      <w:r w:rsidRPr="00DD2CF7">
        <w:rPr>
          <w:i/>
          <w:iCs/>
          <w:spacing w:val="-2"/>
        </w:rPr>
        <w:t xml:space="preserve"> </w:t>
      </w:r>
      <w:r w:rsidRPr="00DD2CF7">
        <w:t>beždžionių</w:t>
      </w:r>
      <w:r w:rsidRPr="00DD2CF7">
        <w:rPr>
          <w:spacing w:val="-3"/>
        </w:rPr>
        <w:t xml:space="preserve"> </w:t>
      </w:r>
      <w:r w:rsidRPr="00DD2CF7">
        <w:t>smegenų</w:t>
      </w:r>
      <w:r w:rsidRPr="00DD2CF7">
        <w:rPr>
          <w:spacing w:val="-6"/>
        </w:rPr>
        <w:t xml:space="preserve"> </w:t>
      </w:r>
      <w:r w:rsidRPr="00DD2CF7">
        <w:t>skysčio</w:t>
      </w:r>
      <w:r w:rsidR="00D2275C">
        <w:t xml:space="preserve"> bei</w:t>
      </w:r>
      <w:r w:rsidRPr="00DD2CF7">
        <w:t xml:space="preserve"> nustatyt</w:t>
      </w:r>
      <w:r w:rsidR="00D2275C">
        <w:t>a</w:t>
      </w:r>
      <w:r w:rsidRPr="00DD2CF7">
        <w:t xml:space="preserve"> padidėj</w:t>
      </w:r>
      <w:r w:rsidR="00AA098C">
        <w:t>usi</w:t>
      </w:r>
      <w:r w:rsidRPr="00DD2CF7">
        <w:t xml:space="preserve"> Aβ1-40, Aβ1-42 ir Aβ1-38 </w:t>
      </w:r>
      <w:r w:rsidR="00AA098C">
        <w:t>koncentracija</w:t>
      </w:r>
      <w:r w:rsidR="00AA098C" w:rsidRPr="00DD2CF7">
        <w:t xml:space="preserve"> </w:t>
      </w:r>
      <w:r w:rsidRPr="00DD2CF7">
        <w:t xml:space="preserve">smegenų skystyje; tačiau nenustatyta atitinkamo Aβ </w:t>
      </w:r>
      <w:r w:rsidR="00AA098C">
        <w:t>koncentracijos</w:t>
      </w:r>
      <w:r w:rsidR="00AA098C" w:rsidRPr="00DD2CF7">
        <w:t xml:space="preserve"> </w:t>
      </w:r>
      <w:r w:rsidRPr="00DD2CF7">
        <w:t>padidėjimo galvos smegen</w:t>
      </w:r>
      <w:r w:rsidR="00D2275C">
        <w:t>yse</w:t>
      </w:r>
      <w:r w:rsidRPr="00DD2CF7">
        <w:t xml:space="preserve">. Aβ1-40 ir Aβ1-42 </w:t>
      </w:r>
      <w:r w:rsidR="00AA098C">
        <w:t>koncentracijos</w:t>
      </w:r>
      <w:r w:rsidR="00AA098C" w:rsidRPr="00DD2CF7">
        <w:t xml:space="preserve"> </w:t>
      </w:r>
      <w:r w:rsidRPr="00DD2CF7">
        <w:t>padidėjimo smegenų skystyje nebuvo pastebėta, atlikus dviejų</w:t>
      </w:r>
      <w:r w:rsidR="001C46D0">
        <w:t> savai</w:t>
      </w:r>
      <w:r w:rsidRPr="00DD2CF7">
        <w:t xml:space="preserve">čių trukmės tyrimą su sveikais </w:t>
      </w:r>
      <w:r w:rsidRPr="00DD2CF7">
        <w:lastRenderedPageBreak/>
        <w:t>savanoriais žmonėmis (žr. 5.1</w:t>
      </w:r>
      <w:r w:rsidR="001C46D0">
        <w:t> skyrių</w:t>
      </w:r>
      <w:r w:rsidRPr="00DD2CF7">
        <w:t xml:space="preserve">). Be to, toksinio poveikio tyrimo, kurio metu </w:t>
      </w:r>
      <w:r w:rsidRPr="00DD2CF7">
        <w:rPr>
          <w:i/>
          <w:iCs/>
        </w:rPr>
        <w:t xml:space="preserve">cynomolgus </w:t>
      </w:r>
      <w:r w:rsidRPr="00DD2CF7">
        <w:t>beždžionėms</w:t>
      </w:r>
      <w:r w:rsidR="00E07153">
        <w:t xml:space="preserve"> </w:t>
      </w:r>
      <w:r w:rsidRPr="00DD2CF7">
        <w:t>39</w:t>
      </w:r>
      <w:r w:rsidR="001C46D0">
        <w:t> savai</w:t>
      </w:r>
      <w:r w:rsidRPr="00DD2CF7">
        <w:t>tes buvo skiriama 146</w:t>
      </w:r>
      <w:r w:rsidR="001C46D0">
        <w:t> mg</w:t>
      </w:r>
      <w:r w:rsidRPr="00DD2CF7">
        <w:t xml:space="preserve"> sakubitrilo/154</w:t>
      </w:r>
      <w:r w:rsidR="001C46D0">
        <w:t> mg</w:t>
      </w:r>
      <w:r w:rsidRPr="00DD2CF7">
        <w:t xml:space="preserve"> valsartano/kg kūno svorio sakubitrilo/valsartano </w:t>
      </w:r>
      <w:r w:rsidR="00D2275C">
        <w:t xml:space="preserve">paros </w:t>
      </w:r>
      <w:r w:rsidRPr="00DD2CF7">
        <w:t>dozė, duomenimis galvos smegen</w:t>
      </w:r>
      <w:r w:rsidR="00D2275C">
        <w:t xml:space="preserve">yse </w:t>
      </w:r>
      <w:r w:rsidRPr="00DD2CF7">
        <w:t>amiloidinių plokštelių</w:t>
      </w:r>
      <w:r w:rsidRPr="00DD2CF7">
        <w:rPr>
          <w:spacing w:val="-5"/>
        </w:rPr>
        <w:t xml:space="preserve"> </w:t>
      </w:r>
      <w:r w:rsidR="00D2275C" w:rsidRPr="00DD2CF7">
        <w:t>nebuvo nustatyta</w:t>
      </w:r>
      <w:r w:rsidRPr="00DD2CF7">
        <w:t>.</w:t>
      </w:r>
      <w:r w:rsidRPr="00DD2CF7">
        <w:rPr>
          <w:spacing w:val="-5"/>
        </w:rPr>
        <w:t xml:space="preserve"> </w:t>
      </w:r>
      <w:r w:rsidRPr="00DD2CF7">
        <w:t>Tačiau</w:t>
      </w:r>
      <w:r w:rsidRPr="00DD2CF7">
        <w:rPr>
          <w:spacing w:val="-2"/>
        </w:rPr>
        <w:t xml:space="preserve"> </w:t>
      </w:r>
      <w:r w:rsidRPr="00DD2CF7">
        <w:t>šio</w:t>
      </w:r>
      <w:r w:rsidRPr="00DD2CF7">
        <w:rPr>
          <w:spacing w:val="-2"/>
        </w:rPr>
        <w:t xml:space="preserve"> </w:t>
      </w:r>
      <w:r w:rsidRPr="00DD2CF7">
        <w:t>tyrimo</w:t>
      </w:r>
      <w:r w:rsidRPr="00DD2CF7">
        <w:rPr>
          <w:spacing w:val="-5"/>
        </w:rPr>
        <w:t xml:space="preserve"> </w:t>
      </w:r>
      <w:r w:rsidRPr="00DD2CF7">
        <w:t>metu</w:t>
      </w:r>
      <w:r w:rsidRPr="00DD2CF7">
        <w:rPr>
          <w:spacing w:val="-5"/>
        </w:rPr>
        <w:t xml:space="preserve"> </w:t>
      </w:r>
      <w:r w:rsidRPr="00DD2CF7">
        <w:t>amiloido</w:t>
      </w:r>
      <w:r w:rsidRPr="00DD2CF7">
        <w:rPr>
          <w:spacing w:val="-2"/>
        </w:rPr>
        <w:t xml:space="preserve"> </w:t>
      </w:r>
      <w:r w:rsidRPr="00DD2CF7">
        <w:t>kiekis</w:t>
      </w:r>
      <w:r w:rsidRPr="00DD2CF7">
        <w:rPr>
          <w:spacing w:val="-2"/>
        </w:rPr>
        <w:t xml:space="preserve"> </w:t>
      </w:r>
      <w:r w:rsidRPr="00DD2CF7">
        <w:t>nebuvo</w:t>
      </w:r>
      <w:r w:rsidRPr="00DD2CF7">
        <w:rPr>
          <w:spacing w:val="-4"/>
        </w:rPr>
        <w:t xml:space="preserve"> </w:t>
      </w:r>
      <w:r w:rsidRPr="00DD2CF7">
        <w:t>matuojamas</w:t>
      </w:r>
      <w:r w:rsidRPr="00DD2CF7">
        <w:rPr>
          <w:spacing w:val="-2"/>
        </w:rPr>
        <w:t xml:space="preserve"> </w:t>
      </w:r>
      <w:r w:rsidRPr="00DD2CF7">
        <w:t>kiekybiškai.</w:t>
      </w:r>
    </w:p>
    <w:p w14:paraId="51D430F4" w14:textId="77777777" w:rsidR="00E07153" w:rsidRPr="00DD2CF7" w:rsidRDefault="00E07153" w:rsidP="00DD2CF7">
      <w:pPr>
        <w:pStyle w:val="Pagrindinistekstas"/>
        <w:kinsoku w:val="0"/>
        <w:overflowPunct w:val="0"/>
      </w:pPr>
    </w:p>
    <w:p w14:paraId="5466EEC9" w14:textId="77777777" w:rsidR="00B627FF" w:rsidRPr="00DD2CF7" w:rsidRDefault="00B627FF" w:rsidP="00DD2CF7">
      <w:pPr>
        <w:pStyle w:val="Pagrindinistekstas"/>
        <w:kinsoku w:val="0"/>
        <w:overflowPunct w:val="0"/>
        <w:rPr>
          <w:i/>
          <w:iCs/>
          <w:spacing w:val="-2"/>
        </w:rPr>
      </w:pPr>
      <w:r w:rsidRPr="00DD2CF7">
        <w:rPr>
          <w:i/>
          <w:iCs/>
          <w:spacing w:val="-2"/>
          <w:u w:val="single"/>
        </w:rPr>
        <w:t>Sakubitrilas</w:t>
      </w:r>
    </w:p>
    <w:p w14:paraId="0BE36F50" w14:textId="77777777" w:rsidR="00B627FF" w:rsidRPr="00DD2CF7" w:rsidRDefault="00B627FF" w:rsidP="00DD2CF7">
      <w:pPr>
        <w:pStyle w:val="Pagrindinistekstas"/>
        <w:kinsoku w:val="0"/>
        <w:overflowPunct w:val="0"/>
      </w:pPr>
      <w:r w:rsidRPr="00DD2CF7">
        <w:t>Sakubitrilo</w:t>
      </w:r>
      <w:r w:rsidRPr="00DD2CF7">
        <w:rPr>
          <w:spacing w:val="-2"/>
        </w:rPr>
        <w:t xml:space="preserve"> </w:t>
      </w:r>
      <w:r w:rsidRPr="00DD2CF7">
        <w:t>paskyrus</w:t>
      </w:r>
      <w:r w:rsidRPr="00DD2CF7">
        <w:rPr>
          <w:spacing w:val="-2"/>
        </w:rPr>
        <w:t xml:space="preserve"> </w:t>
      </w:r>
      <w:r w:rsidRPr="00DD2CF7">
        <w:t>žiurkių</w:t>
      </w:r>
      <w:r w:rsidRPr="00DD2CF7">
        <w:rPr>
          <w:spacing w:val="-2"/>
        </w:rPr>
        <w:t xml:space="preserve"> </w:t>
      </w:r>
      <w:r w:rsidRPr="00DD2CF7">
        <w:t>jaunikliams</w:t>
      </w:r>
      <w:r w:rsidRPr="00DD2CF7">
        <w:rPr>
          <w:spacing w:val="-2"/>
        </w:rPr>
        <w:t xml:space="preserve"> </w:t>
      </w:r>
      <w:r w:rsidRPr="00DD2CF7">
        <w:t>(nuo</w:t>
      </w:r>
      <w:r w:rsidRPr="00DD2CF7">
        <w:rPr>
          <w:spacing w:val="-2"/>
        </w:rPr>
        <w:t xml:space="preserve"> </w:t>
      </w:r>
      <w:r w:rsidRPr="00DD2CF7">
        <w:t>7-osios</w:t>
      </w:r>
      <w:r w:rsidRPr="00DD2CF7">
        <w:rPr>
          <w:spacing w:val="-4"/>
        </w:rPr>
        <w:t xml:space="preserve"> </w:t>
      </w:r>
      <w:r w:rsidRPr="00DD2CF7">
        <w:t>iki</w:t>
      </w:r>
      <w:r w:rsidRPr="00DD2CF7">
        <w:rPr>
          <w:spacing w:val="-1"/>
        </w:rPr>
        <w:t xml:space="preserve"> </w:t>
      </w:r>
      <w:r w:rsidRPr="00DD2CF7">
        <w:t>70-osios</w:t>
      </w:r>
      <w:r w:rsidRPr="00DD2CF7">
        <w:rPr>
          <w:spacing w:val="-2"/>
        </w:rPr>
        <w:t xml:space="preserve"> </w:t>
      </w:r>
      <w:r w:rsidRPr="00DD2CF7">
        <w:t>dienos</w:t>
      </w:r>
      <w:r w:rsidRPr="00DD2CF7">
        <w:rPr>
          <w:spacing w:val="-4"/>
        </w:rPr>
        <w:t xml:space="preserve"> </w:t>
      </w:r>
      <w:r w:rsidRPr="00DD2CF7">
        <w:t>po</w:t>
      </w:r>
      <w:r w:rsidRPr="00DD2CF7">
        <w:rPr>
          <w:spacing w:val="-2"/>
        </w:rPr>
        <w:t xml:space="preserve"> </w:t>
      </w:r>
      <w:r w:rsidRPr="00DD2CF7">
        <w:t>atsivedimo),</w:t>
      </w:r>
      <w:r w:rsidRPr="00DD2CF7">
        <w:rPr>
          <w:spacing w:val="-4"/>
        </w:rPr>
        <w:t xml:space="preserve"> </w:t>
      </w:r>
      <w:r w:rsidRPr="00DD2CF7">
        <w:t>sumažėjo</w:t>
      </w:r>
      <w:r w:rsidRPr="00DD2CF7">
        <w:rPr>
          <w:spacing w:val="-5"/>
        </w:rPr>
        <w:t xml:space="preserve"> </w:t>
      </w:r>
      <w:r w:rsidRPr="00DD2CF7">
        <w:t>su amžiumi susijusios kaulinio audinio masės vystymasis ir kaulų ilgėjimas, kai veikli</w:t>
      </w:r>
      <w:r w:rsidR="00A03B98">
        <w:t>ojo</w:t>
      </w:r>
      <w:r w:rsidRPr="00DD2CF7">
        <w:t xml:space="preserve"> sakubitrilo metabolit</w:t>
      </w:r>
      <w:r w:rsidR="00A03B98">
        <w:t>o</w:t>
      </w:r>
      <w:r w:rsidRPr="00DD2CF7">
        <w:t xml:space="preserve"> LBQ657</w:t>
      </w:r>
      <w:r w:rsidR="00A03B98" w:rsidRPr="00A03B98">
        <w:t xml:space="preserve"> </w:t>
      </w:r>
      <w:r w:rsidR="00A03B98" w:rsidRPr="00DD2CF7">
        <w:t>ekspozicija</w:t>
      </w:r>
      <w:r w:rsidRPr="00DD2CF7">
        <w:t xml:space="preserve"> buvo maždaug 2</w:t>
      </w:r>
      <w:r w:rsidR="00C953F8">
        <w:t> </w:t>
      </w:r>
      <w:r w:rsidRPr="00DD2CF7">
        <w:t>kartus didesnė (remiantis AUC). Šių radinių atsiradimo mechanizmas žiurkių jaunikliams nežinom</w:t>
      </w:r>
      <w:r w:rsidR="00DD1DD6">
        <w:t>as</w:t>
      </w:r>
      <w:r w:rsidRPr="00DD2CF7">
        <w:t xml:space="preserve">. Su suaugusiomis žiurkėmis atlikto tyrimo duomenys parodė tik minimalų </w:t>
      </w:r>
      <w:r w:rsidR="00A03B98">
        <w:t>laikiną</w:t>
      </w:r>
      <w:r w:rsidR="00A03B98" w:rsidRPr="00DD2CF7">
        <w:rPr>
          <w:spacing w:val="-5"/>
        </w:rPr>
        <w:t xml:space="preserve"> </w:t>
      </w:r>
      <w:r w:rsidRPr="00DD2CF7">
        <w:t>slopinantį</w:t>
      </w:r>
      <w:r w:rsidRPr="00DD2CF7">
        <w:rPr>
          <w:spacing w:val="-2"/>
        </w:rPr>
        <w:t xml:space="preserve"> </w:t>
      </w:r>
      <w:r w:rsidRPr="00DD2CF7">
        <w:t>poveikį</w:t>
      </w:r>
      <w:r w:rsidRPr="00DD2CF7">
        <w:rPr>
          <w:spacing w:val="-2"/>
        </w:rPr>
        <w:t xml:space="preserve"> </w:t>
      </w:r>
      <w:r w:rsidRPr="00DD2CF7">
        <w:t>kaulų</w:t>
      </w:r>
      <w:r w:rsidRPr="00DD2CF7">
        <w:rPr>
          <w:spacing w:val="-6"/>
        </w:rPr>
        <w:t xml:space="preserve"> </w:t>
      </w:r>
      <w:r w:rsidRPr="00DD2CF7">
        <w:t>mineraliniam</w:t>
      </w:r>
      <w:r w:rsidRPr="00DD2CF7">
        <w:rPr>
          <w:spacing w:val="-4"/>
        </w:rPr>
        <w:t xml:space="preserve"> </w:t>
      </w:r>
      <w:r w:rsidRPr="00DD2CF7">
        <w:t>tankiui,</w:t>
      </w:r>
      <w:r w:rsidRPr="00DD2CF7">
        <w:rPr>
          <w:spacing w:val="-3"/>
        </w:rPr>
        <w:t xml:space="preserve"> </w:t>
      </w:r>
      <w:r w:rsidRPr="00DD2CF7">
        <w:t>tačiau</w:t>
      </w:r>
      <w:r w:rsidRPr="00DD2CF7">
        <w:rPr>
          <w:spacing w:val="-3"/>
        </w:rPr>
        <w:t xml:space="preserve"> </w:t>
      </w:r>
      <w:r w:rsidRPr="00DD2CF7">
        <w:t>nestebėta</w:t>
      </w:r>
      <w:r w:rsidRPr="00DD2CF7">
        <w:rPr>
          <w:spacing w:val="-3"/>
        </w:rPr>
        <w:t xml:space="preserve"> </w:t>
      </w:r>
      <w:r w:rsidRPr="00DD2CF7">
        <w:t>poveikio</w:t>
      </w:r>
      <w:r w:rsidRPr="00DD2CF7">
        <w:rPr>
          <w:spacing w:val="-3"/>
        </w:rPr>
        <w:t xml:space="preserve"> </w:t>
      </w:r>
      <w:r w:rsidRPr="00DD2CF7">
        <w:t>jokiems</w:t>
      </w:r>
      <w:r w:rsidRPr="00DD2CF7">
        <w:rPr>
          <w:spacing w:val="-3"/>
        </w:rPr>
        <w:t xml:space="preserve"> </w:t>
      </w:r>
      <w:r w:rsidRPr="00DD2CF7">
        <w:t>kitiems</w:t>
      </w:r>
      <w:r w:rsidRPr="00DD2CF7">
        <w:rPr>
          <w:spacing w:val="-5"/>
        </w:rPr>
        <w:t xml:space="preserve"> </w:t>
      </w:r>
      <w:r w:rsidRPr="00DD2CF7">
        <w:t xml:space="preserve">su kaulų augimu susijusiems </w:t>
      </w:r>
      <w:r w:rsidR="00A03B98">
        <w:t>parametrams</w:t>
      </w:r>
      <w:r w:rsidRPr="00DD2CF7">
        <w:t>, o tai rodo, kad suaugusiems pacientams reikšming</w:t>
      </w:r>
      <w:r w:rsidR="00A03B98">
        <w:t>as</w:t>
      </w:r>
      <w:r w:rsidRPr="00DD2CF7">
        <w:t xml:space="preserve"> sakubitrilo poveiki</w:t>
      </w:r>
      <w:r w:rsidR="00A03B98">
        <w:t>s</w:t>
      </w:r>
      <w:r w:rsidRPr="00DD2CF7">
        <w:t xml:space="preserve"> kauliniam audiniui įprast</w:t>
      </w:r>
      <w:r w:rsidR="00A03B98">
        <w:t>inė</w:t>
      </w:r>
      <w:r w:rsidRPr="00DD2CF7">
        <w:t>mis sąlygomis</w:t>
      </w:r>
      <w:r w:rsidR="00A03B98">
        <w:t xml:space="preserve"> nėra tikėtinas</w:t>
      </w:r>
      <w:r w:rsidRPr="00DD2CF7">
        <w:t xml:space="preserve">. </w:t>
      </w:r>
      <w:r w:rsidR="00AB6AC0">
        <w:t>Vis dėlto</w:t>
      </w:r>
      <w:r w:rsidR="00AA098C">
        <w:t>,</w:t>
      </w:r>
      <w:r w:rsidR="00AB6AC0" w:rsidRPr="00DD2CF7">
        <w:t xml:space="preserve"> </w:t>
      </w:r>
      <w:r w:rsidRPr="00DD2CF7">
        <w:t xml:space="preserve">negalima atmesti nedidelio </w:t>
      </w:r>
      <w:r w:rsidR="00AB6AC0">
        <w:t>laikino</w:t>
      </w:r>
      <w:r w:rsidR="00AB6AC0" w:rsidRPr="00DD2CF7">
        <w:t xml:space="preserve"> </w:t>
      </w:r>
      <w:r w:rsidRPr="00DD2CF7">
        <w:t>sakubitrilo poveikio suaugusi</w:t>
      </w:r>
      <w:r w:rsidR="00AB6AC0">
        <w:t>ų žmonių</w:t>
      </w:r>
      <w:r w:rsidRPr="00DD2CF7">
        <w:t xml:space="preserve"> ankstyvajai kaulų lūžių gijimo fazei.</w:t>
      </w:r>
    </w:p>
    <w:p w14:paraId="2F31FED2" w14:textId="77777777" w:rsidR="00B627FF" w:rsidRPr="00DD2CF7" w:rsidRDefault="00B627FF" w:rsidP="00DD2CF7">
      <w:pPr>
        <w:pStyle w:val="Pagrindinistekstas"/>
        <w:kinsoku w:val="0"/>
        <w:overflowPunct w:val="0"/>
      </w:pPr>
    </w:p>
    <w:p w14:paraId="2C097EF4" w14:textId="77777777" w:rsidR="00B627FF" w:rsidRPr="00DD2CF7" w:rsidRDefault="00B627FF" w:rsidP="00DD2CF7">
      <w:pPr>
        <w:pStyle w:val="Pagrindinistekstas"/>
        <w:kinsoku w:val="0"/>
        <w:overflowPunct w:val="0"/>
        <w:rPr>
          <w:i/>
          <w:iCs/>
          <w:spacing w:val="-2"/>
        </w:rPr>
      </w:pPr>
      <w:r w:rsidRPr="00DD2CF7">
        <w:rPr>
          <w:i/>
          <w:iCs/>
          <w:spacing w:val="-2"/>
          <w:u w:val="single"/>
        </w:rPr>
        <w:t>Valsartanas</w:t>
      </w:r>
    </w:p>
    <w:p w14:paraId="0358271E" w14:textId="77777777" w:rsidR="00B627FF" w:rsidRPr="00DD2CF7" w:rsidRDefault="00B627FF" w:rsidP="00DD2CF7">
      <w:pPr>
        <w:pStyle w:val="Pagrindinistekstas"/>
        <w:kinsoku w:val="0"/>
        <w:overflowPunct w:val="0"/>
        <w:rPr>
          <w:spacing w:val="-2"/>
        </w:rPr>
      </w:pPr>
      <w:r w:rsidRPr="00DD2CF7">
        <w:t>Žiurkių jaunikliams paskyrus valsartano (nuo 7-osios iki 70-osios dienos po atsivedimo), net ir tokios mažos</w:t>
      </w:r>
      <w:r w:rsidRPr="00DD2CF7">
        <w:rPr>
          <w:spacing w:val="-1"/>
        </w:rPr>
        <w:t xml:space="preserve"> </w:t>
      </w:r>
      <w:r w:rsidRPr="00DD2CF7">
        <w:t>dozės,</w:t>
      </w:r>
      <w:r w:rsidRPr="00DD2CF7">
        <w:rPr>
          <w:spacing w:val="-2"/>
        </w:rPr>
        <w:t xml:space="preserve"> </w:t>
      </w:r>
      <w:r w:rsidRPr="00DD2CF7">
        <w:t>kaip</w:t>
      </w:r>
      <w:r w:rsidRPr="00DD2CF7">
        <w:rPr>
          <w:spacing w:val="-4"/>
        </w:rPr>
        <w:t xml:space="preserve"> </w:t>
      </w:r>
      <w:r w:rsidRPr="00DD2CF7">
        <w:t>1</w:t>
      </w:r>
      <w:r w:rsidR="001C46D0">
        <w:rPr>
          <w:spacing w:val="-5"/>
        </w:rPr>
        <w:t> mg</w:t>
      </w:r>
      <w:r w:rsidRPr="00DD2CF7">
        <w:t>/kg</w:t>
      </w:r>
      <w:r w:rsidRPr="00DD2CF7">
        <w:rPr>
          <w:spacing w:val="-4"/>
        </w:rPr>
        <w:t xml:space="preserve"> </w:t>
      </w:r>
      <w:r w:rsidRPr="00DD2CF7">
        <w:t>kūno</w:t>
      </w:r>
      <w:r w:rsidRPr="00DD2CF7">
        <w:rPr>
          <w:spacing w:val="-2"/>
        </w:rPr>
        <w:t xml:space="preserve"> </w:t>
      </w:r>
      <w:r w:rsidRPr="00DD2CF7">
        <w:t>svorio</w:t>
      </w:r>
      <w:r w:rsidRPr="00DD2CF7">
        <w:rPr>
          <w:spacing w:val="-2"/>
        </w:rPr>
        <w:t xml:space="preserve"> </w:t>
      </w:r>
      <w:r w:rsidRPr="00DD2CF7">
        <w:t>par</w:t>
      </w:r>
      <w:r w:rsidR="00744752">
        <w:t>os</w:t>
      </w:r>
      <w:r w:rsidRPr="00DD2CF7">
        <w:rPr>
          <w:spacing w:val="-2"/>
        </w:rPr>
        <w:t xml:space="preserve"> </w:t>
      </w:r>
      <w:r w:rsidRPr="00DD2CF7">
        <w:t>dozė,</w:t>
      </w:r>
      <w:r w:rsidRPr="00DD2CF7">
        <w:rPr>
          <w:spacing w:val="-5"/>
        </w:rPr>
        <w:t xml:space="preserve"> </w:t>
      </w:r>
      <w:r w:rsidRPr="00DD2CF7">
        <w:t>sukėlė</w:t>
      </w:r>
      <w:r w:rsidRPr="00DD2CF7">
        <w:rPr>
          <w:spacing w:val="-2"/>
        </w:rPr>
        <w:t xml:space="preserve"> </w:t>
      </w:r>
      <w:r w:rsidRPr="00DD2CF7">
        <w:t>nuolatinius</w:t>
      </w:r>
      <w:r w:rsidRPr="00DD2CF7">
        <w:rPr>
          <w:spacing w:val="-4"/>
        </w:rPr>
        <w:t xml:space="preserve"> </w:t>
      </w:r>
      <w:r w:rsidRPr="00DD2CF7">
        <w:t>negrįžtamus</w:t>
      </w:r>
      <w:r w:rsidRPr="00DD2CF7">
        <w:rPr>
          <w:spacing w:val="-4"/>
        </w:rPr>
        <w:t xml:space="preserve"> </w:t>
      </w:r>
      <w:r w:rsidRPr="00DD2CF7">
        <w:t>inkstų</w:t>
      </w:r>
      <w:r w:rsidRPr="00DD2CF7">
        <w:rPr>
          <w:spacing w:val="-2"/>
        </w:rPr>
        <w:t xml:space="preserve"> </w:t>
      </w:r>
      <w:r w:rsidRPr="00DD2CF7">
        <w:t xml:space="preserve">pokyčius, kurie pasireiškė kaip </w:t>
      </w:r>
      <w:r w:rsidR="00AA098C">
        <w:t>kanalėlių</w:t>
      </w:r>
      <w:r w:rsidR="00AA098C" w:rsidRPr="00DD2CF7">
        <w:t xml:space="preserve"> </w:t>
      </w:r>
      <w:proofErr w:type="spellStart"/>
      <w:r w:rsidRPr="00DD2CF7">
        <w:t>nefropatija</w:t>
      </w:r>
      <w:proofErr w:type="spellEnd"/>
      <w:r w:rsidRPr="00DD2CF7">
        <w:t xml:space="preserve"> (kartais </w:t>
      </w:r>
      <w:r w:rsidR="00744752">
        <w:t>kartu su</w:t>
      </w:r>
      <w:r w:rsidR="00744752" w:rsidRPr="00DD2CF7">
        <w:t xml:space="preserve"> </w:t>
      </w:r>
      <w:r w:rsidRPr="00DD2CF7">
        <w:t>inkstų kanalėlių epitelio nekroz</w:t>
      </w:r>
      <w:r w:rsidR="00744752">
        <w:t>e</w:t>
      </w:r>
      <w:r w:rsidRPr="00DD2CF7">
        <w:t xml:space="preserve">) ir </w:t>
      </w:r>
      <w:r w:rsidR="00744752">
        <w:t xml:space="preserve">geldelės </w:t>
      </w:r>
      <w:r w:rsidRPr="00DD2CF7">
        <w:t>išsiplėtimas. Šie inkstų pokyčiai atspindi tikėtiną pernelyg stiprų farmakologinį angiotenziną konvertuojančio fermento inhibitorių ir angiotenzino II 1</w:t>
      </w:r>
      <w:r w:rsidR="00C953F8">
        <w:t> </w:t>
      </w:r>
      <w:r w:rsidRPr="00DD2CF7">
        <w:t>tipo receptorių blokatorių poveikį; minėtas poveikis</w:t>
      </w:r>
      <w:r w:rsidRPr="00DD2CF7">
        <w:rPr>
          <w:spacing w:val="-5"/>
        </w:rPr>
        <w:t xml:space="preserve"> </w:t>
      </w:r>
      <w:r w:rsidRPr="00DD2CF7">
        <w:t>stebimas,</w:t>
      </w:r>
      <w:r w:rsidRPr="00DD2CF7">
        <w:rPr>
          <w:spacing w:val="-6"/>
        </w:rPr>
        <w:t xml:space="preserve"> </w:t>
      </w:r>
      <w:r w:rsidR="00735A40">
        <w:t>kai</w:t>
      </w:r>
      <w:r w:rsidR="00735A40" w:rsidRPr="00DD2CF7">
        <w:rPr>
          <w:spacing w:val="-2"/>
        </w:rPr>
        <w:t xml:space="preserve"> </w:t>
      </w:r>
      <w:r w:rsidRPr="00DD2CF7">
        <w:t>žiurkėms</w:t>
      </w:r>
      <w:r w:rsidRPr="00DD2CF7">
        <w:rPr>
          <w:spacing w:val="-3"/>
        </w:rPr>
        <w:t xml:space="preserve"> </w:t>
      </w:r>
      <w:r w:rsidRPr="00DD2CF7">
        <w:t>vaistinio</w:t>
      </w:r>
      <w:r w:rsidRPr="00DD2CF7">
        <w:rPr>
          <w:spacing w:val="-3"/>
        </w:rPr>
        <w:t xml:space="preserve"> </w:t>
      </w:r>
      <w:r w:rsidRPr="00DD2CF7">
        <w:t>preparato</w:t>
      </w:r>
      <w:r w:rsidRPr="00DD2CF7">
        <w:rPr>
          <w:spacing w:val="-3"/>
        </w:rPr>
        <w:t xml:space="preserve"> </w:t>
      </w:r>
      <w:r w:rsidRPr="00DD2CF7">
        <w:t>skiriama</w:t>
      </w:r>
      <w:r w:rsidRPr="00DD2CF7">
        <w:rPr>
          <w:spacing w:val="-5"/>
        </w:rPr>
        <w:t xml:space="preserve"> </w:t>
      </w:r>
      <w:r w:rsidRPr="00DD2CF7">
        <w:t>pirmąsias 13</w:t>
      </w:r>
      <w:r w:rsidRPr="00DD2CF7">
        <w:rPr>
          <w:spacing w:val="-3"/>
        </w:rPr>
        <w:t xml:space="preserve"> </w:t>
      </w:r>
      <w:r w:rsidRPr="00DD2CF7">
        <w:t>gyvenimo</w:t>
      </w:r>
      <w:r w:rsidRPr="00DD2CF7">
        <w:rPr>
          <w:spacing w:val="-3"/>
        </w:rPr>
        <w:t xml:space="preserve"> </w:t>
      </w:r>
      <w:r w:rsidRPr="00DD2CF7">
        <w:t>dienų.</w:t>
      </w:r>
      <w:r w:rsidRPr="00DD2CF7">
        <w:rPr>
          <w:spacing w:val="-3"/>
        </w:rPr>
        <w:t xml:space="preserve"> </w:t>
      </w:r>
      <w:r w:rsidRPr="00DD2CF7">
        <w:t>Šis laikotarpis atitinka 36</w:t>
      </w:r>
      <w:r w:rsidR="00C953F8">
        <w:t> </w:t>
      </w:r>
      <w:r w:rsidRPr="00DD2CF7">
        <w:t>žmonių nėštumo</w:t>
      </w:r>
      <w:r w:rsidR="00C953F8">
        <w:t xml:space="preserve"> </w:t>
      </w:r>
      <w:r w:rsidR="001C46D0">
        <w:t>savai</w:t>
      </w:r>
      <w:r w:rsidRPr="00DD2CF7">
        <w:t>tes ir retkarčiais žmonėms gali prasitęsti iki 44</w:t>
      </w:r>
      <w:r w:rsidR="001C46D0">
        <w:t> savai</w:t>
      </w:r>
      <w:r w:rsidRPr="00DD2CF7">
        <w:t>čių nuo pastojimo. Funkcinis inkstų brendimas yra tebesitęsiantis procesas pirmaisiais vaikų gyvenimo metais.</w:t>
      </w:r>
    </w:p>
    <w:p w14:paraId="67E16085" w14:textId="77777777" w:rsidR="00B627FF" w:rsidRPr="00DD2CF7" w:rsidRDefault="00B627FF" w:rsidP="00DD2CF7">
      <w:pPr>
        <w:pStyle w:val="Pagrindinistekstas"/>
        <w:kinsoku w:val="0"/>
        <w:overflowPunct w:val="0"/>
      </w:pPr>
    </w:p>
    <w:p w14:paraId="4C40B81D" w14:textId="77777777" w:rsidR="00B627FF" w:rsidRPr="00DD2CF7" w:rsidRDefault="00B627FF" w:rsidP="00DD2CF7">
      <w:pPr>
        <w:pStyle w:val="Pagrindinistekstas"/>
        <w:kinsoku w:val="0"/>
        <w:overflowPunct w:val="0"/>
      </w:pPr>
    </w:p>
    <w:p w14:paraId="69E41CA8" w14:textId="77777777" w:rsidR="00DD2CF7" w:rsidRPr="00F5669A" w:rsidRDefault="00DD2CF7" w:rsidP="00DD2CF7">
      <w:pPr>
        <w:keepNext/>
        <w:ind w:left="567" w:hanging="567"/>
        <w:outlineLvl w:val="1"/>
        <w:rPr>
          <w:b/>
        </w:rPr>
      </w:pPr>
      <w:r w:rsidRPr="00F5669A">
        <w:rPr>
          <w:b/>
        </w:rPr>
        <w:t>6.</w:t>
      </w:r>
      <w:r w:rsidRPr="00F5669A">
        <w:rPr>
          <w:b/>
        </w:rPr>
        <w:tab/>
        <w:t>FARMACINĖ INFORMACIJA</w:t>
      </w:r>
    </w:p>
    <w:p w14:paraId="6F2C36FD" w14:textId="77777777" w:rsidR="00DD2CF7" w:rsidRPr="00F5669A" w:rsidRDefault="00DD2CF7" w:rsidP="00DD2CF7">
      <w:pPr>
        <w:keepNext/>
        <w:ind w:left="567" w:hanging="567"/>
      </w:pPr>
    </w:p>
    <w:p w14:paraId="0E467F93" w14:textId="77777777" w:rsidR="00DD2CF7" w:rsidRPr="00F5669A" w:rsidRDefault="00DD2CF7" w:rsidP="00DD2CF7">
      <w:pPr>
        <w:keepNext/>
        <w:ind w:left="567" w:hanging="567"/>
        <w:outlineLvl w:val="2"/>
        <w:rPr>
          <w:b/>
          <w:kern w:val="28"/>
        </w:rPr>
      </w:pPr>
      <w:r w:rsidRPr="00F5669A">
        <w:rPr>
          <w:b/>
          <w:kern w:val="28"/>
        </w:rPr>
        <w:t>6.1</w:t>
      </w:r>
      <w:r w:rsidRPr="00F5669A">
        <w:rPr>
          <w:b/>
          <w:kern w:val="28"/>
        </w:rPr>
        <w:tab/>
        <w:t>Pagalbinių medžiagų sąrašas</w:t>
      </w:r>
    </w:p>
    <w:p w14:paraId="4198E106" w14:textId="77777777" w:rsidR="00B627FF" w:rsidRPr="00DD2CF7" w:rsidRDefault="00B627FF" w:rsidP="00DD2CF7">
      <w:pPr>
        <w:pStyle w:val="Pagrindinistekstas"/>
        <w:kinsoku w:val="0"/>
        <w:overflowPunct w:val="0"/>
        <w:rPr>
          <w:b/>
          <w:bCs/>
        </w:rPr>
      </w:pPr>
    </w:p>
    <w:p w14:paraId="20FD8CFB" w14:textId="77777777" w:rsidR="00B627FF" w:rsidRPr="00DD2CF7" w:rsidRDefault="00B627FF" w:rsidP="00DD2CF7">
      <w:pPr>
        <w:pStyle w:val="Pagrindinistekstas"/>
        <w:kinsoku w:val="0"/>
        <w:overflowPunct w:val="0"/>
      </w:pPr>
      <w:r w:rsidRPr="00DD2CF7">
        <w:rPr>
          <w:u w:val="single"/>
        </w:rPr>
        <w:t>Tabletės</w:t>
      </w:r>
      <w:r w:rsidRPr="00DD2CF7">
        <w:rPr>
          <w:spacing w:val="-7"/>
          <w:u w:val="single"/>
        </w:rPr>
        <w:t xml:space="preserve"> </w:t>
      </w:r>
      <w:r w:rsidRPr="00DD2CF7">
        <w:rPr>
          <w:spacing w:val="-2"/>
          <w:u w:val="single"/>
        </w:rPr>
        <w:t>šerdis</w:t>
      </w:r>
    </w:p>
    <w:p w14:paraId="3A163EF1" w14:textId="77777777" w:rsidR="00B627FF" w:rsidRPr="00DD2CF7" w:rsidRDefault="00B627FF" w:rsidP="00DD2CF7">
      <w:pPr>
        <w:pStyle w:val="Pagrindinistekstas"/>
        <w:kinsoku w:val="0"/>
        <w:overflowPunct w:val="0"/>
      </w:pPr>
    </w:p>
    <w:p w14:paraId="02798184" w14:textId="77777777" w:rsidR="00C953F8" w:rsidRDefault="00B627FF" w:rsidP="00DD2CF7">
      <w:pPr>
        <w:pStyle w:val="Pagrindinistekstas"/>
        <w:kinsoku w:val="0"/>
        <w:overflowPunct w:val="0"/>
      </w:pPr>
      <w:r w:rsidRPr="00DD2CF7">
        <w:t>Mikrokristalinė celiuliozė</w:t>
      </w:r>
    </w:p>
    <w:p w14:paraId="0A6A4FE4" w14:textId="77777777" w:rsidR="00C953F8" w:rsidRDefault="00C43063" w:rsidP="00DD2CF7">
      <w:pPr>
        <w:pStyle w:val="Pagrindinistekstas"/>
        <w:kinsoku w:val="0"/>
        <w:overflowPunct w:val="0"/>
      </w:pPr>
      <w:r>
        <w:t>M</w:t>
      </w:r>
      <w:r w:rsidRPr="00DD2CF7">
        <w:t>ažai</w:t>
      </w:r>
      <w:r w:rsidRPr="00DD2CF7">
        <w:rPr>
          <w:spacing w:val="-14"/>
        </w:rPr>
        <w:t xml:space="preserve"> </w:t>
      </w:r>
      <w:r w:rsidRPr="00DD2CF7">
        <w:t xml:space="preserve">pakeista </w:t>
      </w:r>
      <w:proofErr w:type="spellStart"/>
      <w:r>
        <w:t>h</w:t>
      </w:r>
      <w:r w:rsidR="00B627FF" w:rsidRPr="00DD2CF7">
        <w:t>idroksipropilceliuliozė</w:t>
      </w:r>
      <w:proofErr w:type="spellEnd"/>
    </w:p>
    <w:p w14:paraId="2B879461" w14:textId="77777777" w:rsidR="00C953F8" w:rsidRDefault="00B627FF" w:rsidP="00DD2CF7">
      <w:pPr>
        <w:pStyle w:val="Pagrindinistekstas"/>
        <w:kinsoku w:val="0"/>
        <w:overflowPunct w:val="0"/>
      </w:pPr>
      <w:proofErr w:type="spellStart"/>
      <w:r w:rsidRPr="00DD2CF7">
        <w:t>Krospovidonas</w:t>
      </w:r>
      <w:proofErr w:type="spellEnd"/>
      <w:r w:rsidR="00C43063">
        <w:t xml:space="preserve"> (</w:t>
      </w:r>
      <w:r w:rsidRPr="00DD2CF7">
        <w:t>A</w:t>
      </w:r>
      <w:r w:rsidR="00C953F8">
        <w:t> ir B tipo</w:t>
      </w:r>
      <w:r w:rsidR="00C43063">
        <w:t>)</w:t>
      </w:r>
    </w:p>
    <w:p w14:paraId="0B5420B4" w14:textId="77777777" w:rsidR="00C953F8" w:rsidRDefault="00C953F8" w:rsidP="00DD2CF7">
      <w:pPr>
        <w:pStyle w:val="Pagrindinistekstas"/>
        <w:kinsoku w:val="0"/>
        <w:overflowPunct w:val="0"/>
        <w:rPr>
          <w:spacing w:val="-2"/>
        </w:rPr>
      </w:pPr>
      <w:r w:rsidRPr="00DD2CF7">
        <w:rPr>
          <w:spacing w:val="-2"/>
        </w:rPr>
        <w:t>Talkas</w:t>
      </w:r>
    </w:p>
    <w:p w14:paraId="35774AF5" w14:textId="77777777" w:rsidR="00C953F8" w:rsidRDefault="00C953F8" w:rsidP="00DD2CF7">
      <w:pPr>
        <w:pStyle w:val="Pagrindinistekstas"/>
        <w:kinsoku w:val="0"/>
        <w:overflowPunct w:val="0"/>
      </w:pPr>
      <w:r w:rsidRPr="00DD2CF7">
        <w:t>Bevandenis</w:t>
      </w:r>
      <w:r w:rsidRPr="00DD2CF7">
        <w:rPr>
          <w:spacing w:val="-12"/>
        </w:rPr>
        <w:t xml:space="preserve"> </w:t>
      </w:r>
      <w:r w:rsidRPr="00DD2CF7">
        <w:t>koloidinis</w:t>
      </w:r>
      <w:r w:rsidRPr="00DD2CF7">
        <w:rPr>
          <w:spacing w:val="-11"/>
        </w:rPr>
        <w:t xml:space="preserve"> </w:t>
      </w:r>
      <w:r w:rsidRPr="00DD2CF7">
        <w:t>silicio</w:t>
      </w:r>
      <w:r w:rsidRPr="00DD2CF7">
        <w:rPr>
          <w:spacing w:val="-9"/>
        </w:rPr>
        <w:t xml:space="preserve"> </w:t>
      </w:r>
      <w:r w:rsidRPr="00DD2CF7">
        <w:t>dioksidas</w:t>
      </w:r>
    </w:p>
    <w:p w14:paraId="3C83659E" w14:textId="77777777" w:rsidR="00B627FF" w:rsidRDefault="00B627FF" w:rsidP="00DD2CF7">
      <w:pPr>
        <w:pStyle w:val="Pagrindinistekstas"/>
        <w:kinsoku w:val="0"/>
        <w:overflowPunct w:val="0"/>
      </w:pPr>
      <w:r w:rsidRPr="00DD2CF7">
        <w:t>Magnio</w:t>
      </w:r>
      <w:r w:rsidRPr="00DD2CF7">
        <w:rPr>
          <w:spacing w:val="-14"/>
        </w:rPr>
        <w:t xml:space="preserve"> </w:t>
      </w:r>
      <w:r w:rsidRPr="00DD2CF7">
        <w:t>stearatas</w:t>
      </w:r>
    </w:p>
    <w:p w14:paraId="17DE4102" w14:textId="77777777" w:rsidR="00C953F8" w:rsidRPr="00DD2CF7" w:rsidRDefault="00C953F8" w:rsidP="00DD2CF7">
      <w:pPr>
        <w:pStyle w:val="Pagrindinistekstas"/>
        <w:kinsoku w:val="0"/>
        <w:overflowPunct w:val="0"/>
        <w:rPr>
          <w:spacing w:val="-2"/>
        </w:rPr>
      </w:pPr>
    </w:p>
    <w:p w14:paraId="44709EB3" w14:textId="77777777" w:rsidR="00B627FF" w:rsidRDefault="00B627FF" w:rsidP="00DD2CF7">
      <w:pPr>
        <w:pStyle w:val="Pagrindinistekstas"/>
        <w:kinsoku w:val="0"/>
        <w:overflowPunct w:val="0"/>
        <w:rPr>
          <w:u w:val="single"/>
        </w:rPr>
      </w:pPr>
      <w:r w:rsidRPr="00DD2CF7">
        <w:rPr>
          <w:u w:val="single"/>
        </w:rPr>
        <w:t>Tabletės plėvelė</w:t>
      </w:r>
    </w:p>
    <w:p w14:paraId="2F8522FA" w14:textId="77777777" w:rsidR="00C953F8" w:rsidRPr="00DD2CF7" w:rsidRDefault="00C953F8" w:rsidP="00DD2CF7">
      <w:pPr>
        <w:pStyle w:val="Pagrindinistekstas"/>
        <w:kinsoku w:val="0"/>
        <w:overflowPunct w:val="0"/>
      </w:pPr>
    </w:p>
    <w:p w14:paraId="219BA484" w14:textId="77777777" w:rsidR="00C953F8" w:rsidRDefault="0037056E" w:rsidP="00DD2CF7">
      <w:pPr>
        <w:pStyle w:val="Pagrindinistekstas"/>
        <w:kinsoku w:val="0"/>
        <w:overflowPunct w:val="0"/>
        <w:rPr>
          <w:i/>
          <w:iCs/>
          <w:u w:val="single"/>
        </w:rPr>
      </w:pPr>
      <w:r w:rsidRPr="00DD2CF7">
        <w:rPr>
          <w:i/>
          <w:iCs/>
          <w:u w:val="single"/>
        </w:rPr>
        <w:t>Culbista</w:t>
      </w:r>
      <w:r w:rsidR="00B627FF" w:rsidRPr="00DD2CF7">
        <w:rPr>
          <w:i/>
          <w:iCs/>
          <w:spacing w:val="-8"/>
          <w:u w:val="single"/>
        </w:rPr>
        <w:t xml:space="preserve"> </w:t>
      </w:r>
      <w:r w:rsidR="00B627FF" w:rsidRPr="00DD2CF7">
        <w:rPr>
          <w:i/>
          <w:iCs/>
          <w:u w:val="single"/>
        </w:rPr>
        <w:t>24</w:t>
      </w:r>
      <w:r w:rsidR="001C46D0">
        <w:rPr>
          <w:i/>
          <w:iCs/>
          <w:spacing w:val="-5"/>
          <w:u w:val="single"/>
        </w:rPr>
        <w:t> mg</w:t>
      </w:r>
      <w:r w:rsidR="00B627FF" w:rsidRPr="00DD2CF7">
        <w:rPr>
          <w:i/>
          <w:iCs/>
          <w:u w:val="single"/>
        </w:rPr>
        <w:t>/26</w:t>
      </w:r>
      <w:r w:rsidR="001C46D0">
        <w:rPr>
          <w:i/>
          <w:iCs/>
          <w:spacing w:val="-5"/>
          <w:u w:val="single"/>
        </w:rPr>
        <w:t> mg</w:t>
      </w:r>
      <w:r w:rsidR="00B627FF" w:rsidRPr="00DD2CF7">
        <w:rPr>
          <w:i/>
          <w:iCs/>
          <w:spacing w:val="-5"/>
          <w:u w:val="single"/>
        </w:rPr>
        <w:t xml:space="preserve"> </w:t>
      </w:r>
      <w:r w:rsidR="00B627FF" w:rsidRPr="00DD2CF7">
        <w:rPr>
          <w:i/>
          <w:iCs/>
          <w:u w:val="single"/>
        </w:rPr>
        <w:t>plėvele</w:t>
      </w:r>
      <w:r w:rsidR="00B627FF" w:rsidRPr="00DD2CF7">
        <w:rPr>
          <w:i/>
          <w:iCs/>
          <w:spacing w:val="-5"/>
          <w:u w:val="single"/>
        </w:rPr>
        <w:t xml:space="preserve"> </w:t>
      </w:r>
      <w:r w:rsidR="00B627FF" w:rsidRPr="00DD2CF7">
        <w:rPr>
          <w:i/>
          <w:iCs/>
          <w:u w:val="single"/>
        </w:rPr>
        <w:t>dengtos</w:t>
      </w:r>
      <w:r w:rsidR="00B627FF" w:rsidRPr="00DD2CF7">
        <w:rPr>
          <w:i/>
          <w:iCs/>
          <w:spacing w:val="-7"/>
          <w:u w:val="single"/>
        </w:rPr>
        <w:t xml:space="preserve"> </w:t>
      </w:r>
      <w:r w:rsidR="00B627FF" w:rsidRPr="00DD2CF7">
        <w:rPr>
          <w:i/>
          <w:iCs/>
          <w:u w:val="single"/>
        </w:rPr>
        <w:t>tabletės</w:t>
      </w:r>
    </w:p>
    <w:p w14:paraId="6B0331AB" w14:textId="77777777" w:rsidR="00C953F8" w:rsidRDefault="00C43063" w:rsidP="00DD2CF7">
      <w:pPr>
        <w:pStyle w:val="Pagrindinistekstas"/>
        <w:kinsoku w:val="0"/>
        <w:overflowPunct w:val="0"/>
      </w:pPr>
      <w:r>
        <w:t>I</w:t>
      </w:r>
      <w:r w:rsidRPr="00C953F8">
        <w:t>š dalies hidrolizuotas</w:t>
      </w:r>
      <w:r>
        <w:t xml:space="preserve"> p</w:t>
      </w:r>
      <w:r w:rsidR="00C953F8" w:rsidRPr="00C953F8">
        <w:t>olivinilo alkoholis</w:t>
      </w:r>
    </w:p>
    <w:p w14:paraId="74956587" w14:textId="77777777" w:rsidR="00B627FF" w:rsidRPr="00DD2CF7" w:rsidRDefault="00B627FF" w:rsidP="00DD2CF7">
      <w:pPr>
        <w:pStyle w:val="Pagrindinistekstas"/>
        <w:kinsoku w:val="0"/>
        <w:overflowPunct w:val="0"/>
      </w:pPr>
      <w:r w:rsidRPr="00DD2CF7">
        <w:t>Titano dioksidas</w:t>
      </w:r>
    </w:p>
    <w:p w14:paraId="2264E85A" w14:textId="77777777" w:rsidR="00C953F8" w:rsidRDefault="00B627FF" w:rsidP="00DD2CF7">
      <w:pPr>
        <w:pStyle w:val="Pagrindinistekstas"/>
        <w:kinsoku w:val="0"/>
        <w:overflowPunct w:val="0"/>
      </w:pPr>
      <w:r w:rsidRPr="00DD2CF7">
        <w:t>Makrogolis</w:t>
      </w:r>
    </w:p>
    <w:p w14:paraId="1432855D" w14:textId="77777777" w:rsidR="00B627FF" w:rsidRPr="00DD2CF7" w:rsidRDefault="00B627FF" w:rsidP="00DD2CF7">
      <w:pPr>
        <w:pStyle w:val="Pagrindinistekstas"/>
        <w:kinsoku w:val="0"/>
        <w:overflowPunct w:val="0"/>
        <w:rPr>
          <w:spacing w:val="-2"/>
        </w:rPr>
      </w:pPr>
      <w:r w:rsidRPr="00DD2CF7">
        <w:rPr>
          <w:spacing w:val="-2"/>
        </w:rPr>
        <w:t>Talkas</w:t>
      </w:r>
    </w:p>
    <w:p w14:paraId="7132EAE4" w14:textId="77777777" w:rsidR="00C953F8" w:rsidRPr="00DD2CF7" w:rsidRDefault="00C953F8" w:rsidP="00DD2CF7">
      <w:pPr>
        <w:pStyle w:val="Pagrindinistekstas"/>
        <w:kinsoku w:val="0"/>
        <w:overflowPunct w:val="0"/>
      </w:pPr>
    </w:p>
    <w:p w14:paraId="496A302D" w14:textId="77777777" w:rsidR="00C953F8" w:rsidRPr="00C953F8" w:rsidRDefault="0037056E" w:rsidP="00DD2CF7">
      <w:pPr>
        <w:pStyle w:val="Pagrindinistekstas"/>
        <w:kinsoku w:val="0"/>
        <w:overflowPunct w:val="0"/>
        <w:rPr>
          <w:i/>
          <w:iCs/>
          <w:highlight w:val="lightGray"/>
          <w:u w:val="single"/>
        </w:rPr>
      </w:pPr>
      <w:r w:rsidRPr="00C953F8">
        <w:rPr>
          <w:i/>
          <w:iCs/>
          <w:highlight w:val="lightGray"/>
          <w:u w:val="single"/>
        </w:rPr>
        <w:t>Culbista</w:t>
      </w:r>
      <w:r w:rsidR="00B627FF" w:rsidRPr="00C953F8">
        <w:rPr>
          <w:i/>
          <w:iCs/>
          <w:spacing w:val="-8"/>
          <w:highlight w:val="lightGray"/>
          <w:u w:val="single"/>
        </w:rPr>
        <w:t xml:space="preserve"> </w:t>
      </w:r>
      <w:r w:rsidR="00B627FF" w:rsidRPr="00C953F8">
        <w:rPr>
          <w:i/>
          <w:iCs/>
          <w:highlight w:val="lightGray"/>
          <w:u w:val="single"/>
        </w:rPr>
        <w:t>49</w:t>
      </w:r>
      <w:r w:rsidR="001C46D0" w:rsidRPr="00C953F8">
        <w:rPr>
          <w:i/>
          <w:iCs/>
          <w:spacing w:val="-5"/>
          <w:highlight w:val="lightGray"/>
          <w:u w:val="single"/>
        </w:rPr>
        <w:t> mg</w:t>
      </w:r>
      <w:r w:rsidR="00B627FF" w:rsidRPr="00C953F8">
        <w:rPr>
          <w:i/>
          <w:iCs/>
          <w:highlight w:val="lightGray"/>
          <w:u w:val="single"/>
        </w:rPr>
        <w:t>/51</w:t>
      </w:r>
      <w:r w:rsidR="001C46D0" w:rsidRPr="00C953F8">
        <w:rPr>
          <w:i/>
          <w:iCs/>
          <w:spacing w:val="-5"/>
          <w:highlight w:val="lightGray"/>
          <w:u w:val="single"/>
        </w:rPr>
        <w:t> mg</w:t>
      </w:r>
      <w:r w:rsidR="00B627FF" w:rsidRPr="00C953F8">
        <w:rPr>
          <w:i/>
          <w:iCs/>
          <w:spacing w:val="-5"/>
          <w:highlight w:val="lightGray"/>
          <w:u w:val="single"/>
        </w:rPr>
        <w:t xml:space="preserve"> </w:t>
      </w:r>
      <w:r w:rsidR="00B627FF" w:rsidRPr="00C953F8">
        <w:rPr>
          <w:i/>
          <w:iCs/>
          <w:highlight w:val="lightGray"/>
          <w:u w:val="single"/>
        </w:rPr>
        <w:t>plėvele</w:t>
      </w:r>
      <w:r w:rsidR="00B627FF" w:rsidRPr="00C953F8">
        <w:rPr>
          <w:i/>
          <w:iCs/>
          <w:spacing w:val="-5"/>
          <w:highlight w:val="lightGray"/>
          <w:u w:val="single"/>
        </w:rPr>
        <w:t xml:space="preserve"> </w:t>
      </w:r>
      <w:r w:rsidR="00B627FF" w:rsidRPr="00C953F8">
        <w:rPr>
          <w:i/>
          <w:iCs/>
          <w:highlight w:val="lightGray"/>
          <w:u w:val="single"/>
        </w:rPr>
        <w:t>dengtos</w:t>
      </w:r>
      <w:r w:rsidR="00B627FF" w:rsidRPr="00C953F8">
        <w:rPr>
          <w:i/>
          <w:iCs/>
          <w:spacing w:val="-7"/>
          <w:highlight w:val="lightGray"/>
          <w:u w:val="single"/>
        </w:rPr>
        <w:t xml:space="preserve"> </w:t>
      </w:r>
      <w:r w:rsidR="00B627FF" w:rsidRPr="00C953F8">
        <w:rPr>
          <w:i/>
          <w:iCs/>
          <w:highlight w:val="lightGray"/>
          <w:u w:val="single"/>
        </w:rPr>
        <w:t>tabletės</w:t>
      </w:r>
    </w:p>
    <w:p w14:paraId="09C7183A" w14:textId="77777777" w:rsidR="00C953F8" w:rsidRPr="00C953F8" w:rsidRDefault="00C43063" w:rsidP="00C953F8">
      <w:pPr>
        <w:pStyle w:val="Pagrindinistekstas"/>
        <w:kinsoku w:val="0"/>
        <w:overflowPunct w:val="0"/>
        <w:rPr>
          <w:highlight w:val="lightGray"/>
        </w:rPr>
      </w:pPr>
      <w:r>
        <w:rPr>
          <w:highlight w:val="lightGray"/>
        </w:rPr>
        <w:t>I</w:t>
      </w:r>
      <w:r w:rsidRPr="00C953F8">
        <w:rPr>
          <w:highlight w:val="lightGray"/>
        </w:rPr>
        <w:t xml:space="preserve">š dalies hidrolizuotas </w:t>
      </w:r>
      <w:r>
        <w:rPr>
          <w:highlight w:val="lightGray"/>
        </w:rPr>
        <w:t>p</w:t>
      </w:r>
      <w:r w:rsidR="00C953F8" w:rsidRPr="00C953F8">
        <w:rPr>
          <w:highlight w:val="lightGray"/>
        </w:rPr>
        <w:t>olivinilo alkoholis</w:t>
      </w:r>
    </w:p>
    <w:p w14:paraId="35F90F6F" w14:textId="77777777" w:rsidR="00C953F8" w:rsidRPr="00C953F8" w:rsidRDefault="00C953F8" w:rsidP="00C953F8">
      <w:pPr>
        <w:pStyle w:val="Pagrindinistekstas"/>
        <w:kinsoku w:val="0"/>
        <w:overflowPunct w:val="0"/>
        <w:rPr>
          <w:highlight w:val="lightGray"/>
        </w:rPr>
      </w:pPr>
      <w:r w:rsidRPr="00C953F8">
        <w:rPr>
          <w:highlight w:val="lightGray"/>
        </w:rPr>
        <w:t>Titano dioksidas</w:t>
      </w:r>
    </w:p>
    <w:p w14:paraId="2ED1EF2A" w14:textId="77777777" w:rsidR="00C953F8" w:rsidRPr="00C953F8" w:rsidRDefault="00C953F8" w:rsidP="00C953F8">
      <w:pPr>
        <w:pStyle w:val="Pagrindinistekstas"/>
        <w:kinsoku w:val="0"/>
        <w:overflowPunct w:val="0"/>
        <w:rPr>
          <w:highlight w:val="lightGray"/>
        </w:rPr>
      </w:pPr>
      <w:r w:rsidRPr="00C953F8">
        <w:rPr>
          <w:highlight w:val="lightGray"/>
        </w:rPr>
        <w:t>Makrogolis</w:t>
      </w:r>
    </w:p>
    <w:p w14:paraId="46D0EFEE" w14:textId="77777777" w:rsidR="00C953F8" w:rsidRPr="00C953F8" w:rsidRDefault="00C953F8" w:rsidP="00C953F8">
      <w:pPr>
        <w:pStyle w:val="Pagrindinistekstas"/>
        <w:kinsoku w:val="0"/>
        <w:overflowPunct w:val="0"/>
        <w:rPr>
          <w:spacing w:val="-2"/>
          <w:highlight w:val="lightGray"/>
        </w:rPr>
      </w:pPr>
      <w:r w:rsidRPr="00C953F8">
        <w:rPr>
          <w:spacing w:val="-2"/>
          <w:highlight w:val="lightGray"/>
        </w:rPr>
        <w:t>Talkas</w:t>
      </w:r>
    </w:p>
    <w:p w14:paraId="589156D9" w14:textId="77777777" w:rsidR="00C953F8" w:rsidRPr="00C953F8" w:rsidRDefault="00C953F8" w:rsidP="00C953F8">
      <w:pPr>
        <w:pStyle w:val="Pagrindinistekstas"/>
        <w:kinsoku w:val="0"/>
        <w:overflowPunct w:val="0"/>
        <w:rPr>
          <w:highlight w:val="lightGray"/>
        </w:rPr>
      </w:pPr>
      <w:r w:rsidRPr="00C953F8">
        <w:rPr>
          <w:highlight w:val="lightGray"/>
        </w:rPr>
        <w:t>Raudonasis</w:t>
      </w:r>
      <w:r w:rsidRPr="00C953F8">
        <w:rPr>
          <w:spacing w:val="-13"/>
          <w:highlight w:val="lightGray"/>
        </w:rPr>
        <w:t xml:space="preserve"> </w:t>
      </w:r>
      <w:r w:rsidRPr="00C953F8">
        <w:rPr>
          <w:highlight w:val="lightGray"/>
        </w:rPr>
        <w:t>geležies</w:t>
      </w:r>
      <w:r w:rsidRPr="00C953F8">
        <w:rPr>
          <w:spacing w:val="-11"/>
          <w:highlight w:val="lightGray"/>
        </w:rPr>
        <w:t xml:space="preserve"> </w:t>
      </w:r>
      <w:r w:rsidRPr="00C953F8">
        <w:rPr>
          <w:highlight w:val="lightGray"/>
        </w:rPr>
        <w:t>oksidas</w:t>
      </w:r>
      <w:r w:rsidRPr="00C953F8">
        <w:rPr>
          <w:spacing w:val="-10"/>
          <w:highlight w:val="lightGray"/>
        </w:rPr>
        <w:t xml:space="preserve"> </w:t>
      </w:r>
      <w:r w:rsidRPr="00C953F8">
        <w:rPr>
          <w:highlight w:val="lightGray"/>
        </w:rPr>
        <w:t>(E172)</w:t>
      </w:r>
    </w:p>
    <w:p w14:paraId="5ABDB76B" w14:textId="77777777" w:rsidR="00C953F8" w:rsidRDefault="00C953F8" w:rsidP="00C953F8">
      <w:pPr>
        <w:pStyle w:val="Pagrindinistekstas"/>
        <w:kinsoku w:val="0"/>
        <w:overflowPunct w:val="0"/>
      </w:pPr>
      <w:r w:rsidRPr="00C953F8">
        <w:rPr>
          <w:highlight w:val="lightGray"/>
        </w:rPr>
        <w:t>Geltonasis geležies oksidas (E172)</w:t>
      </w:r>
    </w:p>
    <w:p w14:paraId="3B3275FD" w14:textId="77777777" w:rsidR="00B627FF" w:rsidRPr="00DD2CF7" w:rsidRDefault="00B627FF" w:rsidP="00DD2CF7">
      <w:pPr>
        <w:pStyle w:val="Pagrindinistekstas"/>
        <w:kinsoku w:val="0"/>
        <w:overflowPunct w:val="0"/>
      </w:pPr>
    </w:p>
    <w:p w14:paraId="19E536E4" w14:textId="77777777" w:rsidR="00C953F8" w:rsidRPr="00C953F8" w:rsidRDefault="0037056E" w:rsidP="00DD2CF7">
      <w:pPr>
        <w:pStyle w:val="Pagrindinistekstas"/>
        <w:kinsoku w:val="0"/>
        <w:overflowPunct w:val="0"/>
        <w:rPr>
          <w:i/>
          <w:iCs/>
          <w:highlight w:val="lightGray"/>
          <w:u w:val="single"/>
        </w:rPr>
      </w:pPr>
      <w:r w:rsidRPr="00C953F8">
        <w:rPr>
          <w:i/>
          <w:iCs/>
          <w:highlight w:val="lightGray"/>
          <w:u w:val="single"/>
        </w:rPr>
        <w:lastRenderedPageBreak/>
        <w:t>Culbista</w:t>
      </w:r>
      <w:r w:rsidR="00B627FF" w:rsidRPr="00C953F8">
        <w:rPr>
          <w:i/>
          <w:iCs/>
          <w:spacing w:val="-8"/>
          <w:highlight w:val="lightGray"/>
          <w:u w:val="single"/>
        </w:rPr>
        <w:t xml:space="preserve"> </w:t>
      </w:r>
      <w:r w:rsidR="00B627FF" w:rsidRPr="00C953F8">
        <w:rPr>
          <w:i/>
          <w:iCs/>
          <w:highlight w:val="lightGray"/>
          <w:u w:val="single"/>
        </w:rPr>
        <w:t>97</w:t>
      </w:r>
      <w:r w:rsidR="001C46D0" w:rsidRPr="00C953F8">
        <w:rPr>
          <w:i/>
          <w:iCs/>
          <w:spacing w:val="-5"/>
          <w:highlight w:val="lightGray"/>
          <w:u w:val="single"/>
        </w:rPr>
        <w:t> mg</w:t>
      </w:r>
      <w:r w:rsidR="00B627FF" w:rsidRPr="00C953F8">
        <w:rPr>
          <w:i/>
          <w:iCs/>
          <w:highlight w:val="lightGray"/>
          <w:u w:val="single"/>
        </w:rPr>
        <w:t>/103</w:t>
      </w:r>
      <w:r w:rsidR="001C46D0" w:rsidRPr="00C953F8">
        <w:rPr>
          <w:i/>
          <w:iCs/>
          <w:spacing w:val="-5"/>
          <w:highlight w:val="lightGray"/>
          <w:u w:val="single"/>
        </w:rPr>
        <w:t> mg</w:t>
      </w:r>
      <w:r w:rsidR="00B627FF" w:rsidRPr="00C953F8">
        <w:rPr>
          <w:i/>
          <w:iCs/>
          <w:spacing w:val="-5"/>
          <w:highlight w:val="lightGray"/>
          <w:u w:val="single"/>
        </w:rPr>
        <w:t xml:space="preserve"> </w:t>
      </w:r>
      <w:r w:rsidR="00B627FF" w:rsidRPr="00C953F8">
        <w:rPr>
          <w:i/>
          <w:iCs/>
          <w:highlight w:val="lightGray"/>
          <w:u w:val="single"/>
        </w:rPr>
        <w:t>plėvele</w:t>
      </w:r>
      <w:r w:rsidR="00B627FF" w:rsidRPr="00C953F8">
        <w:rPr>
          <w:i/>
          <w:iCs/>
          <w:spacing w:val="-7"/>
          <w:highlight w:val="lightGray"/>
          <w:u w:val="single"/>
        </w:rPr>
        <w:t xml:space="preserve"> </w:t>
      </w:r>
      <w:r w:rsidR="00B627FF" w:rsidRPr="00C953F8">
        <w:rPr>
          <w:i/>
          <w:iCs/>
          <w:highlight w:val="lightGray"/>
          <w:u w:val="single"/>
        </w:rPr>
        <w:t>dengtos</w:t>
      </w:r>
      <w:r w:rsidR="00B627FF" w:rsidRPr="00C953F8">
        <w:rPr>
          <w:i/>
          <w:iCs/>
          <w:spacing w:val="-7"/>
          <w:highlight w:val="lightGray"/>
          <w:u w:val="single"/>
        </w:rPr>
        <w:t xml:space="preserve"> </w:t>
      </w:r>
      <w:r w:rsidR="00B627FF" w:rsidRPr="00C953F8">
        <w:rPr>
          <w:i/>
          <w:iCs/>
          <w:highlight w:val="lightGray"/>
          <w:u w:val="single"/>
        </w:rPr>
        <w:t>tabletės</w:t>
      </w:r>
    </w:p>
    <w:p w14:paraId="0977835A" w14:textId="77777777" w:rsidR="00C953F8" w:rsidRPr="00C953F8" w:rsidRDefault="00C43063" w:rsidP="00C953F8">
      <w:pPr>
        <w:pStyle w:val="Pagrindinistekstas"/>
        <w:kinsoku w:val="0"/>
        <w:overflowPunct w:val="0"/>
        <w:rPr>
          <w:highlight w:val="lightGray"/>
        </w:rPr>
      </w:pPr>
      <w:r>
        <w:rPr>
          <w:highlight w:val="lightGray"/>
        </w:rPr>
        <w:t>I</w:t>
      </w:r>
      <w:r w:rsidRPr="00C953F8">
        <w:rPr>
          <w:highlight w:val="lightGray"/>
        </w:rPr>
        <w:t xml:space="preserve">š dalies hidrolizuotas </w:t>
      </w:r>
      <w:r>
        <w:rPr>
          <w:highlight w:val="lightGray"/>
        </w:rPr>
        <w:t>p</w:t>
      </w:r>
      <w:r w:rsidR="00C953F8" w:rsidRPr="00C953F8">
        <w:rPr>
          <w:highlight w:val="lightGray"/>
        </w:rPr>
        <w:t>olivinilo alkoholis</w:t>
      </w:r>
    </w:p>
    <w:p w14:paraId="48F6C1DA" w14:textId="77777777" w:rsidR="00C953F8" w:rsidRPr="00C953F8" w:rsidRDefault="00C953F8" w:rsidP="00C953F8">
      <w:pPr>
        <w:pStyle w:val="Pagrindinistekstas"/>
        <w:kinsoku w:val="0"/>
        <w:overflowPunct w:val="0"/>
        <w:rPr>
          <w:highlight w:val="lightGray"/>
        </w:rPr>
      </w:pPr>
      <w:r w:rsidRPr="00C953F8">
        <w:rPr>
          <w:highlight w:val="lightGray"/>
        </w:rPr>
        <w:t>Titano dioksidas</w:t>
      </w:r>
    </w:p>
    <w:p w14:paraId="3D779DD7" w14:textId="77777777" w:rsidR="00C953F8" w:rsidRPr="00C953F8" w:rsidRDefault="00C953F8" w:rsidP="00C953F8">
      <w:pPr>
        <w:pStyle w:val="Pagrindinistekstas"/>
        <w:kinsoku w:val="0"/>
        <w:overflowPunct w:val="0"/>
        <w:rPr>
          <w:highlight w:val="lightGray"/>
        </w:rPr>
      </w:pPr>
      <w:r w:rsidRPr="00C953F8">
        <w:rPr>
          <w:highlight w:val="lightGray"/>
        </w:rPr>
        <w:t>Makrogolis</w:t>
      </w:r>
    </w:p>
    <w:p w14:paraId="30EF0C2F" w14:textId="77777777" w:rsidR="00C953F8" w:rsidRPr="00C953F8" w:rsidRDefault="00C953F8" w:rsidP="00C953F8">
      <w:pPr>
        <w:pStyle w:val="Pagrindinistekstas"/>
        <w:kinsoku w:val="0"/>
        <w:overflowPunct w:val="0"/>
        <w:rPr>
          <w:spacing w:val="-2"/>
          <w:highlight w:val="lightGray"/>
        </w:rPr>
      </w:pPr>
      <w:r w:rsidRPr="00C953F8">
        <w:rPr>
          <w:spacing w:val="-2"/>
          <w:highlight w:val="lightGray"/>
        </w:rPr>
        <w:t>Talkas</w:t>
      </w:r>
    </w:p>
    <w:p w14:paraId="5DB34110" w14:textId="77777777" w:rsidR="00C953F8" w:rsidRPr="00C953F8" w:rsidRDefault="00C953F8" w:rsidP="00C953F8">
      <w:pPr>
        <w:pStyle w:val="Pagrindinistekstas"/>
        <w:kinsoku w:val="0"/>
        <w:overflowPunct w:val="0"/>
        <w:rPr>
          <w:highlight w:val="lightGray"/>
        </w:rPr>
      </w:pPr>
      <w:r w:rsidRPr="00C953F8">
        <w:rPr>
          <w:highlight w:val="lightGray"/>
        </w:rPr>
        <w:t>Raudonasis</w:t>
      </w:r>
      <w:r w:rsidRPr="00C953F8">
        <w:rPr>
          <w:spacing w:val="-13"/>
          <w:highlight w:val="lightGray"/>
        </w:rPr>
        <w:t xml:space="preserve"> </w:t>
      </w:r>
      <w:r w:rsidRPr="00C953F8">
        <w:rPr>
          <w:highlight w:val="lightGray"/>
        </w:rPr>
        <w:t>geležies</w:t>
      </w:r>
      <w:r w:rsidRPr="00C953F8">
        <w:rPr>
          <w:spacing w:val="-11"/>
          <w:highlight w:val="lightGray"/>
        </w:rPr>
        <w:t xml:space="preserve"> </w:t>
      </w:r>
      <w:r w:rsidRPr="00C953F8">
        <w:rPr>
          <w:highlight w:val="lightGray"/>
        </w:rPr>
        <w:t>oksidas</w:t>
      </w:r>
      <w:r w:rsidRPr="00C953F8">
        <w:rPr>
          <w:spacing w:val="-10"/>
          <w:highlight w:val="lightGray"/>
        </w:rPr>
        <w:t xml:space="preserve"> </w:t>
      </w:r>
      <w:r w:rsidRPr="00C953F8">
        <w:rPr>
          <w:highlight w:val="lightGray"/>
        </w:rPr>
        <w:t>(E172)</w:t>
      </w:r>
    </w:p>
    <w:p w14:paraId="40D3E26C" w14:textId="77777777" w:rsidR="00C953F8" w:rsidRDefault="00C953F8" w:rsidP="00C953F8">
      <w:pPr>
        <w:pStyle w:val="Pagrindinistekstas"/>
        <w:kinsoku w:val="0"/>
        <w:overflowPunct w:val="0"/>
      </w:pPr>
      <w:r w:rsidRPr="00C953F8">
        <w:rPr>
          <w:highlight w:val="lightGray"/>
        </w:rPr>
        <w:t>Geltonasis geležies oksidas (E172)</w:t>
      </w:r>
    </w:p>
    <w:p w14:paraId="1BA21A62" w14:textId="77777777" w:rsidR="00DD2CF7" w:rsidRDefault="00DD2CF7" w:rsidP="00DD2CF7">
      <w:pPr>
        <w:ind w:left="567" w:hanging="567"/>
        <w:outlineLvl w:val="2"/>
        <w:rPr>
          <w:b/>
          <w:kern w:val="28"/>
        </w:rPr>
      </w:pPr>
    </w:p>
    <w:p w14:paraId="34DAF094" w14:textId="77777777" w:rsidR="00DD2CF7" w:rsidRPr="00F5669A" w:rsidRDefault="00DD2CF7" w:rsidP="00DD2CF7">
      <w:pPr>
        <w:ind w:left="567" w:hanging="567"/>
        <w:outlineLvl w:val="2"/>
        <w:rPr>
          <w:b/>
          <w:kern w:val="28"/>
        </w:rPr>
      </w:pPr>
      <w:r w:rsidRPr="00F5669A">
        <w:rPr>
          <w:b/>
          <w:kern w:val="28"/>
        </w:rPr>
        <w:t>6.2</w:t>
      </w:r>
      <w:r w:rsidRPr="00F5669A">
        <w:rPr>
          <w:b/>
          <w:kern w:val="28"/>
        </w:rPr>
        <w:tab/>
        <w:t>Nesuderinamumas</w:t>
      </w:r>
    </w:p>
    <w:p w14:paraId="4E4C2279" w14:textId="77777777" w:rsidR="00B627FF" w:rsidRPr="00DD2CF7" w:rsidRDefault="00B627FF" w:rsidP="00DD2CF7">
      <w:pPr>
        <w:pStyle w:val="Pagrindinistekstas"/>
        <w:kinsoku w:val="0"/>
        <w:overflowPunct w:val="0"/>
        <w:rPr>
          <w:b/>
          <w:bCs/>
        </w:rPr>
      </w:pPr>
    </w:p>
    <w:p w14:paraId="59D36B73" w14:textId="77777777" w:rsidR="00B627FF" w:rsidRPr="00DD2CF7" w:rsidRDefault="00B627FF" w:rsidP="00DD2CF7">
      <w:pPr>
        <w:pStyle w:val="Pagrindinistekstas"/>
        <w:kinsoku w:val="0"/>
        <w:overflowPunct w:val="0"/>
        <w:rPr>
          <w:spacing w:val="-2"/>
        </w:rPr>
      </w:pPr>
      <w:r w:rsidRPr="00DD2CF7">
        <w:t>Duomenys</w:t>
      </w:r>
      <w:r w:rsidRPr="00DD2CF7">
        <w:rPr>
          <w:spacing w:val="-4"/>
        </w:rPr>
        <w:t xml:space="preserve"> </w:t>
      </w:r>
      <w:r w:rsidRPr="00DD2CF7">
        <w:rPr>
          <w:spacing w:val="-2"/>
        </w:rPr>
        <w:t>nebūtini.</w:t>
      </w:r>
    </w:p>
    <w:p w14:paraId="1ECDFF69" w14:textId="77777777" w:rsidR="00B627FF" w:rsidRPr="00DD2CF7" w:rsidRDefault="00B627FF" w:rsidP="00DD2CF7">
      <w:pPr>
        <w:pStyle w:val="Pagrindinistekstas"/>
        <w:kinsoku w:val="0"/>
        <w:overflowPunct w:val="0"/>
      </w:pPr>
    </w:p>
    <w:p w14:paraId="5FCC1072" w14:textId="77777777" w:rsidR="00DD2CF7" w:rsidRPr="00F5669A" w:rsidRDefault="00DD2CF7" w:rsidP="00DD2CF7">
      <w:pPr>
        <w:ind w:left="567" w:hanging="567"/>
        <w:outlineLvl w:val="2"/>
        <w:rPr>
          <w:b/>
          <w:kern w:val="28"/>
        </w:rPr>
      </w:pPr>
      <w:r w:rsidRPr="00F5669A">
        <w:rPr>
          <w:b/>
          <w:kern w:val="28"/>
        </w:rPr>
        <w:t>6.3</w:t>
      </w:r>
      <w:r w:rsidRPr="00F5669A">
        <w:rPr>
          <w:b/>
          <w:kern w:val="28"/>
        </w:rPr>
        <w:tab/>
        <w:t>Tinkamumo laikas</w:t>
      </w:r>
    </w:p>
    <w:p w14:paraId="329FD32F" w14:textId="77777777" w:rsidR="00B627FF" w:rsidRPr="00DD2CF7" w:rsidRDefault="00B627FF" w:rsidP="00DD2CF7">
      <w:pPr>
        <w:pStyle w:val="Pagrindinistekstas"/>
        <w:kinsoku w:val="0"/>
        <w:overflowPunct w:val="0"/>
        <w:rPr>
          <w:b/>
          <w:bCs/>
        </w:rPr>
      </w:pPr>
    </w:p>
    <w:p w14:paraId="38758FE3" w14:textId="77777777" w:rsidR="00B627FF" w:rsidRPr="00DD2CF7" w:rsidRDefault="00B627FF" w:rsidP="00DD2CF7">
      <w:pPr>
        <w:pStyle w:val="Pagrindinistekstas"/>
        <w:kinsoku w:val="0"/>
        <w:overflowPunct w:val="0"/>
        <w:rPr>
          <w:spacing w:val="-2"/>
        </w:rPr>
      </w:pPr>
      <w:r w:rsidRPr="00DD2CF7">
        <w:t>3</w:t>
      </w:r>
      <w:r w:rsidR="00C953F8">
        <w:t> </w:t>
      </w:r>
      <w:r w:rsidRPr="00DD2CF7">
        <w:rPr>
          <w:spacing w:val="-2"/>
        </w:rPr>
        <w:t>metai</w:t>
      </w:r>
    </w:p>
    <w:p w14:paraId="111DBAD4" w14:textId="77777777" w:rsidR="00B627FF" w:rsidRDefault="00B627FF" w:rsidP="00DD2CF7">
      <w:pPr>
        <w:pStyle w:val="Pagrindinistekstas"/>
        <w:kinsoku w:val="0"/>
        <w:overflowPunct w:val="0"/>
        <w:rPr>
          <w:spacing w:val="-2"/>
        </w:rPr>
      </w:pPr>
    </w:p>
    <w:p w14:paraId="3C9515CE" w14:textId="77777777" w:rsidR="00DD2CF7" w:rsidRPr="00F5669A" w:rsidRDefault="00DD2CF7" w:rsidP="00DD2CF7">
      <w:pPr>
        <w:ind w:left="567" w:hanging="567"/>
        <w:outlineLvl w:val="2"/>
        <w:rPr>
          <w:b/>
          <w:kern w:val="28"/>
        </w:rPr>
      </w:pPr>
      <w:r w:rsidRPr="00F5669A">
        <w:rPr>
          <w:b/>
          <w:kern w:val="28"/>
        </w:rPr>
        <w:t>6.4</w:t>
      </w:r>
      <w:r w:rsidRPr="00F5669A">
        <w:rPr>
          <w:b/>
          <w:kern w:val="28"/>
        </w:rPr>
        <w:tab/>
        <w:t>Specialios laikymo sąlygos</w:t>
      </w:r>
    </w:p>
    <w:p w14:paraId="3E7261EB" w14:textId="77777777" w:rsidR="00B627FF" w:rsidRPr="00DD2CF7" w:rsidRDefault="00B627FF" w:rsidP="00DD2CF7">
      <w:pPr>
        <w:pStyle w:val="Pagrindinistekstas"/>
        <w:kinsoku w:val="0"/>
        <w:overflowPunct w:val="0"/>
        <w:rPr>
          <w:b/>
          <w:bCs/>
        </w:rPr>
      </w:pPr>
    </w:p>
    <w:p w14:paraId="4523454B" w14:textId="77777777" w:rsidR="00B627FF" w:rsidRPr="00DD2CF7" w:rsidRDefault="00B627FF" w:rsidP="00DD2CF7">
      <w:pPr>
        <w:pStyle w:val="Pagrindinistekstas"/>
        <w:kinsoku w:val="0"/>
        <w:overflowPunct w:val="0"/>
      </w:pPr>
      <w:r w:rsidRPr="00DD2CF7">
        <w:t>Šio vaistinio preparato laikymui specialių temperatūros sąlygų nereikalaujama. Laikyti</w:t>
      </w:r>
      <w:r w:rsidRPr="00DD2CF7">
        <w:rPr>
          <w:spacing w:val="-3"/>
        </w:rPr>
        <w:t xml:space="preserve"> </w:t>
      </w:r>
      <w:r w:rsidRPr="00DD2CF7">
        <w:t>gamintojo</w:t>
      </w:r>
      <w:r w:rsidRPr="00DD2CF7">
        <w:rPr>
          <w:spacing w:val="-4"/>
        </w:rPr>
        <w:t xml:space="preserve"> </w:t>
      </w:r>
      <w:r w:rsidRPr="00DD2CF7">
        <w:t>pakuotėje,</w:t>
      </w:r>
      <w:r w:rsidRPr="00DD2CF7">
        <w:rPr>
          <w:spacing w:val="-4"/>
        </w:rPr>
        <w:t xml:space="preserve"> </w:t>
      </w:r>
      <w:r w:rsidRPr="00DD2CF7">
        <w:t>kad</w:t>
      </w:r>
      <w:r w:rsidRPr="00DD2CF7">
        <w:rPr>
          <w:spacing w:val="-3"/>
        </w:rPr>
        <w:t xml:space="preserve"> </w:t>
      </w:r>
      <w:r w:rsidRPr="00DD2CF7">
        <w:t>vaistinis</w:t>
      </w:r>
      <w:r w:rsidRPr="00DD2CF7">
        <w:rPr>
          <w:spacing w:val="-3"/>
        </w:rPr>
        <w:t xml:space="preserve"> </w:t>
      </w:r>
      <w:r w:rsidRPr="00DD2CF7">
        <w:t>preparatas</w:t>
      </w:r>
      <w:r w:rsidRPr="00DD2CF7">
        <w:rPr>
          <w:spacing w:val="-4"/>
        </w:rPr>
        <w:t xml:space="preserve"> </w:t>
      </w:r>
      <w:r w:rsidRPr="00DD2CF7">
        <w:t>būtų</w:t>
      </w:r>
      <w:r w:rsidRPr="00DD2CF7">
        <w:rPr>
          <w:spacing w:val="-4"/>
        </w:rPr>
        <w:t xml:space="preserve"> </w:t>
      </w:r>
      <w:r w:rsidRPr="00DD2CF7">
        <w:t>apsaugotas</w:t>
      </w:r>
      <w:r w:rsidRPr="00DD2CF7">
        <w:rPr>
          <w:spacing w:val="-4"/>
        </w:rPr>
        <w:t xml:space="preserve"> </w:t>
      </w:r>
      <w:r w:rsidRPr="00DD2CF7">
        <w:t>nuo</w:t>
      </w:r>
      <w:r w:rsidRPr="00DD2CF7">
        <w:rPr>
          <w:spacing w:val="-6"/>
        </w:rPr>
        <w:t xml:space="preserve"> </w:t>
      </w:r>
      <w:r w:rsidRPr="00DD2CF7">
        <w:t>drėgmės.</w:t>
      </w:r>
    </w:p>
    <w:p w14:paraId="75262EAD" w14:textId="77777777" w:rsidR="00B627FF" w:rsidRPr="00DD2CF7" w:rsidRDefault="00B627FF" w:rsidP="00DD2CF7">
      <w:pPr>
        <w:pStyle w:val="Pagrindinistekstas"/>
        <w:kinsoku w:val="0"/>
        <w:overflowPunct w:val="0"/>
      </w:pPr>
    </w:p>
    <w:p w14:paraId="54D99A48" w14:textId="77777777" w:rsidR="00DD2CF7" w:rsidRPr="00F5669A" w:rsidRDefault="00DD2CF7" w:rsidP="00DD2CF7">
      <w:pPr>
        <w:ind w:left="567" w:hanging="567"/>
        <w:outlineLvl w:val="2"/>
        <w:rPr>
          <w:b/>
          <w:kern w:val="28"/>
        </w:rPr>
      </w:pPr>
      <w:r w:rsidRPr="00F5669A">
        <w:rPr>
          <w:b/>
          <w:kern w:val="28"/>
        </w:rPr>
        <w:t>6.5</w:t>
      </w:r>
      <w:r w:rsidRPr="00F5669A">
        <w:rPr>
          <w:b/>
          <w:kern w:val="28"/>
        </w:rPr>
        <w:tab/>
        <w:t>Talpyklės pobūdis ir jos turinys</w:t>
      </w:r>
    </w:p>
    <w:p w14:paraId="3B00AAAD" w14:textId="77777777" w:rsidR="00DD2CF7" w:rsidRDefault="00DD2CF7" w:rsidP="00DD2CF7">
      <w:pPr>
        <w:pStyle w:val="Pagrindinistekstas"/>
        <w:kinsoku w:val="0"/>
        <w:overflowPunct w:val="0"/>
      </w:pPr>
    </w:p>
    <w:p w14:paraId="23A0859E" w14:textId="77777777" w:rsidR="00B627FF" w:rsidRDefault="00C953F8" w:rsidP="00DD2CF7">
      <w:pPr>
        <w:pStyle w:val="Pagrindinistekstas"/>
        <w:kinsoku w:val="0"/>
        <w:overflowPunct w:val="0"/>
        <w:rPr>
          <w:spacing w:val="-2"/>
        </w:rPr>
      </w:pPr>
      <w:r>
        <w:t>oPA/aliuminio/</w:t>
      </w:r>
      <w:r w:rsidR="00B627FF" w:rsidRPr="00DD2CF7">
        <w:t>PVC</w:t>
      </w:r>
      <w:r>
        <w:t>-aliuminio</w:t>
      </w:r>
      <w:r w:rsidR="00B627FF" w:rsidRPr="00DD2CF7">
        <w:rPr>
          <w:spacing w:val="-7"/>
        </w:rPr>
        <w:t xml:space="preserve"> </w:t>
      </w:r>
      <w:r w:rsidR="00B627FF" w:rsidRPr="00DD2CF7">
        <w:t>lizdinės</w:t>
      </w:r>
      <w:r w:rsidR="00B627FF" w:rsidRPr="00DD2CF7">
        <w:rPr>
          <w:spacing w:val="-5"/>
        </w:rPr>
        <w:t xml:space="preserve"> </w:t>
      </w:r>
      <w:r w:rsidR="00B627FF" w:rsidRPr="00DD2CF7">
        <w:rPr>
          <w:spacing w:val="-2"/>
        </w:rPr>
        <w:t>plokštelės.</w:t>
      </w:r>
    </w:p>
    <w:p w14:paraId="6032BEE9" w14:textId="77777777" w:rsidR="00BB6D24" w:rsidRDefault="00BB6D24" w:rsidP="00DD2CF7">
      <w:pPr>
        <w:pStyle w:val="Pagrindinistekstas"/>
        <w:kinsoku w:val="0"/>
        <w:overflowPunct w:val="0"/>
        <w:rPr>
          <w:spacing w:val="-2"/>
        </w:rPr>
      </w:pPr>
    </w:p>
    <w:p w14:paraId="15D2D98C" w14:textId="77777777" w:rsidR="001F0D30" w:rsidRDefault="001F0D30" w:rsidP="00BB6D24">
      <w:pPr>
        <w:pStyle w:val="Pagrindinistekstas"/>
        <w:kinsoku w:val="0"/>
        <w:overflowPunct w:val="0"/>
        <w:rPr>
          <w:spacing w:val="-2"/>
        </w:rPr>
      </w:pPr>
      <w:r w:rsidRPr="00DD2CF7">
        <w:rPr>
          <w:i/>
          <w:iCs/>
          <w:u w:val="single"/>
        </w:rPr>
        <w:t>Culbista</w:t>
      </w:r>
      <w:r w:rsidRPr="00DD2CF7">
        <w:rPr>
          <w:i/>
          <w:iCs/>
          <w:spacing w:val="-8"/>
          <w:u w:val="single"/>
        </w:rPr>
        <w:t xml:space="preserve"> </w:t>
      </w:r>
      <w:r w:rsidRPr="00DD2CF7">
        <w:rPr>
          <w:i/>
          <w:iCs/>
          <w:u w:val="single"/>
        </w:rPr>
        <w:t>24</w:t>
      </w:r>
      <w:r>
        <w:rPr>
          <w:i/>
          <w:iCs/>
          <w:spacing w:val="-5"/>
          <w:u w:val="single"/>
        </w:rPr>
        <w:t> mg</w:t>
      </w:r>
      <w:r w:rsidRPr="00DD2CF7">
        <w:rPr>
          <w:i/>
          <w:iCs/>
          <w:u w:val="single"/>
        </w:rPr>
        <w:t>/26</w:t>
      </w:r>
      <w:r>
        <w:rPr>
          <w:i/>
          <w:iCs/>
          <w:spacing w:val="-5"/>
          <w:u w:val="single"/>
        </w:rPr>
        <w:t> mg</w:t>
      </w:r>
      <w:r w:rsidRPr="00DD2CF7">
        <w:rPr>
          <w:i/>
          <w:iCs/>
          <w:spacing w:val="-5"/>
          <w:u w:val="single"/>
        </w:rPr>
        <w:t xml:space="preserve"> </w:t>
      </w:r>
    </w:p>
    <w:p w14:paraId="54F08EB9" w14:textId="77777777" w:rsidR="00BB6D24" w:rsidRPr="00BB6D24" w:rsidRDefault="00BB6D24" w:rsidP="00BB6D24">
      <w:pPr>
        <w:pStyle w:val="Pagrindinistekstas"/>
        <w:kinsoku w:val="0"/>
        <w:overflowPunct w:val="0"/>
        <w:rPr>
          <w:spacing w:val="-2"/>
        </w:rPr>
      </w:pPr>
      <w:r w:rsidRPr="00BB6D24">
        <w:rPr>
          <w:spacing w:val="-2"/>
        </w:rPr>
        <w:t>Lizdin</w:t>
      </w:r>
      <w:r>
        <w:rPr>
          <w:spacing w:val="-2"/>
        </w:rPr>
        <w:t>ių plokštelių pakuotės</w:t>
      </w:r>
      <w:r w:rsidRPr="00BB6D24">
        <w:rPr>
          <w:spacing w:val="-2"/>
        </w:rPr>
        <w:t>, kuriose yra 14, 20, 28</w:t>
      </w:r>
      <w:r w:rsidR="00337C76">
        <w:rPr>
          <w:spacing w:val="-2"/>
        </w:rPr>
        <w:t>,</w:t>
      </w:r>
      <w:r w:rsidRPr="00BB6D24">
        <w:rPr>
          <w:spacing w:val="-2"/>
        </w:rPr>
        <w:t xml:space="preserve"> 56 </w:t>
      </w:r>
      <w:r w:rsidR="00337C76">
        <w:rPr>
          <w:spacing w:val="-2"/>
        </w:rPr>
        <w:t xml:space="preserve">arba 196 </w:t>
      </w:r>
      <w:r w:rsidRPr="00BB6D24">
        <w:rPr>
          <w:spacing w:val="-2"/>
        </w:rPr>
        <w:t>plėvele dengtos tabletės</w:t>
      </w:r>
      <w:r w:rsidR="000E5F03">
        <w:rPr>
          <w:spacing w:val="-2"/>
        </w:rPr>
        <w:t>,</w:t>
      </w:r>
      <w:r w:rsidRPr="00BB6D24">
        <w:rPr>
          <w:spacing w:val="-2"/>
        </w:rPr>
        <w:t xml:space="preserve"> ir sudėtinės pakuotės, kuriose yra 196 (7</w:t>
      </w:r>
      <w:r>
        <w:rPr>
          <w:spacing w:val="-2"/>
        </w:rPr>
        <w:t> </w:t>
      </w:r>
      <w:r w:rsidRPr="00BB6D24">
        <w:rPr>
          <w:spacing w:val="-2"/>
        </w:rPr>
        <w:t>pakuotės po 28) plėvele dengt</w:t>
      </w:r>
      <w:r>
        <w:rPr>
          <w:spacing w:val="-2"/>
        </w:rPr>
        <w:t>o</w:t>
      </w:r>
      <w:r w:rsidRPr="00BB6D24">
        <w:rPr>
          <w:spacing w:val="-2"/>
        </w:rPr>
        <w:t>s tablet</w:t>
      </w:r>
      <w:r>
        <w:rPr>
          <w:spacing w:val="-2"/>
        </w:rPr>
        <w:t>ė</w:t>
      </w:r>
      <w:r w:rsidRPr="00BB6D24">
        <w:rPr>
          <w:spacing w:val="-2"/>
        </w:rPr>
        <w:t>s.</w:t>
      </w:r>
    </w:p>
    <w:p w14:paraId="2BA03842" w14:textId="77777777" w:rsidR="00BB6D24" w:rsidRPr="00DD2CF7" w:rsidRDefault="00BB6D24" w:rsidP="00BB6D24">
      <w:pPr>
        <w:pStyle w:val="Pagrindinistekstas"/>
        <w:kinsoku w:val="0"/>
        <w:overflowPunct w:val="0"/>
        <w:rPr>
          <w:spacing w:val="-2"/>
        </w:rPr>
      </w:pPr>
      <w:r>
        <w:rPr>
          <w:spacing w:val="-2"/>
        </w:rPr>
        <w:t>Dalomųjų</w:t>
      </w:r>
      <w:r w:rsidRPr="00BB6D24">
        <w:rPr>
          <w:spacing w:val="-2"/>
        </w:rPr>
        <w:t xml:space="preserve"> lizdin</w:t>
      </w:r>
      <w:r>
        <w:rPr>
          <w:spacing w:val="-2"/>
        </w:rPr>
        <w:t>ių</w:t>
      </w:r>
      <w:r w:rsidRPr="00BB6D24">
        <w:rPr>
          <w:spacing w:val="-2"/>
        </w:rPr>
        <w:t xml:space="preserve"> plokštel</w:t>
      </w:r>
      <w:r>
        <w:rPr>
          <w:spacing w:val="-2"/>
        </w:rPr>
        <w:t>ių pakuotės</w:t>
      </w:r>
      <w:r w:rsidRPr="00BB6D24">
        <w:rPr>
          <w:spacing w:val="-2"/>
        </w:rPr>
        <w:t>, kuriose yra 14</w:t>
      </w:r>
      <w:r>
        <w:rPr>
          <w:spacing w:val="-2"/>
        </w:rPr>
        <w:t> </w:t>
      </w:r>
      <w:r w:rsidRPr="00BB6D24">
        <w:rPr>
          <w:spacing w:val="-2"/>
        </w:rPr>
        <w:t>x</w:t>
      </w:r>
      <w:r>
        <w:rPr>
          <w:spacing w:val="-2"/>
        </w:rPr>
        <w:t> </w:t>
      </w:r>
      <w:r w:rsidRPr="00BB6D24">
        <w:rPr>
          <w:spacing w:val="-2"/>
        </w:rPr>
        <w:t>1, 20</w:t>
      </w:r>
      <w:r>
        <w:rPr>
          <w:spacing w:val="-2"/>
        </w:rPr>
        <w:t> </w:t>
      </w:r>
      <w:r w:rsidRPr="00BB6D24">
        <w:rPr>
          <w:spacing w:val="-2"/>
        </w:rPr>
        <w:t>x</w:t>
      </w:r>
      <w:r>
        <w:rPr>
          <w:spacing w:val="-2"/>
        </w:rPr>
        <w:t> </w:t>
      </w:r>
      <w:r w:rsidRPr="00BB6D24">
        <w:rPr>
          <w:spacing w:val="-2"/>
        </w:rPr>
        <w:t>1, 28</w:t>
      </w:r>
      <w:r>
        <w:rPr>
          <w:spacing w:val="-2"/>
        </w:rPr>
        <w:t> </w:t>
      </w:r>
      <w:r w:rsidRPr="00BB6D24">
        <w:rPr>
          <w:spacing w:val="-2"/>
        </w:rPr>
        <w:t>x</w:t>
      </w:r>
      <w:r>
        <w:rPr>
          <w:spacing w:val="-2"/>
        </w:rPr>
        <w:t> </w:t>
      </w:r>
      <w:r w:rsidRPr="00BB6D24">
        <w:rPr>
          <w:spacing w:val="-2"/>
        </w:rPr>
        <w:t>1</w:t>
      </w:r>
      <w:r w:rsidR="00185BB9">
        <w:rPr>
          <w:spacing w:val="-2"/>
        </w:rPr>
        <w:t>,</w:t>
      </w:r>
      <w:r w:rsidRPr="00BB6D24">
        <w:rPr>
          <w:spacing w:val="-2"/>
        </w:rPr>
        <w:t xml:space="preserve"> 56</w:t>
      </w:r>
      <w:r>
        <w:rPr>
          <w:spacing w:val="-2"/>
        </w:rPr>
        <w:t> </w:t>
      </w:r>
      <w:r w:rsidRPr="00BB6D24">
        <w:rPr>
          <w:spacing w:val="-2"/>
        </w:rPr>
        <w:t>x</w:t>
      </w:r>
      <w:r>
        <w:rPr>
          <w:spacing w:val="-2"/>
        </w:rPr>
        <w:t> </w:t>
      </w:r>
      <w:r w:rsidRPr="00BB6D24">
        <w:rPr>
          <w:spacing w:val="-2"/>
        </w:rPr>
        <w:t xml:space="preserve">1 </w:t>
      </w:r>
      <w:r w:rsidR="00185BB9" w:rsidRPr="00BB6D24">
        <w:rPr>
          <w:spacing w:val="-2"/>
        </w:rPr>
        <w:t xml:space="preserve">arba </w:t>
      </w:r>
      <w:r w:rsidR="00185BB9">
        <w:rPr>
          <w:spacing w:val="-2"/>
        </w:rPr>
        <w:t xml:space="preserve">196 x 1 </w:t>
      </w:r>
      <w:r w:rsidRPr="00BB6D24">
        <w:rPr>
          <w:spacing w:val="-2"/>
        </w:rPr>
        <w:t>tabletės, ir sudėtinės pakuotės</w:t>
      </w:r>
      <w:r>
        <w:rPr>
          <w:spacing w:val="-2"/>
        </w:rPr>
        <w:t>, kuriose yra</w:t>
      </w:r>
      <w:r w:rsidRPr="00BB6D24">
        <w:rPr>
          <w:spacing w:val="-2"/>
        </w:rPr>
        <w:t xml:space="preserve"> 196 (7</w:t>
      </w:r>
      <w:r>
        <w:rPr>
          <w:spacing w:val="-2"/>
        </w:rPr>
        <w:t> </w:t>
      </w:r>
      <w:r w:rsidRPr="00BB6D24">
        <w:rPr>
          <w:spacing w:val="-2"/>
        </w:rPr>
        <w:t>pakuotės po 28</w:t>
      </w:r>
      <w:r>
        <w:rPr>
          <w:spacing w:val="-2"/>
        </w:rPr>
        <w:t> </w:t>
      </w:r>
      <w:r w:rsidRPr="00BB6D24">
        <w:rPr>
          <w:spacing w:val="-2"/>
        </w:rPr>
        <w:t>x</w:t>
      </w:r>
      <w:r>
        <w:rPr>
          <w:spacing w:val="-2"/>
        </w:rPr>
        <w:t> </w:t>
      </w:r>
      <w:r w:rsidRPr="00BB6D24">
        <w:rPr>
          <w:spacing w:val="-2"/>
        </w:rPr>
        <w:t>1) plėvele dengt</w:t>
      </w:r>
      <w:r>
        <w:rPr>
          <w:spacing w:val="-2"/>
        </w:rPr>
        <w:t>os</w:t>
      </w:r>
      <w:r w:rsidRPr="00BB6D24">
        <w:rPr>
          <w:spacing w:val="-2"/>
        </w:rPr>
        <w:t xml:space="preserve"> tablet</w:t>
      </w:r>
      <w:r>
        <w:rPr>
          <w:spacing w:val="-2"/>
        </w:rPr>
        <w:t>ė</w:t>
      </w:r>
      <w:r w:rsidRPr="00BB6D24">
        <w:rPr>
          <w:spacing w:val="-2"/>
        </w:rPr>
        <w:t>s.</w:t>
      </w:r>
    </w:p>
    <w:p w14:paraId="3C9B08C7" w14:textId="77777777" w:rsidR="001F0D30" w:rsidRPr="00C953F8" w:rsidRDefault="001F0D30" w:rsidP="001F0D30">
      <w:pPr>
        <w:pStyle w:val="Pagrindinistekstas"/>
        <w:kinsoku w:val="0"/>
        <w:overflowPunct w:val="0"/>
        <w:rPr>
          <w:i/>
          <w:iCs/>
          <w:highlight w:val="lightGray"/>
          <w:u w:val="single"/>
        </w:rPr>
      </w:pPr>
      <w:r w:rsidRPr="00C953F8">
        <w:rPr>
          <w:i/>
          <w:iCs/>
          <w:highlight w:val="lightGray"/>
          <w:u w:val="single"/>
        </w:rPr>
        <w:t>Culbista</w:t>
      </w:r>
      <w:r w:rsidRPr="00C953F8">
        <w:rPr>
          <w:i/>
          <w:iCs/>
          <w:spacing w:val="-8"/>
          <w:highlight w:val="lightGray"/>
          <w:u w:val="single"/>
        </w:rPr>
        <w:t xml:space="preserve"> </w:t>
      </w:r>
      <w:r w:rsidRPr="00C953F8">
        <w:rPr>
          <w:i/>
          <w:iCs/>
          <w:highlight w:val="lightGray"/>
          <w:u w:val="single"/>
        </w:rPr>
        <w:t>49</w:t>
      </w:r>
      <w:r w:rsidRPr="00C953F8">
        <w:rPr>
          <w:i/>
          <w:iCs/>
          <w:spacing w:val="-5"/>
          <w:highlight w:val="lightGray"/>
          <w:u w:val="single"/>
        </w:rPr>
        <w:t> mg</w:t>
      </w:r>
      <w:r w:rsidRPr="00C953F8">
        <w:rPr>
          <w:i/>
          <w:iCs/>
          <w:highlight w:val="lightGray"/>
          <w:u w:val="single"/>
        </w:rPr>
        <w:t>/51</w:t>
      </w:r>
      <w:r w:rsidRPr="00C953F8">
        <w:rPr>
          <w:i/>
          <w:iCs/>
          <w:spacing w:val="-5"/>
          <w:highlight w:val="lightGray"/>
          <w:u w:val="single"/>
        </w:rPr>
        <w:t xml:space="preserve"> mg </w:t>
      </w:r>
      <w:r>
        <w:rPr>
          <w:i/>
          <w:iCs/>
          <w:highlight w:val="lightGray"/>
          <w:u w:val="single"/>
        </w:rPr>
        <w:t xml:space="preserve">ir </w:t>
      </w:r>
      <w:r w:rsidRPr="00C953F8">
        <w:rPr>
          <w:i/>
          <w:iCs/>
          <w:highlight w:val="lightGray"/>
          <w:u w:val="single"/>
        </w:rPr>
        <w:t>Culbista</w:t>
      </w:r>
      <w:r w:rsidRPr="00C953F8">
        <w:rPr>
          <w:i/>
          <w:iCs/>
          <w:spacing w:val="-8"/>
          <w:highlight w:val="lightGray"/>
          <w:u w:val="single"/>
        </w:rPr>
        <w:t xml:space="preserve"> </w:t>
      </w:r>
      <w:r w:rsidRPr="00C953F8">
        <w:rPr>
          <w:i/>
          <w:iCs/>
          <w:highlight w:val="lightGray"/>
          <w:u w:val="single"/>
        </w:rPr>
        <w:t>97</w:t>
      </w:r>
      <w:r w:rsidRPr="00C953F8">
        <w:rPr>
          <w:i/>
          <w:iCs/>
          <w:spacing w:val="-5"/>
          <w:highlight w:val="lightGray"/>
          <w:u w:val="single"/>
        </w:rPr>
        <w:t> mg</w:t>
      </w:r>
      <w:r w:rsidRPr="00C953F8">
        <w:rPr>
          <w:i/>
          <w:iCs/>
          <w:highlight w:val="lightGray"/>
          <w:u w:val="single"/>
        </w:rPr>
        <w:t>/103</w:t>
      </w:r>
      <w:r w:rsidRPr="00C953F8">
        <w:rPr>
          <w:i/>
          <w:iCs/>
          <w:spacing w:val="-5"/>
          <w:highlight w:val="lightGray"/>
          <w:u w:val="single"/>
        </w:rPr>
        <w:t xml:space="preserve"> mg </w:t>
      </w:r>
    </w:p>
    <w:p w14:paraId="22AC9B1A" w14:textId="77777777" w:rsidR="00BB6D24" w:rsidRPr="007B6B09" w:rsidRDefault="00BB6D24" w:rsidP="00BB6D24">
      <w:pPr>
        <w:pStyle w:val="Pagrindinistekstas"/>
        <w:kinsoku w:val="0"/>
        <w:overflowPunct w:val="0"/>
        <w:rPr>
          <w:spacing w:val="-2"/>
          <w:highlight w:val="lightGray"/>
        </w:rPr>
      </w:pPr>
      <w:r w:rsidRPr="007B6B09">
        <w:rPr>
          <w:spacing w:val="-2"/>
          <w:highlight w:val="lightGray"/>
        </w:rPr>
        <w:t>Lizdinių plokštelių pakuotės, kuriose yra 14, 20, 28</w:t>
      </w:r>
      <w:r w:rsidR="001F0D30">
        <w:rPr>
          <w:spacing w:val="-2"/>
          <w:highlight w:val="lightGray"/>
        </w:rPr>
        <w:t>,</w:t>
      </w:r>
      <w:r w:rsidRPr="007B6B09">
        <w:rPr>
          <w:spacing w:val="-2"/>
          <w:highlight w:val="lightGray"/>
        </w:rPr>
        <w:t xml:space="preserve"> 56</w:t>
      </w:r>
      <w:r w:rsidR="001F0D30">
        <w:rPr>
          <w:spacing w:val="-2"/>
          <w:highlight w:val="lightGray"/>
        </w:rPr>
        <w:t>, 168 arba 196</w:t>
      </w:r>
      <w:r w:rsidRPr="007B6B09">
        <w:rPr>
          <w:spacing w:val="-2"/>
          <w:highlight w:val="lightGray"/>
        </w:rPr>
        <w:t xml:space="preserve"> plėvele dengtos tabletės</w:t>
      </w:r>
      <w:r w:rsidR="000E5F03" w:rsidRPr="007B6B09">
        <w:rPr>
          <w:spacing w:val="-2"/>
          <w:highlight w:val="lightGray"/>
        </w:rPr>
        <w:t>,</w:t>
      </w:r>
      <w:r w:rsidRPr="007B6B09">
        <w:rPr>
          <w:spacing w:val="-2"/>
          <w:highlight w:val="lightGray"/>
        </w:rPr>
        <w:t xml:space="preserve"> ir sudėtinės pakuotės, kuriose yra 168 (3 pakuotės po 56) arba 196 (7 pakuotės po 28) plėvele dengtos tabletės.</w:t>
      </w:r>
    </w:p>
    <w:p w14:paraId="52C701FF" w14:textId="77777777" w:rsidR="00BB6D24" w:rsidRPr="00DD2CF7" w:rsidRDefault="00BB6D24" w:rsidP="00BB6D24">
      <w:pPr>
        <w:pStyle w:val="Pagrindinistekstas"/>
        <w:kinsoku w:val="0"/>
        <w:overflowPunct w:val="0"/>
        <w:rPr>
          <w:spacing w:val="-2"/>
        </w:rPr>
      </w:pPr>
      <w:r w:rsidRPr="007B6B09">
        <w:rPr>
          <w:spacing w:val="-2"/>
          <w:highlight w:val="lightGray"/>
        </w:rPr>
        <w:t>Dalomųjų lizdinių plokštelių pakuotės, kuriose yra 14 x 1, 20 x 1, 28 x 1 arba 56 x 1</w:t>
      </w:r>
      <w:r w:rsidR="001F0D30">
        <w:rPr>
          <w:spacing w:val="-2"/>
          <w:highlight w:val="lightGray"/>
        </w:rPr>
        <w:t>, 168 x 1 arba 196 x 1</w:t>
      </w:r>
      <w:r w:rsidRPr="007B6B09">
        <w:rPr>
          <w:spacing w:val="-2"/>
          <w:highlight w:val="lightGray"/>
        </w:rPr>
        <w:t xml:space="preserve"> tabletės, ir sudėtinės pakuotės, kuriose yra 168 (3 pakuotės po 56 x 1) arba 196 (7 pakuotės po 28 x 1) plėvele dengtos tabletės.</w:t>
      </w:r>
    </w:p>
    <w:p w14:paraId="37A46D67" w14:textId="77777777" w:rsidR="00BB6D24" w:rsidRDefault="00BB6D24" w:rsidP="00DD2CF7">
      <w:pPr>
        <w:pStyle w:val="Pagrindinistekstas"/>
        <w:kinsoku w:val="0"/>
        <w:overflowPunct w:val="0"/>
      </w:pPr>
    </w:p>
    <w:p w14:paraId="3A05D31F" w14:textId="77777777" w:rsidR="00B627FF" w:rsidRDefault="00B627FF" w:rsidP="00DD2CF7">
      <w:pPr>
        <w:pStyle w:val="Pagrindinistekstas"/>
        <w:kinsoku w:val="0"/>
        <w:overflowPunct w:val="0"/>
      </w:pPr>
      <w:r w:rsidRPr="00DD2CF7">
        <w:t>Gali būti tiekiamos ne visų dydžių pakuotės.</w:t>
      </w:r>
    </w:p>
    <w:p w14:paraId="0C8129C7" w14:textId="77777777" w:rsidR="00DD2CF7" w:rsidRPr="003F183C" w:rsidRDefault="00DD2CF7" w:rsidP="00DD2CF7">
      <w:pPr>
        <w:pStyle w:val="Pagrindinistekstas"/>
        <w:kinsoku w:val="0"/>
        <w:overflowPunct w:val="0"/>
      </w:pPr>
    </w:p>
    <w:p w14:paraId="522C5EC8" w14:textId="77777777" w:rsidR="00DD2CF7" w:rsidRPr="00F5669A" w:rsidRDefault="00DD2CF7" w:rsidP="008836A1">
      <w:pPr>
        <w:keepNext/>
        <w:ind w:left="567" w:hanging="567"/>
        <w:outlineLvl w:val="2"/>
      </w:pPr>
      <w:r w:rsidRPr="00F5669A">
        <w:rPr>
          <w:b/>
          <w:kern w:val="28"/>
        </w:rPr>
        <w:t>6.6</w:t>
      </w:r>
      <w:r w:rsidRPr="00F5669A">
        <w:rPr>
          <w:b/>
          <w:kern w:val="28"/>
        </w:rPr>
        <w:tab/>
        <w:t>Specialūs reikalavimai atliekoms tvarkyti</w:t>
      </w:r>
      <w:r w:rsidR="000E5F03" w:rsidRPr="000E5F03">
        <w:t xml:space="preserve"> </w:t>
      </w:r>
      <w:r w:rsidR="000E5F03" w:rsidRPr="000E5F03">
        <w:rPr>
          <w:b/>
          <w:kern w:val="28"/>
        </w:rPr>
        <w:t>ir vaistiniam preparatui ruošti</w:t>
      </w:r>
    </w:p>
    <w:p w14:paraId="0B3CEDEF" w14:textId="77777777" w:rsidR="00B627FF" w:rsidRPr="00DD2CF7" w:rsidRDefault="00B627FF" w:rsidP="008836A1">
      <w:pPr>
        <w:pStyle w:val="Pagrindinistekstas"/>
        <w:keepNext/>
        <w:kinsoku w:val="0"/>
        <w:overflowPunct w:val="0"/>
        <w:rPr>
          <w:b/>
          <w:bCs/>
        </w:rPr>
      </w:pPr>
    </w:p>
    <w:p w14:paraId="3B80A40B" w14:textId="77777777" w:rsidR="00B627FF" w:rsidRPr="00DD2CF7" w:rsidRDefault="00B627FF" w:rsidP="008836A1">
      <w:pPr>
        <w:pStyle w:val="Pagrindinistekstas"/>
        <w:keepNext/>
        <w:kinsoku w:val="0"/>
        <w:overflowPunct w:val="0"/>
        <w:rPr>
          <w:spacing w:val="-2"/>
        </w:rPr>
      </w:pPr>
      <w:r w:rsidRPr="00DD2CF7">
        <w:t>Nesuvartotą</w:t>
      </w:r>
      <w:r w:rsidRPr="00DD2CF7">
        <w:rPr>
          <w:spacing w:val="-8"/>
        </w:rPr>
        <w:t xml:space="preserve"> </w:t>
      </w:r>
      <w:r w:rsidRPr="00DD2CF7">
        <w:t>vaistinį</w:t>
      </w:r>
      <w:r w:rsidRPr="00DD2CF7">
        <w:rPr>
          <w:spacing w:val="-5"/>
        </w:rPr>
        <w:t xml:space="preserve"> </w:t>
      </w:r>
      <w:r w:rsidRPr="00DD2CF7">
        <w:t>preparatą</w:t>
      </w:r>
      <w:r w:rsidRPr="00DD2CF7">
        <w:rPr>
          <w:spacing w:val="-7"/>
        </w:rPr>
        <w:t xml:space="preserve"> </w:t>
      </w:r>
      <w:r w:rsidRPr="00DD2CF7">
        <w:t>ar</w:t>
      </w:r>
      <w:r w:rsidRPr="00DD2CF7">
        <w:rPr>
          <w:spacing w:val="-5"/>
        </w:rPr>
        <w:t xml:space="preserve"> </w:t>
      </w:r>
      <w:r w:rsidRPr="00DD2CF7">
        <w:t>atliekas</w:t>
      </w:r>
      <w:r w:rsidRPr="00DD2CF7">
        <w:rPr>
          <w:spacing w:val="-7"/>
        </w:rPr>
        <w:t xml:space="preserve"> </w:t>
      </w:r>
      <w:r w:rsidRPr="00DD2CF7">
        <w:t>reikia</w:t>
      </w:r>
      <w:r w:rsidRPr="00DD2CF7">
        <w:rPr>
          <w:spacing w:val="-6"/>
        </w:rPr>
        <w:t xml:space="preserve"> </w:t>
      </w:r>
      <w:r w:rsidRPr="00DD2CF7">
        <w:t>tvarkyti</w:t>
      </w:r>
      <w:r w:rsidRPr="00DD2CF7">
        <w:rPr>
          <w:spacing w:val="-5"/>
        </w:rPr>
        <w:t xml:space="preserve"> </w:t>
      </w:r>
      <w:r w:rsidRPr="00DD2CF7">
        <w:t>laikantis</w:t>
      </w:r>
      <w:r w:rsidRPr="00DD2CF7">
        <w:rPr>
          <w:spacing w:val="-5"/>
        </w:rPr>
        <w:t xml:space="preserve"> </w:t>
      </w:r>
      <w:r w:rsidRPr="00DD2CF7">
        <w:t>vietinių</w:t>
      </w:r>
      <w:r w:rsidRPr="00DD2CF7">
        <w:rPr>
          <w:spacing w:val="-8"/>
        </w:rPr>
        <w:t xml:space="preserve"> </w:t>
      </w:r>
      <w:r w:rsidRPr="00DD2CF7">
        <w:rPr>
          <w:spacing w:val="-2"/>
        </w:rPr>
        <w:t>reikalavimų.</w:t>
      </w:r>
    </w:p>
    <w:p w14:paraId="51221901" w14:textId="77777777" w:rsidR="00B627FF" w:rsidRDefault="00B627FF" w:rsidP="00DD2CF7">
      <w:pPr>
        <w:pStyle w:val="Pagrindinistekstas"/>
        <w:kinsoku w:val="0"/>
        <w:overflowPunct w:val="0"/>
      </w:pPr>
    </w:p>
    <w:p w14:paraId="2426217E" w14:textId="77777777" w:rsidR="008836A1" w:rsidRPr="00DD2CF7" w:rsidRDefault="008836A1" w:rsidP="00DD2CF7">
      <w:pPr>
        <w:pStyle w:val="Pagrindinistekstas"/>
        <w:kinsoku w:val="0"/>
        <w:overflowPunct w:val="0"/>
      </w:pPr>
    </w:p>
    <w:p w14:paraId="65DFA85A" w14:textId="77777777" w:rsidR="00DD2CF7" w:rsidRPr="00F5669A" w:rsidRDefault="00DD2CF7" w:rsidP="00DD2CF7">
      <w:pPr>
        <w:ind w:left="567" w:hanging="567"/>
        <w:outlineLvl w:val="1"/>
        <w:rPr>
          <w:b/>
        </w:rPr>
      </w:pPr>
      <w:r w:rsidRPr="00F5669A">
        <w:rPr>
          <w:b/>
        </w:rPr>
        <w:t>7.</w:t>
      </w:r>
      <w:r w:rsidRPr="00F5669A">
        <w:rPr>
          <w:b/>
        </w:rPr>
        <w:tab/>
        <w:t>REGISTRUOTOJAS</w:t>
      </w:r>
    </w:p>
    <w:p w14:paraId="504A6CC5" w14:textId="77777777" w:rsidR="00B627FF" w:rsidRPr="00DD2CF7" w:rsidRDefault="00B627FF" w:rsidP="00DD2CF7">
      <w:pPr>
        <w:pStyle w:val="Pagrindinistekstas"/>
        <w:kinsoku w:val="0"/>
        <w:overflowPunct w:val="0"/>
        <w:rPr>
          <w:b/>
          <w:bCs/>
        </w:rPr>
      </w:pPr>
    </w:p>
    <w:p w14:paraId="523BA6DE" w14:textId="77777777" w:rsidR="00DD2CF7" w:rsidRPr="00F5669A" w:rsidRDefault="00DD2CF7" w:rsidP="00DD2CF7">
      <w:r w:rsidRPr="00F5669A">
        <w:t>STADA Arzneimittel AG</w:t>
      </w:r>
    </w:p>
    <w:p w14:paraId="557D82AA" w14:textId="77777777" w:rsidR="00DD2CF7" w:rsidRPr="00F5669A" w:rsidRDefault="00DD2CF7" w:rsidP="00DD2CF7">
      <w:r w:rsidRPr="00F5669A">
        <w:t>Stadastrasse 2-18</w:t>
      </w:r>
    </w:p>
    <w:p w14:paraId="4B0AA2CD" w14:textId="77777777" w:rsidR="00DD2CF7" w:rsidRPr="00F5669A" w:rsidRDefault="00DD2CF7" w:rsidP="00DD2CF7">
      <w:r w:rsidRPr="00F5669A">
        <w:t>61118 Bad Vilbel</w:t>
      </w:r>
    </w:p>
    <w:p w14:paraId="721473A7" w14:textId="77777777" w:rsidR="00DD2CF7" w:rsidRPr="00F5669A" w:rsidRDefault="00DD2CF7" w:rsidP="00DD2CF7">
      <w:r w:rsidRPr="00F5669A">
        <w:t>Vokietija</w:t>
      </w:r>
    </w:p>
    <w:p w14:paraId="15A5BE10" w14:textId="77777777" w:rsidR="00B627FF" w:rsidRPr="00DD2CF7" w:rsidRDefault="00B627FF" w:rsidP="00DD2CF7">
      <w:pPr>
        <w:pStyle w:val="Pagrindinistekstas"/>
        <w:kinsoku w:val="0"/>
        <w:overflowPunct w:val="0"/>
      </w:pPr>
    </w:p>
    <w:p w14:paraId="127930F9" w14:textId="77777777" w:rsidR="00B627FF" w:rsidRPr="00DD2CF7" w:rsidRDefault="00B627FF" w:rsidP="00DD2CF7">
      <w:pPr>
        <w:pStyle w:val="Pagrindinistekstas"/>
        <w:kinsoku w:val="0"/>
        <w:overflowPunct w:val="0"/>
      </w:pPr>
    </w:p>
    <w:p w14:paraId="4E588D08" w14:textId="77777777" w:rsidR="00DD2CF7" w:rsidRPr="00F5669A" w:rsidRDefault="00DD2CF7" w:rsidP="00DD2CF7">
      <w:pPr>
        <w:ind w:left="567" w:hanging="567"/>
        <w:outlineLvl w:val="1"/>
        <w:rPr>
          <w:b/>
        </w:rPr>
      </w:pPr>
      <w:r w:rsidRPr="00F5669A">
        <w:rPr>
          <w:b/>
        </w:rPr>
        <w:t>8.</w:t>
      </w:r>
      <w:r w:rsidRPr="00F5669A">
        <w:rPr>
          <w:b/>
        </w:rPr>
        <w:tab/>
        <w:t>REGISTRACIJOS PAŽYMĖJIMO NUMERIS (</w:t>
      </w:r>
      <w:r w:rsidRPr="00F5669A">
        <w:rPr>
          <w:b/>
        </w:rPr>
        <w:noBreakHyphen/>
        <w:t>IAI)</w:t>
      </w:r>
    </w:p>
    <w:p w14:paraId="36275E2C" w14:textId="77777777" w:rsidR="00DD2CF7" w:rsidRPr="00F5669A" w:rsidRDefault="00DD2CF7" w:rsidP="00DD2CF7">
      <w:pPr>
        <w:rPr>
          <w: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2"/>
        <w:gridCol w:w="3022"/>
      </w:tblGrid>
      <w:tr w:rsidR="00A412ED" w14:paraId="27A90577" w14:textId="77777777" w:rsidTr="00FB7C73">
        <w:tc>
          <w:tcPr>
            <w:tcW w:w="3022" w:type="dxa"/>
          </w:tcPr>
          <w:p w14:paraId="79A6A7C9" w14:textId="3A07E37A" w:rsidR="00A412ED" w:rsidRPr="00FB7C73" w:rsidRDefault="00A412ED" w:rsidP="00FB7C73">
            <w:pPr>
              <w:ind w:left="-57" w:right="-113"/>
              <w:rPr>
                <w:sz w:val="21"/>
                <w:szCs w:val="21"/>
                <w:u w:val="single"/>
              </w:rPr>
            </w:pPr>
            <w:r w:rsidRPr="00FB7C73">
              <w:rPr>
                <w:sz w:val="21"/>
                <w:szCs w:val="21"/>
                <w:u w:val="single"/>
              </w:rPr>
              <w:t>24 mg/ 26 mg</w:t>
            </w:r>
          </w:p>
          <w:p w14:paraId="23EEECEC" w14:textId="4E680F71" w:rsidR="00A412ED" w:rsidRPr="00FB7C73" w:rsidRDefault="00A412ED" w:rsidP="00FB7C73">
            <w:pPr>
              <w:ind w:left="-57" w:right="-113"/>
              <w:rPr>
                <w:sz w:val="21"/>
                <w:szCs w:val="21"/>
                <w:u w:val="single"/>
              </w:rPr>
            </w:pPr>
            <w:r w:rsidRPr="00FB7C73">
              <w:rPr>
                <w:sz w:val="21"/>
                <w:szCs w:val="21"/>
                <w:u w:val="single"/>
              </w:rPr>
              <w:t>lizdinė plokštelė:</w:t>
            </w:r>
          </w:p>
          <w:p w14:paraId="2003CCC3" w14:textId="77777777" w:rsidR="00A412ED" w:rsidRPr="00FB7C73" w:rsidRDefault="00A412ED" w:rsidP="00FB7C73">
            <w:pPr>
              <w:ind w:left="-57" w:right="-113"/>
              <w:rPr>
                <w:sz w:val="21"/>
                <w:szCs w:val="21"/>
              </w:rPr>
            </w:pPr>
            <w:r w:rsidRPr="00FB7C73">
              <w:rPr>
                <w:sz w:val="21"/>
                <w:szCs w:val="21"/>
              </w:rPr>
              <w:lastRenderedPageBreak/>
              <w:t>LT/1/25/5840/001 – N14</w:t>
            </w:r>
          </w:p>
          <w:p w14:paraId="4CD32311" w14:textId="77777777" w:rsidR="00A412ED" w:rsidRPr="00FB7C73" w:rsidRDefault="00A412ED" w:rsidP="00FB7C73">
            <w:pPr>
              <w:ind w:left="-57" w:right="-113"/>
              <w:rPr>
                <w:sz w:val="21"/>
                <w:szCs w:val="21"/>
              </w:rPr>
            </w:pPr>
            <w:r w:rsidRPr="00FB7C73">
              <w:rPr>
                <w:sz w:val="21"/>
                <w:szCs w:val="21"/>
              </w:rPr>
              <w:t>LT/1/25/5840/002 – N20</w:t>
            </w:r>
          </w:p>
          <w:p w14:paraId="5AF50EED" w14:textId="77777777" w:rsidR="00A412ED" w:rsidRPr="00FB7C73" w:rsidRDefault="00A412ED" w:rsidP="00FB7C73">
            <w:pPr>
              <w:ind w:left="-57" w:right="-113"/>
              <w:rPr>
                <w:sz w:val="21"/>
                <w:szCs w:val="21"/>
              </w:rPr>
            </w:pPr>
            <w:r w:rsidRPr="00FB7C73">
              <w:rPr>
                <w:sz w:val="21"/>
                <w:szCs w:val="21"/>
              </w:rPr>
              <w:t>LT/1/25/5840/003 – N28</w:t>
            </w:r>
          </w:p>
          <w:p w14:paraId="064A8C71" w14:textId="77777777" w:rsidR="00A412ED" w:rsidRPr="00FB7C73" w:rsidRDefault="00A412ED" w:rsidP="00FB7C73">
            <w:pPr>
              <w:ind w:left="-57" w:right="-113"/>
              <w:rPr>
                <w:sz w:val="21"/>
                <w:szCs w:val="21"/>
              </w:rPr>
            </w:pPr>
            <w:r w:rsidRPr="00FB7C73">
              <w:rPr>
                <w:sz w:val="21"/>
                <w:szCs w:val="21"/>
              </w:rPr>
              <w:t>LT/1/25/5840/004 – N56</w:t>
            </w:r>
          </w:p>
          <w:p w14:paraId="74FA8591" w14:textId="77777777" w:rsidR="00A412ED" w:rsidRPr="00FB7C73" w:rsidRDefault="00A412ED" w:rsidP="00FB7C73">
            <w:pPr>
              <w:ind w:left="-57" w:right="-113"/>
              <w:rPr>
                <w:sz w:val="21"/>
                <w:szCs w:val="21"/>
              </w:rPr>
            </w:pPr>
            <w:r w:rsidRPr="00FB7C73">
              <w:rPr>
                <w:sz w:val="21"/>
                <w:szCs w:val="21"/>
              </w:rPr>
              <w:t>LT/1/25/5840/005 – N196</w:t>
            </w:r>
          </w:p>
          <w:p w14:paraId="49E3068F" w14:textId="77777777" w:rsidR="00A412ED" w:rsidRPr="00FB7C73" w:rsidRDefault="00A412ED" w:rsidP="00FB7C73">
            <w:pPr>
              <w:ind w:left="-57" w:right="-113"/>
              <w:rPr>
                <w:sz w:val="21"/>
                <w:szCs w:val="21"/>
              </w:rPr>
            </w:pPr>
            <w:r w:rsidRPr="00FB7C73">
              <w:rPr>
                <w:sz w:val="21"/>
                <w:szCs w:val="21"/>
              </w:rPr>
              <w:t>LT/1/25/5840/006 – N196 (7x28)</w:t>
            </w:r>
          </w:p>
          <w:p w14:paraId="257F7198" w14:textId="73FEB0EE" w:rsidR="00A412ED" w:rsidRPr="00FB7C73" w:rsidRDefault="00A412ED" w:rsidP="00FB7C73">
            <w:pPr>
              <w:ind w:left="-57" w:right="-113"/>
              <w:rPr>
                <w:sz w:val="21"/>
                <w:szCs w:val="21"/>
              </w:rPr>
            </w:pPr>
            <w:proofErr w:type="spellStart"/>
            <w:r w:rsidRPr="00FB7C73">
              <w:rPr>
                <w:sz w:val="21"/>
                <w:szCs w:val="21"/>
                <w:u w:val="single"/>
              </w:rPr>
              <w:t>dalomoji</w:t>
            </w:r>
            <w:proofErr w:type="spellEnd"/>
            <w:r w:rsidRPr="00FB7C73">
              <w:rPr>
                <w:sz w:val="21"/>
                <w:szCs w:val="21"/>
                <w:u w:val="single"/>
              </w:rPr>
              <w:t xml:space="preserve"> lizdinė plokštelė</w:t>
            </w:r>
            <w:r w:rsidRPr="00FB7C73">
              <w:rPr>
                <w:sz w:val="21"/>
                <w:szCs w:val="21"/>
              </w:rPr>
              <w:t>:</w:t>
            </w:r>
          </w:p>
          <w:p w14:paraId="25359F4D" w14:textId="77777777" w:rsidR="00A412ED" w:rsidRPr="00FB7C73" w:rsidRDefault="00A412ED" w:rsidP="00FB7C73">
            <w:pPr>
              <w:ind w:left="-57" w:right="-113"/>
              <w:rPr>
                <w:sz w:val="21"/>
                <w:szCs w:val="21"/>
              </w:rPr>
            </w:pPr>
            <w:r w:rsidRPr="00FB7C73">
              <w:rPr>
                <w:sz w:val="21"/>
                <w:szCs w:val="21"/>
              </w:rPr>
              <w:t>LT/1/25/5840/007 – N14x1</w:t>
            </w:r>
          </w:p>
          <w:p w14:paraId="152D009A" w14:textId="77777777" w:rsidR="00A412ED" w:rsidRPr="00FB7C73" w:rsidRDefault="00A412ED" w:rsidP="00FB7C73">
            <w:pPr>
              <w:ind w:left="-57" w:right="-113"/>
              <w:rPr>
                <w:sz w:val="21"/>
                <w:szCs w:val="21"/>
              </w:rPr>
            </w:pPr>
            <w:r w:rsidRPr="00FB7C73">
              <w:rPr>
                <w:sz w:val="21"/>
                <w:szCs w:val="21"/>
              </w:rPr>
              <w:t>LT/1/25/5840/008 – N20x1</w:t>
            </w:r>
          </w:p>
          <w:p w14:paraId="7A7CCD30" w14:textId="77777777" w:rsidR="00A412ED" w:rsidRPr="00FB7C73" w:rsidRDefault="00A412ED" w:rsidP="00FB7C73">
            <w:pPr>
              <w:ind w:left="-57" w:right="-113"/>
              <w:rPr>
                <w:sz w:val="21"/>
                <w:szCs w:val="21"/>
              </w:rPr>
            </w:pPr>
            <w:r w:rsidRPr="00FB7C73">
              <w:rPr>
                <w:sz w:val="21"/>
                <w:szCs w:val="21"/>
              </w:rPr>
              <w:t>LT/1/25/5840/009 – N28x1</w:t>
            </w:r>
          </w:p>
          <w:p w14:paraId="20D8A1F3" w14:textId="77777777" w:rsidR="00A412ED" w:rsidRPr="00FB7C73" w:rsidRDefault="00A412ED" w:rsidP="00FB7C73">
            <w:pPr>
              <w:ind w:left="-57" w:right="-113"/>
              <w:rPr>
                <w:sz w:val="21"/>
                <w:szCs w:val="21"/>
              </w:rPr>
            </w:pPr>
            <w:r w:rsidRPr="00FB7C73">
              <w:rPr>
                <w:sz w:val="21"/>
                <w:szCs w:val="21"/>
              </w:rPr>
              <w:t>LT/1/25/5840/010 – N56x1</w:t>
            </w:r>
          </w:p>
          <w:p w14:paraId="31C9B654" w14:textId="77777777" w:rsidR="00A412ED" w:rsidRPr="00FB7C73" w:rsidRDefault="00A412ED" w:rsidP="00FB7C73">
            <w:pPr>
              <w:ind w:left="-57" w:right="-113"/>
              <w:rPr>
                <w:sz w:val="21"/>
                <w:szCs w:val="21"/>
              </w:rPr>
            </w:pPr>
            <w:r w:rsidRPr="00FB7C73">
              <w:rPr>
                <w:sz w:val="21"/>
                <w:szCs w:val="21"/>
              </w:rPr>
              <w:t>LT/1/25/5840/011 – N196x1</w:t>
            </w:r>
          </w:p>
          <w:p w14:paraId="33CAD9F9" w14:textId="0496C32D" w:rsidR="00A412ED" w:rsidRPr="00FB7C73" w:rsidRDefault="00A412ED" w:rsidP="00FB7C73">
            <w:pPr>
              <w:ind w:left="-57" w:right="-113"/>
              <w:rPr>
                <w:sz w:val="21"/>
                <w:szCs w:val="21"/>
              </w:rPr>
            </w:pPr>
            <w:r w:rsidRPr="00FB7C73">
              <w:rPr>
                <w:sz w:val="21"/>
                <w:szCs w:val="21"/>
              </w:rPr>
              <w:t>LT/1/25/5840/012 – N196 (7x(N28x1))</w:t>
            </w:r>
          </w:p>
        </w:tc>
        <w:tc>
          <w:tcPr>
            <w:tcW w:w="3022" w:type="dxa"/>
          </w:tcPr>
          <w:p w14:paraId="7738EE60" w14:textId="77777777" w:rsidR="00A412ED" w:rsidRPr="00FB7C73" w:rsidRDefault="00A412ED" w:rsidP="00FB7C73">
            <w:pPr>
              <w:ind w:left="-57" w:right="-113"/>
              <w:rPr>
                <w:sz w:val="21"/>
                <w:szCs w:val="21"/>
                <w:u w:val="single"/>
                <w:lang w:val="x-none" w:eastAsia="x-none"/>
              </w:rPr>
            </w:pPr>
            <w:r w:rsidRPr="00FB7C73">
              <w:rPr>
                <w:sz w:val="21"/>
                <w:szCs w:val="21"/>
                <w:u w:val="single"/>
                <w:lang w:val="x-none" w:eastAsia="x-none"/>
              </w:rPr>
              <w:lastRenderedPageBreak/>
              <w:t>49 mg/</w:t>
            </w:r>
            <w:r w:rsidRPr="00FB7C73">
              <w:rPr>
                <w:sz w:val="21"/>
                <w:szCs w:val="21"/>
                <w:u w:val="single"/>
                <w:lang w:eastAsia="x-none"/>
              </w:rPr>
              <w:t xml:space="preserve"> </w:t>
            </w:r>
            <w:r w:rsidRPr="00FB7C73">
              <w:rPr>
                <w:sz w:val="21"/>
                <w:szCs w:val="21"/>
                <w:u w:val="single"/>
                <w:lang w:val="x-none" w:eastAsia="x-none"/>
              </w:rPr>
              <w:t>51 mg</w:t>
            </w:r>
          </w:p>
          <w:p w14:paraId="3917D248" w14:textId="1C67FE48" w:rsidR="00A412ED" w:rsidRPr="00FB7C73" w:rsidRDefault="00A412ED" w:rsidP="00FB7C73">
            <w:pPr>
              <w:ind w:left="-57" w:right="-113"/>
              <w:rPr>
                <w:sz w:val="21"/>
                <w:szCs w:val="21"/>
                <w:u w:val="single"/>
              </w:rPr>
            </w:pPr>
            <w:r w:rsidRPr="00FB7C73">
              <w:rPr>
                <w:sz w:val="21"/>
                <w:szCs w:val="21"/>
                <w:u w:val="single"/>
              </w:rPr>
              <w:t>lizdinė plokštelė:</w:t>
            </w:r>
          </w:p>
          <w:p w14:paraId="61EADF15" w14:textId="77777777" w:rsidR="00A412ED" w:rsidRPr="00FB7C73" w:rsidRDefault="00A412ED" w:rsidP="00FB7C73">
            <w:pPr>
              <w:ind w:left="-57" w:right="-113"/>
              <w:rPr>
                <w:sz w:val="21"/>
                <w:szCs w:val="21"/>
              </w:rPr>
            </w:pPr>
            <w:r w:rsidRPr="00FB7C73">
              <w:rPr>
                <w:sz w:val="21"/>
                <w:szCs w:val="21"/>
              </w:rPr>
              <w:lastRenderedPageBreak/>
              <w:t>LT/1/25/5841/001 – N14</w:t>
            </w:r>
          </w:p>
          <w:p w14:paraId="0A7D1B0C" w14:textId="77777777" w:rsidR="00A412ED" w:rsidRPr="00FB7C73" w:rsidRDefault="00A412ED" w:rsidP="00FB7C73">
            <w:pPr>
              <w:ind w:left="-57" w:right="-113"/>
              <w:rPr>
                <w:sz w:val="21"/>
                <w:szCs w:val="21"/>
              </w:rPr>
            </w:pPr>
            <w:r w:rsidRPr="00FB7C73">
              <w:rPr>
                <w:sz w:val="21"/>
                <w:szCs w:val="21"/>
              </w:rPr>
              <w:t>LT/1/25/5841/002 – N20</w:t>
            </w:r>
          </w:p>
          <w:p w14:paraId="7C835CD8" w14:textId="77777777" w:rsidR="00A412ED" w:rsidRPr="00FB7C73" w:rsidRDefault="00A412ED" w:rsidP="00FB7C73">
            <w:pPr>
              <w:ind w:left="-57" w:right="-113"/>
              <w:rPr>
                <w:sz w:val="21"/>
                <w:szCs w:val="21"/>
              </w:rPr>
            </w:pPr>
            <w:r w:rsidRPr="00FB7C73">
              <w:rPr>
                <w:sz w:val="21"/>
                <w:szCs w:val="21"/>
              </w:rPr>
              <w:t>LT/1/25/5841/003 – N28</w:t>
            </w:r>
          </w:p>
          <w:p w14:paraId="568DC13B" w14:textId="77777777" w:rsidR="00A412ED" w:rsidRPr="00FB7C73" w:rsidRDefault="00A412ED" w:rsidP="00FB7C73">
            <w:pPr>
              <w:ind w:left="-57" w:right="-113"/>
              <w:rPr>
                <w:sz w:val="21"/>
                <w:szCs w:val="21"/>
              </w:rPr>
            </w:pPr>
            <w:r w:rsidRPr="00FB7C73">
              <w:rPr>
                <w:sz w:val="21"/>
                <w:szCs w:val="21"/>
              </w:rPr>
              <w:t>LT/1/25/5841/004 – N56</w:t>
            </w:r>
          </w:p>
          <w:p w14:paraId="173ACA87" w14:textId="77777777" w:rsidR="00A412ED" w:rsidRPr="00FB7C73" w:rsidRDefault="00A412ED" w:rsidP="00FB7C73">
            <w:pPr>
              <w:ind w:left="-57" w:right="-113"/>
              <w:rPr>
                <w:sz w:val="21"/>
                <w:szCs w:val="21"/>
              </w:rPr>
            </w:pPr>
            <w:r w:rsidRPr="00FB7C73">
              <w:rPr>
                <w:sz w:val="21"/>
                <w:szCs w:val="21"/>
              </w:rPr>
              <w:t>LT/1/25/5841/005 – N168</w:t>
            </w:r>
          </w:p>
          <w:p w14:paraId="45786B91" w14:textId="77777777" w:rsidR="00A412ED" w:rsidRPr="00FB7C73" w:rsidRDefault="00A412ED" w:rsidP="00FB7C73">
            <w:pPr>
              <w:ind w:left="-57" w:right="-113"/>
              <w:rPr>
                <w:sz w:val="21"/>
                <w:szCs w:val="21"/>
              </w:rPr>
            </w:pPr>
            <w:r w:rsidRPr="00FB7C73">
              <w:rPr>
                <w:sz w:val="21"/>
                <w:szCs w:val="21"/>
              </w:rPr>
              <w:t>LT/1/25/5841/006 – N196</w:t>
            </w:r>
          </w:p>
          <w:p w14:paraId="37C3814D" w14:textId="77777777" w:rsidR="00A412ED" w:rsidRPr="00FB7C73" w:rsidRDefault="00A412ED" w:rsidP="00FB7C73">
            <w:pPr>
              <w:ind w:left="-57" w:right="-113"/>
              <w:rPr>
                <w:sz w:val="21"/>
                <w:szCs w:val="21"/>
              </w:rPr>
            </w:pPr>
            <w:r w:rsidRPr="00FB7C73">
              <w:rPr>
                <w:sz w:val="21"/>
                <w:szCs w:val="21"/>
              </w:rPr>
              <w:t>LT/1/25/5841/007 – N168 (3x56)</w:t>
            </w:r>
          </w:p>
          <w:p w14:paraId="624448D4" w14:textId="77777777" w:rsidR="00A412ED" w:rsidRPr="00FB7C73" w:rsidRDefault="00A412ED" w:rsidP="00FB7C73">
            <w:pPr>
              <w:ind w:left="-57" w:right="-113"/>
              <w:rPr>
                <w:sz w:val="21"/>
                <w:szCs w:val="21"/>
              </w:rPr>
            </w:pPr>
            <w:r w:rsidRPr="00FB7C73">
              <w:rPr>
                <w:sz w:val="21"/>
                <w:szCs w:val="21"/>
              </w:rPr>
              <w:t>LT/1/25/5841/008 – N196 (7x28)</w:t>
            </w:r>
          </w:p>
          <w:p w14:paraId="70AACF65" w14:textId="41565E5C" w:rsidR="00A412ED" w:rsidRPr="00FB7C73" w:rsidRDefault="00A412ED" w:rsidP="00FB7C73">
            <w:pPr>
              <w:ind w:left="-57" w:right="-113"/>
              <w:rPr>
                <w:sz w:val="21"/>
                <w:szCs w:val="21"/>
              </w:rPr>
            </w:pPr>
            <w:proofErr w:type="spellStart"/>
            <w:r w:rsidRPr="00FB7C73">
              <w:rPr>
                <w:sz w:val="21"/>
                <w:szCs w:val="21"/>
                <w:u w:val="single"/>
              </w:rPr>
              <w:t>dalomoji</w:t>
            </w:r>
            <w:proofErr w:type="spellEnd"/>
            <w:r w:rsidRPr="00FB7C73">
              <w:rPr>
                <w:sz w:val="21"/>
                <w:szCs w:val="21"/>
                <w:u w:val="single"/>
              </w:rPr>
              <w:t xml:space="preserve"> lizdinė plokštelė</w:t>
            </w:r>
            <w:r w:rsidRPr="00FB7C73">
              <w:rPr>
                <w:sz w:val="21"/>
                <w:szCs w:val="21"/>
              </w:rPr>
              <w:t>:</w:t>
            </w:r>
          </w:p>
          <w:p w14:paraId="63E3427C" w14:textId="77777777" w:rsidR="00A412ED" w:rsidRPr="00FB7C73" w:rsidRDefault="00A412ED" w:rsidP="00FB7C73">
            <w:pPr>
              <w:ind w:left="-57" w:right="-113"/>
              <w:rPr>
                <w:sz w:val="21"/>
                <w:szCs w:val="21"/>
              </w:rPr>
            </w:pPr>
            <w:r w:rsidRPr="00FB7C73">
              <w:rPr>
                <w:sz w:val="21"/>
                <w:szCs w:val="21"/>
              </w:rPr>
              <w:t>LT/1/25/5841/009 – N14x1</w:t>
            </w:r>
          </w:p>
          <w:p w14:paraId="207A855C" w14:textId="77777777" w:rsidR="00A412ED" w:rsidRPr="00FB7C73" w:rsidRDefault="00A412ED" w:rsidP="00FB7C73">
            <w:pPr>
              <w:ind w:left="-57" w:right="-113"/>
              <w:rPr>
                <w:sz w:val="21"/>
                <w:szCs w:val="21"/>
              </w:rPr>
            </w:pPr>
            <w:r w:rsidRPr="00FB7C73">
              <w:rPr>
                <w:sz w:val="21"/>
                <w:szCs w:val="21"/>
              </w:rPr>
              <w:t>LT/1/25/5841/010 – N20x1</w:t>
            </w:r>
          </w:p>
          <w:p w14:paraId="175AECFF" w14:textId="77777777" w:rsidR="00A412ED" w:rsidRPr="00FB7C73" w:rsidRDefault="00A412ED" w:rsidP="00FB7C73">
            <w:pPr>
              <w:ind w:left="-57" w:right="-113"/>
              <w:rPr>
                <w:sz w:val="21"/>
                <w:szCs w:val="21"/>
              </w:rPr>
            </w:pPr>
            <w:r w:rsidRPr="00FB7C73">
              <w:rPr>
                <w:sz w:val="21"/>
                <w:szCs w:val="21"/>
              </w:rPr>
              <w:t>LT/1/25/5841/011 – N28x1</w:t>
            </w:r>
          </w:p>
          <w:p w14:paraId="1642AC8F" w14:textId="77777777" w:rsidR="00A412ED" w:rsidRPr="00FB7C73" w:rsidRDefault="00A412ED" w:rsidP="00FB7C73">
            <w:pPr>
              <w:ind w:left="-57" w:right="-113"/>
              <w:rPr>
                <w:sz w:val="21"/>
                <w:szCs w:val="21"/>
              </w:rPr>
            </w:pPr>
            <w:r w:rsidRPr="00FB7C73">
              <w:rPr>
                <w:sz w:val="21"/>
                <w:szCs w:val="21"/>
              </w:rPr>
              <w:t>LT/1/25/5841/012 – N56x1</w:t>
            </w:r>
          </w:p>
          <w:p w14:paraId="16E2AD16" w14:textId="77777777" w:rsidR="00A412ED" w:rsidRPr="00FB7C73" w:rsidRDefault="00A412ED" w:rsidP="00FB7C73">
            <w:pPr>
              <w:ind w:left="-57" w:right="-113"/>
              <w:rPr>
                <w:sz w:val="21"/>
                <w:szCs w:val="21"/>
              </w:rPr>
            </w:pPr>
            <w:r w:rsidRPr="00FB7C73">
              <w:rPr>
                <w:sz w:val="21"/>
                <w:szCs w:val="21"/>
              </w:rPr>
              <w:t>LT/1/25/5841/013 – N168x1</w:t>
            </w:r>
          </w:p>
          <w:p w14:paraId="1116F53E" w14:textId="77777777" w:rsidR="00A412ED" w:rsidRPr="00FB7C73" w:rsidRDefault="00A412ED" w:rsidP="00FB7C73">
            <w:pPr>
              <w:ind w:left="-57" w:right="-113"/>
              <w:rPr>
                <w:sz w:val="21"/>
                <w:szCs w:val="21"/>
              </w:rPr>
            </w:pPr>
            <w:r w:rsidRPr="00FB7C73">
              <w:rPr>
                <w:sz w:val="21"/>
                <w:szCs w:val="21"/>
              </w:rPr>
              <w:t>LT/1/25/5841/014 – N196x1</w:t>
            </w:r>
          </w:p>
          <w:p w14:paraId="38CB139B" w14:textId="77777777" w:rsidR="00A412ED" w:rsidRPr="00FB7C73" w:rsidRDefault="00A412ED" w:rsidP="00FB7C73">
            <w:pPr>
              <w:ind w:left="-57" w:right="-113"/>
              <w:rPr>
                <w:sz w:val="21"/>
                <w:szCs w:val="21"/>
              </w:rPr>
            </w:pPr>
            <w:r w:rsidRPr="00FB7C73">
              <w:rPr>
                <w:sz w:val="21"/>
                <w:szCs w:val="21"/>
              </w:rPr>
              <w:t>LT/1/25/5841/015 – N168 (3x(N56x1))</w:t>
            </w:r>
          </w:p>
          <w:p w14:paraId="0818F722" w14:textId="61BBF11B" w:rsidR="00A412ED" w:rsidRPr="00FB7C73" w:rsidRDefault="00A412ED" w:rsidP="00FB7C73">
            <w:pPr>
              <w:ind w:left="-57" w:right="-113"/>
              <w:rPr>
                <w:sz w:val="21"/>
                <w:szCs w:val="21"/>
              </w:rPr>
            </w:pPr>
            <w:r w:rsidRPr="00FB7C73">
              <w:rPr>
                <w:sz w:val="21"/>
                <w:szCs w:val="21"/>
              </w:rPr>
              <w:t>LT/1/25/5841/016 – N196 (7x(N28x1))</w:t>
            </w:r>
          </w:p>
        </w:tc>
        <w:tc>
          <w:tcPr>
            <w:tcW w:w="3022" w:type="dxa"/>
          </w:tcPr>
          <w:p w14:paraId="32AC698A" w14:textId="77777777" w:rsidR="00A412ED" w:rsidRPr="00FB7C73" w:rsidRDefault="00A412ED" w:rsidP="00FB7C73">
            <w:pPr>
              <w:ind w:left="-57" w:right="-113"/>
              <w:rPr>
                <w:sz w:val="21"/>
                <w:szCs w:val="21"/>
                <w:u w:val="single"/>
                <w:lang w:val="x-none" w:eastAsia="x-none"/>
              </w:rPr>
            </w:pPr>
            <w:r w:rsidRPr="00FB7C73">
              <w:rPr>
                <w:sz w:val="21"/>
                <w:szCs w:val="21"/>
                <w:u w:val="single"/>
                <w:lang w:val="x-none" w:eastAsia="x-none"/>
              </w:rPr>
              <w:lastRenderedPageBreak/>
              <w:t>97 mg/</w:t>
            </w:r>
            <w:r w:rsidRPr="00FB7C73">
              <w:rPr>
                <w:sz w:val="21"/>
                <w:szCs w:val="21"/>
                <w:u w:val="single"/>
                <w:lang w:eastAsia="x-none"/>
              </w:rPr>
              <w:t xml:space="preserve"> </w:t>
            </w:r>
            <w:r w:rsidRPr="00FB7C73">
              <w:rPr>
                <w:sz w:val="21"/>
                <w:szCs w:val="21"/>
                <w:u w:val="single"/>
                <w:lang w:val="x-none" w:eastAsia="x-none"/>
              </w:rPr>
              <w:t>103 mg</w:t>
            </w:r>
          </w:p>
          <w:p w14:paraId="312F4302" w14:textId="105E2DB4" w:rsidR="00A412ED" w:rsidRPr="00FB7C73" w:rsidRDefault="00A412ED" w:rsidP="00FB7C73">
            <w:pPr>
              <w:ind w:left="-57" w:right="-113"/>
              <w:rPr>
                <w:sz w:val="21"/>
                <w:szCs w:val="21"/>
              </w:rPr>
            </w:pPr>
            <w:r w:rsidRPr="00FB7C73">
              <w:rPr>
                <w:sz w:val="21"/>
                <w:szCs w:val="21"/>
                <w:u w:val="single"/>
              </w:rPr>
              <w:t>lizdinė plokštelė</w:t>
            </w:r>
            <w:r w:rsidRPr="00FB7C73">
              <w:rPr>
                <w:sz w:val="21"/>
                <w:szCs w:val="21"/>
              </w:rPr>
              <w:t>:</w:t>
            </w:r>
          </w:p>
          <w:p w14:paraId="7D2A6343" w14:textId="77777777" w:rsidR="00A412ED" w:rsidRPr="00FB7C73" w:rsidRDefault="00A412ED" w:rsidP="00FB7C73">
            <w:pPr>
              <w:ind w:left="-57" w:right="-113"/>
              <w:rPr>
                <w:sz w:val="21"/>
                <w:szCs w:val="21"/>
              </w:rPr>
            </w:pPr>
            <w:r w:rsidRPr="00FB7C73">
              <w:rPr>
                <w:sz w:val="21"/>
                <w:szCs w:val="21"/>
              </w:rPr>
              <w:lastRenderedPageBreak/>
              <w:t>LT/1/25/5842/001 – N14</w:t>
            </w:r>
          </w:p>
          <w:p w14:paraId="5E2F02BD" w14:textId="77777777" w:rsidR="00A412ED" w:rsidRPr="00FB7C73" w:rsidRDefault="00A412ED" w:rsidP="00FB7C73">
            <w:pPr>
              <w:ind w:left="-57" w:right="-113"/>
              <w:rPr>
                <w:sz w:val="21"/>
                <w:szCs w:val="21"/>
              </w:rPr>
            </w:pPr>
            <w:r w:rsidRPr="00FB7C73">
              <w:rPr>
                <w:sz w:val="21"/>
                <w:szCs w:val="21"/>
              </w:rPr>
              <w:t>LT/1/25/5842/002 – N20</w:t>
            </w:r>
          </w:p>
          <w:p w14:paraId="4C89012C" w14:textId="77777777" w:rsidR="00A412ED" w:rsidRPr="00FB7C73" w:rsidRDefault="00A412ED" w:rsidP="00FB7C73">
            <w:pPr>
              <w:ind w:left="-57" w:right="-113"/>
              <w:rPr>
                <w:sz w:val="21"/>
                <w:szCs w:val="21"/>
              </w:rPr>
            </w:pPr>
            <w:r w:rsidRPr="00FB7C73">
              <w:rPr>
                <w:sz w:val="21"/>
                <w:szCs w:val="21"/>
              </w:rPr>
              <w:t>LT/1/25/5842/003 – N28</w:t>
            </w:r>
          </w:p>
          <w:p w14:paraId="3EFEE022" w14:textId="77777777" w:rsidR="00A412ED" w:rsidRPr="00FB7C73" w:rsidRDefault="00A412ED" w:rsidP="00FB7C73">
            <w:pPr>
              <w:ind w:left="-57" w:right="-113"/>
              <w:rPr>
                <w:sz w:val="21"/>
                <w:szCs w:val="21"/>
              </w:rPr>
            </w:pPr>
            <w:r w:rsidRPr="00FB7C73">
              <w:rPr>
                <w:sz w:val="21"/>
                <w:szCs w:val="21"/>
              </w:rPr>
              <w:t>LT/1/25/5842/004 – N56</w:t>
            </w:r>
          </w:p>
          <w:p w14:paraId="52E94873" w14:textId="77777777" w:rsidR="00A412ED" w:rsidRPr="00FB7C73" w:rsidRDefault="00A412ED" w:rsidP="00FB7C73">
            <w:pPr>
              <w:ind w:left="-57" w:right="-113"/>
              <w:rPr>
                <w:sz w:val="21"/>
                <w:szCs w:val="21"/>
              </w:rPr>
            </w:pPr>
            <w:r w:rsidRPr="00FB7C73">
              <w:rPr>
                <w:sz w:val="21"/>
                <w:szCs w:val="21"/>
              </w:rPr>
              <w:t>LT/1/25/5842/005 – N168</w:t>
            </w:r>
          </w:p>
          <w:p w14:paraId="5A8D4449" w14:textId="77777777" w:rsidR="00A412ED" w:rsidRPr="00FB7C73" w:rsidRDefault="00A412ED" w:rsidP="00FB7C73">
            <w:pPr>
              <w:ind w:left="-57" w:right="-113"/>
              <w:rPr>
                <w:sz w:val="21"/>
                <w:szCs w:val="21"/>
              </w:rPr>
            </w:pPr>
            <w:r w:rsidRPr="00FB7C73">
              <w:rPr>
                <w:sz w:val="21"/>
                <w:szCs w:val="21"/>
              </w:rPr>
              <w:t>LT/1/25/5842/006 – N196</w:t>
            </w:r>
          </w:p>
          <w:p w14:paraId="78817C8F" w14:textId="77777777" w:rsidR="00A412ED" w:rsidRPr="00FB7C73" w:rsidRDefault="00A412ED" w:rsidP="00FB7C73">
            <w:pPr>
              <w:ind w:left="-57" w:right="-113"/>
              <w:rPr>
                <w:sz w:val="21"/>
                <w:szCs w:val="21"/>
              </w:rPr>
            </w:pPr>
            <w:r w:rsidRPr="00FB7C73">
              <w:rPr>
                <w:sz w:val="21"/>
                <w:szCs w:val="21"/>
              </w:rPr>
              <w:t>LT/1/25/5842/007 – N168 (3x56)</w:t>
            </w:r>
          </w:p>
          <w:p w14:paraId="1A946433" w14:textId="77777777" w:rsidR="00A412ED" w:rsidRPr="00FB7C73" w:rsidRDefault="00A412ED" w:rsidP="00FB7C73">
            <w:pPr>
              <w:ind w:left="-57" w:right="-113"/>
              <w:rPr>
                <w:sz w:val="21"/>
                <w:szCs w:val="21"/>
              </w:rPr>
            </w:pPr>
            <w:r w:rsidRPr="00FB7C73">
              <w:rPr>
                <w:sz w:val="21"/>
                <w:szCs w:val="21"/>
              </w:rPr>
              <w:t>LT/1/25/5842/008 – N196 (7x28)</w:t>
            </w:r>
          </w:p>
          <w:p w14:paraId="49D4C1E2" w14:textId="69916DCE" w:rsidR="00A412ED" w:rsidRPr="00FB7C73" w:rsidRDefault="00A412ED" w:rsidP="00FB7C73">
            <w:pPr>
              <w:ind w:left="-57" w:right="-113"/>
              <w:rPr>
                <w:sz w:val="21"/>
                <w:szCs w:val="21"/>
              </w:rPr>
            </w:pPr>
            <w:proofErr w:type="spellStart"/>
            <w:r w:rsidRPr="00FB7C73">
              <w:rPr>
                <w:sz w:val="21"/>
                <w:szCs w:val="21"/>
                <w:u w:val="single"/>
              </w:rPr>
              <w:t>dalomoji</w:t>
            </w:r>
            <w:proofErr w:type="spellEnd"/>
            <w:r w:rsidRPr="00FB7C73">
              <w:rPr>
                <w:sz w:val="21"/>
                <w:szCs w:val="21"/>
                <w:u w:val="single"/>
              </w:rPr>
              <w:t xml:space="preserve"> lizdinė plokštelė</w:t>
            </w:r>
            <w:r w:rsidRPr="00FB7C73">
              <w:rPr>
                <w:sz w:val="21"/>
                <w:szCs w:val="21"/>
              </w:rPr>
              <w:t>:</w:t>
            </w:r>
          </w:p>
          <w:p w14:paraId="021ECE47" w14:textId="77777777" w:rsidR="00A412ED" w:rsidRPr="00FB7C73" w:rsidRDefault="00A412ED" w:rsidP="00FB7C73">
            <w:pPr>
              <w:ind w:left="-57" w:right="-113"/>
              <w:rPr>
                <w:sz w:val="21"/>
                <w:szCs w:val="21"/>
              </w:rPr>
            </w:pPr>
            <w:r w:rsidRPr="00FB7C73">
              <w:rPr>
                <w:sz w:val="21"/>
                <w:szCs w:val="21"/>
              </w:rPr>
              <w:t>LT/1/25/5842/009 – N14x1</w:t>
            </w:r>
          </w:p>
          <w:p w14:paraId="72DC1EBB" w14:textId="77777777" w:rsidR="00A412ED" w:rsidRPr="00FB7C73" w:rsidRDefault="00A412ED" w:rsidP="00FB7C73">
            <w:pPr>
              <w:ind w:left="-57" w:right="-113"/>
              <w:rPr>
                <w:sz w:val="21"/>
                <w:szCs w:val="21"/>
              </w:rPr>
            </w:pPr>
            <w:r w:rsidRPr="00FB7C73">
              <w:rPr>
                <w:sz w:val="21"/>
                <w:szCs w:val="21"/>
              </w:rPr>
              <w:t>LT/1/25/5842/010 – N20x1</w:t>
            </w:r>
          </w:p>
          <w:p w14:paraId="0193DAD5" w14:textId="77777777" w:rsidR="00A412ED" w:rsidRPr="00FB7C73" w:rsidRDefault="00A412ED" w:rsidP="00FB7C73">
            <w:pPr>
              <w:ind w:left="-57" w:right="-113"/>
              <w:rPr>
                <w:sz w:val="21"/>
                <w:szCs w:val="21"/>
              </w:rPr>
            </w:pPr>
            <w:r w:rsidRPr="00FB7C73">
              <w:rPr>
                <w:sz w:val="21"/>
                <w:szCs w:val="21"/>
              </w:rPr>
              <w:t>LT/1/25/5842/011 – N28x1</w:t>
            </w:r>
          </w:p>
          <w:p w14:paraId="203EE157" w14:textId="77777777" w:rsidR="00A412ED" w:rsidRPr="00FB7C73" w:rsidRDefault="00A412ED" w:rsidP="00FB7C73">
            <w:pPr>
              <w:ind w:left="-57" w:right="-113"/>
              <w:rPr>
                <w:sz w:val="21"/>
                <w:szCs w:val="21"/>
              </w:rPr>
            </w:pPr>
            <w:r w:rsidRPr="00FB7C73">
              <w:rPr>
                <w:sz w:val="21"/>
                <w:szCs w:val="21"/>
              </w:rPr>
              <w:t>LT/1/25/5842/012 – N56x1</w:t>
            </w:r>
          </w:p>
          <w:p w14:paraId="275796C8" w14:textId="77777777" w:rsidR="00A412ED" w:rsidRPr="00FB7C73" w:rsidRDefault="00A412ED" w:rsidP="00FB7C73">
            <w:pPr>
              <w:ind w:left="-57" w:right="-113"/>
              <w:rPr>
                <w:sz w:val="21"/>
                <w:szCs w:val="21"/>
              </w:rPr>
            </w:pPr>
            <w:r w:rsidRPr="00FB7C73">
              <w:rPr>
                <w:sz w:val="21"/>
                <w:szCs w:val="21"/>
              </w:rPr>
              <w:t>LT/1/25/5842/013 – N168x1</w:t>
            </w:r>
          </w:p>
          <w:p w14:paraId="66404345" w14:textId="77777777" w:rsidR="00A412ED" w:rsidRPr="00FB7C73" w:rsidRDefault="00A412ED" w:rsidP="00FB7C73">
            <w:pPr>
              <w:ind w:left="-57" w:right="-113"/>
              <w:rPr>
                <w:sz w:val="21"/>
                <w:szCs w:val="21"/>
              </w:rPr>
            </w:pPr>
            <w:r w:rsidRPr="00FB7C73">
              <w:rPr>
                <w:sz w:val="21"/>
                <w:szCs w:val="21"/>
              </w:rPr>
              <w:t>LT/1/25/5842/014 – N196x1</w:t>
            </w:r>
          </w:p>
          <w:p w14:paraId="4A6190A2" w14:textId="77777777" w:rsidR="00A412ED" w:rsidRPr="00FB7C73" w:rsidRDefault="00A412ED" w:rsidP="00FB7C73">
            <w:pPr>
              <w:ind w:left="-57" w:right="-113"/>
              <w:rPr>
                <w:sz w:val="21"/>
                <w:szCs w:val="21"/>
              </w:rPr>
            </w:pPr>
            <w:r w:rsidRPr="00FB7C73">
              <w:rPr>
                <w:sz w:val="21"/>
                <w:szCs w:val="21"/>
              </w:rPr>
              <w:t>LT/1/25/5842/015 – N168 (3x(N56x1))</w:t>
            </w:r>
          </w:p>
          <w:p w14:paraId="40CD8661" w14:textId="1BF681DA" w:rsidR="00A412ED" w:rsidRPr="00FB7C73" w:rsidRDefault="00A412ED" w:rsidP="00FB7C73">
            <w:pPr>
              <w:ind w:left="-57" w:right="-113"/>
              <w:rPr>
                <w:sz w:val="21"/>
                <w:szCs w:val="21"/>
              </w:rPr>
            </w:pPr>
            <w:r w:rsidRPr="00FB7C73">
              <w:rPr>
                <w:sz w:val="21"/>
                <w:szCs w:val="21"/>
              </w:rPr>
              <w:t>LT/1/25/5842/016 – N196 (7x(N28x1))</w:t>
            </w:r>
          </w:p>
        </w:tc>
      </w:tr>
    </w:tbl>
    <w:p w14:paraId="1F5497E7" w14:textId="77777777" w:rsidR="00DD2CF7" w:rsidRPr="00F5669A" w:rsidRDefault="00DD2CF7" w:rsidP="00DD2CF7">
      <w:pPr>
        <w:ind w:left="567" w:hanging="567"/>
      </w:pPr>
    </w:p>
    <w:p w14:paraId="0B542B33" w14:textId="77777777" w:rsidR="00DD2CF7" w:rsidRPr="00F5669A" w:rsidRDefault="00DD2CF7" w:rsidP="00DD2CF7">
      <w:pPr>
        <w:ind w:left="567" w:hanging="567"/>
      </w:pPr>
    </w:p>
    <w:p w14:paraId="3709F26F" w14:textId="77777777" w:rsidR="00DD2CF7" w:rsidRPr="00F5669A" w:rsidRDefault="00DD2CF7" w:rsidP="00DD2CF7">
      <w:pPr>
        <w:ind w:left="567" w:hanging="567"/>
        <w:outlineLvl w:val="1"/>
        <w:rPr>
          <w:b/>
        </w:rPr>
      </w:pPr>
      <w:r w:rsidRPr="00F5669A">
        <w:rPr>
          <w:b/>
        </w:rPr>
        <w:t>9.</w:t>
      </w:r>
      <w:r w:rsidRPr="00F5669A">
        <w:rPr>
          <w:b/>
        </w:rPr>
        <w:tab/>
        <w:t>REGISTRAVIMO / PERREGISTRAVIMO DATA</w:t>
      </w:r>
    </w:p>
    <w:p w14:paraId="13A65AED" w14:textId="77777777" w:rsidR="00DD2CF7" w:rsidRPr="00F5669A" w:rsidRDefault="00DD2CF7" w:rsidP="00DD2CF7">
      <w:pPr>
        <w:ind w:left="567" w:hanging="567"/>
        <w:rPr>
          <w:bCs/>
          <w:caps/>
        </w:rPr>
      </w:pPr>
    </w:p>
    <w:p w14:paraId="6FFAFE53" w14:textId="4BFF24F7" w:rsidR="00DD2CF7" w:rsidRPr="00F5669A" w:rsidRDefault="00DD2CF7" w:rsidP="00DD2CF7">
      <w:r w:rsidRPr="00F5669A">
        <w:t>Registravimo</w:t>
      </w:r>
      <w:r w:rsidRPr="00F5669A">
        <w:rPr>
          <w:spacing w:val="-4"/>
        </w:rPr>
        <w:t xml:space="preserve"> </w:t>
      </w:r>
      <w:r w:rsidRPr="00F5669A">
        <w:t xml:space="preserve">data </w:t>
      </w:r>
      <w:r w:rsidR="00A412ED">
        <w:t>2025 m. rugsėjo 10 d.</w:t>
      </w:r>
    </w:p>
    <w:p w14:paraId="0AFBBA41" w14:textId="77777777" w:rsidR="00DD2CF7" w:rsidRPr="00F5669A" w:rsidRDefault="00DD2CF7" w:rsidP="00DD2CF7"/>
    <w:p w14:paraId="76250C14" w14:textId="77777777" w:rsidR="00DD2CF7" w:rsidRPr="00F5669A" w:rsidRDefault="00DD2CF7" w:rsidP="00DD2CF7">
      <w:pPr>
        <w:ind w:left="567" w:hanging="567"/>
      </w:pPr>
    </w:p>
    <w:p w14:paraId="064D4B83" w14:textId="77777777" w:rsidR="00DD2CF7" w:rsidRPr="00F5669A" w:rsidRDefault="00DD2CF7" w:rsidP="00DD2CF7">
      <w:pPr>
        <w:ind w:left="567" w:hanging="567"/>
        <w:outlineLvl w:val="1"/>
        <w:rPr>
          <w:b/>
        </w:rPr>
      </w:pPr>
      <w:r w:rsidRPr="00F5669A">
        <w:rPr>
          <w:b/>
        </w:rPr>
        <w:t>10.</w:t>
      </w:r>
      <w:r w:rsidRPr="00F5669A">
        <w:rPr>
          <w:b/>
        </w:rPr>
        <w:tab/>
        <w:t>TEKSTO PERŽIŪROS DATA</w:t>
      </w:r>
    </w:p>
    <w:p w14:paraId="5E5697F6" w14:textId="77777777" w:rsidR="00DD2CF7" w:rsidRPr="00F5669A" w:rsidRDefault="00DD2CF7" w:rsidP="00DD2CF7">
      <w:pPr>
        <w:ind w:left="567" w:hanging="567"/>
        <w:rPr>
          <w:bCs/>
          <w:caps/>
        </w:rPr>
      </w:pPr>
    </w:p>
    <w:p w14:paraId="3B109B20" w14:textId="7C8E800F" w:rsidR="00DD2CF7" w:rsidRPr="00F5669A" w:rsidRDefault="00A412ED" w:rsidP="00DD2CF7">
      <w:pPr>
        <w:keepNext/>
        <w:keepLines/>
      </w:pPr>
      <w:r>
        <w:t>2025 m. rugsėjo 10 d.</w:t>
      </w:r>
    </w:p>
    <w:p w14:paraId="071BDD8A" w14:textId="77777777" w:rsidR="00DD2CF7" w:rsidRPr="00F5669A" w:rsidRDefault="00DD2CF7" w:rsidP="00DD2CF7">
      <w:pPr>
        <w:pStyle w:val="Pagrindinistekstas"/>
        <w:kinsoku w:val="0"/>
        <w:overflowPunct w:val="0"/>
      </w:pPr>
    </w:p>
    <w:p w14:paraId="530EB27A" w14:textId="77777777" w:rsidR="00DD2CF7" w:rsidRPr="00F5669A" w:rsidRDefault="00DD2CF7" w:rsidP="00DD2CF7">
      <w:pPr>
        <w:pStyle w:val="Pagrindinistekstas"/>
        <w:kinsoku w:val="0"/>
        <w:overflowPunct w:val="0"/>
      </w:pPr>
    </w:p>
    <w:p w14:paraId="75E1C6C3" w14:textId="77777777" w:rsidR="00DD2CF7" w:rsidRPr="00F5669A" w:rsidRDefault="00DD2CF7" w:rsidP="00DD2CF7">
      <w:pPr>
        <w:keepNext/>
        <w:keepLines/>
        <w:tabs>
          <w:tab w:val="left" w:pos="5954"/>
          <w:tab w:val="left" w:pos="6237"/>
          <w:tab w:val="left" w:pos="6663"/>
          <w:tab w:val="left" w:pos="6946"/>
        </w:tabs>
      </w:pPr>
      <w:r w:rsidRPr="00F5669A">
        <w:rPr>
          <w:rFonts w:eastAsia="SimSun"/>
        </w:rPr>
        <w:t>Išsami informacija apie šį vaistinį preparatą pateikiama Valstybinės vaistų kontrolės tarnybos prie Lietuvos Respublikos sveikatos apsaugos ministerijos tinklalapyje</w:t>
      </w:r>
      <w:r w:rsidRPr="00F5669A">
        <w:rPr>
          <w:rFonts w:eastAsia="SimSun"/>
          <w:i/>
        </w:rPr>
        <w:t xml:space="preserve"> </w:t>
      </w:r>
      <w:r w:rsidRPr="00F5669A">
        <w:rPr>
          <w:color w:val="0000EE"/>
          <w:u w:val="single"/>
        </w:rPr>
        <w:t>https://vvkt.lrv.lt/lt/.</w:t>
      </w:r>
    </w:p>
    <w:p w14:paraId="71931BE0" w14:textId="77777777" w:rsidR="004A4FE7" w:rsidRPr="00250710" w:rsidRDefault="004A4FE7" w:rsidP="004A4FE7">
      <w:pPr>
        <w:pStyle w:val="Pagrindinistekstas"/>
        <w:kinsoku w:val="0"/>
        <w:overflowPunct w:val="0"/>
        <w:rPr>
          <w:rFonts w:eastAsia="SimSun"/>
          <w:i/>
          <w:lang w:eastAsia="en-US"/>
        </w:rPr>
      </w:pPr>
      <w:r>
        <w:rPr>
          <w:spacing w:val="-5"/>
        </w:rPr>
        <w:br w:type="page"/>
      </w:r>
    </w:p>
    <w:p w14:paraId="33A15617" w14:textId="77777777" w:rsidR="004A4FE7" w:rsidRPr="00250710" w:rsidRDefault="004A4FE7" w:rsidP="004A4FE7">
      <w:pPr>
        <w:widowControl/>
        <w:kinsoku w:val="0"/>
        <w:overflowPunct w:val="0"/>
        <w:autoSpaceDE/>
        <w:autoSpaceDN/>
        <w:adjustRightInd/>
        <w:rPr>
          <w:rFonts w:eastAsia="SimSun"/>
          <w:i/>
          <w:lang w:eastAsia="en-US"/>
        </w:rPr>
      </w:pPr>
    </w:p>
    <w:p w14:paraId="4F70719E" w14:textId="77777777" w:rsidR="004A4FE7" w:rsidRPr="00250710" w:rsidRDefault="004A4FE7" w:rsidP="004A4FE7">
      <w:pPr>
        <w:widowControl/>
        <w:kinsoku w:val="0"/>
        <w:overflowPunct w:val="0"/>
        <w:autoSpaceDE/>
        <w:autoSpaceDN/>
        <w:adjustRightInd/>
        <w:rPr>
          <w:rFonts w:eastAsia="SimSun"/>
          <w:i/>
          <w:lang w:eastAsia="en-US"/>
        </w:rPr>
      </w:pPr>
    </w:p>
    <w:p w14:paraId="27C39C42" w14:textId="77777777" w:rsidR="004A4FE7" w:rsidRPr="00250710" w:rsidRDefault="004A4FE7" w:rsidP="004A4FE7">
      <w:pPr>
        <w:widowControl/>
        <w:kinsoku w:val="0"/>
        <w:overflowPunct w:val="0"/>
        <w:autoSpaceDE/>
        <w:autoSpaceDN/>
        <w:adjustRightInd/>
        <w:rPr>
          <w:rFonts w:eastAsia="SimSun"/>
          <w:i/>
          <w:lang w:eastAsia="en-US"/>
        </w:rPr>
      </w:pPr>
    </w:p>
    <w:p w14:paraId="164E4BFF" w14:textId="77777777" w:rsidR="004A4FE7" w:rsidRPr="00250710" w:rsidRDefault="004A4FE7" w:rsidP="004A4FE7">
      <w:pPr>
        <w:widowControl/>
        <w:kinsoku w:val="0"/>
        <w:overflowPunct w:val="0"/>
        <w:autoSpaceDE/>
        <w:autoSpaceDN/>
        <w:adjustRightInd/>
        <w:rPr>
          <w:rFonts w:eastAsia="SimSun"/>
          <w:i/>
          <w:lang w:eastAsia="en-US"/>
        </w:rPr>
      </w:pPr>
    </w:p>
    <w:p w14:paraId="54C63C12" w14:textId="77777777" w:rsidR="004A4FE7" w:rsidRPr="00250710" w:rsidRDefault="004A4FE7" w:rsidP="004A4FE7">
      <w:pPr>
        <w:widowControl/>
        <w:kinsoku w:val="0"/>
        <w:overflowPunct w:val="0"/>
        <w:autoSpaceDE/>
        <w:autoSpaceDN/>
        <w:adjustRightInd/>
        <w:rPr>
          <w:rFonts w:eastAsia="SimSun"/>
          <w:i/>
          <w:lang w:eastAsia="en-US"/>
        </w:rPr>
      </w:pPr>
    </w:p>
    <w:p w14:paraId="53FB4E7D" w14:textId="77777777" w:rsidR="004A4FE7" w:rsidRPr="00250710" w:rsidRDefault="004A4FE7" w:rsidP="004A4FE7">
      <w:pPr>
        <w:widowControl/>
        <w:kinsoku w:val="0"/>
        <w:overflowPunct w:val="0"/>
        <w:autoSpaceDE/>
        <w:autoSpaceDN/>
        <w:adjustRightInd/>
        <w:rPr>
          <w:rFonts w:eastAsia="SimSun"/>
          <w:i/>
          <w:lang w:eastAsia="en-US"/>
        </w:rPr>
      </w:pPr>
    </w:p>
    <w:p w14:paraId="6AFEE3FB" w14:textId="77777777" w:rsidR="004A4FE7" w:rsidRPr="00250710" w:rsidRDefault="004A4FE7" w:rsidP="004A4FE7">
      <w:pPr>
        <w:widowControl/>
        <w:kinsoku w:val="0"/>
        <w:overflowPunct w:val="0"/>
        <w:autoSpaceDE/>
        <w:autoSpaceDN/>
        <w:adjustRightInd/>
        <w:rPr>
          <w:rFonts w:eastAsia="SimSun"/>
          <w:i/>
          <w:lang w:eastAsia="en-US"/>
        </w:rPr>
      </w:pPr>
    </w:p>
    <w:p w14:paraId="4F7CF477" w14:textId="77777777" w:rsidR="004A4FE7" w:rsidRPr="00250710" w:rsidRDefault="004A4FE7" w:rsidP="004A4FE7">
      <w:pPr>
        <w:widowControl/>
        <w:kinsoku w:val="0"/>
        <w:overflowPunct w:val="0"/>
        <w:autoSpaceDE/>
        <w:autoSpaceDN/>
        <w:adjustRightInd/>
        <w:rPr>
          <w:rFonts w:eastAsia="SimSun"/>
          <w:i/>
          <w:lang w:eastAsia="en-US"/>
        </w:rPr>
      </w:pPr>
    </w:p>
    <w:p w14:paraId="07BB62CF" w14:textId="77777777" w:rsidR="004A4FE7" w:rsidRPr="00250710" w:rsidRDefault="004A4FE7" w:rsidP="004A4FE7">
      <w:pPr>
        <w:widowControl/>
        <w:kinsoku w:val="0"/>
        <w:overflowPunct w:val="0"/>
        <w:autoSpaceDE/>
        <w:autoSpaceDN/>
        <w:adjustRightInd/>
        <w:rPr>
          <w:rFonts w:eastAsia="SimSun"/>
          <w:i/>
          <w:lang w:eastAsia="en-US"/>
        </w:rPr>
      </w:pPr>
    </w:p>
    <w:p w14:paraId="3ACA500E" w14:textId="77777777" w:rsidR="004A4FE7" w:rsidRPr="00250710" w:rsidRDefault="004A4FE7" w:rsidP="004A4FE7">
      <w:pPr>
        <w:widowControl/>
        <w:kinsoku w:val="0"/>
        <w:overflowPunct w:val="0"/>
        <w:autoSpaceDE/>
        <w:autoSpaceDN/>
        <w:adjustRightInd/>
        <w:rPr>
          <w:rFonts w:eastAsia="SimSun"/>
          <w:i/>
          <w:lang w:eastAsia="en-US"/>
        </w:rPr>
      </w:pPr>
    </w:p>
    <w:p w14:paraId="7E6DED0B" w14:textId="77777777" w:rsidR="004A4FE7" w:rsidRPr="00250710" w:rsidRDefault="004A4FE7" w:rsidP="004A4FE7">
      <w:pPr>
        <w:widowControl/>
        <w:kinsoku w:val="0"/>
        <w:overflowPunct w:val="0"/>
        <w:autoSpaceDE/>
        <w:autoSpaceDN/>
        <w:adjustRightInd/>
        <w:rPr>
          <w:rFonts w:eastAsia="SimSun"/>
          <w:i/>
          <w:lang w:eastAsia="en-US"/>
        </w:rPr>
      </w:pPr>
    </w:p>
    <w:p w14:paraId="5A2BB588" w14:textId="77777777" w:rsidR="004A4FE7" w:rsidRPr="00250710" w:rsidRDefault="004A4FE7" w:rsidP="004A4FE7">
      <w:pPr>
        <w:widowControl/>
        <w:kinsoku w:val="0"/>
        <w:overflowPunct w:val="0"/>
        <w:autoSpaceDE/>
        <w:autoSpaceDN/>
        <w:adjustRightInd/>
        <w:rPr>
          <w:rFonts w:eastAsia="SimSun"/>
          <w:i/>
          <w:lang w:eastAsia="en-US"/>
        </w:rPr>
      </w:pPr>
    </w:p>
    <w:p w14:paraId="59E00A08" w14:textId="77777777" w:rsidR="004A4FE7" w:rsidRPr="00250710" w:rsidRDefault="004A4FE7" w:rsidP="004A4FE7">
      <w:pPr>
        <w:widowControl/>
        <w:kinsoku w:val="0"/>
        <w:overflowPunct w:val="0"/>
        <w:autoSpaceDE/>
        <w:autoSpaceDN/>
        <w:adjustRightInd/>
        <w:rPr>
          <w:rFonts w:eastAsia="SimSun"/>
          <w:i/>
          <w:lang w:eastAsia="en-US"/>
        </w:rPr>
      </w:pPr>
    </w:p>
    <w:p w14:paraId="02EDB6C4" w14:textId="77777777" w:rsidR="004A4FE7" w:rsidRPr="00250710" w:rsidRDefault="004A4FE7" w:rsidP="004A4FE7">
      <w:pPr>
        <w:widowControl/>
        <w:kinsoku w:val="0"/>
        <w:overflowPunct w:val="0"/>
        <w:autoSpaceDE/>
        <w:autoSpaceDN/>
        <w:adjustRightInd/>
        <w:rPr>
          <w:rFonts w:eastAsia="SimSun"/>
          <w:i/>
          <w:lang w:eastAsia="en-US"/>
        </w:rPr>
      </w:pPr>
    </w:p>
    <w:p w14:paraId="74893938" w14:textId="77777777" w:rsidR="004A4FE7" w:rsidRPr="00250710" w:rsidRDefault="004A4FE7" w:rsidP="004A4FE7">
      <w:pPr>
        <w:widowControl/>
        <w:kinsoku w:val="0"/>
        <w:overflowPunct w:val="0"/>
        <w:autoSpaceDE/>
        <w:autoSpaceDN/>
        <w:adjustRightInd/>
        <w:rPr>
          <w:rFonts w:eastAsia="SimSun"/>
          <w:i/>
          <w:lang w:eastAsia="en-US"/>
        </w:rPr>
      </w:pPr>
    </w:p>
    <w:p w14:paraId="4F650624" w14:textId="77777777" w:rsidR="004A4FE7" w:rsidRPr="00250710" w:rsidRDefault="004A4FE7" w:rsidP="004A4FE7">
      <w:pPr>
        <w:widowControl/>
        <w:kinsoku w:val="0"/>
        <w:overflowPunct w:val="0"/>
        <w:autoSpaceDE/>
        <w:autoSpaceDN/>
        <w:adjustRightInd/>
        <w:rPr>
          <w:rFonts w:eastAsia="SimSun"/>
          <w:i/>
          <w:lang w:eastAsia="en-US"/>
        </w:rPr>
      </w:pPr>
    </w:p>
    <w:p w14:paraId="71A97A1A" w14:textId="77777777" w:rsidR="004A4FE7" w:rsidRPr="00250710" w:rsidRDefault="004A4FE7" w:rsidP="004A4FE7">
      <w:pPr>
        <w:widowControl/>
        <w:kinsoku w:val="0"/>
        <w:overflowPunct w:val="0"/>
        <w:autoSpaceDE/>
        <w:autoSpaceDN/>
        <w:adjustRightInd/>
        <w:rPr>
          <w:rFonts w:eastAsia="SimSun"/>
          <w:i/>
          <w:lang w:eastAsia="en-US"/>
        </w:rPr>
      </w:pPr>
    </w:p>
    <w:p w14:paraId="0DBE2E49" w14:textId="77777777" w:rsidR="004A4FE7" w:rsidRPr="00250710" w:rsidRDefault="004A4FE7" w:rsidP="004A4FE7">
      <w:pPr>
        <w:widowControl/>
        <w:kinsoku w:val="0"/>
        <w:overflowPunct w:val="0"/>
        <w:autoSpaceDE/>
        <w:autoSpaceDN/>
        <w:adjustRightInd/>
        <w:rPr>
          <w:rFonts w:eastAsia="SimSun"/>
          <w:i/>
          <w:lang w:eastAsia="en-US"/>
        </w:rPr>
      </w:pPr>
    </w:p>
    <w:p w14:paraId="54025D4B" w14:textId="77777777" w:rsidR="004A4FE7" w:rsidRPr="00250710" w:rsidRDefault="004A4FE7" w:rsidP="004A4FE7">
      <w:pPr>
        <w:widowControl/>
        <w:kinsoku w:val="0"/>
        <w:overflowPunct w:val="0"/>
        <w:autoSpaceDE/>
        <w:autoSpaceDN/>
        <w:adjustRightInd/>
        <w:rPr>
          <w:rFonts w:eastAsia="SimSun"/>
          <w:i/>
          <w:lang w:eastAsia="en-US"/>
        </w:rPr>
      </w:pPr>
    </w:p>
    <w:p w14:paraId="79C1D79D" w14:textId="77777777" w:rsidR="004A4FE7" w:rsidRPr="00250710" w:rsidRDefault="004A4FE7" w:rsidP="004A4FE7">
      <w:pPr>
        <w:widowControl/>
        <w:kinsoku w:val="0"/>
        <w:overflowPunct w:val="0"/>
        <w:autoSpaceDE/>
        <w:autoSpaceDN/>
        <w:adjustRightInd/>
        <w:rPr>
          <w:rFonts w:eastAsia="SimSun"/>
          <w:i/>
          <w:lang w:eastAsia="en-US"/>
        </w:rPr>
      </w:pPr>
    </w:p>
    <w:p w14:paraId="1C79AC48" w14:textId="77777777" w:rsidR="004A4FE7" w:rsidRPr="00250710" w:rsidRDefault="004A4FE7" w:rsidP="004A4FE7">
      <w:pPr>
        <w:widowControl/>
        <w:kinsoku w:val="0"/>
        <w:overflowPunct w:val="0"/>
        <w:autoSpaceDE/>
        <w:autoSpaceDN/>
        <w:adjustRightInd/>
        <w:rPr>
          <w:rFonts w:eastAsia="SimSun"/>
          <w:i/>
          <w:lang w:eastAsia="en-US"/>
        </w:rPr>
      </w:pPr>
    </w:p>
    <w:p w14:paraId="02D2FE95" w14:textId="77777777" w:rsidR="004A4FE7" w:rsidRPr="00250710" w:rsidRDefault="004A4FE7" w:rsidP="004A4FE7">
      <w:pPr>
        <w:widowControl/>
        <w:kinsoku w:val="0"/>
        <w:overflowPunct w:val="0"/>
        <w:autoSpaceDE/>
        <w:autoSpaceDN/>
        <w:adjustRightInd/>
        <w:jc w:val="center"/>
        <w:rPr>
          <w:rFonts w:eastAsia="SimSun"/>
          <w:b/>
          <w:bCs/>
          <w:iCs/>
          <w:spacing w:val="-2"/>
          <w:lang w:eastAsia="en-US"/>
        </w:rPr>
      </w:pPr>
      <w:r w:rsidRPr="00250710">
        <w:rPr>
          <w:rFonts w:eastAsia="SimSun"/>
          <w:b/>
          <w:bCs/>
          <w:iCs/>
          <w:lang w:eastAsia="en-US"/>
        </w:rPr>
        <w:t>II</w:t>
      </w:r>
      <w:r w:rsidRPr="00250710">
        <w:rPr>
          <w:rFonts w:eastAsia="SimSun"/>
          <w:b/>
          <w:bCs/>
          <w:iCs/>
          <w:spacing w:val="-4"/>
          <w:lang w:eastAsia="en-US"/>
        </w:rPr>
        <w:t xml:space="preserve"> </w:t>
      </w:r>
      <w:r w:rsidRPr="00250710">
        <w:rPr>
          <w:rFonts w:eastAsia="SimSun"/>
          <w:b/>
          <w:bCs/>
          <w:iCs/>
          <w:spacing w:val="-2"/>
          <w:lang w:eastAsia="en-US"/>
        </w:rPr>
        <w:t>PRIEDAS</w:t>
      </w:r>
    </w:p>
    <w:p w14:paraId="737D44FC" w14:textId="77777777" w:rsidR="004A4FE7" w:rsidRPr="00250710" w:rsidRDefault="004A4FE7" w:rsidP="004A4FE7">
      <w:pPr>
        <w:widowControl/>
        <w:kinsoku w:val="0"/>
        <w:overflowPunct w:val="0"/>
        <w:autoSpaceDE/>
        <w:autoSpaceDN/>
        <w:adjustRightInd/>
        <w:jc w:val="center"/>
        <w:rPr>
          <w:rFonts w:eastAsia="SimSun"/>
          <w:b/>
          <w:bCs/>
          <w:iCs/>
          <w:lang w:eastAsia="en-US"/>
        </w:rPr>
      </w:pPr>
    </w:p>
    <w:p w14:paraId="27CC73DB" w14:textId="77777777" w:rsidR="004A4FE7" w:rsidRPr="00250710" w:rsidRDefault="004A4FE7" w:rsidP="004A4FE7">
      <w:pPr>
        <w:widowControl/>
        <w:kinsoku w:val="0"/>
        <w:overflowPunct w:val="0"/>
        <w:autoSpaceDE/>
        <w:autoSpaceDN/>
        <w:adjustRightInd/>
        <w:jc w:val="center"/>
        <w:rPr>
          <w:rFonts w:eastAsia="SimSun"/>
          <w:b/>
          <w:bCs/>
          <w:iCs/>
          <w:lang w:eastAsia="en-US"/>
        </w:rPr>
      </w:pPr>
      <w:r w:rsidRPr="00250710">
        <w:rPr>
          <w:rFonts w:eastAsia="SimSun"/>
          <w:b/>
          <w:bCs/>
          <w:iCs/>
          <w:lang w:eastAsia="en-US"/>
        </w:rPr>
        <w:t>REGISTRACIJOS SĄLYGOS</w:t>
      </w:r>
    </w:p>
    <w:p w14:paraId="69857026" w14:textId="77777777" w:rsidR="004A4FE7" w:rsidRPr="00250710" w:rsidRDefault="004A4FE7" w:rsidP="004A4FE7">
      <w:pPr>
        <w:widowControl/>
        <w:kinsoku w:val="0"/>
        <w:overflowPunct w:val="0"/>
        <w:autoSpaceDE/>
        <w:autoSpaceDN/>
        <w:adjustRightInd/>
        <w:jc w:val="center"/>
        <w:rPr>
          <w:rFonts w:eastAsia="SimSun"/>
          <w:b/>
          <w:bCs/>
          <w:i/>
          <w:lang w:eastAsia="en-US"/>
        </w:rPr>
      </w:pPr>
    </w:p>
    <w:p w14:paraId="3F2C489B" w14:textId="77777777" w:rsidR="004A4FE7" w:rsidRPr="00250710" w:rsidRDefault="004A4FE7" w:rsidP="004A4FE7">
      <w:pPr>
        <w:widowControl/>
        <w:numPr>
          <w:ilvl w:val="0"/>
          <w:numId w:val="21"/>
        </w:numPr>
        <w:tabs>
          <w:tab w:val="left" w:pos="567"/>
          <w:tab w:val="left" w:pos="2127"/>
        </w:tabs>
        <w:kinsoku w:val="0"/>
        <w:overflowPunct w:val="0"/>
        <w:autoSpaceDE/>
        <w:autoSpaceDN/>
        <w:adjustRightInd/>
        <w:spacing w:line="260" w:lineRule="exact"/>
        <w:ind w:hanging="720"/>
        <w:rPr>
          <w:b/>
          <w:bCs/>
          <w:spacing w:val="-2"/>
          <w:lang w:eastAsia="en-US"/>
        </w:rPr>
      </w:pPr>
      <w:r w:rsidRPr="00250710">
        <w:rPr>
          <w:b/>
          <w:bCs/>
          <w:lang w:eastAsia="en-US"/>
        </w:rPr>
        <w:t>GAMINTOJAS</w:t>
      </w:r>
      <w:r w:rsidRPr="00250710">
        <w:rPr>
          <w:b/>
          <w:bCs/>
          <w:spacing w:val="-11"/>
          <w:lang w:eastAsia="en-US"/>
        </w:rPr>
        <w:t xml:space="preserve"> </w:t>
      </w:r>
      <w:r w:rsidRPr="00250710">
        <w:rPr>
          <w:b/>
          <w:bCs/>
          <w:lang w:eastAsia="en-US"/>
        </w:rPr>
        <w:t>(-AI),</w:t>
      </w:r>
      <w:r w:rsidRPr="00250710">
        <w:rPr>
          <w:b/>
          <w:bCs/>
          <w:spacing w:val="-10"/>
          <w:lang w:eastAsia="en-US"/>
        </w:rPr>
        <w:t xml:space="preserve"> </w:t>
      </w:r>
      <w:r w:rsidRPr="00250710">
        <w:rPr>
          <w:b/>
          <w:bCs/>
          <w:lang w:eastAsia="en-US"/>
        </w:rPr>
        <w:t>ATSAKINGAS</w:t>
      </w:r>
      <w:r w:rsidRPr="00250710">
        <w:rPr>
          <w:b/>
          <w:bCs/>
          <w:spacing w:val="-10"/>
          <w:lang w:eastAsia="en-US"/>
        </w:rPr>
        <w:t xml:space="preserve"> </w:t>
      </w:r>
      <w:r w:rsidRPr="00250710">
        <w:rPr>
          <w:b/>
          <w:bCs/>
          <w:lang w:eastAsia="en-US"/>
        </w:rPr>
        <w:t>(-I)</w:t>
      </w:r>
      <w:r w:rsidRPr="00250710">
        <w:rPr>
          <w:b/>
          <w:bCs/>
          <w:spacing w:val="-11"/>
          <w:lang w:eastAsia="en-US"/>
        </w:rPr>
        <w:t xml:space="preserve"> </w:t>
      </w:r>
      <w:r w:rsidRPr="00250710">
        <w:rPr>
          <w:b/>
          <w:bCs/>
          <w:lang w:eastAsia="en-US"/>
        </w:rPr>
        <w:t>UŽ</w:t>
      </w:r>
      <w:r w:rsidRPr="00250710">
        <w:rPr>
          <w:b/>
          <w:bCs/>
          <w:spacing w:val="-10"/>
          <w:lang w:eastAsia="en-US"/>
        </w:rPr>
        <w:t xml:space="preserve"> </w:t>
      </w:r>
      <w:r w:rsidRPr="00250710">
        <w:rPr>
          <w:b/>
          <w:bCs/>
          <w:lang w:eastAsia="en-US"/>
        </w:rPr>
        <w:t>SERIJŲ</w:t>
      </w:r>
      <w:r w:rsidRPr="00250710">
        <w:rPr>
          <w:b/>
          <w:bCs/>
          <w:spacing w:val="-10"/>
          <w:lang w:eastAsia="en-US"/>
        </w:rPr>
        <w:t xml:space="preserve"> </w:t>
      </w:r>
      <w:r w:rsidRPr="00250710">
        <w:rPr>
          <w:b/>
          <w:bCs/>
          <w:spacing w:val="-2"/>
          <w:lang w:eastAsia="en-US"/>
        </w:rPr>
        <w:t>IŠLEIDIMĄ</w:t>
      </w:r>
    </w:p>
    <w:p w14:paraId="20EA443E" w14:textId="77777777" w:rsidR="004A4FE7" w:rsidRPr="00250710" w:rsidRDefault="004A4FE7" w:rsidP="004A4FE7">
      <w:pPr>
        <w:widowControl/>
        <w:kinsoku w:val="0"/>
        <w:overflowPunct w:val="0"/>
        <w:autoSpaceDE/>
        <w:autoSpaceDN/>
        <w:adjustRightInd/>
        <w:rPr>
          <w:rFonts w:eastAsia="SimSun"/>
          <w:b/>
          <w:bCs/>
          <w:i/>
          <w:lang w:eastAsia="en-US"/>
        </w:rPr>
      </w:pPr>
    </w:p>
    <w:p w14:paraId="5648C182" w14:textId="77777777" w:rsidR="004A4FE7" w:rsidRPr="00250710" w:rsidRDefault="004A4FE7" w:rsidP="004A4FE7">
      <w:pPr>
        <w:widowControl/>
        <w:numPr>
          <w:ilvl w:val="0"/>
          <w:numId w:val="21"/>
        </w:numPr>
        <w:tabs>
          <w:tab w:val="left" w:pos="567"/>
          <w:tab w:val="left" w:pos="2127"/>
        </w:tabs>
        <w:kinsoku w:val="0"/>
        <w:overflowPunct w:val="0"/>
        <w:autoSpaceDE/>
        <w:autoSpaceDN/>
        <w:adjustRightInd/>
        <w:spacing w:line="260" w:lineRule="exact"/>
        <w:ind w:hanging="720"/>
        <w:rPr>
          <w:b/>
          <w:bCs/>
          <w:spacing w:val="-2"/>
          <w:lang w:eastAsia="en-US"/>
        </w:rPr>
      </w:pPr>
      <w:r w:rsidRPr="00250710">
        <w:rPr>
          <w:b/>
          <w:bCs/>
          <w:lang w:eastAsia="en-US"/>
        </w:rPr>
        <w:t>TIEKIMO</w:t>
      </w:r>
      <w:r w:rsidRPr="00250710">
        <w:rPr>
          <w:b/>
          <w:bCs/>
          <w:spacing w:val="-10"/>
          <w:lang w:eastAsia="en-US"/>
        </w:rPr>
        <w:t xml:space="preserve"> </w:t>
      </w:r>
      <w:r w:rsidRPr="00250710">
        <w:rPr>
          <w:b/>
          <w:bCs/>
          <w:lang w:eastAsia="en-US"/>
        </w:rPr>
        <w:t>IR</w:t>
      </w:r>
      <w:r w:rsidRPr="00250710">
        <w:rPr>
          <w:b/>
          <w:bCs/>
          <w:spacing w:val="-11"/>
          <w:lang w:eastAsia="en-US"/>
        </w:rPr>
        <w:t xml:space="preserve"> </w:t>
      </w:r>
      <w:r w:rsidRPr="00250710">
        <w:rPr>
          <w:b/>
          <w:bCs/>
          <w:lang w:eastAsia="en-US"/>
        </w:rPr>
        <w:t>VARTOJIMO</w:t>
      </w:r>
      <w:r w:rsidRPr="00250710">
        <w:rPr>
          <w:b/>
          <w:bCs/>
          <w:spacing w:val="-11"/>
          <w:lang w:eastAsia="en-US"/>
        </w:rPr>
        <w:t xml:space="preserve"> </w:t>
      </w:r>
      <w:r w:rsidRPr="00250710">
        <w:rPr>
          <w:b/>
          <w:bCs/>
          <w:lang w:eastAsia="en-US"/>
        </w:rPr>
        <w:t>SĄLYGOS</w:t>
      </w:r>
      <w:r w:rsidRPr="00250710">
        <w:rPr>
          <w:b/>
          <w:bCs/>
          <w:spacing w:val="-10"/>
          <w:lang w:eastAsia="en-US"/>
        </w:rPr>
        <w:t xml:space="preserve"> </w:t>
      </w:r>
      <w:r w:rsidRPr="00250710">
        <w:rPr>
          <w:b/>
          <w:bCs/>
          <w:lang w:eastAsia="en-US"/>
        </w:rPr>
        <w:t>AR</w:t>
      </w:r>
      <w:r w:rsidRPr="00250710">
        <w:rPr>
          <w:b/>
          <w:bCs/>
          <w:spacing w:val="-10"/>
          <w:lang w:eastAsia="en-US"/>
        </w:rPr>
        <w:t xml:space="preserve"> </w:t>
      </w:r>
      <w:r w:rsidRPr="00250710">
        <w:rPr>
          <w:b/>
          <w:bCs/>
          <w:spacing w:val="-2"/>
          <w:lang w:eastAsia="en-US"/>
        </w:rPr>
        <w:t>APRIBOJIMAI</w:t>
      </w:r>
    </w:p>
    <w:p w14:paraId="403480E7" w14:textId="77777777" w:rsidR="004A4FE7" w:rsidRPr="00250710" w:rsidRDefault="004A4FE7" w:rsidP="004A4FE7">
      <w:pPr>
        <w:widowControl/>
        <w:kinsoku w:val="0"/>
        <w:overflowPunct w:val="0"/>
        <w:autoSpaceDE/>
        <w:autoSpaceDN/>
        <w:adjustRightInd/>
        <w:rPr>
          <w:rFonts w:eastAsia="SimSun"/>
          <w:b/>
          <w:bCs/>
          <w:i/>
          <w:lang w:eastAsia="en-US"/>
        </w:rPr>
      </w:pPr>
    </w:p>
    <w:p w14:paraId="3941EE3E" w14:textId="77777777" w:rsidR="004A4FE7" w:rsidRPr="00F5669A" w:rsidRDefault="004A4FE7" w:rsidP="004A4FE7">
      <w:pPr>
        <w:pStyle w:val="Sraopastraipa"/>
        <w:tabs>
          <w:tab w:val="left" w:pos="567"/>
          <w:tab w:val="left" w:pos="1920"/>
        </w:tabs>
        <w:kinsoku w:val="0"/>
        <w:overflowPunct w:val="0"/>
        <w:ind w:left="567"/>
        <w:rPr>
          <w:b/>
          <w:sz w:val="22"/>
          <w:szCs w:val="22"/>
        </w:rPr>
      </w:pPr>
      <w:bookmarkStart w:id="0" w:name="A._GAMINTOJAS,_ATSAKINGAS_UŽ_SERIJŲ_IŠLE"/>
      <w:bookmarkEnd w:id="0"/>
      <w:r w:rsidRPr="00250710">
        <w:rPr>
          <w:b/>
          <w:bCs/>
          <w:snapToGrid w:val="0"/>
          <w:lang w:eastAsia="en-US"/>
        </w:rPr>
        <w:br w:type="page"/>
      </w:r>
      <w:r w:rsidRPr="00F5669A">
        <w:rPr>
          <w:b/>
          <w:sz w:val="22"/>
          <w:szCs w:val="22"/>
        </w:rPr>
        <w:lastRenderedPageBreak/>
        <w:t>A.</w:t>
      </w:r>
      <w:r w:rsidRPr="00F5669A">
        <w:rPr>
          <w:b/>
          <w:sz w:val="22"/>
          <w:szCs w:val="22"/>
        </w:rPr>
        <w:tab/>
        <w:t>GAMINTOJAS (-AI), ATSAKINGAS (-I) UŽ SERIJŲ IŠLEIDIMĄ</w:t>
      </w:r>
    </w:p>
    <w:p w14:paraId="315D8F93" w14:textId="77777777" w:rsidR="004A4FE7" w:rsidRPr="00F5669A" w:rsidRDefault="004A4FE7" w:rsidP="004A4FE7">
      <w:pPr>
        <w:rPr>
          <w:highlight w:val="yellow"/>
        </w:rPr>
      </w:pPr>
    </w:p>
    <w:p w14:paraId="6D59C614" w14:textId="77777777" w:rsidR="004A4FE7" w:rsidRPr="00F5669A" w:rsidRDefault="004A4FE7" w:rsidP="004A4FE7">
      <w:pPr>
        <w:rPr>
          <w:u w:val="single"/>
        </w:rPr>
      </w:pPr>
      <w:r w:rsidRPr="00F5669A">
        <w:rPr>
          <w:u w:val="single"/>
        </w:rPr>
        <w:t>Gamintojo (-ų), atsakingo (-ų) už serijų išleidimą, pavadinimas (-ai) ir adresas (-ai)</w:t>
      </w:r>
    </w:p>
    <w:p w14:paraId="2810D8A4" w14:textId="77777777" w:rsidR="004A4FE7" w:rsidRPr="00F5669A" w:rsidRDefault="004A4FE7" w:rsidP="004A4FE7"/>
    <w:p w14:paraId="2953CA4B" w14:textId="77777777" w:rsidR="00C74622" w:rsidRPr="00A412ED" w:rsidRDefault="00C74622" w:rsidP="00C74622">
      <w:pPr>
        <w:rPr>
          <w:lang w:val="it-CH"/>
        </w:rPr>
      </w:pPr>
      <w:r w:rsidRPr="00A412ED">
        <w:rPr>
          <w:lang w:val="it-CH"/>
        </w:rPr>
        <w:t>Synthon Hispania S.L.</w:t>
      </w:r>
    </w:p>
    <w:p w14:paraId="0E847A5D" w14:textId="77777777" w:rsidR="00C74622" w:rsidRPr="00A412ED" w:rsidRDefault="00C74622" w:rsidP="00C74622">
      <w:pPr>
        <w:rPr>
          <w:lang w:val="it-CH"/>
        </w:rPr>
      </w:pPr>
      <w:r w:rsidRPr="00A412ED">
        <w:rPr>
          <w:lang w:val="it-CH"/>
        </w:rPr>
        <w:t>Calle De Castello 1</w:t>
      </w:r>
    </w:p>
    <w:p w14:paraId="0B56F078" w14:textId="77777777" w:rsidR="00C74622" w:rsidRPr="00C43063" w:rsidRDefault="00C74622" w:rsidP="00C74622">
      <w:pPr>
        <w:rPr>
          <w:lang w:val="nl-NL"/>
        </w:rPr>
      </w:pPr>
      <w:r w:rsidRPr="00C43063">
        <w:rPr>
          <w:lang w:val="nl-NL"/>
        </w:rPr>
        <w:t>Sant Boi De Llobregat</w:t>
      </w:r>
    </w:p>
    <w:p w14:paraId="2153E54A" w14:textId="77777777" w:rsidR="00C74622" w:rsidRPr="00594A9E" w:rsidRDefault="00C74622" w:rsidP="00C74622">
      <w:pPr>
        <w:rPr>
          <w:lang w:val="pl-PL"/>
        </w:rPr>
      </w:pPr>
      <w:r w:rsidRPr="00594A9E">
        <w:rPr>
          <w:lang w:val="pl-PL"/>
        </w:rPr>
        <w:t>Barcelona 08830</w:t>
      </w:r>
    </w:p>
    <w:p w14:paraId="2A901C7A" w14:textId="77777777" w:rsidR="00C74622" w:rsidRPr="00594A9E" w:rsidRDefault="00C74622" w:rsidP="00C74622">
      <w:pPr>
        <w:rPr>
          <w:lang w:val="pl-PL"/>
        </w:rPr>
      </w:pPr>
      <w:r w:rsidRPr="00594A9E">
        <w:rPr>
          <w:lang w:val="pl-PL"/>
        </w:rPr>
        <w:t>Ispanija</w:t>
      </w:r>
    </w:p>
    <w:p w14:paraId="75A150EE" w14:textId="77777777" w:rsidR="00C74622" w:rsidRPr="00594A9E" w:rsidRDefault="00C74622" w:rsidP="00C74622">
      <w:pPr>
        <w:rPr>
          <w:lang w:val="pl-PL"/>
        </w:rPr>
      </w:pPr>
    </w:p>
    <w:p w14:paraId="48AAA7C8" w14:textId="77777777" w:rsidR="00C74622" w:rsidRPr="00594A9E" w:rsidRDefault="00C74622" w:rsidP="00C74622">
      <w:pPr>
        <w:rPr>
          <w:lang w:val="pl-PL"/>
        </w:rPr>
      </w:pPr>
      <w:r w:rsidRPr="00594A9E">
        <w:rPr>
          <w:lang w:val="pl-PL"/>
        </w:rPr>
        <w:t>arba</w:t>
      </w:r>
    </w:p>
    <w:p w14:paraId="55F37E18" w14:textId="77777777" w:rsidR="00C74622" w:rsidRPr="00594A9E" w:rsidRDefault="00C74622" w:rsidP="00C74622">
      <w:pPr>
        <w:rPr>
          <w:lang w:val="pl-PL"/>
        </w:rPr>
      </w:pPr>
    </w:p>
    <w:p w14:paraId="793941C5" w14:textId="77777777" w:rsidR="00C74622" w:rsidRPr="00594A9E" w:rsidRDefault="00C74622" w:rsidP="00C74622">
      <w:pPr>
        <w:rPr>
          <w:lang w:val="pl-PL"/>
        </w:rPr>
      </w:pPr>
      <w:r w:rsidRPr="00594A9E">
        <w:rPr>
          <w:lang w:val="pl-PL"/>
        </w:rPr>
        <w:t>Synthon B.V.</w:t>
      </w:r>
    </w:p>
    <w:p w14:paraId="249D27B7" w14:textId="77777777" w:rsidR="00C74622" w:rsidRPr="00594A9E" w:rsidRDefault="00C74622" w:rsidP="00C74622">
      <w:pPr>
        <w:rPr>
          <w:lang w:val="pl-PL"/>
        </w:rPr>
      </w:pPr>
      <w:r w:rsidRPr="00594A9E">
        <w:rPr>
          <w:lang w:val="pl-PL"/>
        </w:rPr>
        <w:t>Microweg 22</w:t>
      </w:r>
    </w:p>
    <w:p w14:paraId="3C0968C7" w14:textId="77777777" w:rsidR="00C74622" w:rsidRDefault="00C74622" w:rsidP="00C74622">
      <w:pPr>
        <w:rPr>
          <w:lang w:val="pl-PL"/>
        </w:rPr>
      </w:pPr>
      <w:r w:rsidRPr="00594A9E">
        <w:rPr>
          <w:lang w:val="pl-PL"/>
        </w:rPr>
        <w:t>Nijmegen</w:t>
      </w:r>
    </w:p>
    <w:p w14:paraId="50057734" w14:textId="77777777" w:rsidR="00C74622" w:rsidRDefault="00C74622" w:rsidP="00C74622">
      <w:pPr>
        <w:rPr>
          <w:lang w:val="pl-PL"/>
        </w:rPr>
      </w:pPr>
      <w:r w:rsidRPr="00E40B22">
        <w:rPr>
          <w:lang w:val="pl-PL"/>
        </w:rPr>
        <w:t>Gelderland</w:t>
      </w:r>
    </w:p>
    <w:p w14:paraId="7CBAE8B8" w14:textId="77777777" w:rsidR="00C74622" w:rsidRPr="00594A9E" w:rsidRDefault="00C74622" w:rsidP="00C74622">
      <w:pPr>
        <w:rPr>
          <w:lang w:val="pl-PL"/>
        </w:rPr>
      </w:pPr>
      <w:r w:rsidRPr="00594A9E">
        <w:rPr>
          <w:lang w:val="pl-PL"/>
        </w:rPr>
        <w:t>6545 CM</w:t>
      </w:r>
    </w:p>
    <w:p w14:paraId="297ECB17" w14:textId="77777777" w:rsidR="00C74622" w:rsidRDefault="00C74622" w:rsidP="00C74622">
      <w:r w:rsidRPr="00594A9E">
        <w:rPr>
          <w:lang w:val="pl-PL"/>
        </w:rPr>
        <w:t>Nyderlandai</w:t>
      </w:r>
    </w:p>
    <w:p w14:paraId="0041E8BB" w14:textId="77777777" w:rsidR="004A4FE7" w:rsidRDefault="004A4FE7" w:rsidP="004A4FE7">
      <w:pPr>
        <w:rPr>
          <w:highlight w:val="yellow"/>
        </w:rPr>
      </w:pPr>
    </w:p>
    <w:p w14:paraId="7B8A0A53" w14:textId="77777777" w:rsidR="004A4FE7" w:rsidRDefault="004A4FE7" w:rsidP="004A4FE7">
      <w:pPr>
        <w:tabs>
          <w:tab w:val="left" w:pos="567"/>
        </w:tabs>
        <w:jc w:val="both"/>
        <w:rPr>
          <w:szCs w:val="24"/>
        </w:rPr>
      </w:pPr>
      <w:r>
        <w:rPr>
          <w:szCs w:val="24"/>
        </w:rPr>
        <w:t>Su pakuote pateikiamame lapelyje nurodomas gamintojo, atsakingo už konkrečios serijos išleidimą, pavadinimas ir adresas.</w:t>
      </w:r>
    </w:p>
    <w:p w14:paraId="79BAFB6D" w14:textId="77777777" w:rsidR="004A4FE7" w:rsidRPr="00F5669A" w:rsidRDefault="004A4FE7" w:rsidP="004A4FE7">
      <w:pPr>
        <w:rPr>
          <w:highlight w:val="yellow"/>
        </w:rPr>
      </w:pPr>
    </w:p>
    <w:p w14:paraId="154C74C5" w14:textId="77777777" w:rsidR="004A4FE7" w:rsidRPr="00F5669A" w:rsidRDefault="004A4FE7" w:rsidP="004A4FE7">
      <w:pPr>
        <w:rPr>
          <w:highlight w:val="yellow"/>
        </w:rPr>
      </w:pPr>
    </w:p>
    <w:p w14:paraId="312859E5" w14:textId="77777777" w:rsidR="004A4FE7" w:rsidRPr="00F5669A" w:rsidRDefault="004A4FE7" w:rsidP="004A4FE7">
      <w:pPr>
        <w:tabs>
          <w:tab w:val="left" w:pos="567"/>
        </w:tabs>
        <w:outlineLvl w:val="1"/>
        <w:rPr>
          <w:b/>
          <w:kern w:val="28"/>
        </w:rPr>
      </w:pPr>
      <w:bookmarkStart w:id="1" w:name="_Toc129243129"/>
      <w:bookmarkStart w:id="2" w:name="_Toc129243254"/>
      <w:r w:rsidRPr="00F5669A">
        <w:rPr>
          <w:b/>
        </w:rPr>
        <w:t>B.</w:t>
      </w:r>
      <w:r w:rsidRPr="00F5669A">
        <w:rPr>
          <w:b/>
        </w:rPr>
        <w:tab/>
        <w:t>TIEKIMO IR VARTOJIMO SĄLYGOS AR APRIBOJIMAI</w:t>
      </w:r>
      <w:bookmarkEnd w:id="1"/>
      <w:bookmarkEnd w:id="2"/>
    </w:p>
    <w:p w14:paraId="740D8619" w14:textId="77777777" w:rsidR="004A4FE7" w:rsidRPr="00F5669A" w:rsidRDefault="004A4FE7" w:rsidP="004A4FE7"/>
    <w:p w14:paraId="45DE5A1A" w14:textId="77777777" w:rsidR="004A4FE7" w:rsidRPr="00F5669A" w:rsidRDefault="004A4FE7" w:rsidP="004A4FE7">
      <w:r>
        <w:t>R</w:t>
      </w:r>
      <w:r w:rsidRPr="00F5669A">
        <w:t>eceptinis vaistinis preparatas.</w:t>
      </w:r>
    </w:p>
    <w:p w14:paraId="7E337C5F" w14:textId="77777777" w:rsidR="004A4FE7" w:rsidRPr="00F5669A" w:rsidRDefault="004A4FE7" w:rsidP="004A4FE7">
      <w:pPr>
        <w:rPr>
          <w:highlight w:val="yellow"/>
        </w:rPr>
      </w:pPr>
    </w:p>
    <w:p w14:paraId="18373C0E" w14:textId="77777777" w:rsidR="004A4FE7" w:rsidRDefault="004A4FE7" w:rsidP="004A4FE7">
      <w:pPr>
        <w:pStyle w:val="Pagrindinistekstas"/>
        <w:kinsoku w:val="0"/>
        <w:overflowPunct w:val="0"/>
        <w:rPr>
          <w:color w:val="000000"/>
          <w:spacing w:val="-2"/>
        </w:rPr>
      </w:pPr>
    </w:p>
    <w:p w14:paraId="1A079C29" w14:textId="77777777" w:rsidR="004A4FE7" w:rsidRPr="00F5669A" w:rsidRDefault="004A4FE7" w:rsidP="004A4FE7">
      <w:pPr>
        <w:outlineLvl w:val="2"/>
      </w:pPr>
      <w:r>
        <w:rPr>
          <w:color w:val="000000"/>
          <w:spacing w:val="-2"/>
        </w:rPr>
        <w:br w:type="page"/>
      </w:r>
    </w:p>
    <w:p w14:paraId="30FE97C7" w14:textId="77777777" w:rsidR="004A4FE7" w:rsidRPr="00F5669A" w:rsidRDefault="004A4FE7" w:rsidP="004A4FE7">
      <w:pPr>
        <w:outlineLvl w:val="2"/>
      </w:pPr>
    </w:p>
    <w:p w14:paraId="321180B0" w14:textId="77777777" w:rsidR="004A4FE7" w:rsidRPr="00F5669A" w:rsidRDefault="004A4FE7" w:rsidP="004A4FE7"/>
    <w:p w14:paraId="6482C025" w14:textId="77777777" w:rsidR="004A4FE7" w:rsidRPr="00F5669A" w:rsidRDefault="004A4FE7" w:rsidP="004A4FE7"/>
    <w:p w14:paraId="07122DFA" w14:textId="77777777" w:rsidR="004A4FE7" w:rsidRPr="00F5669A" w:rsidRDefault="004A4FE7" w:rsidP="004A4FE7"/>
    <w:p w14:paraId="5F7A7DD3" w14:textId="77777777" w:rsidR="004A4FE7" w:rsidRPr="00F5669A" w:rsidRDefault="004A4FE7" w:rsidP="004A4FE7"/>
    <w:p w14:paraId="7939F5B8" w14:textId="77777777" w:rsidR="004A4FE7" w:rsidRPr="00F5669A" w:rsidRDefault="004A4FE7" w:rsidP="004A4FE7"/>
    <w:p w14:paraId="3F948D87" w14:textId="77777777" w:rsidR="004A4FE7" w:rsidRPr="00F5669A" w:rsidRDefault="004A4FE7" w:rsidP="004A4FE7"/>
    <w:p w14:paraId="41064D48" w14:textId="77777777" w:rsidR="004A4FE7" w:rsidRPr="00F5669A" w:rsidRDefault="004A4FE7" w:rsidP="004A4FE7"/>
    <w:p w14:paraId="29CFA9CF" w14:textId="77777777" w:rsidR="004A4FE7" w:rsidRPr="00F5669A" w:rsidRDefault="004A4FE7" w:rsidP="004A4FE7"/>
    <w:p w14:paraId="1EB23E32" w14:textId="77777777" w:rsidR="004A4FE7" w:rsidRPr="00F5669A" w:rsidRDefault="004A4FE7" w:rsidP="004A4FE7"/>
    <w:p w14:paraId="3708CF65" w14:textId="77777777" w:rsidR="004A4FE7" w:rsidRPr="00F5669A" w:rsidRDefault="004A4FE7" w:rsidP="004A4FE7"/>
    <w:p w14:paraId="68091740" w14:textId="77777777" w:rsidR="004A4FE7" w:rsidRPr="00F5669A" w:rsidRDefault="004A4FE7" w:rsidP="004A4FE7"/>
    <w:p w14:paraId="3FCDEFFB" w14:textId="77777777" w:rsidR="004A4FE7" w:rsidRPr="00F5669A" w:rsidRDefault="004A4FE7" w:rsidP="004A4FE7"/>
    <w:p w14:paraId="5A7C4214" w14:textId="77777777" w:rsidR="004A4FE7" w:rsidRPr="00F5669A" w:rsidRDefault="004A4FE7" w:rsidP="004A4FE7"/>
    <w:p w14:paraId="6BFFE78F" w14:textId="77777777" w:rsidR="004A4FE7" w:rsidRPr="00F5669A" w:rsidRDefault="004A4FE7" w:rsidP="004A4FE7"/>
    <w:p w14:paraId="5363412C" w14:textId="77777777" w:rsidR="004A4FE7" w:rsidRPr="00F5669A" w:rsidRDefault="004A4FE7" w:rsidP="004A4FE7"/>
    <w:p w14:paraId="21C8284D" w14:textId="77777777" w:rsidR="004A4FE7" w:rsidRPr="00F5669A" w:rsidRDefault="004A4FE7" w:rsidP="004A4FE7"/>
    <w:p w14:paraId="16BEDA5B" w14:textId="77777777" w:rsidR="004A4FE7" w:rsidRPr="00F5669A" w:rsidRDefault="004A4FE7" w:rsidP="004A4FE7"/>
    <w:p w14:paraId="32CB9A5E" w14:textId="77777777" w:rsidR="004A4FE7" w:rsidRPr="00F5669A" w:rsidRDefault="004A4FE7" w:rsidP="004A4FE7"/>
    <w:p w14:paraId="47EDE2A9" w14:textId="77777777" w:rsidR="004A4FE7" w:rsidRPr="00F5669A" w:rsidRDefault="004A4FE7" w:rsidP="004A4FE7"/>
    <w:p w14:paraId="0C1D576C" w14:textId="77777777" w:rsidR="004A4FE7" w:rsidRPr="00F5669A" w:rsidRDefault="004A4FE7" w:rsidP="004A4FE7"/>
    <w:p w14:paraId="5CAF7E88" w14:textId="77777777" w:rsidR="004A4FE7" w:rsidRPr="00F5669A" w:rsidRDefault="004A4FE7" w:rsidP="004A4FE7">
      <w:pPr>
        <w:outlineLvl w:val="0"/>
        <w:rPr>
          <w:b/>
          <w:caps/>
        </w:rPr>
      </w:pPr>
      <w:bookmarkStart w:id="3" w:name="_Toc129243134"/>
      <w:bookmarkStart w:id="4" w:name="_Toc129243259"/>
    </w:p>
    <w:p w14:paraId="53961F5E" w14:textId="77777777" w:rsidR="004A4FE7" w:rsidRPr="00F5669A" w:rsidRDefault="004A4FE7" w:rsidP="004A4FE7">
      <w:pPr>
        <w:outlineLvl w:val="0"/>
        <w:rPr>
          <w:b/>
          <w:caps/>
        </w:rPr>
      </w:pPr>
    </w:p>
    <w:p w14:paraId="413E2B92" w14:textId="77777777" w:rsidR="004A4FE7" w:rsidRPr="00F5669A" w:rsidRDefault="004A4FE7" w:rsidP="004A4FE7">
      <w:pPr>
        <w:outlineLvl w:val="0"/>
        <w:rPr>
          <w:b/>
          <w:caps/>
        </w:rPr>
      </w:pPr>
    </w:p>
    <w:p w14:paraId="091A5264" w14:textId="77777777" w:rsidR="004A4FE7" w:rsidRPr="00F5669A" w:rsidRDefault="004A4FE7" w:rsidP="004A4FE7">
      <w:pPr>
        <w:jc w:val="center"/>
        <w:outlineLvl w:val="0"/>
        <w:rPr>
          <w:b/>
          <w:caps/>
        </w:rPr>
      </w:pPr>
      <w:r w:rsidRPr="00F5669A">
        <w:rPr>
          <w:b/>
          <w:caps/>
        </w:rPr>
        <w:t>III PRIEDAS</w:t>
      </w:r>
      <w:bookmarkEnd w:id="3"/>
      <w:bookmarkEnd w:id="4"/>
    </w:p>
    <w:p w14:paraId="51D76B58" w14:textId="77777777" w:rsidR="004A4FE7" w:rsidRPr="00F5669A" w:rsidRDefault="004A4FE7" w:rsidP="004A4FE7"/>
    <w:p w14:paraId="503DDE78" w14:textId="77777777" w:rsidR="004A4FE7" w:rsidRPr="00F5669A" w:rsidRDefault="004A4FE7" w:rsidP="004A4FE7">
      <w:pPr>
        <w:jc w:val="center"/>
        <w:outlineLvl w:val="0"/>
        <w:rPr>
          <w:b/>
          <w:caps/>
        </w:rPr>
      </w:pPr>
      <w:bookmarkStart w:id="5" w:name="_Toc129243135"/>
      <w:bookmarkStart w:id="6" w:name="_Toc129243260"/>
      <w:r w:rsidRPr="00F5669A">
        <w:rPr>
          <w:b/>
          <w:caps/>
        </w:rPr>
        <w:t>ŽENKLINIMAS IR PAKUOTĖS LAPELIS</w:t>
      </w:r>
      <w:bookmarkEnd w:id="5"/>
      <w:bookmarkEnd w:id="6"/>
    </w:p>
    <w:p w14:paraId="708C70B7" w14:textId="77777777" w:rsidR="004A4FE7" w:rsidRPr="00F5669A" w:rsidRDefault="004A4FE7" w:rsidP="004A4FE7">
      <w:r w:rsidRPr="00F5669A">
        <w:br w:type="page"/>
      </w:r>
    </w:p>
    <w:p w14:paraId="56CD157D" w14:textId="77777777" w:rsidR="004A4FE7" w:rsidRPr="00F5669A" w:rsidRDefault="004A4FE7" w:rsidP="004A4FE7"/>
    <w:p w14:paraId="14BE43BD" w14:textId="77777777" w:rsidR="004A4FE7" w:rsidRPr="00F5669A" w:rsidRDefault="004A4FE7" w:rsidP="004A4FE7"/>
    <w:p w14:paraId="62396FA4" w14:textId="77777777" w:rsidR="004A4FE7" w:rsidRPr="00F5669A" w:rsidRDefault="004A4FE7" w:rsidP="004A4FE7"/>
    <w:p w14:paraId="507CD971" w14:textId="77777777" w:rsidR="004A4FE7" w:rsidRPr="00F5669A" w:rsidRDefault="004A4FE7" w:rsidP="004A4FE7"/>
    <w:p w14:paraId="60AEAF59" w14:textId="77777777" w:rsidR="004A4FE7" w:rsidRPr="00F5669A" w:rsidRDefault="004A4FE7" w:rsidP="004A4FE7"/>
    <w:p w14:paraId="2889C75E" w14:textId="77777777" w:rsidR="004A4FE7" w:rsidRPr="00F5669A" w:rsidRDefault="004A4FE7" w:rsidP="004A4FE7"/>
    <w:p w14:paraId="48B2396A" w14:textId="77777777" w:rsidR="004A4FE7" w:rsidRPr="00F5669A" w:rsidRDefault="004A4FE7" w:rsidP="004A4FE7"/>
    <w:p w14:paraId="7851704B" w14:textId="77777777" w:rsidR="004A4FE7" w:rsidRPr="00F5669A" w:rsidRDefault="004A4FE7" w:rsidP="004A4FE7"/>
    <w:p w14:paraId="674DF6D0" w14:textId="77777777" w:rsidR="004A4FE7" w:rsidRPr="00F5669A" w:rsidRDefault="004A4FE7" w:rsidP="004A4FE7"/>
    <w:p w14:paraId="35027649" w14:textId="77777777" w:rsidR="004A4FE7" w:rsidRPr="00F5669A" w:rsidRDefault="004A4FE7" w:rsidP="004A4FE7"/>
    <w:p w14:paraId="3A809780" w14:textId="77777777" w:rsidR="004A4FE7" w:rsidRPr="00F5669A" w:rsidRDefault="004A4FE7" w:rsidP="004A4FE7"/>
    <w:p w14:paraId="7240E030" w14:textId="77777777" w:rsidR="004A4FE7" w:rsidRPr="00F5669A" w:rsidRDefault="004A4FE7" w:rsidP="004A4FE7"/>
    <w:p w14:paraId="3DE597B6" w14:textId="77777777" w:rsidR="004A4FE7" w:rsidRPr="00F5669A" w:rsidRDefault="004A4FE7" w:rsidP="004A4FE7"/>
    <w:p w14:paraId="2BF9E7C7" w14:textId="77777777" w:rsidR="004A4FE7" w:rsidRPr="00F5669A" w:rsidRDefault="004A4FE7" w:rsidP="004A4FE7"/>
    <w:p w14:paraId="2D3D7BC9" w14:textId="77777777" w:rsidR="004A4FE7" w:rsidRPr="00F5669A" w:rsidRDefault="004A4FE7" w:rsidP="004A4FE7"/>
    <w:p w14:paraId="2AC2943B" w14:textId="77777777" w:rsidR="004A4FE7" w:rsidRPr="00F5669A" w:rsidRDefault="004A4FE7" w:rsidP="004A4FE7"/>
    <w:p w14:paraId="05BD567B" w14:textId="77777777" w:rsidR="004A4FE7" w:rsidRPr="00F5669A" w:rsidRDefault="004A4FE7" w:rsidP="004A4FE7"/>
    <w:p w14:paraId="4BAB6541" w14:textId="77777777" w:rsidR="004A4FE7" w:rsidRPr="00F5669A" w:rsidRDefault="004A4FE7" w:rsidP="004A4FE7"/>
    <w:p w14:paraId="09584DC7" w14:textId="77777777" w:rsidR="004A4FE7" w:rsidRPr="00F5669A" w:rsidRDefault="004A4FE7" w:rsidP="004A4FE7"/>
    <w:p w14:paraId="1BAC72A2" w14:textId="77777777" w:rsidR="004A4FE7" w:rsidRPr="00F5669A" w:rsidRDefault="004A4FE7" w:rsidP="004A4FE7"/>
    <w:p w14:paraId="41B67230" w14:textId="77777777" w:rsidR="004A4FE7" w:rsidRPr="00F5669A" w:rsidRDefault="004A4FE7" w:rsidP="004A4FE7"/>
    <w:p w14:paraId="0F478444" w14:textId="77777777" w:rsidR="004A4FE7" w:rsidRPr="00F5669A" w:rsidRDefault="004A4FE7" w:rsidP="004A4FE7"/>
    <w:p w14:paraId="45A9DC9A" w14:textId="77777777" w:rsidR="004A4FE7" w:rsidRPr="00F5669A" w:rsidRDefault="004A4FE7" w:rsidP="004A4FE7">
      <w:pPr>
        <w:outlineLvl w:val="0"/>
        <w:rPr>
          <w:b/>
          <w:caps/>
        </w:rPr>
      </w:pPr>
      <w:bookmarkStart w:id="7" w:name="_Toc129243136"/>
      <w:bookmarkStart w:id="8" w:name="_Toc129243261"/>
    </w:p>
    <w:p w14:paraId="2080C6C1" w14:textId="77777777" w:rsidR="004A4FE7" w:rsidRPr="00F5669A" w:rsidRDefault="004A4FE7" w:rsidP="004A4FE7">
      <w:pPr>
        <w:jc w:val="center"/>
        <w:outlineLvl w:val="0"/>
        <w:rPr>
          <w:b/>
          <w:caps/>
        </w:rPr>
      </w:pPr>
      <w:r w:rsidRPr="00F5669A">
        <w:rPr>
          <w:b/>
          <w:caps/>
        </w:rPr>
        <w:t>A. ŽENKLINIMAS</w:t>
      </w:r>
      <w:bookmarkEnd w:id="7"/>
      <w:bookmarkEnd w:id="8"/>
    </w:p>
    <w:p w14:paraId="0755A68B" w14:textId="77777777" w:rsidR="004A4FE7" w:rsidRPr="00F5669A" w:rsidRDefault="004A4FE7" w:rsidP="004A4FE7">
      <w:pPr>
        <w:pBdr>
          <w:top w:val="single" w:sz="4" w:space="1" w:color="auto"/>
          <w:left w:val="single" w:sz="4" w:space="4" w:color="auto"/>
          <w:bottom w:val="single" w:sz="4" w:space="1" w:color="auto"/>
          <w:right w:val="single" w:sz="4" w:space="4" w:color="auto"/>
        </w:pBdr>
        <w:rPr>
          <w:b/>
        </w:rPr>
      </w:pPr>
      <w:r w:rsidRPr="00F5669A">
        <w:br w:type="page"/>
      </w:r>
      <w:r w:rsidRPr="00F5669A">
        <w:rPr>
          <w:b/>
        </w:rPr>
        <w:lastRenderedPageBreak/>
        <w:t>INFORMACIJA ANT IŠORINĖS PAKUOTĖS</w:t>
      </w:r>
    </w:p>
    <w:p w14:paraId="7BE2E075"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p>
    <w:p w14:paraId="49C9F106" w14:textId="77777777" w:rsidR="004A4FE7" w:rsidRPr="00F5669A" w:rsidRDefault="004A4FE7" w:rsidP="004A4FE7">
      <w:pPr>
        <w:pBdr>
          <w:top w:val="single" w:sz="4" w:space="1" w:color="auto"/>
          <w:left w:val="single" w:sz="4" w:space="4" w:color="auto"/>
          <w:bottom w:val="single" w:sz="4" w:space="1" w:color="auto"/>
          <w:right w:val="single" w:sz="4" w:space="4" w:color="auto"/>
        </w:pBdr>
        <w:rPr>
          <w:b/>
        </w:rPr>
      </w:pPr>
      <w:r>
        <w:rPr>
          <w:b/>
        </w:rPr>
        <w:t>DALOMOSIOS PAKUOTĖS KARTONO DĖŽUTĖ</w:t>
      </w:r>
    </w:p>
    <w:p w14:paraId="63304B38" w14:textId="77777777" w:rsidR="004A4FE7" w:rsidRPr="00F5669A" w:rsidRDefault="004A4FE7" w:rsidP="004A4FE7"/>
    <w:p w14:paraId="4EC28D97" w14:textId="77777777" w:rsidR="004A4FE7" w:rsidRPr="00F5669A" w:rsidRDefault="004A4FE7" w:rsidP="004A4FE7"/>
    <w:p w14:paraId="18BEC96D"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1.</w:t>
      </w:r>
      <w:r w:rsidRPr="00F5669A">
        <w:rPr>
          <w:b/>
        </w:rPr>
        <w:tab/>
      </w:r>
      <w:r w:rsidRPr="00F5669A">
        <w:rPr>
          <w:b/>
          <w:caps/>
        </w:rPr>
        <w:t>VAISTINIO</w:t>
      </w:r>
      <w:r w:rsidRPr="00F5669A">
        <w:rPr>
          <w:b/>
        </w:rPr>
        <w:t xml:space="preserve"> PREPARATO PAVADINIMAS</w:t>
      </w:r>
    </w:p>
    <w:p w14:paraId="6A421FD4" w14:textId="77777777" w:rsidR="004A4FE7" w:rsidRPr="00F5669A" w:rsidRDefault="004A4FE7" w:rsidP="004A4FE7"/>
    <w:p w14:paraId="05CC01EE" w14:textId="77777777" w:rsidR="004A4FE7" w:rsidRDefault="004A4FE7" w:rsidP="004A4FE7">
      <w:pPr>
        <w:pStyle w:val="Pagrindinistekstas"/>
        <w:kinsoku w:val="0"/>
        <w:overflowPunct w:val="0"/>
        <w:jc w:val="both"/>
      </w:pPr>
      <w:bookmarkStart w:id="9" w:name="_Hlk201583381"/>
      <w:r w:rsidRPr="00DD2CF7">
        <w:t>Culbista 24</w:t>
      </w:r>
      <w:r>
        <w:t> mg</w:t>
      </w:r>
      <w:r w:rsidRPr="00DD2CF7">
        <w:t>/26</w:t>
      </w:r>
      <w:r>
        <w:t> mg</w:t>
      </w:r>
      <w:r w:rsidRPr="00DD2CF7">
        <w:t xml:space="preserve"> </w:t>
      </w:r>
      <w:bookmarkEnd w:id="9"/>
      <w:r w:rsidRPr="00DD2CF7">
        <w:t>plėvele dengtos tabletės</w:t>
      </w:r>
    </w:p>
    <w:p w14:paraId="7E72A8E0" w14:textId="77777777" w:rsidR="004A4FE7" w:rsidRPr="0022299E" w:rsidRDefault="004A4FE7" w:rsidP="004A4FE7">
      <w:pPr>
        <w:pStyle w:val="Pagrindinistekstas"/>
        <w:kinsoku w:val="0"/>
        <w:overflowPunct w:val="0"/>
        <w:jc w:val="both"/>
        <w:rPr>
          <w:highlight w:val="lightGray"/>
        </w:rPr>
      </w:pPr>
      <w:bookmarkStart w:id="10" w:name="_Hlk201583415"/>
      <w:r w:rsidRPr="0022299E">
        <w:rPr>
          <w:highlight w:val="lightGray"/>
        </w:rPr>
        <w:t>Culbista 49 mg/51 mg plėvele dengtos tabletės</w:t>
      </w:r>
    </w:p>
    <w:p w14:paraId="0FC59A08" w14:textId="77777777" w:rsidR="004A4FE7" w:rsidRPr="00DD2CF7" w:rsidRDefault="004A4FE7" w:rsidP="004A4FE7">
      <w:pPr>
        <w:pStyle w:val="Pagrindinistekstas"/>
        <w:kinsoku w:val="0"/>
        <w:overflowPunct w:val="0"/>
        <w:jc w:val="both"/>
        <w:rPr>
          <w:spacing w:val="-2"/>
        </w:rPr>
      </w:pPr>
      <w:r w:rsidRPr="0022299E">
        <w:rPr>
          <w:highlight w:val="lightGray"/>
        </w:rPr>
        <w:t>Culbista</w:t>
      </w:r>
      <w:r w:rsidRPr="0022299E">
        <w:rPr>
          <w:spacing w:val="-4"/>
          <w:highlight w:val="lightGray"/>
        </w:rPr>
        <w:t xml:space="preserve"> </w:t>
      </w:r>
      <w:r w:rsidRPr="0022299E">
        <w:rPr>
          <w:highlight w:val="lightGray"/>
        </w:rPr>
        <w:t>97</w:t>
      </w:r>
      <w:r w:rsidRPr="0022299E">
        <w:rPr>
          <w:spacing w:val="-4"/>
          <w:highlight w:val="lightGray"/>
        </w:rPr>
        <w:t> mg</w:t>
      </w:r>
      <w:r w:rsidRPr="0022299E">
        <w:rPr>
          <w:highlight w:val="lightGray"/>
        </w:rPr>
        <w:t>/103</w:t>
      </w:r>
      <w:r w:rsidRPr="0022299E">
        <w:rPr>
          <w:spacing w:val="-4"/>
          <w:highlight w:val="lightGray"/>
        </w:rPr>
        <w:t> mg</w:t>
      </w:r>
      <w:r w:rsidRPr="0022299E">
        <w:rPr>
          <w:spacing w:val="-2"/>
          <w:highlight w:val="lightGray"/>
        </w:rPr>
        <w:t xml:space="preserve"> </w:t>
      </w:r>
      <w:r w:rsidRPr="0022299E">
        <w:rPr>
          <w:highlight w:val="lightGray"/>
        </w:rPr>
        <w:t>plėvele</w:t>
      </w:r>
      <w:r w:rsidRPr="0022299E">
        <w:rPr>
          <w:spacing w:val="-2"/>
          <w:highlight w:val="lightGray"/>
        </w:rPr>
        <w:t xml:space="preserve"> </w:t>
      </w:r>
      <w:r w:rsidRPr="0022299E">
        <w:rPr>
          <w:highlight w:val="lightGray"/>
        </w:rPr>
        <w:t>dengtos</w:t>
      </w:r>
      <w:r w:rsidRPr="0022299E">
        <w:rPr>
          <w:spacing w:val="-3"/>
          <w:highlight w:val="lightGray"/>
        </w:rPr>
        <w:t xml:space="preserve"> </w:t>
      </w:r>
      <w:r w:rsidRPr="0022299E">
        <w:rPr>
          <w:spacing w:val="-2"/>
          <w:highlight w:val="lightGray"/>
        </w:rPr>
        <w:t>tabletės</w:t>
      </w:r>
    </w:p>
    <w:bookmarkEnd w:id="10"/>
    <w:p w14:paraId="2AB2D3BD" w14:textId="77777777" w:rsidR="004A4FE7" w:rsidRDefault="004A4FE7" w:rsidP="004A4FE7"/>
    <w:p w14:paraId="2971C14B" w14:textId="77777777" w:rsidR="004A4FE7" w:rsidRPr="00F5669A" w:rsidRDefault="004A4FE7" w:rsidP="004A4FE7">
      <w:r w:rsidRPr="0022299E">
        <w:rPr>
          <w:i/>
          <w:iCs/>
        </w:rPr>
        <w:t>sacubitrilum</w:t>
      </w:r>
      <w:r>
        <w:t>/</w:t>
      </w:r>
      <w:r w:rsidRPr="0022299E">
        <w:rPr>
          <w:i/>
          <w:iCs/>
        </w:rPr>
        <w:t>valsartanum</w:t>
      </w:r>
    </w:p>
    <w:p w14:paraId="0C11269A" w14:textId="77777777" w:rsidR="004A4FE7" w:rsidRDefault="004A4FE7" w:rsidP="004A4FE7"/>
    <w:p w14:paraId="090298F2" w14:textId="77777777" w:rsidR="004A4FE7" w:rsidRPr="00F5669A" w:rsidRDefault="004A4FE7" w:rsidP="004A4FE7"/>
    <w:p w14:paraId="43B23BD4"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r w:rsidRPr="00F5669A">
        <w:rPr>
          <w:b/>
        </w:rPr>
        <w:t>2.</w:t>
      </w:r>
      <w:r w:rsidRPr="00F5669A">
        <w:rPr>
          <w:b/>
        </w:rPr>
        <w:tab/>
        <w:t>VEIKLIOJI (-IOS) MEDŽIAGA (-OS) IR JOS (-Ų) KIEKIS (-IAI)</w:t>
      </w:r>
    </w:p>
    <w:p w14:paraId="27AE0B89" w14:textId="77777777" w:rsidR="004A4FE7" w:rsidRPr="00F5669A" w:rsidRDefault="004A4FE7" w:rsidP="004A4FE7"/>
    <w:p w14:paraId="5AFD403D" w14:textId="77777777" w:rsidR="004A4FE7" w:rsidRPr="00DD2CF7" w:rsidRDefault="004A4FE7" w:rsidP="004A4FE7">
      <w:pPr>
        <w:pStyle w:val="Pagrindinistekstas"/>
        <w:kinsoku w:val="0"/>
        <w:overflowPunct w:val="0"/>
      </w:pPr>
      <w:r w:rsidRPr="00DD2CF7">
        <w:t>Kiekvienoje</w:t>
      </w:r>
      <w:r w:rsidRPr="00DD2CF7">
        <w:rPr>
          <w:spacing w:val="-1"/>
        </w:rPr>
        <w:t xml:space="preserve"> </w:t>
      </w:r>
      <w:r w:rsidRPr="00DD2CF7">
        <w:t>plėvele</w:t>
      </w:r>
      <w:r w:rsidRPr="00DD2CF7">
        <w:rPr>
          <w:spacing w:val="-4"/>
        </w:rPr>
        <w:t xml:space="preserve"> </w:t>
      </w:r>
      <w:r w:rsidRPr="00DD2CF7">
        <w:t>dengtoje</w:t>
      </w:r>
      <w:r w:rsidRPr="00DD2CF7">
        <w:rPr>
          <w:spacing w:val="-2"/>
        </w:rPr>
        <w:t xml:space="preserve"> </w:t>
      </w:r>
      <w:r w:rsidRPr="00DD2CF7">
        <w:t>tabletėje</w:t>
      </w:r>
      <w:r w:rsidRPr="00DD2CF7">
        <w:rPr>
          <w:spacing w:val="-4"/>
        </w:rPr>
        <w:t xml:space="preserve"> </w:t>
      </w:r>
      <w:r w:rsidRPr="00DD2CF7">
        <w:t>yra</w:t>
      </w:r>
      <w:r w:rsidRPr="00DD2CF7">
        <w:rPr>
          <w:spacing w:val="-4"/>
        </w:rPr>
        <w:t xml:space="preserve"> </w:t>
      </w:r>
      <w:r w:rsidRPr="00DD2CF7">
        <w:t>sakubitrilo natrio druskos</w:t>
      </w:r>
      <w:r w:rsidR="0017114B" w:rsidRPr="0017114B">
        <w:t xml:space="preserve"> </w:t>
      </w:r>
      <w:r w:rsidR="0017114B">
        <w:t xml:space="preserve">ir </w:t>
      </w:r>
      <w:r w:rsidR="0017114B" w:rsidRPr="00DD2CF7">
        <w:t>valsartano</w:t>
      </w:r>
      <w:r w:rsidR="0017114B" w:rsidRPr="0017114B">
        <w:t xml:space="preserve"> dinatrio druskos</w:t>
      </w:r>
      <w:r>
        <w:t>, atitinka</w:t>
      </w:r>
      <w:r w:rsidR="0017114B">
        <w:t>nčių</w:t>
      </w:r>
      <w:r w:rsidRPr="00DD2CF7">
        <w:t xml:space="preserve"> 24,3</w:t>
      </w:r>
      <w:r>
        <w:rPr>
          <w:spacing w:val="-5"/>
        </w:rPr>
        <w:t> mg</w:t>
      </w:r>
      <w:r w:rsidRPr="00DD2CF7">
        <w:rPr>
          <w:spacing w:val="-2"/>
        </w:rPr>
        <w:t xml:space="preserve"> </w:t>
      </w:r>
      <w:r w:rsidRPr="00DD2CF7">
        <w:t>sakubitrilo</w:t>
      </w:r>
      <w:r w:rsidRPr="00DD2CF7">
        <w:rPr>
          <w:spacing w:val="-1"/>
        </w:rPr>
        <w:t xml:space="preserve"> </w:t>
      </w:r>
      <w:r w:rsidRPr="00DD2CF7">
        <w:t>ir</w:t>
      </w:r>
      <w:r w:rsidRPr="00DD2CF7">
        <w:rPr>
          <w:spacing w:val="-1"/>
        </w:rPr>
        <w:t xml:space="preserve"> </w:t>
      </w:r>
      <w:r w:rsidRPr="00DD2CF7">
        <w:t>25,7</w:t>
      </w:r>
      <w:r>
        <w:rPr>
          <w:spacing w:val="-2"/>
        </w:rPr>
        <w:t> mg</w:t>
      </w:r>
      <w:r w:rsidRPr="00DD2CF7">
        <w:rPr>
          <w:spacing w:val="-2"/>
        </w:rPr>
        <w:t xml:space="preserve"> </w:t>
      </w:r>
      <w:r w:rsidRPr="00DD2CF7">
        <w:t>valsartano.</w:t>
      </w:r>
    </w:p>
    <w:p w14:paraId="40964A36" w14:textId="77777777" w:rsidR="004A4FE7" w:rsidRPr="0017114B" w:rsidRDefault="004A4FE7" w:rsidP="004A4FE7">
      <w:pPr>
        <w:pStyle w:val="Pagrindinistekstas"/>
        <w:kinsoku w:val="0"/>
        <w:overflowPunct w:val="0"/>
        <w:rPr>
          <w:highlight w:val="lightGray"/>
        </w:rPr>
      </w:pPr>
      <w:r w:rsidRPr="0017114B">
        <w:rPr>
          <w:highlight w:val="lightGray"/>
        </w:rPr>
        <w:t>Kiekvienoje</w:t>
      </w:r>
      <w:r w:rsidRPr="0017114B">
        <w:rPr>
          <w:spacing w:val="-2"/>
          <w:highlight w:val="lightGray"/>
        </w:rPr>
        <w:t xml:space="preserve"> </w:t>
      </w:r>
      <w:r w:rsidRPr="0017114B">
        <w:rPr>
          <w:highlight w:val="lightGray"/>
        </w:rPr>
        <w:t>plėvele</w:t>
      </w:r>
      <w:r w:rsidRPr="0017114B">
        <w:rPr>
          <w:spacing w:val="-4"/>
          <w:highlight w:val="lightGray"/>
        </w:rPr>
        <w:t xml:space="preserve"> </w:t>
      </w:r>
      <w:r w:rsidRPr="0017114B">
        <w:rPr>
          <w:highlight w:val="lightGray"/>
        </w:rPr>
        <w:t>dengtoje</w:t>
      </w:r>
      <w:r w:rsidRPr="0017114B">
        <w:rPr>
          <w:spacing w:val="-2"/>
          <w:highlight w:val="lightGray"/>
        </w:rPr>
        <w:t xml:space="preserve"> </w:t>
      </w:r>
      <w:r w:rsidRPr="0017114B">
        <w:rPr>
          <w:highlight w:val="lightGray"/>
        </w:rPr>
        <w:t>tabletėje</w:t>
      </w:r>
      <w:r w:rsidRPr="0017114B">
        <w:rPr>
          <w:spacing w:val="-4"/>
          <w:highlight w:val="lightGray"/>
        </w:rPr>
        <w:t xml:space="preserve"> </w:t>
      </w:r>
      <w:r w:rsidRPr="0017114B">
        <w:rPr>
          <w:highlight w:val="lightGray"/>
        </w:rPr>
        <w:t>yra</w:t>
      </w:r>
      <w:r w:rsidRPr="0017114B">
        <w:rPr>
          <w:spacing w:val="-2"/>
          <w:highlight w:val="lightGray"/>
        </w:rPr>
        <w:t xml:space="preserve"> </w:t>
      </w:r>
      <w:r w:rsidR="0017114B" w:rsidRPr="0017114B">
        <w:rPr>
          <w:highlight w:val="lightGray"/>
        </w:rPr>
        <w:t>sakubitrilo natrio druskos ir valsartano dinatrio druskos, atitinkančių</w:t>
      </w:r>
      <w:r w:rsidRPr="0017114B">
        <w:rPr>
          <w:highlight w:val="lightGray"/>
        </w:rPr>
        <w:t xml:space="preserve"> 48,6</w:t>
      </w:r>
      <w:r w:rsidRPr="0017114B">
        <w:rPr>
          <w:spacing w:val="-5"/>
          <w:highlight w:val="lightGray"/>
        </w:rPr>
        <w:t> mg</w:t>
      </w:r>
      <w:r w:rsidRPr="0017114B">
        <w:rPr>
          <w:spacing w:val="-2"/>
          <w:highlight w:val="lightGray"/>
        </w:rPr>
        <w:t xml:space="preserve"> </w:t>
      </w:r>
      <w:r w:rsidRPr="0017114B">
        <w:rPr>
          <w:highlight w:val="lightGray"/>
        </w:rPr>
        <w:t>sakubitrilo</w:t>
      </w:r>
      <w:r w:rsidRPr="0017114B">
        <w:rPr>
          <w:spacing w:val="-4"/>
          <w:highlight w:val="lightGray"/>
        </w:rPr>
        <w:t xml:space="preserve"> </w:t>
      </w:r>
      <w:r w:rsidRPr="0017114B">
        <w:rPr>
          <w:highlight w:val="lightGray"/>
        </w:rPr>
        <w:t>ir</w:t>
      </w:r>
      <w:r w:rsidRPr="0017114B">
        <w:rPr>
          <w:spacing w:val="-2"/>
          <w:highlight w:val="lightGray"/>
        </w:rPr>
        <w:t xml:space="preserve"> </w:t>
      </w:r>
      <w:r w:rsidRPr="0017114B">
        <w:rPr>
          <w:highlight w:val="lightGray"/>
        </w:rPr>
        <w:t>51,4</w:t>
      </w:r>
      <w:r w:rsidRPr="0017114B">
        <w:rPr>
          <w:spacing w:val="-2"/>
          <w:highlight w:val="lightGray"/>
        </w:rPr>
        <w:t xml:space="preserve"> mg </w:t>
      </w:r>
      <w:r w:rsidRPr="0017114B">
        <w:rPr>
          <w:highlight w:val="lightGray"/>
        </w:rPr>
        <w:t>valsartano.</w:t>
      </w:r>
    </w:p>
    <w:p w14:paraId="60A9E297" w14:textId="77777777" w:rsidR="004A4FE7" w:rsidRPr="00DD2CF7" w:rsidRDefault="004A4FE7" w:rsidP="004A4FE7">
      <w:pPr>
        <w:pStyle w:val="Pagrindinistekstas"/>
        <w:kinsoku w:val="0"/>
        <w:overflowPunct w:val="0"/>
      </w:pPr>
      <w:r w:rsidRPr="0017114B">
        <w:rPr>
          <w:highlight w:val="lightGray"/>
        </w:rPr>
        <w:t>Kiekvienoje</w:t>
      </w:r>
      <w:r w:rsidRPr="0017114B">
        <w:rPr>
          <w:spacing w:val="-2"/>
          <w:highlight w:val="lightGray"/>
        </w:rPr>
        <w:t xml:space="preserve"> </w:t>
      </w:r>
      <w:r w:rsidRPr="0017114B">
        <w:rPr>
          <w:highlight w:val="lightGray"/>
        </w:rPr>
        <w:t>plėvele</w:t>
      </w:r>
      <w:r w:rsidRPr="0017114B">
        <w:rPr>
          <w:spacing w:val="-4"/>
          <w:highlight w:val="lightGray"/>
        </w:rPr>
        <w:t xml:space="preserve"> </w:t>
      </w:r>
      <w:r w:rsidRPr="0017114B">
        <w:rPr>
          <w:highlight w:val="lightGray"/>
        </w:rPr>
        <w:t>dengtoje</w:t>
      </w:r>
      <w:r w:rsidRPr="0017114B">
        <w:rPr>
          <w:spacing w:val="-2"/>
          <w:highlight w:val="lightGray"/>
        </w:rPr>
        <w:t xml:space="preserve"> </w:t>
      </w:r>
      <w:r w:rsidRPr="0017114B">
        <w:rPr>
          <w:highlight w:val="lightGray"/>
        </w:rPr>
        <w:t>tabletėje</w:t>
      </w:r>
      <w:r w:rsidRPr="0017114B">
        <w:rPr>
          <w:spacing w:val="-4"/>
          <w:highlight w:val="lightGray"/>
        </w:rPr>
        <w:t xml:space="preserve"> </w:t>
      </w:r>
      <w:r w:rsidRPr="0017114B">
        <w:rPr>
          <w:highlight w:val="lightGray"/>
        </w:rPr>
        <w:t>yra</w:t>
      </w:r>
      <w:r w:rsidRPr="0017114B">
        <w:rPr>
          <w:spacing w:val="-2"/>
          <w:highlight w:val="lightGray"/>
        </w:rPr>
        <w:t xml:space="preserve"> </w:t>
      </w:r>
      <w:r w:rsidR="0017114B" w:rsidRPr="0017114B">
        <w:rPr>
          <w:highlight w:val="lightGray"/>
        </w:rPr>
        <w:t xml:space="preserve">sakubitrilo natrio druskos ir valsartano dinatrio druskos, atitinkančių </w:t>
      </w:r>
      <w:r w:rsidRPr="0017114B">
        <w:rPr>
          <w:highlight w:val="lightGray"/>
        </w:rPr>
        <w:t>97,2</w:t>
      </w:r>
      <w:r w:rsidRPr="0017114B">
        <w:rPr>
          <w:spacing w:val="-5"/>
          <w:highlight w:val="lightGray"/>
        </w:rPr>
        <w:t> mg</w:t>
      </w:r>
      <w:r w:rsidRPr="0017114B">
        <w:rPr>
          <w:spacing w:val="-2"/>
          <w:highlight w:val="lightGray"/>
        </w:rPr>
        <w:t xml:space="preserve"> </w:t>
      </w:r>
      <w:r w:rsidRPr="0017114B">
        <w:rPr>
          <w:highlight w:val="lightGray"/>
        </w:rPr>
        <w:t>sakubitrilo</w:t>
      </w:r>
      <w:r w:rsidRPr="0017114B">
        <w:rPr>
          <w:spacing w:val="-1"/>
          <w:highlight w:val="lightGray"/>
        </w:rPr>
        <w:t xml:space="preserve"> </w:t>
      </w:r>
      <w:r w:rsidRPr="0017114B">
        <w:rPr>
          <w:highlight w:val="lightGray"/>
        </w:rPr>
        <w:t>ir</w:t>
      </w:r>
      <w:r w:rsidRPr="0017114B">
        <w:rPr>
          <w:spacing w:val="-1"/>
          <w:highlight w:val="lightGray"/>
        </w:rPr>
        <w:t xml:space="preserve"> </w:t>
      </w:r>
      <w:r w:rsidRPr="0022299E">
        <w:rPr>
          <w:highlight w:val="lightGray"/>
        </w:rPr>
        <w:t>102,8</w:t>
      </w:r>
      <w:r w:rsidRPr="0022299E">
        <w:rPr>
          <w:spacing w:val="-2"/>
          <w:highlight w:val="lightGray"/>
        </w:rPr>
        <w:t> mg</w:t>
      </w:r>
      <w:r w:rsidRPr="0022299E">
        <w:rPr>
          <w:spacing w:val="-5"/>
          <w:highlight w:val="lightGray"/>
        </w:rPr>
        <w:t xml:space="preserve"> </w:t>
      </w:r>
      <w:r w:rsidRPr="0022299E">
        <w:rPr>
          <w:highlight w:val="lightGray"/>
        </w:rPr>
        <w:t>valsartano.</w:t>
      </w:r>
    </w:p>
    <w:p w14:paraId="7066A70D" w14:textId="77777777" w:rsidR="004A4FE7" w:rsidRPr="00F5669A" w:rsidRDefault="004A4FE7" w:rsidP="004A4FE7"/>
    <w:p w14:paraId="2D2382A7" w14:textId="77777777" w:rsidR="004A4FE7" w:rsidRPr="00F5669A" w:rsidRDefault="004A4FE7" w:rsidP="004A4FE7"/>
    <w:p w14:paraId="46580DEB"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3.</w:t>
      </w:r>
      <w:r w:rsidRPr="00F5669A">
        <w:rPr>
          <w:b/>
        </w:rPr>
        <w:tab/>
        <w:t>PAGALBINIŲ MEDŽIAGŲ SĄRAŠAS</w:t>
      </w:r>
    </w:p>
    <w:p w14:paraId="3B1AD4A0" w14:textId="77777777" w:rsidR="004A4FE7" w:rsidRPr="00F5669A" w:rsidRDefault="004A4FE7" w:rsidP="004A4FE7"/>
    <w:p w14:paraId="0F5BD951" w14:textId="77777777" w:rsidR="004A4FE7" w:rsidRPr="00F5669A" w:rsidRDefault="004A4FE7" w:rsidP="004A4FE7"/>
    <w:p w14:paraId="51ACAE13"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4.</w:t>
      </w:r>
      <w:r w:rsidRPr="00F5669A">
        <w:rPr>
          <w:b/>
        </w:rPr>
        <w:tab/>
        <w:t>FARMACINĖ FORMA IR KIEKIS PAKUOTĖJE</w:t>
      </w:r>
    </w:p>
    <w:p w14:paraId="689EEAD6" w14:textId="77777777" w:rsidR="004A4FE7" w:rsidRPr="00F5669A" w:rsidRDefault="004A4FE7" w:rsidP="004A4FE7"/>
    <w:p w14:paraId="33A40F13" w14:textId="77777777" w:rsidR="004A4FE7" w:rsidRPr="00F5669A" w:rsidRDefault="004A4FE7" w:rsidP="004A4FE7">
      <w:r>
        <w:rPr>
          <w:highlight w:val="lightGray"/>
        </w:rPr>
        <w:t>Plėvele dengt</w:t>
      </w:r>
      <w:r w:rsidR="00574FCF">
        <w:rPr>
          <w:highlight w:val="lightGray"/>
        </w:rPr>
        <w:t>a</w:t>
      </w:r>
      <w:r>
        <w:rPr>
          <w:highlight w:val="lightGray"/>
        </w:rPr>
        <w:t xml:space="preserve"> t</w:t>
      </w:r>
      <w:r w:rsidRPr="00F5669A">
        <w:rPr>
          <w:highlight w:val="lightGray"/>
        </w:rPr>
        <w:t>ablet</w:t>
      </w:r>
      <w:r w:rsidRPr="00D53C68">
        <w:rPr>
          <w:highlight w:val="lightGray"/>
        </w:rPr>
        <w:t>ė</w:t>
      </w:r>
    </w:p>
    <w:p w14:paraId="37E324FE" w14:textId="77777777" w:rsidR="004A4FE7" w:rsidRPr="00F5669A" w:rsidRDefault="004A4FE7" w:rsidP="004A4FE7"/>
    <w:p w14:paraId="200EFCFE" w14:textId="77777777" w:rsidR="00F561D0" w:rsidRPr="00F561D0" w:rsidRDefault="00F561D0" w:rsidP="004A4FE7">
      <w:pPr>
        <w:pStyle w:val="Pagrindinistekstas"/>
        <w:kinsoku w:val="0"/>
        <w:overflowPunct w:val="0"/>
        <w:jc w:val="both"/>
        <w:rPr>
          <w:i/>
          <w:iCs/>
        </w:rPr>
      </w:pPr>
      <w:r>
        <w:rPr>
          <w:i/>
          <w:iCs/>
        </w:rPr>
        <w:t>[</w:t>
      </w:r>
      <w:r w:rsidRPr="00F561D0">
        <w:rPr>
          <w:i/>
          <w:iCs/>
        </w:rPr>
        <w:t>Culbista 24 mg/26 mg</w:t>
      </w:r>
      <w:r>
        <w:rPr>
          <w:i/>
          <w:iCs/>
        </w:rPr>
        <w:t>]</w:t>
      </w:r>
    </w:p>
    <w:p w14:paraId="7A0C5225" w14:textId="77777777" w:rsidR="004A4FE7" w:rsidRPr="00382B56" w:rsidRDefault="004A4FE7" w:rsidP="004A4FE7">
      <w:pPr>
        <w:pStyle w:val="Pagrindinistekstas"/>
        <w:kinsoku w:val="0"/>
        <w:overflowPunct w:val="0"/>
        <w:jc w:val="both"/>
      </w:pPr>
      <w:r w:rsidRPr="00382B56">
        <w:t>14</w:t>
      </w:r>
      <w:r w:rsidR="00574FCF">
        <w:t> </w:t>
      </w:r>
      <w:r w:rsidRPr="00382B56">
        <w:t>plėvele dengtų tablečių</w:t>
      </w:r>
    </w:p>
    <w:p w14:paraId="45B84649" w14:textId="77777777" w:rsidR="004A4FE7" w:rsidRDefault="004A4FE7" w:rsidP="004A4FE7">
      <w:pPr>
        <w:pStyle w:val="Pagrindinistekstas"/>
        <w:kinsoku w:val="0"/>
        <w:overflowPunct w:val="0"/>
        <w:jc w:val="both"/>
        <w:rPr>
          <w:highlight w:val="lightGray"/>
        </w:rPr>
      </w:pPr>
      <w:r w:rsidRPr="00441DAC">
        <w:rPr>
          <w:highlight w:val="lightGray"/>
        </w:rPr>
        <w:t>1</w:t>
      </w:r>
      <w:r>
        <w:rPr>
          <w:highlight w:val="lightGray"/>
        </w:rPr>
        <w:t>4</w:t>
      </w:r>
      <w:r w:rsidRPr="00441DAC">
        <w:rPr>
          <w:highlight w:val="lightGray"/>
        </w:rPr>
        <w:t>x1</w:t>
      </w:r>
      <w:r w:rsidR="00574FCF">
        <w:rPr>
          <w:highlight w:val="lightGray"/>
        </w:rPr>
        <w:t> </w:t>
      </w:r>
      <w:r w:rsidRPr="00441DAC">
        <w:rPr>
          <w:highlight w:val="lightGray"/>
        </w:rPr>
        <w:t>plėvele dengtų tablečių</w:t>
      </w:r>
    </w:p>
    <w:p w14:paraId="496D2746" w14:textId="77777777" w:rsidR="004A4FE7" w:rsidRDefault="004A4FE7" w:rsidP="004A4FE7">
      <w:pPr>
        <w:pStyle w:val="Pagrindinistekstas"/>
        <w:kinsoku w:val="0"/>
        <w:overflowPunct w:val="0"/>
        <w:jc w:val="both"/>
        <w:rPr>
          <w:highlight w:val="lightGray"/>
        </w:rPr>
      </w:pPr>
      <w:r w:rsidRPr="00441DAC">
        <w:rPr>
          <w:highlight w:val="lightGray"/>
        </w:rPr>
        <w:t>20</w:t>
      </w:r>
      <w:r w:rsidR="00574FCF">
        <w:rPr>
          <w:highlight w:val="lightGray"/>
        </w:rPr>
        <w:t> </w:t>
      </w:r>
      <w:r w:rsidRPr="00441DAC">
        <w:rPr>
          <w:highlight w:val="lightGray"/>
        </w:rPr>
        <w:t>plėvele dengtų tablečių</w:t>
      </w:r>
    </w:p>
    <w:p w14:paraId="7B889094" w14:textId="77777777" w:rsidR="004A4FE7" w:rsidRDefault="004A4FE7" w:rsidP="004A4FE7">
      <w:pPr>
        <w:pStyle w:val="Pagrindinistekstas"/>
        <w:kinsoku w:val="0"/>
        <w:overflowPunct w:val="0"/>
        <w:jc w:val="both"/>
        <w:rPr>
          <w:highlight w:val="lightGray"/>
        </w:rPr>
      </w:pPr>
      <w:r w:rsidRPr="00441DAC">
        <w:rPr>
          <w:highlight w:val="lightGray"/>
        </w:rPr>
        <w:t>20x1</w:t>
      </w:r>
      <w:r w:rsidR="00574FCF">
        <w:rPr>
          <w:highlight w:val="lightGray"/>
        </w:rPr>
        <w:t> </w:t>
      </w:r>
      <w:r w:rsidRPr="00441DAC">
        <w:rPr>
          <w:highlight w:val="lightGray"/>
        </w:rPr>
        <w:t>plėvele dengtų tablečių</w:t>
      </w:r>
    </w:p>
    <w:p w14:paraId="411F6A0A" w14:textId="77777777" w:rsidR="004A4FE7" w:rsidRDefault="004A4FE7" w:rsidP="004A4FE7">
      <w:pPr>
        <w:pStyle w:val="Pagrindinistekstas"/>
        <w:kinsoku w:val="0"/>
        <w:overflowPunct w:val="0"/>
        <w:jc w:val="both"/>
        <w:rPr>
          <w:spacing w:val="-2"/>
          <w:highlight w:val="lightGray"/>
        </w:rPr>
      </w:pPr>
      <w:r>
        <w:rPr>
          <w:highlight w:val="lightGray"/>
        </w:rPr>
        <w:t>28</w:t>
      </w:r>
      <w:r w:rsidR="00574FCF">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6D33C73D" w14:textId="77777777" w:rsidR="004A4FE7" w:rsidRDefault="004A4FE7" w:rsidP="004A4FE7">
      <w:pPr>
        <w:pStyle w:val="Pagrindinistekstas"/>
        <w:kinsoku w:val="0"/>
        <w:overflowPunct w:val="0"/>
        <w:jc w:val="both"/>
        <w:rPr>
          <w:spacing w:val="-2"/>
          <w:highlight w:val="lightGray"/>
        </w:rPr>
      </w:pPr>
      <w:r>
        <w:rPr>
          <w:highlight w:val="lightGray"/>
        </w:rPr>
        <w:t>28</w:t>
      </w:r>
      <w:r w:rsidRPr="00441DAC">
        <w:rPr>
          <w:highlight w:val="lightGray"/>
        </w:rPr>
        <w:t>x1</w:t>
      </w:r>
      <w:r w:rsidR="00574FCF">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766F658B" w14:textId="77777777" w:rsidR="004A4FE7" w:rsidRDefault="004A4FE7" w:rsidP="004A4FE7">
      <w:pPr>
        <w:pStyle w:val="Pagrindinistekstas"/>
        <w:kinsoku w:val="0"/>
        <w:overflowPunct w:val="0"/>
        <w:jc w:val="both"/>
        <w:rPr>
          <w:spacing w:val="-2"/>
          <w:highlight w:val="lightGray"/>
        </w:rPr>
      </w:pPr>
      <w:r>
        <w:rPr>
          <w:highlight w:val="lightGray"/>
        </w:rPr>
        <w:t>56</w:t>
      </w:r>
      <w:r w:rsidR="00574FCF">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2A978566" w14:textId="77777777" w:rsidR="004A4FE7" w:rsidRDefault="004A4FE7" w:rsidP="004A4FE7">
      <w:pPr>
        <w:pStyle w:val="Pagrindinistekstas"/>
        <w:kinsoku w:val="0"/>
        <w:overflowPunct w:val="0"/>
        <w:jc w:val="both"/>
        <w:rPr>
          <w:spacing w:val="-2"/>
          <w:highlight w:val="lightGray"/>
        </w:rPr>
      </w:pPr>
      <w:r>
        <w:rPr>
          <w:highlight w:val="lightGray"/>
        </w:rPr>
        <w:t>56</w:t>
      </w:r>
      <w:r w:rsidRPr="00441DAC">
        <w:rPr>
          <w:highlight w:val="lightGray"/>
        </w:rPr>
        <w:t>x1</w:t>
      </w:r>
      <w:r w:rsidR="00574FCF">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11E5764B" w14:textId="77777777" w:rsidR="00594E66" w:rsidRDefault="00594E66" w:rsidP="00594E66">
      <w:pPr>
        <w:pStyle w:val="Pagrindinistekstas"/>
        <w:kinsoku w:val="0"/>
        <w:overflowPunct w:val="0"/>
        <w:jc w:val="both"/>
        <w:rPr>
          <w:spacing w:val="-2"/>
          <w:highlight w:val="lightGray"/>
        </w:rPr>
      </w:pPr>
      <w:r>
        <w:rPr>
          <w:highlight w:val="lightGray"/>
        </w:rPr>
        <w:t>196 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2AF7E5BA" w14:textId="77777777" w:rsidR="00594E66" w:rsidRDefault="00594E66" w:rsidP="004A4FE7">
      <w:pPr>
        <w:pStyle w:val="Pagrindinistekstas"/>
        <w:kinsoku w:val="0"/>
        <w:overflowPunct w:val="0"/>
        <w:jc w:val="both"/>
        <w:rPr>
          <w:spacing w:val="-2"/>
          <w:highlight w:val="lightGray"/>
        </w:rPr>
      </w:pPr>
      <w:r>
        <w:rPr>
          <w:highlight w:val="lightGray"/>
        </w:rPr>
        <w:t>196</w:t>
      </w:r>
      <w:r w:rsidRPr="00441DAC">
        <w:rPr>
          <w:highlight w:val="lightGray"/>
        </w:rPr>
        <w:t>x1</w:t>
      </w:r>
      <w:r>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0334D92E" w14:textId="77777777" w:rsidR="00F561D0" w:rsidRDefault="00F561D0" w:rsidP="004A4FE7">
      <w:pPr>
        <w:pStyle w:val="Pagrindinistekstas"/>
        <w:kinsoku w:val="0"/>
        <w:overflowPunct w:val="0"/>
        <w:jc w:val="both"/>
        <w:rPr>
          <w:spacing w:val="-2"/>
          <w:highlight w:val="lightGray"/>
        </w:rPr>
      </w:pPr>
    </w:p>
    <w:p w14:paraId="1D7C6D90" w14:textId="77777777" w:rsidR="00F561D0" w:rsidRPr="00F561D0" w:rsidRDefault="00F561D0" w:rsidP="00F561D0">
      <w:pPr>
        <w:pStyle w:val="Pagrindinistekstas"/>
        <w:kinsoku w:val="0"/>
        <w:overflowPunct w:val="0"/>
        <w:jc w:val="both"/>
        <w:rPr>
          <w:i/>
          <w:iCs/>
          <w:spacing w:val="-2"/>
        </w:rPr>
      </w:pPr>
      <w:r>
        <w:rPr>
          <w:i/>
          <w:iCs/>
          <w:spacing w:val="-2"/>
        </w:rPr>
        <w:t>[</w:t>
      </w:r>
      <w:r w:rsidRPr="00F561D0">
        <w:rPr>
          <w:i/>
          <w:iCs/>
          <w:spacing w:val="-2"/>
        </w:rPr>
        <w:t xml:space="preserve">Culbista 49 mg/51 mg </w:t>
      </w:r>
    </w:p>
    <w:p w14:paraId="4983FB77" w14:textId="77777777" w:rsidR="00F561D0" w:rsidRPr="00F561D0" w:rsidRDefault="00F561D0" w:rsidP="00F561D0">
      <w:pPr>
        <w:pStyle w:val="Pagrindinistekstas"/>
        <w:kinsoku w:val="0"/>
        <w:overflowPunct w:val="0"/>
        <w:jc w:val="both"/>
        <w:rPr>
          <w:i/>
          <w:iCs/>
          <w:spacing w:val="-2"/>
          <w:highlight w:val="lightGray"/>
        </w:rPr>
      </w:pPr>
      <w:r w:rsidRPr="00F561D0">
        <w:rPr>
          <w:i/>
          <w:iCs/>
          <w:spacing w:val="-2"/>
        </w:rPr>
        <w:t>Culbista 97 mg/103 mg</w:t>
      </w:r>
      <w:r>
        <w:rPr>
          <w:i/>
          <w:iCs/>
          <w:spacing w:val="-2"/>
        </w:rPr>
        <w:t>]</w:t>
      </w:r>
    </w:p>
    <w:p w14:paraId="6752E004" w14:textId="77777777" w:rsidR="00F561D0" w:rsidRPr="00382B56" w:rsidRDefault="00F561D0" w:rsidP="00F561D0">
      <w:pPr>
        <w:pStyle w:val="Pagrindinistekstas"/>
        <w:kinsoku w:val="0"/>
        <w:overflowPunct w:val="0"/>
        <w:jc w:val="both"/>
      </w:pPr>
      <w:r w:rsidRPr="00382B56">
        <w:t>14</w:t>
      </w:r>
      <w:r>
        <w:t> </w:t>
      </w:r>
      <w:r w:rsidRPr="00382B56">
        <w:t>plėvele dengtų tablečių</w:t>
      </w:r>
    </w:p>
    <w:p w14:paraId="7168E6D9" w14:textId="77777777" w:rsidR="00F561D0" w:rsidRDefault="00F561D0" w:rsidP="00F561D0">
      <w:pPr>
        <w:pStyle w:val="Pagrindinistekstas"/>
        <w:kinsoku w:val="0"/>
        <w:overflowPunct w:val="0"/>
        <w:jc w:val="both"/>
        <w:rPr>
          <w:highlight w:val="lightGray"/>
        </w:rPr>
      </w:pPr>
      <w:r w:rsidRPr="00441DAC">
        <w:rPr>
          <w:highlight w:val="lightGray"/>
        </w:rPr>
        <w:t>1</w:t>
      </w:r>
      <w:r>
        <w:rPr>
          <w:highlight w:val="lightGray"/>
        </w:rPr>
        <w:t>4</w:t>
      </w:r>
      <w:r w:rsidRPr="00441DAC">
        <w:rPr>
          <w:highlight w:val="lightGray"/>
        </w:rPr>
        <w:t>x1</w:t>
      </w:r>
      <w:r>
        <w:rPr>
          <w:highlight w:val="lightGray"/>
        </w:rPr>
        <w:t> </w:t>
      </w:r>
      <w:r w:rsidRPr="00441DAC">
        <w:rPr>
          <w:highlight w:val="lightGray"/>
        </w:rPr>
        <w:t>plėvele dengtų tablečių</w:t>
      </w:r>
    </w:p>
    <w:p w14:paraId="606CF42A" w14:textId="77777777" w:rsidR="00F561D0" w:rsidRDefault="00F561D0" w:rsidP="00F561D0">
      <w:pPr>
        <w:pStyle w:val="Pagrindinistekstas"/>
        <w:kinsoku w:val="0"/>
        <w:overflowPunct w:val="0"/>
        <w:jc w:val="both"/>
        <w:rPr>
          <w:highlight w:val="lightGray"/>
        </w:rPr>
      </w:pPr>
      <w:r w:rsidRPr="00441DAC">
        <w:rPr>
          <w:highlight w:val="lightGray"/>
        </w:rPr>
        <w:t>20</w:t>
      </w:r>
      <w:r>
        <w:rPr>
          <w:highlight w:val="lightGray"/>
        </w:rPr>
        <w:t> </w:t>
      </w:r>
      <w:r w:rsidRPr="00441DAC">
        <w:rPr>
          <w:highlight w:val="lightGray"/>
        </w:rPr>
        <w:t>plėvele dengtų tablečių</w:t>
      </w:r>
    </w:p>
    <w:p w14:paraId="4EDFC74C" w14:textId="77777777" w:rsidR="00F561D0" w:rsidRDefault="00F561D0" w:rsidP="00F561D0">
      <w:pPr>
        <w:pStyle w:val="Pagrindinistekstas"/>
        <w:kinsoku w:val="0"/>
        <w:overflowPunct w:val="0"/>
        <w:jc w:val="both"/>
        <w:rPr>
          <w:highlight w:val="lightGray"/>
        </w:rPr>
      </w:pPr>
      <w:r w:rsidRPr="00441DAC">
        <w:rPr>
          <w:highlight w:val="lightGray"/>
        </w:rPr>
        <w:t>20x1</w:t>
      </w:r>
      <w:r>
        <w:rPr>
          <w:highlight w:val="lightGray"/>
        </w:rPr>
        <w:t> </w:t>
      </w:r>
      <w:r w:rsidRPr="00441DAC">
        <w:rPr>
          <w:highlight w:val="lightGray"/>
        </w:rPr>
        <w:t>plėvele dengtų tablečių</w:t>
      </w:r>
    </w:p>
    <w:p w14:paraId="79ED98DB" w14:textId="77777777" w:rsidR="00F561D0" w:rsidRDefault="00F561D0" w:rsidP="00F561D0">
      <w:pPr>
        <w:pStyle w:val="Pagrindinistekstas"/>
        <w:kinsoku w:val="0"/>
        <w:overflowPunct w:val="0"/>
        <w:jc w:val="both"/>
        <w:rPr>
          <w:spacing w:val="-2"/>
          <w:highlight w:val="lightGray"/>
        </w:rPr>
      </w:pPr>
      <w:r>
        <w:rPr>
          <w:highlight w:val="lightGray"/>
        </w:rPr>
        <w:t>28 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2B0DF921" w14:textId="77777777" w:rsidR="00F561D0" w:rsidRDefault="00F561D0" w:rsidP="00F561D0">
      <w:pPr>
        <w:pStyle w:val="Pagrindinistekstas"/>
        <w:kinsoku w:val="0"/>
        <w:overflowPunct w:val="0"/>
        <w:jc w:val="both"/>
        <w:rPr>
          <w:spacing w:val="-2"/>
          <w:highlight w:val="lightGray"/>
        </w:rPr>
      </w:pPr>
      <w:r>
        <w:rPr>
          <w:highlight w:val="lightGray"/>
        </w:rPr>
        <w:t>28</w:t>
      </w:r>
      <w:r w:rsidRPr="00441DAC">
        <w:rPr>
          <w:highlight w:val="lightGray"/>
        </w:rPr>
        <w:t>x1</w:t>
      </w:r>
      <w:r>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521B2C4C" w14:textId="77777777" w:rsidR="00F561D0" w:rsidRDefault="00F561D0" w:rsidP="00F561D0">
      <w:pPr>
        <w:pStyle w:val="Pagrindinistekstas"/>
        <w:kinsoku w:val="0"/>
        <w:overflowPunct w:val="0"/>
        <w:jc w:val="both"/>
        <w:rPr>
          <w:spacing w:val="-2"/>
          <w:highlight w:val="lightGray"/>
        </w:rPr>
      </w:pPr>
      <w:r>
        <w:rPr>
          <w:highlight w:val="lightGray"/>
        </w:rPr>
        <w:t>56 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777F3A1F" w14:textId="77777777" w:rsidR="00F561D0" w:rsidRDefault="00F561D0" w:rsidP="00F561D0">
      <w:pPr>
        <w:pStyle w:val="Pagrindinistekstas"/>
        <w:kinsoku w:val="0"/>
        <w:overflowPunct w:val="0"/>
        <w:jc w:val="both"/>
        <w:rPr>
          <w:spacing w:val="-2"/>
          <w:highlight w:val="lightGray"/>
        </w:rPr>
      </w:pPr>
      <w:r>
        <w:rPr>
          <w:highlight w:val="lightGray"/>
        </w:rPr>
        <w:t>56</w:t>
      </w:r>
      <w:r w:rsidRPr="00441DAC">
        <w:rPr>
          <w:highlight w:val="lightGray"/>
        </w:rPr>
        <w:t>x1</w:t>
      </w:r>
      <w:r>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66E5A149" w14:textId="77777777" w:rsidR="00F561D0" w:rsidRDefault="00F561D0" w:rsidP="00F561D0">
      <w:pPr>
        <w:pStyle w:val="Pagrindinistekstas"/>
        <w:kinsoku w:val="0"/>
        <w:overflowPunct w:val="0"/>
        <w:jc w:val="both"/>
        <w:rPr>
          <w:spacing w:val="-2"/>
          <w:highlight w:val="lightGray"/>
        </w:rPr>
      </w:pPr>
      <w:r>
        <w:rPr>
          <w:highlight w:val="lightGray"/>
        </w:rPr>
        <w:t>168 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12694843" w14:textId="77777777" w:rsidR="00F561D0" w:rsidRDefault="00F561D0" w:rsidP="00F561D0">
      <w:pPr>
        <w:pStyle w:val="Pagrindinistekstas"/>
        <w:kinsoku w:val="0"/>
        <w:overflowPunct w:val="0"/>
        <w:jc w:val="both"/>
        <w:rPr>
          <w:spacing w:val="-2"/>
          <w:highlight w:val="lightGray"/>
        </w:rPr>
      </w:pPr>
      <w:r>
        <w:rPr>
          <w:highlight w:val="lightGray"/>
        </w:rPr>
        <w:t>168</w:t>
      </w:r>
      <w:r w:rsidRPr="00441DAC">
        <w:rPr>
          <w:highlight w:val="lightGray"/>
        </w:rPr>
        <w:t>x1</w:t>
      </w:r>
      <w:r>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6C05E48A" w14:textId="77777777" w:rsidR="00F561D0" w:rsidRDefault="00F561D0" w:rsidP="00F561D0">
      <w:pPr>
        <w:pStyle w:val="Pagrindinistekstas"/>
        <w:kinsoku w:val="0"/>
        <w:overflowPunct w:val="0"/>
        <w:jc w:val="both"/>
        <w:rPr>
          <w:spacing w:val="-2"/>
          <w:highlight w:val="lightGray"/>
        </w:rPr>
      </w:pPr>
      <w:r>
        <w:rPr>
          <w:highlight w:val="lightGray"/>
        </w:rPr>
        <w:t>196 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391D76CC" w14:textId="77777777" w:rsidR="00F561D0" w:rsidRDefault="00F561D0" w:rsidP="00F561D0">
      <w:pPr>
        <w:pStyle w:val="Pagrindinistekstas"/>
        <w:kinsoku w:val="0"/>
        <w:overflowPunct w:val="0"/>
        <w:jc w:val="both"/>
        <w:rPr>
          <w:spacing w:val="-2"/>
          <w:highlight w:val="lightGray"/>
        </w:rPr>
      </w:pPr>
      <w:r>
        <w:rPr>
          <w:highlight w:val="lightGray"/>
        </w:rPr>
        <w:lastRenderedPageBreak/>
        <w:t>196</w:t>
      </w:r>
      <w:r w:rsidRPr="00441DAC">
        <w:rPr>
          <w:highlight w:val="lightGray"/>
        </w:rPr>
        <w:t>x1</w:t>
      </w:r>
      <w:r>
        <w:rPr>
          <w:highlight w:val="lightGray"/>
        </w:rPr>
        <w:t> </w:t>
      </w:r>
      <w:r w:rsidRPr="00441DAC">
        <w:rPr>
          <w:highlight w:val="lightGray"/>
        </w:rPr>
        <w:t>plėvele</w:t>
      </w:r>
      <w:r w:rsidRPr="00441DAC">
        <w:rPr>
          <w:spacing w:val="-3"/>
          <w:highlight w:val="lightGray"/>
        </w:rPr>
        <w:t xml:space="preserve"> </w:t>
      </w:r>
      <w:r w:rsidRPr="00441DAC">
        <w:rPr>
          <w:highlight w:val="lightGray"/>
        </w:rPr>
        <w:t>dengtos</w:t>
      </w:r>
      <w:r w:rsidRPr="00441DAC">
        <w:rPr>
          <w:spacing w:val="-3"/>
          <w:highlight w:val="lightGray"/>
        </w:rPr>
        <w:t xml:space="preserve"> </w:t>
      </w:r>
      <w:r w:rsidRPr="00441DAC">
        <w:rPr>
          <w:spacing w:val="-2"/>
          <w:highlight w:val="lightGray"/>
        </w:rPr>
        <w:t>tabletės</w:t>
      </w:r>
    </w:p>
    <w:p w14:paraId="3A6342E8" w14:textId="77777777" w:rsidR="004A4FE7" w:rsidRPr="00F5669A" w:rsidRDefault="004A4FE7" w:rsidP="004A4FE7">
      <w:pPr>
        <w:pStyle w:val="Pagrindinistekstas"/>
        <w:kinsoku w:val="0"/>
        <w:overflowPunct w:val="0"/>
      </w:pPr>
    </w:p>
    <w:p w14:paraId="0D0A8D1C" w14:textId="77777777" w:rsidR="004A4FE7" w:rsidRPr="00F5669A" w:rsidRDefault="004A4FE7" w:rsidP="004A4FE7"/>
    <w:p w14:paraId="68D421F1"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5.</w:t>
      </w:r>
      <w:r w:rsidRPr="00F5669A">
        <w:rPr>
          <w:b/>
        </w:rPr>
        <w:tab/>
        <w:t>VARTOJIMO METODAS IR BŪDAS (-AI)</w:t>
      </w:r>
    </w:p>
    <w:p w14:paraId="2D27124A" w14:textId="77777777" w:rsidR="004A4FE7" w:rsidRPr="00F5669A" w:rsidRDefault="004A4FE7" w:rsidP="004A4FE7"/>
    <w:p w14:paraId="4EF55E66" w14:textId="77777777" w:rsidR="004A4FE7" w:rsidRPr="00ED2816" w:rsidRDefault="004A4FE7" w:rsidP="004A4FE7">
      <w:pPr>
        <w:pStyle w:val="Pagrindinistekstas"/>
        <w:kinsoku w:val="0"/>
        <w:overflowPunct w:val="0"/>
        <w:rPr>
          <w:spacing w:val="-2"/>
        </w:rPr>
      </w:pPr>
      <w:r w:rsidRPr="00ED2816">
        <w:t>Prieš</w:t>
      </w:r>
      <w:r w:rsidRPr="00ED2816">
        <w:rPr>
          <w:spacing w:val="-9"/>
        </w:rPr>
        <w:t xml:space="preserve"> </w:t>
      </w:r>
      <w:r w:rsidRPr="00ED2816">
        <w:t>vartojimą</w:t>
      </w:r>
      <w:r w:rsidRPr="00ED2816">
        <w:rPr>
          <w:spacing w:val="-9"/>
        </w:rPr>
        <w:t xml:space="preserve"> </w:t>
      </w:r>
      <w:r w:rsidRPr="00ED2816">
        <w:t>perskaitykite</w:t>
      </w:r>
      <w:r w:rsidRPr="00ED2816">
        <w:rPr>
          <w:spacing w:val="-7"/>
        </w:rPr>
        <w:t xml:space="preserve"> </w:t>
      </w:r>
      <w:r w:rsidRPr="00ED2816">
        <w:t>pakuotės</w:t>
      </w:r>
      <w:r w:rsidRPr="00ED2816">
        <w:rPr>
          <w:spacing w:val="-7"/>
        </w:rPr>
        <w:t xml:space="preserve"> </w:t>
      </w:r>
      <w:r w:rsidRPr="00ED2816">
        <w:rPr>
          <w:spacing w:val="-2"/>
        </w:rPr>
        <w:t>lapelį.</w:t>
      </w:r>
    </w:p>
    <w:p w14:paraId="36334DC4" w14:textId="77777777" w:rsidR="004A4FE7" w:rsidRPr="00ED2816" w:rsidRDefault="004A4FE7" w:rsidP="004A4FE7">
      <w:pPr>
        <w:pStyle w:val="Pagrindinistekstas"/>
        <w:kinsoku w:val="0"/>
        <w:overflowPunct w:val="0"/>
        <w:rPr>
          <w:spacing w:val="-4"/>
        </w:rPr>
      </w:pPr>
      <w:r w:rsidRPr="00ED2816">
        <w:t>Vartoti</w:t>
      </w:r>
      <w:r w:rsidRPr="00ED2816">
        <w:rPr>
          <w:spacing w:val="-1"/>
        </w:rPr>
        <w:t xml:space="preserve"> </w:t>
      </w:r>
      <w:r w:rsidRPr="00ED2816">
        <w:t>per</w:t>
      </w:r>
      <w:r w:rsidRPr="00ED2816">
        <w:rPr>
          <w:spacing w:val="-1"/>
        </w:rPr>
        <w:t xml:space="preserve"> </w:t>
      </w:r>
      <w:r w:rsidRPr="00ED2816">
        <w:rPr>
          <w:spacing w:val="-4"/>
        </w:rPr>
        <w:t>burną.</w:t>
      </w:r>
    </w:p>
    <w:p w14:paraId="693B2274" w14:textId="77777777" w:rsidR="004A4FE7" w:rsidRPr="00F5669A" w:rsidRDefault="004A4FE7" w:rsidP="004A4FE7">
      <w:pPr>
        <w:pStyle w:val="Pagrindinistekstas"/>
        <w:kinsoku w:val="0"/>
        <w:overflowPunct w:val="0"/>
        <w:rPr>
          <w:spacing w:val="-4"/>
        </w:rPr>
      </w:pPr>
    </w:p>
    <w:p w14:paraId="1CA5BC92" w14:textId="77777777" w:rsidR="004A4FE7" w:rsidRPr="00F5669A" w:rsidRDefault="004A4FE7" w:rsidP="004A4FE7"/>
    <w:p w14:paraId="1D3FED41"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6.</w:t>
      </w:r>
      <w:r w:rsidRPr="00F5669A">
        <w:rPr>
          <w:b/>
        </w:rPr>
        <w:tab/>
        <w:t>SPECIALUS ĮSPĖJIMAS, KAD VAISTINĮ PREPARATĄ BŪTINA LAIKYTI VAIKAMS NEPASTEBIMOJE IR NEPASIEKIAMOJE VIETOJE</w:t>
      </w:r>
    </w:p>
    <w:p w14:paraId="387DA3A4" w14:textId="77777777" w:rsidR="004A4FE7" w:rsidRPr="00F5669A" w:rsidRDefault="004A4FE7" w:rsidP="004A4FE7"/>
    <w:p w14:paraId="46FB99ED" w14:textId="77777777" w:rsidR="004A4FE7" w:rsidRPr="00F5669A" w:rsidRDefault="004A4FE7" w:rsidP="004A4FE7">
      <w:r w:rsidRPr="00F5669A">
        <w:t>Laikyti vaikams nepastebimoje ir nepasiekiamoje vietoje.</w:t>
      </w:r>
    </w:p>
    <w:p w14:paraId="3D4D00A6" w14:textId="77777777" w:rsidR="004A4FE7" w:rsidRPr="00F5669A" w:rsidRDefault="004A4FE7" w:rsidP="004A4FE7"/>
    <w:p w14:paraId="4E1EBB31" w14:textId="77777777" w:rsidR="004A4FE7" w:rsidRPr="00F5669A" w:rsidRDefault="004A4FE7" w:rsidP="004A4FE7"/>
    <w:p w14:paraId="0C002D4E"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7.</w:t>
      </w:r>
      <w:r w:rsidRPr="00F5669A">
        <w:rPr>
          <w:b/>
        </w:rPr>
        <w:tab/>
        <w:t>KITAS (-I) SPECIALUS (-ŪS) ĮSPĖJIMAS (-AI) (JEI REIKIA)</w:t>
      </w:r>
    </w:p>
    <w:p w14:paraId="7DD6CF64" w14:textId="77777777" w:rsidR="004A4FE7" w:rsidRPr="00F5669A" w:rsidRDefault="004A4FE7" w:rsidP="004A4FE7"/>
    <w:p w14:paraId="34DF292A" w14:textId="77777777" w:rsidR="004A4FE7" w:rsidRPr="00F5669A" w:rsidRDefault="004A4FE7" w:rsidP="004A4FE7">
      <w:pPr>
        <w:pStyle w:val="Pagrindinistekstas"/>
        <w:kinsoku w:val="0"/>
        <w:overflowPunct w:val="0"/>
      </w:pPr>
    </w:p>
    <w:p w14:paraId="703AF138"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8.</w:t>
      </w:r>
      <w:r w:rsidRPr="00F5669A">
        <w:rPr>
          <w:b/>
        </w:rPr>
        <w:tab/>
        <w:t>TINKAMUMO LAIKAS</w:t>
      </w:r>
    </w:p>
    <w:p w14:paraId="2044DDB1" w14:textId="77777777" w:rsidR="004A4FE7" w:rsidRPr="00F5669A" w:rsidRDefault="004A4FE7" w:rsidP="004A4FE7"/>
    <w:p w14:paraId="0CF99BF5" w14:textId="77777777" w:rsidR="004A4FE7" w:rsidRPr="00F5669A" w:rsidRDefault="004A4FE7" w:rsidP="004A4FE7">
      <w:r w:rsidRPr="00F5669A">
        <w:t xml:space="preserve">EXP </w:t>
      </w:r>
      <w:r w:rsidRPr="00F5669A">
        <w:rPr>
          <w:highlight w:val="lightGray"/>
        </w:rPr>
        <w:t>{mm/MMMM}</w:t>
      </w:r>
    </w:p>
    <w:p w14:paraId="5EE0B282" w14:textId="77777777" w:rsidR="004A4FE7" w:rsidRPr="00F5669A" w:rsidRDefault="004A4FE7" w:rsidP="004A4FE7">
      <w:pPr>
        <w:pStyle w:val="Pagrindinistekstas"/>
        <w:kinsoku w:val="0"/>
        <w:overflowPunct w:val="0"/>
      </w:pPr>
    </w:p>
    <w:p w14:paraId="6D2D2161" w14:textId="77777777" w:rsidR="004A4FE7" w:rsidRPr="00F5669A" w:rsidRDefault="004A4FE7" w:rsidP="004A4FE7"/>
    <w:p w14:paraId="7766859D"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ind w:left="567" w:hanging="567"/>
      </w:pPr>
      <w:r w:rsidRPr="00F5669A">
        <w:rPr>
          <w:b/>
        </w:rPr>
        <w:t>9.</w:t>
      </w:r>
      <w:r w:rsidRPr="00F5669A">
        <w:rPr>
          <w:b/>
        </w:rPr>
        <w:tab/>
        <w:t>SPECIALIOS LAIKYMO SĄLYGOS</w:t>
      </w:r>
    </w:p>
    <w:p w14:paraId="3320D025" w14:textId="77777777" w:rsidR="004A4FE7" w:rsidRPr="00F5669A" w:rsidRDefault="004A4FE7" w:rsidP="004A4FE7"/>
    <w:p w14:paraId="0CDDFBE1" w14:textId="77777777" w:rsidR="004A4FE7" w:rsidRDefault="004A4FE7" w:rsidP="004A4FE7">
      <w:r w:rsidRPr="00AC2CD5">
        <w:rPr>
          <w:noProof/>
        </w:rPr>
        <w:t>Laikyti gamintojo pakuotėje</w:t>
      </w:r>
      <w:r>
        <w:rPr>
          <w:noProof/>
        </w:rPr>
        <w:t xml:space="preserve">, </w:t>
      </w:r>
      <w:r w:rsidRPr="00AC2CD5">
        <w:rPr>
          <w:noProof/>
        </w:rPr>
        <w:t>kad vaistas būtų apsaugotas nuo drėgmės</w:t>
      </w:r>
      <w:r>
        <w:rPr>
          <w:noProof/>
        </w:rPr>
        <w:t>.</w:t>
      </w:r>
    </w:p>
    <w:p w14:paraId="3B149173" w14:textId="77777777" w:rsidR="004A4FE7" w:rsidRDefault="004A4FE7" w:rsidP="004A4FE7"/>
    <w:p w14:paraId="1F1CB0C9" w14:textId="77777777" w:rsidR="004A4FE7" w:rsidRPr="00F5669A" w:rsidRDefault="004A4FE7" w:rsidP="004A4FE7"/>
    <w:p w14:paraId="2AB6D7DA"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r w:rsidRPr="00F5669A">
        <w:rPr>
          <w:b/>
        </w:rPr>
        <w:t>10.</w:t>
      </w:r>
      <w:r w:rsidRPr="00F5669A">
        <w:rPr>
          <w:b/>
        </w:rPr>
        <w:tab/>
        <w:t>SPECIALIOS ATSARGUMO PRIEMONĖS DĖL NESUVARTOTO VAISTINIO PREPARATO AR JO ATLIEKŲ TVARKYMO (JEI REIKIA)</w:t>
      </w:r>
    </w:p>
    <w:p w14:paraId="43838EF3" w14:textId="77777777" w:rsidR="004A4FE7" w:rsidRPr="00F5669A" w:rsidRDefault="004A4FE7" w:rsidP="004A4FE7"/>
    <w:p w14:paraId="290FE86E" w14:textId="77777777" w:rsidR="004A4FE7" w:rsidRPr="00F5669A" w:rsidRDefault="004A4FE7" w:rsidP="004A4FE7">
      <w:pPr>
        <w:pStyle w:val="Pagrindinistekstas"/>
        <w:kinsoku w:val="0"/>
        <w:overflowPunct w:val="0"/>
      </w:pPr>
    </w:p>
    <w:p w14:paraId="625489DE"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rPr>
          <w:b/>
        </w:rPr>
      </w:pPr>
      <w:r w:rsidRPr="00F5669A">
        <w:rPr>
          <w:b/>
        </w:rPr>
        <w:t>11.</w:t>
      </w:r>
      <w:r w:rsidRPr="00F5669A">
        <w:rPr>
          <w:b/>
        </w:rPr>
        <w:tab/>
      </w:r>
      <w:r w:rsidRPr="00F5669A">
        <w:rPr>
          <w:b/>
          <w:caps/>
        </w:rPr>
        <w:t>REGISTRUOTOJO PAVADINIMAS IR ADRESAS</w:t>
      </w:r>
    </w:p>
    <w:p w14:paraId="6039F58B" w14:textId="77777777" w:rsidR="004A4FE7" w:rsidRPr="00F5669A" w:rsidRDefault="004A4FE7" w:rsidP="004A4FE7"/>
    <w:p w14:paraId="2A8DC4EB" w14:textId="77777777" w:rsidR="004A4FE7" w:rsidRPr="00F5669A" w:rsidRDefault="004A4FE7" w:rsidP="004A4FE7">
      <w:r w:rsidRPr="00F5669A">
        <w:t>STADA Arzneimittel AG</w:t>
      </w:r>
    </w:p>
    <w:p w14:paraId="1BC822AC" w14:textId="77777777" w:rsidR="004A4FE7" w:rsidRPr="00F5669A" w:rsidRDefault="004A4FE7" w:rsidP="004A4FE7">
      <w:r w:rsidRPr="00F5669A">
        <w:t>Stadastrasse 2-18</w:t>
      </w:r>
    </w:p>
    <w:p w14:paraId="67E6D5E8" w14:textId="77777777" w:rsidR="004A4FE7" w:rsidRPr="00F5669A" w:rsidRDefault="004A4FE7" w:rsidP="004A4FE7">
      <w:r w:rsidRPr="00F5669A">
        <w:t>61118 Bad Vilbel</w:t>
      </w:r>
    </w:p>
    <w:p w14:paraId="1DA912AE" w14:textId="77777777" w:rsidR="004A4FE7" w:rsidRPr="00F5669A" w:rsidRDefault="004A4FE7" w:rsidP="004A4FE7">
      <w:r w:rsidRPr="00F5669A">
        <w:t>Vokietija</w:t>
      </w:r>
    </w:p>
    <w:p w14:paraId="7A3E582D" w14:textId="77777777" w:rsidR="004A4FE7" w:rsidRPr="00F5669A" w:rsidRDefault="004A4FE7" w:rsidP="004A4FE7">
      <w:pPr>
        <w:pStyle w:val="Pagrindinistekstas"/>
        <w:kinsoku w:val="0"/>
        <w:overflowPunct w:val="0"/>
      </w:pPr>
    </w:p>
    <w:p w14:paraId="44C9B4AD" w14:textId="77777777" w:rsidR="004A4FE7" w:rsidRPr="00F5669A" w:rsidRDefault="004A4FE7" w:rsidP="004A4FE7"/>
    <w:p w14:paraId="09253448"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pPr>
      <w:r w:rsidRPr="00F5669A">
        <w:rPr>
          <w:b/>
        </w:rPr>
        <w:t>12.</w:t>
      </w:r>
      <w:r w:rsidRPr="00F5669A">
        <w:rPr>
          <w:b/>
        </w:rPr>
        <w:tab/>
        <w:t>REGISTRACIJOS PAŽYMĖJIMO NUMERIS (-IAI)</w:t>
      </w:r>
    </w:p>
    <w:p w14:paraId="7353630E" w14:textId="77777777" w:rsidR="004A4FE7" w:rsidRDefault="004A4FE7" w:rsidP="004A4FE7"/>
    <w:p w14:paraId="72CB741C" w14:textId="77777777" w:rsidR="00A412ED" w:rsidRPr="00FB7C73" w:rsidRDefault="00A412ED" w:rsidP="00A412ED">
      <w:pPr>
        <w:rPr>
          <w:u w:val="single"/>
        </w:rPr>
      </w:pPr>
      <w:r w:rsidRPr="00FB7C73">
        <w:rPr>
          <w:highlight w:val="lightGray"/>
          <w:u w:val="single"/>
        </w:rPr>
        <w:t>24 mg/ 26 mg</w:t>
      </w:r>
    </w:p>
    <w:p w14:paraId="5FCF568E" w14:textId="77777777" w:rsidR="00A412ED" w:rsidRPr="00FB7C73" w:rsidRDefault="00A412ED" w:rsidP="00A412ED">
      <w:pPr>
        <w:rPr>
          <w:highlight w:val="lightGray"/>
        </w:rPr>
      </w:pPr>
      <w:r>
        <w:t xml:space="preserve">LT/1/25/5840/001 </w:t>
      </w:r>
      <w:r w:rsidRPr="00FB7C73">
        <w:rPr>
          <w:highlight w:val="lightGray"/>
        </w:rPr>
        <w:t>– N14</w:t>
      </w:r>
    </w:p>
    <w:p w14:paraId="10B29995" w14:textId="77777777" w:rsidR="00A412ED" w:rsidRPr="00FB7C73" w:rsidRDefault="00A412ED" w:rsidP="00A412ED">
      <w:pPr>
        <w:rPr>
          <w:highlight w:val="lightGray"/>
        </w:rPr>
      </w:pPr>
      <w:r w:rsidRPr="00FB7C73">
        <w:rPr>
          <w:highlight w:val="lightGray"/>
        </w:rPr>
        <w:t>LT/1/25/5840/007 – N14x1</w:t>
      </w:r>
    </w:p>
    <w:p w14:paraId="30386BA4" w14:textId="77777777" w:rsidR="00A412ED" w:rsidRPr="00FB7C73" w:rsidRDefault="00A412ED" w:rsidP="00A412ED">
      <w:pPr>
        <w:rPr>
          <w:highlight w:val="lightGray"/>
        </w:rPr>
      </w:pPr>
      <w:r w:rsidRPr="00FB7C73">
        <w:rPr>
          <w:highlight w:val="lightGray"/>
        </w:rPr>
        <w:t>LT/1/25/5840/002 – N20</w:t>
      </w:r>
    </w:p>
    <w:p w14:paraId="2F63E6FB" w14:textId="77777777" w:rsidR="00A412ED" w:rsidRPr="00FB7C73" w:rsidRDefault="00A412ED" w:rsidP="00A412ED">
      <w:pPr>
        <w:rPr>
          <w:highlight w:val="lightGray"/>
        </w:rPr>
      </w:pPr>
      <w:r w:rsidRPr="00FB7C73">
        <w:rPr>
          <w:highlight w:val="lightGray"/>
        </w:rPr>
        <w:t>LT/1/25/5840/008 – N20x1</w:t>
      </w:r>
    </w:p>
    <w:p w14:paraId="7F864C30" w14:textId="77777777" w:rsidR="00A412ED" w:rsidRPr="00FB7C73" w:rsidRDefault="00A412ED" w:rsidP="00A412ED">
      <w:pPr>
        <w:rPr>
          <w:highlight w:val="lightGray"/>
        </w:rPr>
      </w:pPr>
      <w:r w:rsidRPr="00FB7C73">
        <w:rPr>
          <w:highlight w:val="lightGray"/>
        </w:rPr>
        <w:t>LT/1/25/5840/003 – N28</w:t>
      </w:r>
    </w:p>
    <w:p w14:paraId="05A0C760" w14:textId="77777777" w:rsidR="00A412ED" w:rsidRPr="00FB7C73" w:rsidRDefault="00A412ED" w:rsidP="00A412ED">
      <w:pPr>
        <w:rPr>
          <w:highlight w:val="lightGray"/>
        </w:rPr>
      </w:pPr>
      <w:r w:rsidRPr="00FB7C73">
        <w:rPr>
          <w:highlight w:val="lightGray"/>
        </w:rPr>
        <w:t>LT/1/25/5840/009 – N28x1</w:t>
      </w:r>
    </w:p>
    <w:p w14:paraId="5E25D6EE" w14:textId="77777777" w:rsidR="00A412ED" w:rsidRPr="00FB7C73" w:rsidRDefault="00A412ED" w:rsidP="00A412ED">
      <w:pPr>
        <w:rPr>
          <w:highlight w:val="lightGray"/>
        </w:rPr>
      </w:pPr>
      <w:r w:rsidRPr="00FB7C73">
        <w:rPr>
          <w:highlight w:val="lightGray"/>
        </w:rPr>
        <w:t>LT/1/25/5840/004 – N56</w:t>
      </w:r>
    </w:p>
    <w:p w14:paraId="76A093A4" w14:textId="77777777" w:rsidR="00A412ED" w:rsidRPr="00FB7C73" w:rsidRDefault="00A412ED" w:rsidP="00A412ED">
      <w:pPr>
        <w:rPr>
          <w:highlight w:val="lightGray"/>
        </w:rPr>
      </w:pPr>
      <w:r w:rsidRPr="00FB7C73">
        <w:rPr>
          <w:highlight w:val="lightGray"/>
        </w:rPr>
        <w:t>LT/1/25/5840/010 – N56x1</w:t>
      </w:r>
    </w:p>
    <w:p w14:paraId="6CB34E49" w14:textId="77777777" w:rsidR="00A412ED" w:rsidRPr="00FB7C73" w:rsidRDefault="00A412ED" w:rsidP="00A412ED">
      <w:pPr>
        <w:rPr>
          <w:highlight w:val="lightGray"/>
        </w:rPr>
      </w:pPr>
      <w:r w:rsidRPr="00FB7C73">
        <w:rPr>
          <w:highlight w:val="lightGray"/>
        </w:rPr>
        <w:t>LT/1/25/5840/005 – N196</w:t>
      </w:r>
    </w:p>
    <w:p w14:paraId="738E5652" w14:textId="77777777" w:rsidR="00A412ED" w:rsidRDefault="00A412ED" w:rsidP="00A412ED">
      <w:r w:rsidRPr="00FB7C73">
        <w:rPr>
          <w:highlight w:val="lightGray"/>
        </w:rPr>
        <w:t>LT/1/25/5840/011 – N196x1</w:t>
      </w:r>
    </w:p>
    <w:p w14:paraId="2CD2FCB4" w14:textId="77777777" w:rsidR="00A412ED" w:rsidRDefault="00A412ED" w:rsidP="00A412ED"/>
    <w:p w14:paraId="27F83D8D" w14:textId="435B9E41" w:rsidR="00A412ED" w:rsidRPr="00FB7C73" w:rsidRDefault="00A412ED" w:rsidP="00A412ED">
      <w:pPr>
        <w:rPr>
          <w:u w:val="single"/>
        </w:rPr>
      </w:pPr>
      <w:r w:rsidRPr="00FB7C73">
        <w:rPr>
          <w:highlight w:val="lightGray"/>
          <w:u w:val="single"/>
        </w:rPr>
        <w:t>49 mg/ 51 mg</w:t>
      </w:r>
    </w:p>
    <w:p w14:paraId="29CB804F" w14:textId="77777777" w:rsidR="00A412ED" w:rsidRPr="00FB7C73" w:rsidRDefault="00A412ED" w:rsidP="00A412ED">
      <w:pPr>
        <w:rPr>
          <w:highlight w:val="lightGray"/>
        </w:rPr>
      </w:pPr>
      <w:r w:rsidRPr="00FB7C73">
        <w:rPr>
          <w:highlight w:val="lightGray"/>
        </w:rPr>
        <w:lastRenderedPageBreak/>
        <w:t>LT/1/25/5841/001 – N14</w:t>
      </w:r>
    </w:p>
    <w:p w14:paraId="2F0F694B" w14:textId="77777777" w:rsidR="00FB7C73" w:rsidRPr="00FB7C73" w:rsidRDefault="00FB7C73" w:rsidP="00FB7C73">
      <w:pPr>
        <w:rPr>
          <w:highlight w:val="lightGray"/>
        </w:rPr>
      </w:pPr>
      <w:r w:rsidRPr="00FB7C73">
        <w:rPr>
          <w:highlight w:val="lightGray"/>
        </w:rPr>
        <w:t>LT/1/25/5841/009 – N14x1</w:t>
      </w:r>
    </w:p>
    <w:p w14:paraId="7F06151C" w14:textId="77777777" w:rsidR="00A412ED" w:rsidRPr="00FB7C73" w:rsidRDefault="00A412ED" w:rsidP="00A412ED">
      <w:pPr>
        <w:rPr>
          <w:highlight w:val="lightGray"/>
        </w:rPr>
      </w:pPr>
      <w:r w:rsidRPr="00FB7C73">
        <w:rPr>
          <w:highlight w:val="lightGray"/>
        </w:rPr>
        <w:t>LT/1/25/5841/002 – N20</w:t>
      </w:r>
    </w:p>
    <w:p w14:paraId="40673F95" w14:textId="77777777" w:rsidR="00FB7C73" w:rsidRPr="00FB7C73" w:rsidRDefault="00FB7C73" w:rsidP="00FB7C73">
      <w:pPr>
        <w:rPr>
          <w:highlight w:val="lightGray"/>
        </w:rPr>
      </w:pPr>
      <w:r w:rsidRPr="00FB7C73">
        <w:rPr>
          <w:highlight w:val="lightGray"/>
        </w:rPr>
        <w:t>LT/1/25/5841/010 – N20x1</w:t>
      </w:r>
    </w:p>
    <w:p w14:paraId="2764DF24" w14:textId="77777777" w:rsidR="00A412ED" w:rsidRPr="00FB7C73" w:rsidRDefault="00A412ED" w:rsidP="00A412ED">
      <w:pPr>
        <w:rPr>
          <w:highlight w:val="lightGray"/>
        </w:rPr>
      </w:pPr>
      <w:r w:rsidRPr="00FB7C73">
        <w:rPr>
          <w:highlight w:val="lightGray"/>
        </w:rPr>
        <w:t>LT/1/25/5841/003 – N28</w:t>
      </w:r>
    </w:p>
    <w:p w14:paraId="767C80E9" w14:textId="77777777" w:rsidR="00FB7C73" w:rsidRPr="00FB7C73" w:rsidRDefault="00FB7C73" w:rsidP="00FB7C73">
      <w:pPr>
        <w:rPr>
          <w:highlight w:val="lightGray"/>
        </w:rPr>
      </w:pPr>
      <w:r w:rsidRPr="00FB7C73">
        <w:rPr>
          <w:highlight w:val="lightGray"/>
        </w:rPr>
        <w:t>LT/1/25/5841/011 – N28x1</w:t>
      </w:r>
    </w:p>
    <w:p w14:paraId="63D1273E" w14:textId="77777777" w:rsidR="00A412ED" w:rsidRPr="00FB7C73" w:rsidRDefault="00A412ED" w:rsidP="00A412ED">
      <w:pPr>
        <w:rPr>
          <w:highlight w:val="lightGray"/>
        </w:rPr>
      </w:pPr>
      <w:r w:rsidRPr="00FB7C73">
        <w:rPr>
          <w:highlight w:val="lightGray"/>
        </w:rPr>
        <w:t>LT/1/25/5841/004 – N56</w:t>
      </w:r>
    </w:p>
    <w:p w14:paraId="7AE8F8D6" w14:textId="77777777" w:rsidR="00FB7C73" w:rsidRPr="00FB7C73" w:rsidRDefault="00FB7C73" w:rsidP="00FB7C73">
      <w:pPr>
        <w:rPr>
          <w:highlight w:val="lightGray"/>
        </w:rPr>
      </w:pPr>
      <w:r w:rsidRPr="00FB7C73">
        <w:rPr>
          <w:highlight w:val="lightGray"/>
        </w:rPr>
        <w:t>LT/1/25/5841/012 – N56x1</w:t>
      </w:r>
    </w:p>
    <w:p w14:paraId="69DB5415" w14:textId="77777777" w:rsidR="00A412ED" w:rsidRPr="00FB7C73" w:rsidRDefault="00A412ED" w:rsidP="00A412ED">
      <w:pPr>
        <w:rPr>
          <w:highlight w:val="lightGray"/>
        </w:rPr>
      </w:pPr>
      <w:r w:rsidRPr="00FB7C73">
        <w:rPr>
          <w:highlight w:val="lightGray"/>
        </w:rPr>
        <w:t>LT/1/25/5841/005 – N168</w:t>
      </w:r>
    </w:p>
    <w:p w14:paraId="3574BB9A" w14:textId="77777777" w:rsidR="00FB7C73" w:rsidRPr="00FB7C73" w:rsidRDefault="00FB7C73" w:rsidP="00FB7C73">
      <w:pPr>
        <w:rPr>
          <w:highlight w:val="lightGray"/>
        </w:rPr>
      </w:pPr>
      <w:r w:rsidRPr="00FB7C73">
        <w:rPr>
          <w:highlight w:val="lightGray"/>
        </w:rPr>
        <w:t>LT/1/25/5841/013 – N168x1</w:t>
      </w:r>
    </w:p>
    <w:p w14:paraId="1E358C50" w14:textId="77777777" w:rsidR="00A412ED" w:rsidRPr="00FB7C73" w:rsidRDefault="00A412ED" w:rsidP="00A412ED">
      <w:pPr>
        <w:rPr>
          <w:highlight w:val="lightGray"/>
        </w:rPr>
      </w:pPr>
      <w:r w:rsidRPr="00FB7C73">
        <w:rPr>
          <w:highlight w:val="lightGray"/>
        </w:rPr>
        <w:t>LT/1/25/5841/006 – N196</w:t>
      </w:r>
    </w:p>
    <w:p w14:paraId="33C7065E" w14:textId="77777777" w:rsidR="00A412ED" w:rsidRDefault="00A412ED" w:rsidP="00A412ED">
      <w:r w:rsidRPr="00FB7C73">
        <w:rPr>
          <w:highlight w:val="lightGray"/>
        </w:rPr>
        <w:t>LT/1/25/5841/014 – N196x1</w:t>
      </w:r>
    </w:p>
    <w:p w14:paraId="22C67CB7" w14:textId="77777777" w:rsidR="00A412ED" w:rsidRPr="00FB7C73" w:rsidRDefault="00A412ED" w:rsidP="00A412ED">
      <w:pPr>
        <w:rPr>
          <w:u w:val="single"/>
        </w:rPr>
      </w:pPr>
    </w:p>
    <w:p w14:paraId="05523723" w14:textId="41EFACD7" w:rsidR="00A412ED" w:rsidRPr="00FB7C73" w:rsidRDefault="00A412ED" w:rsidP="00A412ED">
      <w:pPr>
        <w:rPr>
          <w:u w:val="single"/>
        </w:rPr>
      </w:pPr>
      <w:r w:rsidRPr="00FB7C73">
        <w:rPr>
          <w:highlight w:val="lightGray"/>
          <w:u w:val="single"/>
        </w:rPr>
        <w:t>97 mg/ 103 mg</w:t>
      </w:r>
    </w:p>
    <w:p w14:paraId="02A4CE60" w14:textId="77777777" w:rsidR="00A412ED" w:rsidRPr="00FB7C73" w:rsidRDefault="00A412ED" w:rsidP="00A412ED">
      <w:pPr>
        <w:rPr>
          <w:highlight w:val="lightGray"/>
        </w:rPr>
      </w:pPr>
      <w:r w:rsidRPr="00FB7C73">
        <w:rPr>
          <w:highlight w:val="lightGray"/>
        </w:rPr>
        <w:t>LT/1/25/5842/001 – N14</w:t>
      </w:r>
    </w:p>
    <w:p w14:paraId="723D70FE" w14:textId="77777777" w:rsidR="00FB7C73" w:rsidRPr="00FB7C73" w:rsidRDefault="00FB7C73" w:rsidP="00FB7C73">
      <w:pPr>
        <w:rPr>
          <w:highlight w:val="lightGray"/>
        </w:rPr>
      </w:pPr>
      <w:r w:rsidRPr="00FB7C73">
        <w:rPr>
          <w:highlight w:val="lightGray"/>
        </w:rPr>
        <w:t>LT/1/25/5842/009 – N14x1</w:t>
      </w:r>
    </w:p>
    <w:p w14:paraId="078DE769" w14:textId="77777777" w:rsidR="00A412ED" w:rsidRPr="00FB7C73" w:rsidRDefault="00A412ED" w:rsidP="00A412ED">
      <w:pPr>
        <w:rPr>
          <w:highlight w:val="lightGray"/>
        </w:rPr>
      </w:pPr>
      <w:r w:rsidRPr="00FB7C73">
        <w:rPr>
          <w:highlight w:val="lightGray"/>
        </w:rPr>
        <w:t>LT/1/25/5842/002 – N20</w:t>
      </w:r>
    </w:p>
    <w:p w14:paraId="68475560" w14:textId="77777777" w:rsidR="00FB7C73" w:rsidRPr="00FB7C73" w:rsidRDefault="00FB7C73" w:rsidP="00FB7C73">
      <w:pPr>
        <w:rPr>
          <w:highlight w:val="lightGray"/>
        </w:rPr>
      </w:pPr>
      <w:r w:rsidRPr="00FB7C73">
        <w:rPr>
          <w:highlight w:val="lightGray"/>
        </w:rPr>
        <w:t>LT/1/25/5842/010 – N20x1</w:t>
      </w:r>
    </w:p>
    <w:p w14:paraId="69F352E7" w14:textId="77777777" w:rsidR="00A412ED" w:rsidRPr="00FB7C73" w:rsidRDefault="00A412ED" w:rsidP="00A412ED">
      <w:pPr>
        <w:rPr>
          <w:highlight w:val="lightGray"/>
        </w:rPr>
      </w:pPr>
      <w:r w:rsidRPr="00FB7C73">
        <w:rPr>
          <w:highlight w:val="lightGray"/>
        </w:rPr>
        <w:t>LT/1/25/5842/003 – N28</w:t>
      </w:r>
    </w:p>
    <w:p w14:paraId="6E67D8DA" w14:textId="77777777" w:rsidR="00FB7C73" w:rsidRPr="00FB7C73" w:rsidRDefault="00FB7C73" w:rsidP="00FB7C73">
      <w:pPr>
        <w:rPr>
          <w:highlight w:val="lightGray"/>
        </w:rPr>
      </w:pPr>
      <w:r w:rsidRPr="00FB7C73">
        <w:rPr>
          <w:highlight w:val="lightGray"/>
        </w:rPr>
        <w:t>LT/1/25/5842/011 – N28x1</w:t>
      </w:r>
    </w:p>
    <w:p w14:paraId="36C05BC0" w14:textId="77777777" w:rsidR="00A412ED" w:rsidRPr="00FB7C73" w:rsidRDefault="00A412ED" w:rsidP="00A412ED">
      <w:pPr>
        <w:rPr>
          <w:highlight w:val="lightGray"/>
        </w:rPr>
      </w:pPr>
      <w:r w:rsidRPr="00FB7C73">
        <w:rPr>
          <w:highlight w:val="lightGray"/>
        </w:rPr>
        <w:t>LT/1/25/5842/004 – N56</w:t>
      </w:r>
    </w:p>
    <w:p w14:paraId="114C3ADA" w14:textId="77777777" w:rsidR="00FB7C73" w:rsidRPr="00FB7C73" w:rsidRDefault="00FB7C73" w:rsidP="00FB7C73">
      <w:pPr>
        <w:rPr>
          <w:highlight w:val="lightGray"/>
        </w:rPr>
      </w:pPr>
      <w:r w:rsidRPr="00FB7C73">
        <w:rPr>
          <w:highlight w:val="lightGray"/>
        </w:rPr>
        <w:t>LT/1/25/5842/012 – N56x1</w:t>
      </w:r>
    </w:p>
    <w:p w14:paraId="0C8C9844" w14:textId="77777777" w:rsidR="00A412ED" w:rsidRPr="00FB7C73" w:rsidRDefault="00A412ED" w:rsidP="00A412ED">
      <w:pPr>
        <w:rPr>
          <w:highlight w:val="lightGray"/>
        </w:rPr>
      </w:pPr>
      <w:r w:rsidRPr="00FB7C73">
        <w:rPr>
          <w:highlight w:val="lightGray"/>
        </w:rPr>
        <w:t>LT/1/25/5842/005 – N168</w:t>
      </w:r>
    </w:p>
    <w:p w14:paraId="509D22E7" w14:textId="77777777" w:rsidR="00FB7C73" w:rsidRPr="00FB7C73" w:rsidRDefault="00FB7C73" w:rsidP="00FB7C73">
      <w:pPr>
        <w:rPr>
          <w:highlight w:val="lightGray"/>
        </w:rPr>
      </w:pPr>
      <w:r w:rsidRPr="00FB7C73">
        <w:rPr>
          <w:highlight w:val="lightGray"/>
        </w:rPr>
        <w:t>LT/1/25/5842/013 – N168x1</w:t>
      </w:r>
    </w:p>
    <w:p w14:paraId="08BA0F12" w14:textId="77777777" w:rsidR="00A412ED" w:rsidRPr="00FB7C73" w:rsidRDefault="00A412ED" w:rsidP="00A412ED">
      <w:pPr>
        <w:rPr>
          <w:highlight w:val="lightGray"/>
        </w:rPr>
      </w:pPr>
      <w:r w:rsidRPr="00FB7C73">
        <w:rPr>
          <w:highlight w:val="lightGray"/>
        </w:rPr>
        <w:t>LT/1/25/5842/006 – N196</w:t>
      </w:r>
    </w:p>
    <w:p w14:paraId="617F73B8" w14:textId="77777777" w:rsidR="00A412ED" w:rsidRDefault="00A412ED" w:rsidP="00A412ED">
      <w:r w:rsidRPr="00FB7C73">
        <w:rPr>
          <w:highlight w:val="lightGray"/>
        </w:rPr>
        <w:t>LT/1/25/5842/014 – N196x1</w:t>
      </w:r>
    </w:p>
    <w:p w14:paraId="610BF311" w14:textId="77777777" w:rsidR="004A4FE7" w:rsidRPr="00F5669A" w:rsidRDefault="004A4FE7" w:rsidP="004A4FE7"/>
    <w:p w14:paraId="2278AB12" w14:textId="77777777" w:rsidR="004A4FE7" w:rsidRPr="00F5669A" w:rsidRDefault="00E20AF7" w:rsidP="004A4FE7">
      <w:pPr>
        <w:pStyle w:val="Pagrindinistekstas"/>
        <w:kinsoku w:val="0"/>
        <w:overflowPunct w:val="0"/>
      </w:pPr>
      <w:r>
        <w:rPr>
          <w:noProof/>
        </w:rPr>
        <mc:AlternateContent>
          <mc:Choice Requires="wps">
            <w:drawing>
              <wp:anchor distT="0" distB="0" distL="0" distR="0" simplePos="0" relativeHeight="251656192" behindDoc="0" locked="0" layoutInCell="0" allowOverlap="1" wp14:anchorId="5F4315F3" wp14:editId="2BADEA83">
                <wp:simplePos x="0" y="0"/>
                <wp:positionH relativeFrom="page">
                  <wp:posOffset>829310</wp:posOffset>
                </wp:positionH>
                <wp:positionV relativeFrom="paragraph">
                  <wp:posOffset>179070</wp:posOffset>
                </wp:positionV>
                <wp:extent cx="5902960" cy="193675"/>
                <wp:effectExtent l="0" t="0" r="2540" b="0"/>
                <wp:wrapTopAndBottom/>
                <wp:docPr id="685328142"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322CDC93" w14:textId="77777777" w:rsidR="004A4FE7" w:rsidRPr="00ED2816" w:rsidRDefault="004A4FE7" w:rsidP="004A4FE7">
                            <w:pPr>
                              <w:pStyle w:val="Pagrindinistekstas"/>
                              <w:tabs>
                                <w:tab w:val="left" w:pos="674"/>
                              </w:tabs>
                              <w:kinsoku w:val="0"/>
                              <w:overflowPunct w:val="0"/>
                              <w:spacing w:before="20"/>
                              <w:ind w:left="107"/>
                              <w:rPr>
                                <w:b/>
                                <w:bCs/>
                                <w:spacing w:val="-2"/>
                              </w:rPr>
                            </w:pPr>
                            <w:r w:rsidRPr="00ED2816">
                              <w:rPr>
                                <w:b/>
                                <w:bCs/>
                                <w:spacing w:val="-5"/>
                              </w:rPr>
                              <w:t>13.</w:t>
                            </w:r>
                            <w:r w:rsidRPr="000625CB">
                              <w:rPr>
                                <w:b/>
                                <w:bCs/>
                                <w:i/>
                                <w:iCs/>
                              </w:rPr>
                              <w:tab/>
                            </w:r>
                            <w:r w:rsidRPr="00ED2816">
                              <w:rPr>
                                <w:b/>
                                <w:bCs/>
                              </w:rPr>
                              <w:t>SERIJOS</w:t>
                            </w:r>
                            <w:r w:rsidRPr="00ED2816">
                              <w:rPr>
                                <w:b/>
                                <w:bCs/>
                                <w:spacing w:val="-9"/>
                              </w:rPr>
                              <w:t xml:space="preserve"> </w:t>
                            </w:r>
                            <w:r w:rsidRPr="00ED2816">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315F3" id="Teksto laukas 5" o:spid="_x0000_s1038" type="#_x0000_t202" style="position:absolute;margin-left:65.3pt;margin-top:14.1pt;width:464.8pt;height:1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dDQIAAPo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" o:allowincell="f" filled="f" strokeweight=".48pt">
                <v:textbox inset="0,0,0,0">
                  <w:txbxContent>
                    <w:p w14:paraId="322CDC93" w14:textId="77777777" w:rsidR="004A4FE7" w:rsidRPr="00ED2816" w:rsidRDefault="004A4FE7" w:rsidP="004A4FE7">
                      <w:pPr>
                        <w:pStyle w:val="Pagrindinistekstas"/>
                        <w:tabs>
                          <w:tab w:val="left" w:pos="674"/>
                        </w:tabs>
                        <w:kinsoku w:val="0"/>
                        <w:overflowPunct w:val="0"/>
                        <w:spacing w:before="20"/>
                        <w:ind w:left="107"/>
                        <w:rPr>
                          <w:b/>
                          <w:bCs/>
                          <w:spacing w:val="-2"/>
                        </w:rPr>
                      </w:pPr>
                      <w:r w:rsidRPr="00ED2816">
                        <w:rPr>
                          <w:b/>
                          <w:bCs/>
                          <w:spacing w:val="-5"/>
                        </w:rPr>
                        <w:t>13.</w:t>
                      </w:r>
                      <w:r w:rsidRPr="000625CB">
                        <w:rPr>
                          <w:b/>
                          <w:bCs/>
                          <w:i/>
                          <w:iCs/>
                        </w:rPr>
                        <w:tab/>
                      </w:r>
                      <w:r w:rsidRPr="00ED2816">
                        <w:rPr>
                          <w:b/>
                          <w:bCs/>
                        </w:rPr>
                        <w:t>SERIJOS</w:t>
                      </w:r>
                      <w:r w:rsidRPr="00ED2816">
                        <w:rPr>
                          <w:b/>
                          <w:bCs/>
                          <w:spacing w:val="-9"/>
                        </w:rPr>
                        <w:t xml:space="preserve"> </w:t>
                      </w:r>
                      <w:r w:rsidRPr="00ED2816">
                        <w:rPr>
                          <w:b/>
                          <w:bCs/>
                          <w:spacing w:val="-2"/>
                        </w:rPr>
                        <w:t>NUMERIS</w:t>
                      </w:r>
                    </w:p>
                  </w:txbxContent>
                </v:textbox>
                <w10:wrap type="topAndBottom" anchorx="page"/>
              </v:shape>
            </w:pict>
          </mc:Fallback>
        </mc:AlternateContent>
      </w:r>
    </w:p>
    <w:p w14:paraId="0A47877E" w14:textId="77777777" w:rsidR="004A4FE7" w:rsidRPr="00F5669A" w:rsidRDefault="004A4FE7" w:rsidP="004A4FE7">
      <w:pPr>
        <w:pStyle w:val="Pagrindinistekstas"/>
        <w:kinsoku w:val="0"/>
        <w:overflowPunct w:val="0"/>
      </w:pPr>
    </w:p>
    <w:p w14:paraId="752597DB" w14:textId="77777777" w:rsidR="004A4FE7" w:rsidRPr="00F5669A" w:rsidRDefault="004A4FE7" w:rsidP="004A4FE7">
      <w:r w:rsidRPr="00F5669A">
        <w:t>Lot</w:t>
      </w:r>
      <w:r>
        <w:t xml:space="preserve"> </w:t>
      </w:r>
      <w:r w:rsidRPr="00ED2816">
        <w:rPr>
          <w:highlight w:val="lightGray"/>
        </w:rPr>
        <w:t>{numeris}</w:t>
      </w:r>
    </w:p>
    <w:p w14:paraId="3E3F9768" w14:textId="77777777" w:rsidR="004A4FE7" w:rsidRPr="00F5669A" w:rsidRDefault="004A4FE7" w:rsidP="004A4FE7">
      <w:pPr>
        <w:pStyle w:val="Pagrindinistekstas"/>
        <w:kinsoku w:val="0"/>
        <w:overflowPunct w:val="0"/>
      </w:pPr>
    </w:p>
    <w:p w14:paraId="28A04B85" w14:textId="77777777" w:rsidR="004A4FE7" w:rsidRPr="00F5669A" w:rsidRDefault="004A4FE7" w:rsidP="004A4FE7"/>
    <w:p w14:paraId="287E05E2"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pPr>
      <w:r w:rsidRPr="00F5669A">
        <w:rPr>
          <w:b/>
        </w:rPr>
        <w:t>14.</w:t>
      </w:r>
      <w:r w:rsidRPr="00F5669A">
        <w:rPr>
          <w:b/>
        </w:rPr>
        <w:tab/>
        <w:t>PARDAVIMO (IŠDAVIMO) TVARKA</w:t>
      </w:r>
    </w:p>
    <w:p w14:paraId="05B47D68" w14:textId="77777777" w:rsidR="004A4FE7" w:rsidRPr="00F5669A" w:rsidRDefault="004A4FE7" w:rsidP="004A4FE7">
      <w:pPr>
        <w:pStyle w:val="Pagrindinistekstas"/>
        <w:kinsoku w:val="0"/>
        <w:overflowPunct w:val="0"/>
      </w:pPr>
    </w:p>
    <w:p w14:paraId="783BAB23" w14:textId="77777777" w:rsidR="004A4FE7" w:rsidRPr="0022041C" w:rsidRDefault="004A4FE7" w:rsidP="004A4FE7">
      <w:pPr>
        <w:pStyle w:val="Pagrindinistekstas"/>
        <w:kinsoku w:val="0"/>
        <w:overflowPunct w:val="0"/>
      </w:pPr>
      <w:r>
        <w:t>R</w:t>
      </w:r>
      <w:r w:rsidRPr="0022041C">
        <w:t>eceptinis vaistas.</w:t>
      </w:r>
    </w:p>
    <w:p w14:paraId="24214BF0" w14:textId="77777777" w:rsidR="004A4FE7" w:rsidRPr="00F5669A" w:rsidRDefault="004A4FE7" w:rsidP="004A4FE7"/>
    <w:p w14:paraId="2C6AF128" w14:textId="77777777" w:rsidR="004A4FE7" w:rsidRPr="00F5669A" w:rsidRDefault="004A4FE7" w:rsidP="004A4FE7"/>
    <w:p w14:paraId="1DB26380" w14:textId="77777777" w:rsidR="004A4FE7" w:rsidRPr="00F5669A" w:rsidRDefault="004A4FE7" w:rsidP="004A4FE7">
      <w:pPr>
        <w:pBdr>
          <w:top w:val="single" w:sz="4" w:space="2" w:color="auto"/>
          <w:left w:val="single" w:sz="4" w:space="4" w:color="auto"/>
          <w:bottom w:val="single" w:sz="4" w:space="1" w:color="auto"/>
          <w:right w:val="single" w:sz="4" w:space="4" w:color="auto"/>
        </w:pBdr>
        <w:tabs>
          <w:tab w:val="left" w:pos="567"/>
        </w:tabs>
      </w:pPr>
      <w:r w:rsidRPr="00F5669A">
        <w:rPr>
          <w:b/>
        </w:rPr>
        <w:t>15.</w:t>
      </w:r>
      <w:r w:rsidRPr="00F5669A">
        <w:rPr>
          <w:b/>
        </w:rPr>
        <w:tab/>
        <w:t>VARTOJIMO INSTRUKCIJA</w:t>
      </w:r>
    </w:p>
    <w:p w14:paraId="5F9FE26A" w14:textId="77777777" w:rsidR="004A4FE7" w:rsidRPr="00F5669A" w:rsidRDefault="004A4FE7" w:rsidP="004A4FE7"/>
    <w:p w14:paraId="13BDF033" w14:textId="77777777" w:rsidR="004A4FE7" w:rsidRPr="00F5669A" w:rsidRDefault="004A4FE7" w:rsidP="004A4FE7"/>
    <w:p w14:paraId="78B49962" w14:textId="77777777" w:rsidR="004A4FE7" w:rsidRPr="00F5669A" w:rsidRDefault="004A4FE7" w:rsidP="004A4FE7">
      <w:pPr>
        <w:pBdr>
          <w:top w:val="single" w:sz="4" w:space="1" w:color="auto"/>
          <w:left w:val="single" w:sz="4" w:space="4" w:color="auto"/>
          <w:bottom w:val="single" w:sz="4" w:space="0" w:color="auto"/>
          <w:right w:val="single" w:sz="4" w:space="4" w:color="auto"/>
        </w:pBdr>
        <w:tabs>
          <w:tab w:val="left" w:pos="567"/>
        </w:tabs>
      </w:pPr>
      <w:r w:rsidRPr="00F5669A">
        <w:rPr>
          <w:b/>
        </w:rPr>
        <w:t>16.</w:t>
      </w:r>
      <w:r w:rsidRPr="00F5669A">
        <w:rPr>
          <w:b/>
        </w:rPr>
        <w:tab/>
        <w:t>INFORMACIJA BRAILIO RAŠTU</w:t>
      </w:r>
    </w:p>
    <w:p w14:paraId="436D4208" w14:textId="77777777" w:rsidR="004A4FE7" w:rsidRPr="00F5669A" w:rsidRDefault="004A4FE7" w:rsidP="004A4FE7"/>
    <w:p w14:paraId="518B0971" w14:textId="77777777" w:rsidR="004A4FE7" w:rsidRDefault="004A4FE7" w:rsidP="004A4FE7">
      <w:pPr>
        <w:tabs>
          <w:tab w:val="left" w:pos="567"/>
        </w:tabs>
        <w:spacing w:line="260" w:lineRule="exact"/>
        <w:rPr>
          <w:szCs w:val="24"/>
        </w:rPr>
      </w:pPr>
      <w:r w:rsidRPr="0056583E">
        <w:rPr>
          <w:highlight w:val="lightGray"/>
        </w:rPr>
        <w:t>Priimtas pagrindimas informacijos Brailio raštu nepateikti.</w:t>
      </w:r>
    </w:p>
    <w:p w14:paraId="5DF61A67" w14:textId="77777777" w:rsidR="004A4FE7" w:rsidRDefault="004A4FE7" w:rsidP="004A4FE7">
      <w:pPr>
        <w:rPr>
          <w:shd w:val="clear" w:color="auto" w:fill="CCCCCC"/>
        </w:rPr>
      </w:pPr>
    </w:p>
    <w:p w14:paraId="455FBFE7" w14:textId="77777777" w:rsidR="004A4FE7" w:rsidRPr="00F5669A" w:rsidRDefault="004A4FE7" w:rsidP="004A4FE7">
      <w:pPr>
        <w:rPr>
          <w:shd w:val="clear" w:color="auto" w:fill="CCCCCC"/>
        </w:rPr>
      </w:pPr>
    </w:p>
    <w:p w14:paraId="0551DCA2"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tabs>
          <w:tab w:val="left" w:pos="0"/>
          <w:tab w:val="left" w:pos="567"/>
        </w:tabs>
        <w:rPr>
          <w:i/>
        </w:rPr>
      </w:pPr>
      <w:r w:rsidRPr="00F5669A">
        <w:rPr>
          <w:b/>
        </w:rPr>
        <w:t>17.</w:t>
      </w:r>
      <w:r w:rsidRPr="00F5669A">
        <w:rPr>
          <w:b/>
        </w:rPr>
        <w:tab/>
        <w:t>UNIKALUS IDENTIFIKATORIUS – 2D BRŪKŠNINIS KODAS</w:t>
      </w:r>
    </w:p>
    <w:p w14:paraId="3089F2EB" w14:textId="77777777" w:rsidR="004A4FE7" w:rsidRPr="00F5669A" w:rsidRDefault="004A4FE7" w:rsidP="004A4FE7"/>
    <w:p w14:paraId="3738E076" w14:textId="77777777" w:rsidR="004A4FE7" w:rsidRPr="00F5669A" w:rsidRDefault="004A4FE7" w:rsidP="004A4FE7">
      <w:pPr>
        <w:rPr>
          <w:shd w:val="clear" w:color="auto" w:fill="CCCCCC"/>
        </w:rPr>
      </w:pPr>
      <w:r w:rsidRPr="00F5669A">
        <w:rPr>
          <w:highlight w:val="lightGray"/>
        </w:rPr>
        <w:t>2D brūkšninis kodas su nurodytu unikaliu identifikatoriumi.</w:t>
      </w:r>
    </w:p>
    <w:p w14:paraId="1C07E676" w14:textId="77777777" w:rsidR="004A4FE7" w:rsidRDefault="004A4FE7" w:rsidP="004A4FE7">
      <w:pPr>
        <w:pStyle w:val="Pagrindinistekstas"/>
        <w:kinsoku w:val="0"/>
        <w:overflowPunct w:val="0"/>
      </w:pPr>
    </w:p>
    <w:p w14:paraId="7620FD4D" w14:textId="77777777" w:rsidR="004A4FE7" w:rsidRPr="00F5669A" w:rsidRDefault="004A4FE7" w:rsidP="004A4FE7"/>
    <w:p w14:paraId="6AA27B44"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tabs>
          <w:tab w:val="left" w:pos="0"/>
          <w:tab w:val="left" w:pos="567"/>
        </w:tabs>
        <w:rPr>
          <w:i/>
        </w:rPr>
      </w:pPr>
      <w:r w:rsidRPr="00F5669A">
        <w:rPr>
          <w:b/>
        </w:rPr>
        <w:t>18.</w:t>
      </w:r>
      <w:r w:rsidRPr="00F5669A">
        <w:rPr>
          <w:b/>
        </w:rPr>
        <w:tab/>
        <w:t>UNIKALUS IDENTIFIKATORIUS – ŽMONĖMS SUPRANTAMI DUOMENYS</w:t>
      </w:r>
    </w:p>
    <w:p w14:paraId="765FC920" w14:textId="77777777" w:rsidR="004A4FE7" w:rsidRPr="00F5669A" w:rsidRDefault="004A4FE7" w:rsidP="004A4FE7">
      <w:pPr>
        <w:keepNext/>
      </w:pPr>
    </w:p>
    <w:p w14:paraId="53B3C044" w14:textId="77777777" w:rsidR="004A4FE7" w:rsidRPr="00ED2816" w:rsidRDefault="004A4FE7" w:rsidP="004A4FE7">
      <w:pPr>
        <w:pStyle w:val="Pagrindinistekstas"/>
        <w:keepNext/>
        <w:kinsoku w:val="0"/>
        <w:overflowPunct w:val="0"/>
        <w:rPr>
          <w:spacing w:val="-6"/>
        </w:rPr>
      </w:pPr>
      <w:r w:rsidRPr="00ED2816">
        <w:rPr>
          <w:spacing w:val="-6"/>
        </w:rPr>
        <w:t xml:space="preserve">PC </w:t>
      </w:r>
      <w:r w:rsidRPr="00ED2816">
        <w:rPr>
          <w:spacing w:val="-6"/>
          <w:highlight w:val="lightGray"/>
        </w:rPr>
        <w:t>{numeris}</w:t>
      </w:r>
    </w:p>
    <w:p w14:paraId="31E3E36B" w14:textId="77777777" w:rsidR="004A4FE7" w:rsidRPr="00ED2816" w:rsidRDefault="004A4FE7" w:rsidP="004A4FE7">
      <w:pPr>
        <w:pStyle w:val="Pagrindinistekstas"/>
        <w:kinsoku w:val="0"/>
        <w:overflowPunct w:val="0"/>
        <w:rPr>
          <w:spacing w:val="-6"/>
        </w:rPr>
      </w:pPr>
      <w:r w:rsidRPr="00ED2816">
        <w:rPr>
          <w:spacing w:val="-6"/>
        </w:rPr>
        <w:t xml:space="preserve">SN </w:t>
      </w:r>
      <w:r w:rsidRPr="00ED2816">
        <w:rPr>
          <w:spacing w:val="-6"/>
          <w:highlight w:val="lightGray"/>
        </w:rPr>
        <w:t>{numeris}</w:t>
      </w:r>
    </w:p>
    <w:p w14:paraId="0165CBA3" w14:textId="3385E5E6" w:rsidR="004A4FE7" w:rsidRPr="00F5669A" w:rsidRDefault="004A4FE7" w:rsidP="004A4FE7">
      <w:pPr>
        <w:pStyle w:val="Pagrindinistekstas"/>
        <w:kinsoku w:val="0"/>
        <w:overflowPunct w:val="0"/>
        <w:rPr>
          <w:spacing w:val="-5"/>
        </w:rPr>
      </w:pPr>
      <w:r w:rsidRPr="00ED2816">
        <w:rPr>
          <w:spacing w:val="-5"/>
          <w:highlight w:val="lightGray"/>
        </w:rPr>
        <w:t>NN {numeris}</w:t>
      </w:r>
    </w:p>
    <w:p w14:paraId="3941E5B0" w14:textId="77777777" w:rsidR="004A4FE7" w:rsidRPr="00F5669A" w:rsidRDefault="004A4FE7" w:rsidP="004A4FE7">
      <w:pPr>
        <w:pBdr>
          <w:top w:val="single" w:sz="4" w:space="1" w:color="auto"/>
          <w:left w:val="single" w:sz="4" w:space="4" w:color="auto"/>
          <w:bottom w:val="single" w:sz="4" w:space="1" w:color="auto"/>
          <w:right w:val="single" w:sz="4" w:space="4" w:color="auto"/>
        </w:pBdr>
        <w:rPr>
          <w:b/>
        </w:rPr>
      </w:pPr>
      <w:r w:rsidRPr="00F5669A">
        <w:rPr>
          <w:spacing w:val="-5"/>
          <w:shd w:val="clear" w:color="auto" w:fill="D2D2D2"/>
        </w:rPr>
        <w:br w:type="page"/>
      </w:r>
      <w:r w:rsidRPr="00F5669A">
        <w:rPr>
          <w:b/>
        </w:rPr>
        <w:lastRenderedPageBreak/>
        <w:t>INFORMACIJA ANT IŠORINĖS PAKUOTĖS</w:t>
      </w:r>
    </w:p>
    <w:p w14:paraId="301550A1"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p>
    <w:p w14:paraId="3CC2FE90" w14:textId="77777777" w:rsidR="004A4FE7" w:rsidRPr="00F5669A" w:rsidRDefault="004A4FE7" w:rsidP="004A4FE7">
      <w:pPr>
        <w:pBdr>
          <w:top w:val="single" w:sz="4" w:space="1" w:color="auto"/>
          <w:left w:val="single" w:sz="4" w:space="4" w:color="auto"/>
          <w:bottom w:val="single" w:sz="4" w:space="1" w:color="auto"/>
          <w:right w:val="single" w:sz="4" w:space="4" w:color="auto"/>
        </w:pBdr>
        <w:rPr>
          <w:b/>
        </w:rPr>
      </w:pPr>
      <w:r>
        <w:rPr>
          <w:b/>
        </w:rPr>
        <w:t>SUDĖTINĖS PAKUOTĖS KARTONO DĖŽUTĖ (SU MĖLYNUOJU LANGELIU)</w:t>
      </w:r>
    </w:p>
    <w:p w14:paraId="1FACBE7E" w14:textId="77777777" w:rsidR="004A4FE7" w:rsidRPr="00F5669A" w:rsidRDefault="004A4FE7" w:rsidP="004A4FE7"/>
    <w:p w14:paraId="4114BBFE" w14:textId="77777777" w:rsidR="004A4FE7" w:rsidRPr="00F5669A" w:rsidRDefault="004A4FE7" w:rsidP="004A4FE7"/>
    <w:p w14:paraId="537CDF68"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1.</w:t>
      </w:r>
      <w:r w:rsidRPr="00F5669A">
        <w:rPr>
          <w:b/>
        </w:rPr>
        <w:tab/>
      </w:r>
      <w:r w:rsidRPr="00F5669A">
        <w:rPr>
          <w:b/>
          <w:caps/>
        </w:rPr>
        <w:t>VAISTINIO</w:t>
      </w:r>
      <w:r w:rsidRPr="00F5669A">
        <w:rPr>
          <w:b/>
        </w:rPr>
        <w:t xml:space="preserve"> PREPARATO PAVADINIMAS</w:t>
      </w:r>
    </w:p>
    <w:p w14:paraId="78937457" w14:textId="77777777" w:rsidR="004A4FE7" w:rsidRPr="00F5669A" w:rsidRDefault="004A4FE7" w:rsidP="004A4FE7"/>
    <w:p w14:paraId="4BE32C75" w14:textId="77777777" w:rsidR="004A4FE7" w:rsidRDefault="004A4FE7" w:rsidP="004A4FE7">
      <w:pPr>
        <w:pStyle w:val="Pagrindinistekstas"/>
        <w:kinsoku w:val="0"/>
        <w:overflowPunct w:val="0"/>
        <w:jc w:val="both"/>
      </w:pPr>
      <w:r w:rsidRPr="00DD2CF7">
        <w:t>Culbista 24</w:t>
      </w:r>
      <w:r>
        <w:t> mg</w:t>
      </w:r>
      <w:r w:rsidRPr="00DD2CF7">
        <w:t>/26</w:t>
      </w:r>
      <w:r>
        <w:t> mg</w:t>
      </w:r>
      <w:r w:rsidRPr="00DD2CF7">
        <w:t xml:space="preserve"> plėvele dengtos tabletės</w:t>
      </w:r>
    </w:p>
    <w:p w14:paraId="652D7246" w14:textId="77777777" w:rsidR="004A4FE7" w:rsidRPr="0022299E" w:rsidRDefault="004A4FE7" w:rsidP="004A4FE7">
      <w:pPr>
        <w:pStyle w:val="Pagrindinistekstas"/>
        <w:kinsoku w:val="0"/>
        <w:overflowPunct w:val="0"/>
        <w:jc w:val="both"/>
        <w:rPr>
          <w:highlight w:val="lightGray"/>
        </w:rPr>
      </w:pPr>
      <w:r w:rsidRPr="0022299E">
        <w:rPr>
          <w:highlight w:val="lightGray"/>
        </w:rPr>
        <w:t>Culbista 49 mg/51 mg plėvele dengtos tabletės</w:t>
      </w:r>
    </w:p>
    <w:p w14:paraId="1B85C53E" w14:textId="77777777" w:rsidR="004A4FE7" w:rsidRPr="00DD2CF7" w:rsidRDefault="004A4FE7" w:rsidP="004A4FE7">
      <w:pPr>
        <w:pStyle w:val="Pagrindinistekstas"/>
        <w:kinsoku w:val="0"/>
        <w:overflowPunct w:val="0"/>
        <w:jc w:val="both"/>
        <w:rPr>
          <w:spacing w:val="-2"/>
        </w:rPr>
      </w:pPr>
      <w:r w:rsidRPr="0022299E">
        <w:rPr>
          <w:highlight w:val="lightGray"/>
        </w:rPr>
        <w:t>Culbista</w:t>
      </w:r>
      <w:r w:rsidRPr="0022299E">
        <w:rPr>
          <w:spacing w:val="-4"/>
          <w:highlight w:val="lightGray"/>
        </w:rPr>
        <w:t xml:space="preserve"> </w:t>
      </w:r>
      <w:r w:rsidRPr="0022299E">
        <w:rPr>
          <w:highlight w:val="lightGray"/>
        </w:rPr>
        <w:t>97</w:t>
      </w:r>
      <w:r w:rsidRPr="0022299E">
        <w:rPr>
          <w:spacing w:val="-4"/>
          <w:highlight w:val="lightGray"/>
        </w:rPr>
        <w:t> mg</w:t>
      </w:r>
      <w:r w:rsidRPr="0022299E">
        <w:rPr>
          <w:highlight w:val="lightGray"/>
        </w:rPr>
        <w:t>/103</w:t>
      </w:r>
      <w:r w:rsidRPr="0022299E">
        <w:rPr>
          <w:spacing w:val="-4"/>
          <w:highlight w:val="lightGray"/>
        </w:rPr>
        <w:t> mg</w:t>
      </w:r>
      <w:r w:rsidRPr="0022299E">
        <w:rPr>
          <w:spacing w:val="-2"/>
          <w:highlight w:val="lightGray"/>
        </w:rPr>
        <w:t xml:space="preserve"> </w:t>
      </w:r>
      <w:r w:rsidRPr="0022299E">
        <w:rPr>
          <w:highlight w:val="lightGray"/>
        </w:rPr>
        <w:t>plėvele</w:t>
      </w:r>
      <w:r w:rsidRPr="0022299E">
        <w:rPr>
          <w:spacing w:val="-2"/>
          <w:highlight w:val="lightGray"/>
        </w:rPr>
        <w:t xml:space="preserve"> </w:t>
      </w:r>
      <w:r w:rsidRPr="0022299E">
        <w:rPr>
          <w:highlight w:val="lightGray"/>
        </w:rPr>
        <w:t>dengtos</w:t>
      </w:r>
      <w:r w:rsidRPr="0022299E">
        <w:rPr>
          <w:spacing w:val="-3"/>
          <w:highlight w:val="lightGray"/>
        </w:rPr>
        <w:t xml:space="preserve"> </w:t>
      </w:r>
      <w:r w:rsidRPr="0022299E">
        <w:rPr>
          <w:spacing w:val="-2"/>
          <w:highlight w:val="lightGray"/>
        </w:rPr>
        <w:t>tabletės</w:t>
      </w:r>
    </w:p>
    <w:p w14:paraId="75EC9EE2" w14:textId="77777777" w:rsidR="004A4FE7" w:rsidRDefault="004A4FE7" w:rsidP="004A4FE7"/>
    <w:p w14:paraId="11982942" w14:textId="77777777" w:rsidR="004A4FE7" w:rsidRPr="00F5669A" w:rsidRDefault="004A4FE7" w:rsidP="004A4FE7">
      <w:r w:rsidRPr="0022299E">
        <w:rPr>
          <w:i/>
          <w:iCs/>
        </w:rPr>
        <w:t>sacubitrilum</w:t>
      </w:r>
      <w:r>
        <w:t>/</w:t>
      </w:r>
      <w:r w:rsidRPr="0022299E">
        <w:rPr>
          <w:i/>
          <w:iCs/>
        </w:rPr>
        <w:t>valsartanum</w:t>
      </w:r>
    </w:p>
    <w:p w14:paraId="157384D9" w14:textId="77777777" w:rsidR="004A4FE7" w:rsidRDefault="004A4FE7" w:rsidP="004A4FE7"/>
    <w:p w14:paraId="0BBC3155" w14:textId="77777777" w:rsidR="004A4FE7" w:rsidRPr="00F5669A" w:rsidRDefault="004A4FE7" w:rsidP="004A4FE7"/>
    <w:p w14:paraId="4DBD3BB5"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r w:rsidRPr="00F5669A">
        <w:rPr>
          <w:b/>
        </w:rPr>
        <w:t>2.</w:t>
      </w:r>
      <w:r w:rsidRPr="00F5669A">
        <w:rPr>
          <w:b/>
        </w:rPr>
        <w:tab/>
        <w:t>VEIKLIOJI (-IOS) MEDŽIAGA (-OS) IR JOS (-Ų) KIEKIS (-IAI)</w:t>
      </w:r>
    </w:p>
    <w:p w14:paraId="6FA86093" w14:textId="77777777" w:rsidR="004A4FE7" w:rsidRPr="00F5669A" w:rsidRDefault="004A4FE7" w:rsidP="004A4FE7"/>
    <w:p w14:paraId="298DCEBB" w14:textId="77777777" w:rsidR="0017114B" w:rsidRPr="00DD2CF7" w:rsidRDefault="0017114B" w:rsidP="0017114B">
      <w:pPr>
        <w:pStyle w:val="Pagrindinistekstas"/>
        <w:kinsoku w:val="0"/>
        <w:overflowPunct w:val="0"/>
      </w:pPr>
      <w:r w:rsidRPr="00DD2CF7">
        <w:t>Kiekvienoje</w:t>
      </w:r>
      <w:r w:rsidRPr="00DD2CF7">
        <w:rPr>
          <w:spacing w:val="-1"/>
        </w:rPr>
        <w:t xml:space="preserve"> </w:t>
      </w:r>
      <w:r w:rsidRPr="00DD2CF7">
        <w:t>plėvele</w:t>
      </w:r>
      <w:r w:rsidRPr="00DD2CF7">
        <w:rPr>
          <w:spacing w:val="-4"/>
        </w:rPr>
        <w:t xml:space="preserve"> </w:t>
      </w:r>
      <w:r w:rsidRPr="00DD2CF7">
        <w:t>dengtoje</w:t>
      </w:r>
      <w:r w:rsidRPr="00DD2CF7">
        <w:rPr>
          <w:spacing w:val="-2"/>
        </w:rPr>
        <w:t xml:space="preserve"> </w:t>
      </w:r>
      <w:r w:rsidRPr="00DD2CF7">
        <w:t>tabletėje</w:t>
      </w:r>
      <w:r w:rsidRPr="00DD2CF7">
        <w:rPr>
          <w:spacing w:val="-4"/>
        </w:rPr>
        <w:t xml:space="preserve"> </w:t>
      </w:r>
      <w:r w:rsidRPr="00DD2CF7">
        <w:t>yra</w:t>
      </w:r>
      <w:r w:rsidRPr="00DD2CF7">
        <w:rPr>
          <w:spacing w:val="-4"/>
        </w:rPr>
        <w:t xml:space="preserve"> </w:t>
      </w:r>
      <w:r w:rsidRPr="00DD2CF7">
        <w:t>sakubitrilo natrio druskos</w:t>
      </w:r>
      <w:r w:rsidRPr="0017114B">
        <w:t xml:space="preserve"> </w:t>
      </w:r>
      <w:r>
        <w:t xml:space="preserve">ir </w:t>
      </w:r>
      <w:r w:rsidRPr="00DD2CF7">
        <w:t>valsartano</w:t>
      </w:r>
      <w:r w:rsidRPr="0017114B">
        <w:t xml:space="preserve"> dinatrio druskos</w:t>
      </w:r>
      <w:r>
        <w:t>, atitinkančių</w:t>
      </w:r>
      <w:r w:rsidRPr="00DD2CF7">
        <w:t xml:space="preserve"> 24,3</w:t>
      </w:r>
      <w:r>
        <w:rPr>
          <w:spacing w:val="-5"/>
        </w:rPr>
        <w:t> mg</w:t>
      </w:r>
      <w:r w:rsidRPr="00DD2CF7">
        <w:rPr>
          <w:spacing w:val="-2"/>
        </w:rPr>
        <w:t xml:space="preserve"> </w:t>
      </w:r>
      <w:r w:rsidRPr="00DD2CF7">
        <w:t>sakubitrilo</w:t>
      </w:r>
      <w:r w:rsidRPr="00DD2CF7">
        <w:rPr>
          <w:spacing w:val="-1"/>
        </w:rPr>
        <w:t xml:space="preserve"> </w:t>
      </w:r>
      <w:r w:rsidRPr="00DD2CF7">
        <w:t>ir</w:t>
      </w:r>
      <w:r w:rsidRPr="00DD2CF7">
        <w:rPr>
          <w:spacing w:val="-1"/>
        </w:rPr>
        <w:t xml:space="preserve"> </w:t>
      </w:r>
      <w:r w:rsidRPr="00DD2CF7">
        <w:t>25,7</w:t>
      </w:r>
      <w:r>
        <w:rPr>
          <w:spacing w:val="-2"/>
        </w:rPr>
        <w:t> mg</w:t>
      </w:r>
      <w:r w:rsidRPr="00DD2CF7">
        <w:rPr>
          <w:spacing w:val="-2"/>
        </w:rPr>
        <w:t xml:space="preserve"> </w:t>
      </w:r>
      <w:r w:rsidRPr="00DD2CF7">
        <w:t>valsartano.</w:t>
      </w:r>
    </w:p>
    <w:p w14:paraId="4040A1FE" w14:textId="77777777" w:rsidR="0017114B" w:rsidRPr="0017114B" w:rsidRDefault="0017114B" w:rsidP="0017114B">
      <w:pPr>
        <w:pStyle w:val="Pagrindinistekstas"/>
        <w:kinsoku w:val="0"/>
        <w:overflowPunct w:val="0"/>
        <w:rPr>
          <w:highlight w:val="lightGray"/>
        </w:rPr>
      </w:pPr>
      <w:r w:rsidRPr="0017114B">
        <w:rPr>
          <w:highlight w:val="lightGray"/>
        </w:rPr>
        <w:t>Kiekvienoje</w:t>
      </w:r>
      <w:r w:rsidRPr="0017114B">
        <w:rPr>
          <w:spacing w:val="-2"/>
          <w:highlight w:val="lightGray"/>
        </w:rPr>
        <w:t xml:space="preserve"> </w:t>
      </w:r>
      <w:r w:rsidRPr="0017114B">
        <w:rPr>
          <w:highlight w:val="lightGray"/>
        </w:rPr>
        <w:t>plėvele</w:t>
      </w:r>
      <w:r w:rsidRPr="0017114B">
        <w:rPr>
          <w:spacing w:val="-4"/>
          <w:highlight w:val="lightGray"/>
        </w:rPr>
        <w:t xml:space="preserve"> </w:t>
      </w:r>
      <w:r w:rsidRPr="0017114B">
        <w:rPr>
          <w:highlight w:val="lightGray"/>
        </w:rPr>
        <w:t>dengtoje</w:t>
      </w:r>
      <w:r w:rsidRPr="0017114B">
        <w:rPr>
          <w:spacing w:val="-2"/>
          <w:highlight w:val="lightGray"/>
        </w:rPr>
        <w:t xml:space="preserve"> </w:t>
      </w:r>
      <w:r w:rsidRPr="0017114B">
        <w:rPr>
          <w:highlight w:val="lightGray"/>
        </w:rPr>
        <w:t>tabletėje</w:t>
      </w:r>
      <w:r w:rsidRPr="0017114B">
        <w:rPr>
          <w:spacing w:val="-4"/>
          <w:highlight w:val="lightGray"/>
        </w:rPr>
        <w:t xml:space="preserve"> </w:t>
      </w:r>
      <w:r w:rsidRPr="0017114B">
        <w:rPr>
          <w:highlight w:val="lightGray"/>
        </w:rPr>
        <w:t>yra</w:t>
      </w:r>
      <w:r w:rsidRPr="0017114B">
        <w:rPr>
          <w:spacing w:val="-2"/>
          <w:highlight w:val="lightGray"/>
        </w:rPr>
        <w:t xml:space="preserve"> </w:t>
      </w:r>
      <w:r w:rsidRPr="0017114B">
        <w:rPr>
          <w:highlight w:val="lightGray"/>
        </w:rPr>
        <w:t>sakubitrilo natrio druskos ir valsartano dinatrio druskos, atitinkančių 48,6</w:t>
      </w:r>
      <w:r w:rsidRPr="0017114B">
        <w:rPr>
          <w:spacing w:val="-5"/>
          <w:highlight w:val="lightGray"/>
        </w:rPr>
        <w:t> mg</w:t>
      </w:r>
      <w:r w:rsidRPr="0017114B">
        <w:rPr>
          <w:spacing w:val="-2"/>
          <w:highlight w:val="lightGray"/>
        </w:rPr>
        <w:t xml:space="preserve"> </w:t>
      </w:r>
      <w:r w:rsidRPr="0017114B">
        <w:rPr>
          <w:highlight w:val="lightGray"/>
        </w:rPr>
        <w:t>sakubitrilo</w:t>
      </w:r>
      <w:r w:rsidRPr="0017114B">
        <w:rPr>
          <w:spacing w:val="-4"/>
          <w:highlight w:val="lightGray"/>
        </w:rPr>
        <w:t xml:space="preserve"> </w:t>
      </w:r>
      <w:r w:rsidRPr="0017114B">
        <w:rPr>
          <w:highlight w:val="lightGray"/>
        </w:rPr>
        <w:t>ir</w:t>
      </w:r>
      <w:r w:rsidRPr="0017114B">
        <w:rPr>
          <w:spacing w:val="-2"/>
          <w:highlight w:val="lightGray"/>
        </w:rPr>
        <w:t xml:space="preserve"> </w:t>
      </w:r>
      <w:r w:rsidRPr="0017114B">
        <w:rPr>
          <w:highlight w:val="lightGray"/>
        </w:rPr>
        <w:t>51,4</w:t>
      </w:r>
      <w:r w:rsidRPr="0017114B">
        <w:rPr>
          <w:spacing w:val="-2"/>
          <w:highlight w:val="lightGray"/>
        </w:rPr>
        <w:t xml:space="preserve"> mg </w:t>
      </w:r>
      <w:r w:rsidRPr="0017114B">
        <w:rPr>
          <w:highlight w:val="lightGray"/>
        </w:rPr>
        <w:t>valsartano.</w:t>
      </w:r>
    </w:p>
    <w:p w14:paraId="0A9360BF" w14:textId="77777777" w:rsidR="0017114B" w:rsidRPr="00DD2CF7" w:rsidRDefault="0017114B" w:rsidP="0017114B">
      <w:pPr>
        <w:pStyle w:val="Pagrindinistekstas"/>
        <w:kinsoku w:val="0"/>
        <w:overflowPunct w:val="0"/>
      </w:pPr>
      <w:r w:rsidRPr="0017114B">
        <w:rPr>
          <w:highlight w:val="lightGray"/>
        </w:rPr>
        <w:t>Kiekvienoje</w:t>
      </w:r>
      <w:r w:rsidRPr="0017114B">
        <w:rPr>
          <w:spacing w:val="-2"/>
          <w:highlight w:val="lightGray"/>
        </w:rPr>
        <w:t xml:space="preserve"> </w:t>
      </w:r>
      <w:r w:rsidRPr="0017114B">
        <w:rPr>
          <w:highlight w:val="lightGray"/>
        </w:rPr>
        <w:t>plėvele</w:t>
      </w:r>
      <w:r w:rsidRPr="0017114B">
        <w:rPr>
          <w:spacing w:val="-4"/>
          <w:highlight w:val="lightGray"/>
        </w:rPr>
        <w:t xml:space="preserve"> </w:t>
      </w:r>
      <w:r w:rsidRPr="0017114B">
        <w:rPr>
          <w:highlight w:val="lightGray"/>
        </w:rPr>
        <w:t>dengtoje</w:t>
      </w:r>
      <w:r w:rsidRPr="0017114B">
        <w:rPr>
          <w:spacing w:val="-2"/>
          <w:highlight w:val="lightGray"/>
        </w:rPr>
        <w:t xml:space="preserve"> </w:t>
      </w:r>
      <w:r w:rsidRPr="0017114B">
        <w:rPr>
          <w:highlight w:val="lightGray"/>
        </w:rPr>
        <w:t>tabletėje</w:t>
      </w:r>
      <w:r w:rsidRPr="0017114B">
        <w:rPr>
          <w:spacing w:val="-4"/>
          <w:highlight w:val="lightGray"/>
        </w:rPr>
        <w:t xml:space="preserve"> </w:t>
      </w:r>
      <w:r w:rsidRPr="0017114B">
        <w:rPr>
          <w:highlight w:val="lightGray"/>
        </w:rPr>
        <w:t>yra</w:t>
      </w:r>
      <w:r w:rsidRPr="0017114B">
        <w:rPr>
          <w:spacing w:val="-2"/>
          <w:highlight w:val="lightGray"/>
        </w:rPr>
        <w:t xml:space="preserve"> </w:t>
      </w:r>
      <w:r w:rsidRPr="0017114B">
        <w:rPr>
          <w:highlight w:val="lightGray"/>
        </w:rPr>
        <w:t>sakubitrilo natrio druskos ir valsartano dinatrio druskos, atitinkančių 97,2</w:t>
      </w:r>
      <w:r w:rsidRPr="0017114B">
        <w:rPr>
          <w:spacing w:val="-5"/>
          <w:highlight w:val="lightGray"/>
        </w:rPr>
        <w:t> mg</w:t>
      </w:r>
      <w:r w:rsidRPr="0017114B">
        <w:rPr>
          <w:spacing w:val="-2"/>
          <w:highlight w:val="lightGray"/>
        </w:rPr>
        <w:t xml:space="preserve"> </w:t>
      </w:r>
      <w:r w:rsidRPr="0017114B">
        <w:rPr>
          <w:highlight w:val="lightGray"/>
        </w:rPr>
        <w:t>sakubitrilo</w:t>
      </w:r>
      <w:r w:rsidRPr="0017114B">
        <w:rPr>
          <w:spacing w:val="-1"/>
          <w:highlight w:val="lightGray"/>
        </w:rPr>
        <w:t xml:space="preserve"> </w:t>
      </w:r>
      <w:r w:rsidRPr="0017114B">
        <w:rPr>
          <w:highlight w:val="lightGray"/>
        </w:rPr>
        <w:t>ir</w:t>
      </w:r>
      <w:r w:rsidRPr="0017114B">
        <w:rPr>
          <w:spacing w:val="-1"/>
          <w:highlight w:val="lightGray"/>
        </w:rPr>
        <w:t xml:space="preserve"> </w:t>
      </w:r>
      <w:r w:rsidRPr="0022299E">
        <w:rPr>
          <w:highlight w:val="lightGray"/>
        </w:rPr>
        <w:t>102,8</w:t>
      </w:r>
      <w:r w:rsidRPr="0022299E">
        <w:rPr>
          <w:spacing w:val="-2"/>
          <w:highlight w:val="lightGray"/>
        </w:rPr>
        <w:t> mg</w:t>
      </w:r>
      <w:r w:rsidRPr="0022299E">
        <w:rPr>
          <w:spacing w:val="-5"/>
          <w:highlight w:val="lightGray"/>
        </w:rPr>
        <w:t xml:space="preserve"> </w:t>
      </w:r>
      <w:r w:rsidRPr="0022299E">
        <w:rPr>
          <w:highlight w:val="lightGray"/>
        </w:rPr>
        <w:t>valsartano.</w:t>
      </w:r>
    </w:p>
    <w:p w14:paraId="52F34033" w14:textId="77777777" w:rsidR="004A4FE7" w:rsidRPr="00F5669A" w:rsidRDefault="004A4FE7" w:rsidP="004A4FE7"/>
    <w:p w14:paraId="58F2C2F0" w14:textId="77777777" w:rsidR="004A4FE7" w:rsidRPr="00F5669A" w:rsidRDefault="004A4FE7" w:rsidP="004A4FE7"/>
    <w:p w14:paraId="742D45EE"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3.</w:t>
      </w:r>
      <w:r w:rsidRPr="00F5669A">
        <w:rPr>
          <w:b/>
        </w:rPr>
        <w:tab/>
        <w:t>PAGALBINIŲ MEDŽIAGŲ SĄRAŠAS</w:t>
      </w:r>
    </w:p>
    <w:p w14:paraId="07E0A603" w14:textId="77777777" w:rsidR="004A4FE7" w:rsidRPr="00F5669A" w:rsidRDefault="004A4FE7" w:rsidP="004A4FE7"/>
    <w:p w14:paraId="504D7FF4" w14:textId="77777777" w:rsidR="004A4FE7" w:rsidRPr="00F5669A" w:rsidRDefault="004A4FE7" w:rsidP="004A4FE7"/>
    <w:p w14:paraId="48329CB1"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4.</w:t>
      </w:r>
      <w:r w:rsidRPr="00F5669A">
        <w:rPr>
          <w:b/>
        </w:rPr>
        <w:tab/>
        <w:t>FARMACINĖ FORMA IR KIEKIS PAKUOTĖJE</w:t>
      </w:r>
    </w:p>
    <w:p w14:paraId="58B1FF1A" w14:textId="77777777" w:rsidR="004A4FE7" w:rsidRPr="00F5669A" w:rsidRDefault="004A4FE7" w:rsidP="004A4FE7"/>
    <w:p w14:paraId="3F946941" w14:textId="77777777" w:rsidR="004A4FE7" w:rsidRPr="00F5669A" w:rsidRDefault="004A4FE7" w:rsidP="004A4FE7">
      <w:bookmarkStart w:id="11" w:name="_Hlk201583821"/>
      <w:r>
        <w:rPr>
          <w:highlight w:val="lightGray"/>
        </w:rPr>
        <w:t>Plėvele dengt</w:t>
      </w:r>
      <w:r w:rsidR="00574FCF">
        <w:rPr>
          <w:highlight w:val="lightGray"/>
        </w:rPr>
        <w:t>a</w:t>
      </w:r>
      <w:r>
        <w:rPr>
          <w:highlight w:val="lightGray"/>
        </w:rPr>
        <w:t xml:space="preserve"> t</w:t>
      </w:r>
      <w:r w:rsidRPr="00F5669A">
        <w:rPr>
          <w:highlight w:val="lightGray"/>
        </w:rPr>
        <w:t>ablet</w:t>
      </w:r>
      <w:r w:rsidRPr="00D53C68">
        <w:rPr>
          <w:highlight w:val="lightGray"/>
        </w:rPr>
        <w:t>ė</w:t>
      </w:r>
    </w:p>
    <w:p w14:paraId="3B96B02A" w14:textId="77777777" w:rsidR="004A4FE7" w:rsidRPr="00F5669A" w:rsidRDefault="004A4FE7" w:rsidP="004A4FE7"/>
    <w:p w14:paraId="1EF11506" w14:textId="77777777" w:rsidR="00F561D0" w:rsidRPr="00F561D0" w:rsidRDefault="00F561D0" w:rsidP="004A4FE7">
      <w:pPr>
        <w:pStyle w:val="Pagrindinistekstas"/>
        <w:kinsoku w:val="0"/>
        <w:overflowPunct w:val="0"/>
        <w:jc w:val="both"/>
        <w:rPr>
          <w:i/>
          <w:iCs/>
        </w:rPr>
      </w:pPr>
      <w:r>
        <w:rPr>
          <w:i/>
          <w:iCs/>
        </w:rPr>
        <w:t>[</w:t>
      </w:r>
      <w:r w:rsidRPr="00F561D0">
        <w:rPr>
          <w:i/>
          <w:iCs/>
        </w:rPr>
        <w:t>Culbista 24 mg/26 mg</w:t>
      </w:r>
      <w:r>
        <w:rPr>
          <w:i/>
          <w:iCs/>
        </w:rPr>
        <w:t>]</w:t>
      </w:r>
    </w:p>
    <w:p w14:paraId="21C051E3" w14:textId="77777777" w:rsidR="004A4FE7" w:rsidRPr="00F561D0" w:rsidRDefault="004A4FE7" w:rsidP="004A4FE7">
      <w:pPr>
        <w:pStyle w:val="Pagrindinistekstas"/>
        <w:kinsoku w:val="0"/>
        <w:overflowPunct w:val="0"/>
        <w:jc w:val="both"/>
        <w:rPr>
          <w:spacing w:val="-2"/>
        </w:rPr>
      </w:pPr>
      <w:r w:rsidRPr="00F561D0">
        <w:t>Sudėtinė pakuotė: 196 (7 pakuotės po 28) plėvele</w:t>
      </w:r>
      <w:r w:rsidRPr="00F561D0">
        <w:rPr>
          <w:spacing w:val="-3"/>
        </w:rPr>
        <w:t xml:space="preserve"> </w:t>
      </w:r>
      <w:r w:rsidRPr="00F561D0">
        <w:t>dengtos</w:t>
      </w:r>
      <w:r w:rsidRPr="00F561D0">
        <w:rPr>
          <w:spacing w:val="-3"/>
        </w:rPr>
        <w:t xml:space="preserve"> </w:t>
      </w:r>
      <w:r w:rsidRPr="00F561D0">
        <w:rPr>
          <w:spacing w:val="-2"/>
        </w:rPr>
        <w:t>tabletės</w:t>
      </w:r>
    </w:p>
    <w:p w14:paraId="6A12289C" w14:textId="77777777" w:rsidR="004A4FE7" w:rsidRDefault="004A4FE7" w:rsidP="004A4FE7">
      <w:pPr>
        <w:pStyle w:val="Pagrindinistekstas"/>
        <w:kinsoku w:val="0"/>
        <w:overflowPunct w:val="0"/>
        <w:jc w:val="both"/>
        <w:rPr>
          <w:spacing w:val="-2"/>
        </w:rPr>
      </w:pPr>
      <w:r w:rsidRPr="00215DB6">
        <w:rPr>
          <w:highlight w:val="lightGray"/>
        </w:rPr>
        <w:t>Sudėtinė pakuotė: 196 (7 pakuotės po 28 x 1) plėvele</w:t>
      </w:r>
      <w:r w:rsidRPr="00215DB6">
        <w:rPr>
          <w:spacing w:val="-3"/>
          <w:highlight w:val="lightGray"/>
        </w:rPr>
        <w:t xml:space="preserve"> </w:t>
      </w:r>
      <w:r w:rsidRPr="00215DB6">
        <w:rPr>
          <w:highlight w:val="lightGray"/>
        </w:rPr>
        <w:t>dengtos</w:t>
      </w:r>
      <w:r w:rsidRPr="00215DB6">
        <w:rPr>
          <w:spacing w:val="-3"/>
          <w:highlight w:val="lightGray"/>
        </w:rPr>
        <w:t xml:space="preserve"> </w:t>
      </w:r>
      <w:r w:rsidRPr="00215DB6">
        <w:rPr>
          <w:spacing w:val="-2"/>
          <w:highlight w:val="lightGray"/>
        </w:rPr>
        <w:t>tabletės</w:t>
      </w:r>
    </w:p>
    <w:p w14:paraId="55ACDCE2" w14:textId="77777777" w:rsidR="004A4FE7" w:rsidRDefault="004A4FE7" w:rsidP="004A4FE7">
      <w:pPr>
        <w:pStyle w:val="Pagrindinistekstas"/>
        <w:kinsoku w:val="0"/>
        <w:overflowPunct w:val="0"/>
        <w:jc w:val="both"/>
        <w:rPr>
          <w:spacing w:val="-2"/>
        </w:rPr>
      </w:pPr>
    </w:p>
    <w:p w14:paraId="63A2BFBD" w14:textId="77777777" w:rsidR="00F561D0" w:rsidRPr="00F561D0" w:rsidRDefault="00F561D0" w:rsidP="00F561D0">
      <w:pPr>
        <w:pStyle w:val="Pagrindinistekstas"/>
        <w:kinsoku w:val="0"/>
        <w:overflowPunct w:val="0"/>
        <w:jc w:val="both"/>
        <w:rPr>
          <w:i/>
          <w:iCs/>
          <w:spacing w:val="-2"/>
        </w:rPr>
      </w:pPr>
      <w:r>
        <w:rPr>
          <w:i/>
          <w:iCs/>
          <w:spacing w:val="-2"/>
        </w:rPr>
        <w:t>[</w:t>
      </w:r>
      <w:r w:rsidRPr="00F561D0">
        <w:rPr>
          <w:i/>
          <w:iCs/>
          <w:spacing w:val="-2"/>
        </w:rPr>
        <w:t xml:space="preserve">Culbista 49 mg/51 mg </w:t>
      </w:r>
    </w:p>
    <w:p w14:paraId="75A2963D" w14:textId="77777777" w:rsidR="00F561D0" w:rsidRDefault="00F561D0" w:rsidP="00F561D0">
      <w:pPr>
        <w:pStyle w:val="Pagrindinistekstas"/>
        <w:kinsoku w:val="0"/>
        <w:overflowPunct w:val="0"/>
        <w:jc w:val="both"/>
        <w:rPr>
          <w:i/>
          <w:iCs/>
          <w:spacing w:val="-2"/>
        </w:rPr>
      </w:pPr>
      <w:r w:rsidRPr="00F561D0">
        <w:rPr>
          <w:i/>
          <w:iCs/>
          <w:spacing w:val="-2"/>
        </w:rPr>
        <w:t>Culbista 97 mg/103 mg</w:t>
      </w:r>
      <w:r>
        <w:rPr>
          <w:i/>
          <w:iCs/>
          <w:spacing w:val="-2"/>
        </w:rPr>
        <w:t>]</w:t>
      </w:r>
    </w:p>
    <w:p w14:paraId="796AA788" w14:textId="77777777" w:rsidR="00F561D0" w:rsidRDefault="00F561D0" w:rsidP="00F561D0">
      <w:pPr>
        <w:pStyle w:val="Pagrindinistekstas"/>
        <w:kinsoku w:val="0"/>
        <w:overflowPunct w:val="0"/>
        <w:jc w:val="both"/>
        <w:rPr>
          <w:spacing w:val="-2"/>
        </w:rPr>
      </w:pPr>
      <w:r w:rsidRPr="00215DB6">
        <w:t>Sudėtinė pakuotė: 168 (3</w:t>
      </w:r>
      <w:r>
        <w:t> </w:t>
      </w:r>
      <w:r w:rsidRPr="00215DB6">
        <w:t>pakuotės po 56) plėvele</w:t>
      </w:r>
      <w:r w:rsidRPr="00215DB6">
        <w:rPr>
          <w:spacing w:val="-3"/>
        </w:rPr>
        <w:t xml:space="preserve"> </w:t>
      </w:r>
      <w:r w:rsidRPr="00215DB6">
        <w:t>dengtos</w:t>
      </w:r>
      <w:r w:rsidRPr="00215DB6">
        <w:rPr>
          <w:spacing w:val="-3"/>
        </w:rPr>
        <w:t xml:space="preserve"> </w:t>
      </w:r>
      <w:r w:rsidRPr="00215DB6">
        <w:rPr>
          <w:spacing w:val="-2"/>
        </w:rPr>
        <w:t>tabletės</w:t>
      </w:r>
    </w:p>
    <w:p w14:paraId="0BA9F289" w14:textId="77777777" w:rsidR="00F561D0" w:rsidRPr="00215DB6" w:rsidRDefault="00F561D0" w:rsidP="00F561D0">
      <w:pPr>
        <w:pStyle w:val="Pagrindinistekstas"/>
        <w:kinsoku w:val="0"/>
        <w:overflowPunct w:val="0"/>
        <w:jc w:val="both"/>
        <w:rPr>
          <w:spacing w:val="-2"/>
          <w:highlight w:val="lightGray"/>
        </w:rPr>
      </w:pPr>
      <w:r w:rsidRPr="00215DB6">
        <w:rPr>
          <w:highlight w:val="lightGray"/>
        </w:rPr>
        <w:t>Sudėtinė pakuotė: 168 (3 pakuotės po 56x1) plėvele</w:t>
      </w:r>
      <w:r w:rsidRPr="00215DB6">
        <w:rPr>
          <w:spacing w:val="-3"/>
          <w:highlight w:val="lightGray"/>
        </w:rPr>
        <w:t xml:space="preserve"> </w:t>
      </w:r>
      <w:r w:rsidRPr="00215DB6">
        <w:rPr>
          <w:highlight w:val="lightGray"/>
        </w:rPr>
        <w:t>dengtos</w:t>
      </w:r>
      <w:r w:rsidRPr="00215DB6">
        <w:rPr>
          <w:spacing w:val="-3"/>
          <w:highlight w:val="lightGray"/>
        </w:rPr>
        <w:t xml:space="preserve"> </w:t>
      </w:r>
      <w:r w:rsidRPr="00215DB6">
        <w:rPr>
          <w:spacing w:val="-2"/>
          <w:highlight w:val="lightGray"/>
        </w:rPr>
        <w:t>tabletės</w:t>
      </w:r>
    </w:p>
    <w:p w14:paraId="11CA3B6D" w14:textId="77777777" w:rsidR="00F561D0" w:rsidRPr="00215DB6" w:rsidRDefault="00F561D0" w:rsidP="00F561D0">
      <w:pPr>
        <w:pStyle w:val="Pagrindinistekstas"/>
        <w:kinsoku w:val="0"/>
        <w:overflowPunct w:val="0"/>
        <w:jc w:val="both"/>
        <w:rPr>
          <w:spacing w:val="-2"/>
          <w:highlight w:val="lightGray"/>
        </w:rPr>
      </w:pPr>
      <w:r w:rsidRPr="00215DB6">
        <w:rPr>
          <w:highlight w:val="lightGray"/>
        </w:rPr>
        <w:t>Sudėtinė pakuotė: 196 (7 pakuotės po 28) plėvele</w:t>
      </w:r>
      <w:r w:rsidRPr="00215DB6">
        <w:rPr>
          <w:spacing w:val="-3"/>
          <w:highlight w:val="lightGray"/>
        </w:rPr>
        <w:t xml:space="preserve"> </w:t>
      </w:r>
      <w:r w:rsidRPr="00215DB6">
        <w:rPr>
          <w:highlight w:val="lightGray"/>
        </w:rPr>
        <w:t>dengtos</w:t>
      </w:r>
      <w:r w:rsidRPr="00215DB6">
        <w:rPr>
          <w:spacing w:val="-3"/>
          <w:highlight w:val="lightGray"/>
        </w:rPr>
        <w:t xml:space="preserve"> </w:t>
      </w:r>
      <w:r w:rsidRPr="00215DB6">
        <w:rPr>
          <w:spacing w:val="-2"/>
          <w:highlight w:val="lightGray"/>
        </w:rPr>
        <w:t>tabletės</w:t>
      </w:r>
    </w:p>
    <w:p w14:paraId="16568D48" w14:textId="77777777" w:rsidR="00F561D0" w:rsidRDefault="00F561D0" w:rsidP="00F561D0">
      <w:pPr>
        <w:pStyle w:val="Pagrindinistekstas"/>
        <w:kinsoku w:val="0"/>
        <w:overflowPunct w:val="0"/>
        <w:jc w:val="both"/>
        <w:rPr>
          <w:spacing w:val="-2"/>
        </w:rPr>
      </w:pPr>
      <w:r w:rsidRPr="00215DB6">
        <w:rPr>
          <w:highlight w:val="lightGray"/>
        </w:rPr>
        <w:t>Sudėtinė pakuotė: 196 (7 pakuotės po 28x1) plėvele</w:t>
      </w:r>
      <w:r w:rsidRPr="00215DB6">
        <w:rPr>
          <w:spacing w:val="-3"/>
          <w:highlight w:val="lightGray"/>
        </w:rPr>
        <w:t xml:space="preserve"> </w:t>
      </w:r>
      <w:r w:rsidRPr="00215DB6">
        <w:rPr>
          <w:highlight w:val="lightGray"/>
        </w:rPr>
        <w:t>dengtos</w:t>
      </w:r>
      <w:r w:rsidRPr="00215DB6">
        <w:rPr>
          <w:spacing w:val="-3"/>
          <w:highlight w:val="lightGray"/>
        </w:rPr>
        <w:t xml:space="preserve"> </w:t>
      </w:r>
      <w:r w:rsidRPr="00215DB6">
        <w:rPr>
          <w:spacing w:val="-2"/>
          <w:highlight w:val="lightGray"/>
        </w:rPr>
        <w:t>tabletės</w:t>
      </w:r>
    </w:p>
    <w:p w14:paraId="1176BDFA" w14:textId="77777777" w:rsidR="00F561D0" w:rsidRPr="00F561D0" w:rsidRDefault="00F561D0" w:rsidP="00F561D0">
      <w:pPr>
        <w:pStyle w:val="Pagrindinistekstas"/>
        <w:kinsoku w:val="0"/>
        <w:overflowPunct w:val="0"/>
        <w:jc w:val="both"/>
        <w:rPr>
          <w:i/>
          <w:iCs/>
          <w:spacing w:val="-2"/>
        </w:rPr>
      </w:pPr>
    </w:p>
    <w:bookmarkEnd w:id="11"/>
    <w:p w14:paraId="1362E9DA" w14:textId="77777777" w:rsidR="004A4FE7" w:rsidRPr="00F5669A" w:rsidRDefault="004A4FE7" w:rsidP="004A4FE7"/>
    <w:p w14:paraId="54B2155A"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5.</w:t>
      </w:r>
      <w:r w:rsidRPr="00F5669A">
        <w:rPr>
          <w:b/>
        </w:rPr>
        <w:tab/>
        <w:t>VARTOJIMO METODAS IR BŪDAS (-AI)</w:t>
      </w:r>
    </w:p>
    <w:p w14:paraId="4EEA10A2" w14:textId="77777777" w:rsidR="004A4FE7" w:rsidRPr="00F5669A" w:rsidRDefault="004A4FE7" w:rsidP="004A4FE7"/>
    <w:p w14:paraId="048D091F" w14:textId="77777777" w:rsidR="004A4FE7" w:rsidRPr="00ED2816" w:rsidRDefault="004A4FE7" w:rsidP="004A4FE7">
      <w:pPr>
        <w:pStyle w:val="Pagrindinistekstas"/>
        <w:kinsoku w:val="0"/>
        <w:overflowPunct w:val="0"/>
        <w:rPr>
          <w:spacing w:val="-2"/>
        </w:rPr>
      </w:pPr>
      <w:r w:rsidRPr="00ED2816">
        <w:t>Prieš</w:t>
      </w:r>
      <w:r w:rsidRPr="00ED2816">
        <w:rPr>
          <w:spacing w:val="-9"/>
        </w:rPr>
        <w:t xml:space="preserve"> </w:t>
      </w:r>
      <w:r w:rsidRPr="00ED2816">
        <w:t>vartojimą</w:t>
      </w:r>
      <w:r w:rsidRPr="00ED2816">
        <w:rPr>
          <w:spacing w:val="-9"/>
        </w:rPr>
        <w:t xml:space="preserve"> </w:t>
      </w:r>
      <w:r w:rsidRPr="00ED2816">
        <w:t>perskaitykite</w:t>
      </w:r>
      <w:r w:rsidRPr="00ED2816">
        <w:rPr>
          <w:spacing w:val="-7"/>
        </w:rPr>
        <w:t xml:space="preserve"> </w:t>
      </w:r>
      <w:r w:rsidRPr="00ED2816">
        <w:t>pakuotės</w:t>
      </w:r>
      <w:r w:rsidRPr="00ED2816">
        <w:rPr>
          <w:spacing w:val="-7"/>
        </w:rPr>
        <w:t xml:space="preserve"> </w:t>
      </w:r>
      <w:r w:rsidRPr="00ED2816">
        <w:rPr>
          <w:spacing w:val="-2"/>
        </w:rPr>
        <w:t>lapelį.</w:t>
      </w:r>
    </w:p>
    <w:p w14:paraId="31A39DD0" w14:textId="77777777" w:rsidR="004A4FE7" w:rsidRPr="00ED2816" w:rsidRDefault="004A4FE7" w:rsidP="004A4FE7">
      <w:pPr>
        <w:pStyle w:val="Pagrindinistekstas"/>
        <w:kinsoku w:val="0"/>
        <w:overflowPunct w:val="0"/>
        <w:rPr>
          <w:spacing w:val="-4"/>
        </w:rPr>
      </w:pPr>
      <w:r w:rsidRPr="00ED2816">
        <w:t>Vartoti</w:t>
      </w:r>
      <w:r w:rsidRPr="00ED2816">
        <w:rPr>
          <w:spacing w:val="-1"/>
        </w:rPr>
        <w:t xml:space="preserve"> </w:t>
      </w:r>
      <w:r w:rsidRPr="00ED2816">
        <w:t>per</w:t>
      </w:r>
      <w:r w:rsidRPr="00ED2816">
        <w:rPr>
          <w:spacing w:val="-1"/>
        </w:rPr>
        <w:t xml:space="preserve"> </w:t>
      </w:r>
      <w:r w:rsidRPr="00ED2816">
        <w:rPr>
          <w:spacing w:val="-4"/>
        </w:rPr>
        <w:t>burną.</w:t>
      </w:r>
    </w:p>
    <w:p w14:paraId="6CEA0D33" w14:textId="77777777" w:rsidR="004A4FE7" w:rsidRPr="00F5669A" w:rsidRDefault="004A4FE7" w:rsidP="004A4FE7">
      <w:pPr>
        <w:pStyle w:val="Pagrindinistekstas"/>
        <w:kinsoku w:val="0"/>
        <w:overflowPunct w:val="0"/>
        <w:rPr>
          <w:spacing w:val="-4"/>
        </w:rPr>
      </w:pPr>
    </w:p>
    <w:p w14:paraId="6A095928" w14:textId="77777777" w:rsidR="004A4FE7" w:rsidRPr="00F5669A" w:rsidRDefault="004A4FE7" w:rsidP="004A4FE7"/>
    <w:p w14:paraId="03AE48A6"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6.</w:t>
      </w:r>
      <w:r w:rsidRPr="00F5669A">
        <w:rPr>
          <w:b/>
        </w:rPr>
        <w:tab/>
        <w:t>SPECIALUS ĮSPĖJIMAS, KAD VAISTINĮ PREPARATĄ BŪTINA LAIKYTI VAIKAMS NEPASTEBIMOJE IR NEPASIEKIAMOJE VIETOJE</w:t>
      </w:r>
    </w:p>
    <w:p w14:paraId="5025B81C" w14:textId="77777777" w:rsidR="004A4FE7" w:rsidRPr="00F5669A" w:rsidRDefault="004A4FE7" w:rsidP="004A4FE7"/>
    <w:p w14:paraId="5214DFAA" w14:textId="77777777" w:rsidR="004A4FE7" w:rsidRPr="00F5669A" w:rsidRDefault="004A4FE7" w:rsidP="004A4FE7">
      <w:r w:rsidRPr="00F5669A">
        <w:t>Laikyti vaikams nepastebimoje ir nepasiekiamoje vietoje.</w:t>
      </w:r>
    </w:p>
    <w:p w14:paraId="05D56044" w14:textId="77777777" w:rsidR="004A4FE7" w:rsidRPr="00F5669A" w:rsidRDefault="004A4FE7" w:rsidP="004A4FE7"/>
    <w:p w14:paraId="65DACC92" w14:textId="77777777" w:rsidR="004A4FE7" w:rsidRPr="00F5669A" w:rsidRDefault="004A4FE7" w:rsidP="004A4FE7"/>
    <w:p w14:paraId="15E6DBE7"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lastRenderedPageBreak/>
        <w:t>7.</w:t>
      </w:r>
      <w:r w:rsidRPr="00F5669A">
        <w:rPr>
          <w:b/>
        </w:rPr>
        <w:tab/>
        <w:t>KITAS (-I) SPECIALUS (-ŪS) ĮSPĖJIMAS (-AI) (JEI REIKIA)</w:t>
      </w:r>
    </w:p>
    <w:p w14:paraId="548EDEBF" w14:textId="77777777" w:rsidR="004A4FE7" w:rsidRPr="00F5669A" w:rsidRDefault="004A4FE7" w:rsidP="004A4FE7"/>
    <w:p w14:paraId="08041736" w14:textId="77777777" w:rsidR="004A4FE7" w:rsidRPr="00F5669A" w:rsidRDefault="004A4FE7" w:rsidP="004A4FE7">
      <w:pPr>
        <w:pStyle w:val="Pagrindinistekstas"/>
        <w:kinsoku w:val="0"/>
        <w:overflowPunct w:val="0"/>
      </w:pPr>
    </w:p>
    <w:p w14:paraId="1FFB3395"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8.</w:t>
      </w:r>
      <w:r w:rsidRPr="00F5669A">
        <w:rPr>
          <w:b/>
        </w:rPr>
        <w:tab/>
        <w:t>TINKAMUMO LAIKAS</w:t>
      </w:r>
    </w:p>
    <w:p w14:paraId="02F6A11E" w14:textId="77777777" w:rsidR="004A4FE7" w:rsidRPr="00F5669A" w:rsidRDefault="004A4FE7" w:rsidP="004A4FE7"/>
    <w:p w14:paraId="4A8FA209" w14:textId="77777777" w:rsidR="004A4FE7" w:rsidRPr="00F5669A" w:rsidRDefault="004A4FE7" w:rsidP="004A4FE7">
      <w:r w:rsidRPr="00F5669A">
        <w:t xml:space="preserve">EXP </w:t>
      </w:r>
      <w:r w:rsidRPr="00F5669A">
        <w:rPr>
          <w:highlight w:val="lightGray"/>
        </w:rPr>
        <w:t>{mm/MMMM}</w:t>
      </w:r>
    </w:p>
    <w:p w14:paraId="03481E93" w14:textId="77777777" w:rsidR="004A4FE7" w:rsidRPr="00F5669A" w:rsidRDefault="004A4FE7" w:rsidP="004A4FE7">
      <w:pPr>
        <w:pStyle w:val="Pagrindinistekstas"/>
        <w:kinsoku w:val="0"/>
        <w:overflowPunct w:val="0"/>
      </w:pPr>
    </w:p>
    <w:p w14:paraId="00C995B8" w14:textId="77777777" w:rsidR="004A4FE7" w:rsidRPr="00F5669A" w:rsidRDefault="004A4FE7" w:rsidP="004A4FE7"/>
    <w:p w14:paraId="50815CAE"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ind w:left="567" w:hanging="567"/>
      </w:pPr>
      <w:r w:rsidRPr="00F5669A">
        <w:rPr>
          <w:b/>
        </w:rPr>
        <w:t>9.</w:t>
      </w:r>
      <w:r w:rsidRPr="00F5669A">
        <w:rPr>
          <w:b/>
        </w:rPr>
        <w:tab/>
        <w:t>SPECIALIOS LAIKYMO SĄLYGOS</w:t>
      </w:r>
    </w:p>
    <w:p w14:paraId="0DCD6FD3" w14:textId="77777777" w:rsidR="004A4FE7" w:rsidRPr="00F5669A" w:rsidRDefault="004A4FE7" w:rsidP="004A4FE7"/>
    <w:p w14:paraId="1D47B89D" w14:textId="77777777" w:rsidR="004A4FE7" w:rsidRDefault="004A4FE7" w:rsidP="004A4FE7">
      <w:r w:rsidRPr="00AC2CD5">
        <w:rPr>
          <w:noProof/>
        </w:rPr>
        <w:t>Laikyti gamintojo pakuotėje</w:t>
      </w:r>
      <w:r>
        <w:rPr>
          <w:noProof/>
        </w:rPr>
        <w:t xml:space="preserve">, </w:t>
      </w:r>
      <w:r w:rsidRPr="00AC2CD5">
        <w:rPr>
          <w:noProof/>
        </w:rPr>
        <w:t>kad vaistas būtų apsaugotas nuo drėgmės</w:t>
      </w:r>
      <w:r>
        <w:rPr>
          <w:noProof/>
        </w:rPr>
        <w:t>.</w:t>
      </w:r>
    </w:p>
    <w:p w14:paraId="63821309" w14:textId="77777777" w:rsidR="004A4FE7" w:rsidRDefault="004A4FE7" w:rsidP="004A4FE7"/>
    <w:p w14:paraId="10211C5C" w14:textId="77777777" w:rsidR="004A4FE7" w:rsidRPr="00F5669A" w:rsidRDefault="004A4FE7" w:rsidP="004A4FE7"/>
    <w:p w14:paraId="6149B1F6"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r w:rsidRPr="00F5669A">
        <w:rPr>
          <w:b/>
        </w:rPr>
        <w:t>10.</w:t>
      </w:r>
      <w:r w:rsidRPr="00F5669A">
        <w:rPr>
          <w:b/>
        </w:rPr>
        <w:tab/>
        <w:t>SPECIALIOS ATSARGUMO PRIEMONĖS DĖL NESUVARTOTO VAISTINIO PREPARATO AR JO ATLIEKŲ TVARKYMO (JEI REIKIA)</w:t>
      </w:r>
    </w:p>
    <w:p w14:paraId="633D2194" w14:textId="77777777" w:rsidR="004A4FE7" w:rsidRPr="00F5669A" w:rsidRDefault="004A4FE7" w:rsidP="004A4FE7"/>
    <w:p w14:paraId="3B3E043B" w14:textId="77777777" w:rsidR="004A4FE7" w:rsidRPr="00F5669A" w:rsidRDefault="004A4FE7" w:rsidP="004A4FE7">
      <w:pPr>
        <w:pStyle w:val="Pagrindinistekstas"/>
        <w:kinsoku w:val="0"/>
        <w:overflowPunct w:val="0"/>
      </w:pPr>
    </w:p>
    <w:p w14:paraId="553520A0"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rPr>
          <w:b/>
        </w:rPr>
      </w:pPr>
      <w:r w:rsidRPr="00F5669A">
        <w:rPr>
          <w:b/>
        </w:rPr>
        <w:t>11.</w:t>
      </w:r>
      <w:r w:rsidRPr="00F5669A">
        <w:rPr>
          <w:b/>
        </w:rPr>
        <w:tab/>
      </w:r>
      <w:r w:rsidRPr="00F5669A">
        <w:rPr>
          <w:b/>
          <w:caps/>
        </w:rPr>
        <w:t>REGISTRUOTOJO PAVADINIMAS IR ADRESAS</w:t>
      </w:r>
    </w:p>
    <w:p w14:paraId="7231881E" w14:textId="77777777" w:rsidR="004A4FE7" w:rsidRPr="00F5669A" w:rsidRDefault="004A4FE7" w:rsidP="004A4FE7"/>
    <w:p w14:paraId="713FD99C" w14:textId="77777777" w:rsidR="004A4FE7" w:rsidRPr="00F5669A" w:rsidRDefault="004A4FE7" w:rsidP="004A4FE7">
      <w:r w:rsidRPr="00F5669A">
        <w:t>STADA Arzneimittel AG</w:t>
      </w:r>
    </w:p>
    <w:p w14:paraId="398C3979" w14:textId="77777777" w:rsidR="004A4FE7" w:rsidRPr="00F5669A" w:rsidRDefault="004A4FE7" w:rsidP="004A4FE7">
      <w:r w:rsidRPr="00F5669A">
        <w:t>Stadastrasse 2-18</w:t>
      </w:r>
    </w:p>
    <w:p w14:paraId="53859DEA" w14:textId="77777777" w:rsidR="004A4FE7" w:rsidRPr="00F5669A" w:rsidRDefault="004A4FE7" w:rsidP="004A4FE7">
      <w:r w:rsidRPr="00F5669A">
        <w:t>61118 Bad Vilbel</w:t>
      </w:r>
    </w:p>
    <w:p w14:paraId="4807F45F" w14:textId="77777777" w:rsidR="004A4FE7" w:rsidRPr="00F5669A" w:rsidRDefault="004A4FE7" w:rsidP="004A4FE7">
      <w:r w:rsidRPr="00F5669A">
        <w:t>Vokietija</w:t>
      </w:r>
    </w:p>
    <w:p w14:paraId="7436BC99" w14:textId="77777777" w:rsidR="004A4FE7" w:rsidRPr="00F5669A" w:rsidRDefault="004A4FE7" w:rsidP="004A4FE7">
      <w:pPr>
        <w:pStyle w:val="Pagrindinistekstas"/>
        <w:kinsoku w:val="0"/>
        <w:overflowPunct w:val="0"/>
      </w:pPr>
    </w:p>
    <w:p w14:paraId="72EE1C7C" w14:textId="77777777" w:rsidR="004A4FE7" w:rsidRPr="00F5669A" w:rsidRDefault="004A4FE7" w:rsidP="004A4FE7"/>
    <w:p w14:paraId="33C7B842"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pPr>
      <w:r w:rsidRPr="00F5669A">
        <w:rPr>
          <w:b/>
        </w:rPr>
        <w:t>12.</w:t>
      </w:r>
      <w:r w:rsidRPr="00F5669A">
        <w:rPr>
          <w:b/>
        </w:rPr>
        <w:tab/>
        <w:t>REGISTRACIJOS PAŽYMĖJIMO NUMERIS (-IAI)</w:t>
      </w:r>
    </w:p>
    <w:p w14:paraId="0FF49585" w14:textId="77777777" w:rsidR="004A4FE7" w:rsidRPr="00F5669A" w:rsidRDefault="004A4FE7" w:rsidP="004A4FE7"/>
    <w:p w14:paraId="369AA07D" w14:textId="77777777" w:rsidR="00FB7C73" w:rsidRPr="00FB7C73" w:rsidRDefault="00FB7C73" w:rsidP="00FB7C73">
      <w:pPr>
        <w:rPr>
          <w:u w:val="single"/>
        </w:rPr>
      </w:pPr>
      <w:bookmarkStart w:id="12" w:name="_Hlk208475041"/>
      <w:r w:rsidRPr="00FB7C73">
        <w:rPr>
          <w:highlight w:val="lightGray"/>
          <w:u w:val="single"/>
        </w:rPr>
        <w:t>24 mg/ 26 mg</w:t>
      </w:r>
    </w:p>
    <w:p w14:paraId="4FDCF2B1" w14:textId="77777777" w:rsidR="00FB7C73" w:rsidRPr="00FB7C73" w:rsidRDefault="00FB7C73" w:rsidP="00FB7C73">
      <w:pPr>
        <w:rPr>
          <w:highlight w:val="lightGray"/>
        </w:rPr>
      </w:pPr>
      <w:r>
        <w:t xml:space="preserve">LT/1/25/5840/006 </w:t>
      </w:r>
      <w:r w:rsidRPr="00FB7C73">
        <w:rPr>
          <w:highlight w:val="lightGray"/>
        </w:rPr>
        <w:t>– N196 (7x28)</w:t>
      </w:r>
    </w:p>
    <w:p w14:paraId="012395F2" w14:textId="77777777" w:rsidR="00FB7C73" w:rsidRDefault="00FB7C73" w:rsidP="00FB7C73">
      <w:r w:rsidRPr="00FB7C73">
        <w:rPr>
          <w:highlight w:val="lightGray"/>
        </w:rPr>
        <w:t>LT/1/25/5840/012 – N196 (7x(N28x1))</w:t>
      </w:r>
    </w:p>
    <w:p w14:paraId="126169F5" w14:textId="77777777" w:rsidR="00FB7C73" w:rsidRDefault="00FB7C73" w:rsidP="00FB7C73"/>
    <w:p w14:paraId="7443879D" w14:textId="4D3C038F" w:rsidR="00FB7C73" w:rsidRPr="00FB7C73" w:rsidRDefault="00FB7C73" w:rsidP="00FB7C73">
      <w:pPr>
        <w:rPr>
          <w:u w:val="single"/>
        </w:rPr>
      </w:pPr>
      <w:r w:rsidRPr="00FB7C73">
        <w:rPr>
          <w:highlight w:val="lightGray"/>
          <w:u w:val="single"/>
        </w:rPr>
        <w:t>49 mg/ 51 mg</w:t>
      </w:r>
    </w:p>
    <w:p w14:paraId="28D923F5" w14:textId="77777777" w:rsidR="00FB7C73" w:rsidRPr="00162543" w:rsidRDefault="00FB7C73" w:rsidP="00FB7C73">
      <w:pPr>
        <w:rPr>
          <w:highlight w:val="lightGray"/>
        </w:rPr>
      </w:pPr>
      <w:r w:rsidRPr="00162543">
        <w:rPr>
          <w:highlight w:val="lightGray"/>
        </w:rPr>
        <w:t>LT/1/25/5841/007 – N168 (3x56)</w:t>
      </w:r>
    </w:p>
    <w:p w14:paraId="0D8DF452" w14:textId="77777777" w:rsidR="00FB7C73" w:rsidRPr="00162543" w:rsidRDefault="00FB7C73" w:rsidP="00FB7C73">
      <w:pPr>
        <w:rPr>
          <w:highlight w:val="lightGray"/>
        </w:rPr>
      </w:pPr>
      <w:r w:rsidRPr="00162543">
        <w:rPr>
          <w:highlight w:val="lightGray"/>
        </w:rPr>
        <w:t>LT/1/25/5841/015 – N168 (3x(N56x1))</w:t>
      </w:r>
    </w:p>
    <w:p w14:paraId="2D453D48" w14:textId="77777777" w:rsidR="00FB7C73" w:rsidRPr="00162543" w:rsidRDefault="00FB7C73" w:rsidP="00FB7C73">
      <w:pPr>
        <w:rPr>
          <w:highlight w:val="lightGray"/>
        </w:rPr>
      </w:pPr>
      <w:r w:rsidRPr="00162543">
        <w:rPr>
          <w:highlight w:val="lightGray"/>
        </w:rPr>
        <w:t>LT/1/25/5841/008 – N196 (7x28)</w:t>
      </w:r>
    </w:p>
    <w:p w14:paraId="516F409E" w14:textId="77777777" w:rsidR="00FB7C73" w:rsidRDefault="00FB7C73" w:rsidP="00FB7C73">
      <w:r w:rsidRPr="00162543">
        <w:rPr>
          <w:highlight w:val="lightGray"/>
        </w:rPr>
        <w:t>LT/1/25/5841/016 – N196 (7x(N28x1))</w:t>
      </w:r>
    </w:p>
    <w:p w14:paraId="36EFB5F8" w14:textId="77777777" w:rsidR="00FB7C73" w:rsidRDefault="00FB7C73" w:rsidP="00FB7C73"/>
    <w:p w14:paraId="2D65C435" w14:textId="340ECD88" w:rsidR="00FB7C73" w:rsidRPr="00FB7C73" w:rsidRDefault="00FB7C73" w:rsidP="00FB7C73">
      <w:pPr>
        <w:rPr>
          <w:u w:val="single"/>
        </w:rPr>
      </w:pPr>
      <w:r w:rsidRPr="00FB7C73">
        <w:rPr>
          <w:highlight w:val="lightGray"/>
          <w:u w:val="single"/>
        </w:rPr>
        <w:t>97 mg/ 103 mg</w:t>
      </w:r>
    </w:p>
    <w:p w14:paraId="2C5AB04B" w14:textId="77777777" w:rsidR="00FB7C73" w:rsidRPr="00162543" w:rsidRDefault="00FB7C73" w:rsidP="00FB7C73">
      <w:pPr>
        <w:rPr>
          <w:highlight w:val="lightGray"/>
        </w:rPr>
      </w:pPr>
      <w:r w:rsidRPr="00162543">
        <w:rPr>
          <w:highlight w:val="lightGray"/>
        </w:rPr>
        <w:t>LT/1/25/5842/007 – N168 (3x56)</w:t>
      </w:r>
    </w:p>
    <w:p w14:paraId="4E1019E5" w14:textId="77777777" w:rsidR="00FB7C73" w:rsidRPr="00162543" w:rsidRDefault="00FB7C73" w:rsidP="00FB7C73">
      <w:pPr>
        <w:rPr>
          <w:highlight w:val="lightGray"/>
        </w:rPr>
      </w:pPr>
      <w:r w:rsidRPr="00162543">
        <w:rPr>
          <w:highlight w:val="lightGray"/>
        </w:rPr>
        <w:t>LT/1/25/5842/015 – N168 (3x(N56x1))</w:t>
      </w:r>
    </w:p>
    <w:p w14:paraId="2E29FD7F" w14:textId="77777777" w:rsidR="00FB7C73" w:rsidRPr="00162543" w:rsidRDefault="00FB7C73" w:rsidP="00FB7C73">
      <w:pPr>
        <w:rPr>
          <w:highlight w:val="lightGray"/>
        </w:rPr>
      </w:pPr>
      <w:r w:rsidRPr="00162543">
        <w:rPr>
          <w:highlight w:val="lightGray"/>
        </w:rPr>
        <w:t>LT/1/25/5842/008 – N196 (7x28)</w:t>
      </w:r>
    </w:p>
    <w:p w14:paraId="3518C51E" w14:textId="43649D91" w:rsidR="004A4FE7" w:rsidRDefault="00FB7C73" w:rsidP="00FB7C73">
      <w:r w:rsidRPr="00162543">
        <w:rPr>
          <w:highlight w:val="lightGray"/>
        </w:rPr>
        <w:t>LT/1/25/5842/016 – N196 (7x(N28x1))</w:t>
      </w:r>
    </w:p>
    <w:bookmarkEnd w:id="12"/>
    <w:p w14:paraId="6C2672EB" w14:textId="77777777" w:rsidR="00FB7C73" w:rsidRPr="00F5669A" w:rsidRDefault="00FB7C73" w:rsidP="00FB7C73"/>
    <w:p w14:paraId="124ED369" w14:textId="77777777" w:rsidR="004A4FE7" w:rsidRPr="00F5669A" w:rsidRDefault="00E20AF7" w:rsidP="004A4FE7">
      <w:pPr>
        <w:pStyle w:val="Pagrindinistekstas"/>
        <w:kinsoku w:val="0"/>
        <w:overflowPunct w:val="0"/>
      </w:pPr>
      <w:r>
        <w:rPr>
          <w:noProof/>
        </w:rPr>
        <mc:AlternateContent>
          <mc:Choice Requires="wps">
            <w:drawing>
              <wp:anchor distT="0" distB="0" distL="0" distR="0" simplePos="0" relativeHeight="251657216" behindDoc="0" locked="0" layoutInCell="0" allowOverlap="1" wp14:anchorId="4A0A7842" wp14:editId="0EB45F8F">
                <wp:simplePos x="0" y="0"/>
                <wp:positionH relativeFrom="page">
                  <wp:posOffset>829310</wp:posOffset>
                </wp:positionH>
                <wp:positionV relativeFrom="paragraph">
                  <wp:posOffset>179070</wp:posOffset>
                </wp:positionV>
                <wp:extent cx="5902960" cy="193675"/>
                <wp:effectExtent l="0" t="0" r="2540" b="0"/>
                <wp:wrapTopAndBottom/>
                <wp:docPr id="69255940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4C3F9006" w14:textId="77777777" w:rsidR="004A4FE7" w:rsidRPr="00ED2816" w:rsidRDefault="004A4FE7" w:rsidP="004A4FE7">
                            <w:pPr>
                              <w:pStyle w:val="Pagrindinistekstas"/>
                              <w:tabs>
                                <w:tab w:val="left" w:pos="674"/>
                              </w:tabs>
                              <w:kinsoku w:val="0"/>
                              <w:overflowPunct w:val="0"/>
                              <w:spacing w:before="20"/>
                              <w:ind w:left="107"/>
                              <w:rPr>
                                <w:b/>
                                <w:bCs/>
                                <w:spacing w:val="-2"/>
                              </w:rPr>
                            </w:pPr>
                            <w:r w:rsidRPr="00ED2816">
                              <w:rPr>
                                <w:b/>
                                <w:bCs/>
                                <w:spacing w:val="-5"/>
                              </w:rPr>
                              <w:t>13.</w:t>
                            </w:r>
                            <w:r w:rsidRPr="000625CB">
                              <w:rPr>
                                <w:b/>
                                <w:bCs/>
                                <w:i/>
                                <w:iCs/>
                              </w:rPr>
                              <w:tab/>
                            </w:r>
                            <w:r w:rsidRPr="00ED2816">
                              <w:rPr>
                                <w:b/>
                                <w:bCs/>
                              </w:rPr>
                              <w:t>SERIJOS</w:t>
                            </w:r>
                            <w:r w:rsidRPr="00ED2816">
                              <w:rPr>
                                <w:b/>
                                <w:bCs/>
                                <w:spacing w:val="-9"/>
                              </w:rPr>
                              <w:t xml:space="preserve"> </w:t>
                            </w:r>
                            <w:r w:rsidRPr="00ED2816">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A7842" id="Teksto laukas 3" o:spid="_x0000_s1039" type="#_x0000_t202" style="position:absolute;margin-left:65.3pt;margin-top:14.1pt;width:464.8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rIDAIAAPo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" o:allowincell="f" filled="f" strokeweight=".48pt">
                <v:textbox inset="0,0,0,0">
                  <w:txbxContent>
                    <w:p w14:paraId="4C3F9006" w14:textId="77777777" w:rsidR="004A4FE7" w:rsidRPr="00ED2816" w:rsidRDefault="004A4FE7" w:rsidP="004A4FE7">
                      <w:pPr>
                        <w:pStyle w:val="Pagrindinistekstas"/>
                        <w:tabs>
                          <w:tab w:val="left" w:pos="674"/>
                        </w:tabs>
                        <w:kinsoku w:val="0"/>
                        <w:overflowPunct w:val="0"/>
                        <w:spacing w:before="20"/>
                        <w:ind w:left="107"/>
                        <w:rPr>
                          <w:b/>
                          <w:bCs/>
                          <w:spacing w:val="-2"/>
                        </w:rPr>
                      </w:pPr>
                      <w:r w:rsidRPr="00ED2816">
                        <w:rPr>
                          <w:b/>
                          <w:bCs/>
                          <w:spacing w:val="-5"/>
                        </w:rPr>
                        <w:t>13.</w:t>
                      </w:r>
                      <w:r w:rsidRPr="000625CB">
                        <w:rPr>
                          <w:b/>
                          <w:bCs/>
                          <w:i/>
                          <w:iCs/>
                        </w:rPr>
                        <w:tab/>
                      </w:r>
                      <w:r w:rsidRPr="00ED2816">
                        <w:rPr>
                          <w:b/>
                          <w:bCs/>
                        </w:rPr>
                        <w:t>SERIJOS</w:t>
                      </w:r>
                      <w:r w:rsidRPr="00ED2816">
                        <w:rPr>
                          <w:b/>
                          <w:bCs/>
                          <w:spacing w:val="-9"/>
                        </w:rPr>
                        <w:t xml:space="preserve"> </w:t>
                      </w:r>
                      <w:r w:rsidRPr="00ED2816">
                        <w:rPr>
                          <w:b/>
                          <w:bCs/>
                          <w:spacing w:val="-2"/>
                        </w:rPr>
                        <w:t>NUMERIS</w:t>
                      </w:r>
                    </w:p>
                  </w:txbxContent>
                </v:textbox>
                <w10:wrap type="topAndBottom" anchorx="page"/>
              </v:shape>
            </w:pict>
          </mc:Fallback>
        </mc:AlternateContent>
      </w:r>
    </w:p>
    <w:p w14:paraId="75112FDE" w14:textId="77777777" w:rsidR="004A4FE7" w:rsidRPr="00F5669A" w:rsidRDefault="004A4FE7" w:rsidP="004A4FE7">
      <w:pPr>
        <w:pStyle w:val="Pagrindinistekstas"/>
        <w:kinsoku w:val="0"/>
        <w:overflowPunct w:val="0"/>
      </w:pPr>
    </w:p>
    <w:p w14:paraId="2F6657DA" w14:textId="77777777" w:rsidR="004A4FE7" w:rsidRPr="00F5669A" w:rsidRDefault="004A4FE7" w:rsidP="004A4FE7">
      <w:r w:rsidRPr="00F5669A">
        <w:t>Lot</w:t>
      </w:r>
      <w:r>
        <w:t xml:space="preserve"> </w:t>
      </w:r>
      <w:r w:rsidRPr="00ED2816">
        <w:rPr>
          <w:highlight w:val="lightGray"/>
        </w:rPr>
        <w:t>{numeris}</w:t>
      </w:r>
    </w:p>
    <w:p w14:paraId="044517F2" w14:textId="77777777" w:rsidR="004A4FE7" w:rsidRPr="00F5669A" w:rsidRDefault="004A4FE7" w:rsidP="004A4FE7">
      <w:pPr>
        <w:pStyle w:val="Pagrindinistekstas"/>
        <w:kinsoku w:val="0"/>
        <w:overflowPunct w:val="0"/>
      </w:pPr>
    </w:p>
    <w:p w14:paraId="69B458E8" w14:textId="77777777" w:rsidR="004A4FE7" w:rsidRPr="00F5669A" w:rsidRDefault="004A4FE7" w:rsidP="004A4FE7"/>
    <w:p w14:paraId="46C3ACC0"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pPr>
      <w:r w:rsidRPr="00F5669A">
        <w:rPr>
          <w:b/>
        </w:rPr>
        <w:t>14.</w:t>
      </w:r>
      <w:r w:rsidRPr="00F5669A">
        <w:rPr>
          <w:b/>
        </w:rPr>
        <w:tab/>
        <w:t>PARDAVIMO (IŠDAVIMO) TVARKA</w:t>
      </w:r>
    </w:p>
    <w:p w14:paraId="5BC70DE0" w14:textId="77777777" w:rsidR="004A4FE7" w:rsidRPr="00F5669A" w:rsidRDefault="004A4FE7" w:rsidP="004A4FE7">
      <w:pPr>
        <w:pStyle w:val="Pagrindinistekstas"/>
        <w:kinsoku w:val="0"/>
        <w:overflowPunct w:val="0"/>
      </w:pPr>
    </w:p>
    <w:p w14:paraId="7E6C3931" w14:textId="77777777" w:rsidR="004A4FE7" w:rsidRPr="0022041C" w:rsidRDefault="004A4FE7" w:rsidP="004A4FE7">
      <w:pPr>
        <w:pStyle w:val="Pagrindinistekstas"/>
        <w:kinsoku w:val="0"/>
        <w:overflowPunct w:val="0"/>
      </w:pPr>
      <w:r>
        <w:t>R</w:t>
      </w:r>
      <w:r w:rsidRPr="0022041C">
        <w:t>eceptinis vaistas.</w:t>
      </w:r>
    </w:p>
    <w:p w14:paraId="18DAFF72" w14:textId="77777777" w:rsidR="004A4FE7" w:rsidRPr="00F5669A" w:rsidRDefault="004A4FE7" w:rsidP="004A4FE7"/>
    <w:p w14:paraId="24866898" w14:textId="77777777" w:rsidR="004A4FE7" w:rsidRPr="00F5669A" w:rsidRDefault="004A4FE7" w:rsidP="004A4FE7"/>
    <w:p w14:paraId="53676130" w14:textId="77777777" w:rsidR="004A4FE7" w:rsidRPr="00F5669A" w:rsidRDefault="004A4FE7" w:rsidP="004A4FE7">
      <w:pPr>
        <w:pBdr>
          <w:top w:val="single" w:sz="4" w:space="2" w:color="auto"/>
          <w:left w:val="single" w:sz="4" w:space="4" w:color="auto"/>
          <w:bottom w:val="single" w:sz="4" w:space="1" w:color="auto"/>
          <w:right w:val="single" w:sz="4" w:space="4" w:color="auto"/>
        </w:pBdr>
        <w:tabs>
          <w:tab w:val="left" w:pos="567"/>
        </w:tabs>
      </w:pPr>
      <w:r w:rsidRPr="00F5669A">
        <w:rPr>
          <w:b/>
        </w:rPr>
        <w:t>15.</w:t>
      </w:r>
      <w:r w:rsidRPr="00F5669A">
        <w:rPr>
          <w:b/>
        </w:rPr>
        <w:tab/>
        <w:t>VARTOJIMO INSTRUKCIJA</w:t>
      </w:r>
    </w:p>
    <w:p w14:paraId="400863B3" w14:textId="77777777" w:rsidR="004A4FE7" w:rsidRPr="00F5669A" w:rsidRDefault="004A4FE7" w:rsidP="004A4FE7"/>
    <w:p w14:paraId="1CE5AE22" w14:textId="77777777" w:rsidR="004A4FE7" w:rsidRPr="00F5669A" w:rsidRDefault="004A4FE7" w:rsidP="004A4FE7"/>
    <w:p w14:paraId="32561B9B" w14:textId="77777777" w:rsidR="004A4FE7" w:rsidRPr="00F5669A" w:rsidRDefault="004A4FE7" w:rsidP="004A4FE7">
      <w:pPr>
        <w:pBdr>
          <w:top w:val="single" w:sz="4" w:space="1" w:color="auto"/>
          <w:left w:val="single" w:sz="4" w:space="4" w:color="auto"/>
          <w:bottom w:val="single" w:sz="4" w:space="0" w:color="auto"/>
          <w:right w:val="single" w:sz="4" w:space="4" w:color="auto"/>
        </w:pBdr>
        <w:tabs>
          <w:tab w:val="left" w:pos="567"/>
        </w:tabs>
      </w:pPr>
      <w:r w:rsidRPr="00F5669A">
        <w:rPr>
          <w:b/>
        </w:rPr>
        <w:t>16.</w:t>
      </w:r>
      <w:r w:rsidRPr="00F5669A">
        <w:rPr>
          <w:b/>
        </w:rPr>
        <w:tab/>
        <w:t>INFORMACIJA BRAILIO RAŠTU</w:t>
      </w:r>
    </w:p>
    <w:p w14:paraId="2C6DC733" w14:textId="77777777" w:rsidR="004A4FE7" w:rsidRPr="00F5669A" w:rsidRDefault="004A4FE7" w:rsidP="004A4FE7"/>
    <w:p w14:paraId="0A7FCAB8" w14:textId="77777777" w:rsidR="00165442" w:rsidRDefault="00165442" w:rsidP="00165442">
      <w:pPr>
        <w:pStyle w:val="Pagrindinistekstas"/>
        <w:kinsoku w:val="0"/>
        <w:overflowPunct w:val="0"/>
        <w:jc w:val="both"/>
      </w:pPr>
      <w:r w:rsidRPr="00DD2CF7">
        <w:t>Culbista 24</w:t>
      </w:r>
      <w:r>
        <w:t> mg</w:t>
      </w:r>
      <w:r w:rsidRPr="00DD2CF7">
        <w:t>/26</w:t>
      </w:r>
      <w:r>
        <w:t> mg</w:t>
      </w:r>
      <w:r w:rsidRPr="00DD2CF7">
        <w:t xml:space="preserve"> </w:t>
      </w:r>
    </w:p>
    <w:p w14:paraId="6390AA7E" w14:textId="77777777" w:rsidR="00165442" w:rsidRPr="0022299E" w:rsidRDefault="00165442" w:rsidP="00165442">
      <w:pPr>
        <w:pStyle w:val="Pagrindinistekstas"/>
        <w:kinsoku w:val="0"/>
        <w:overflowPunct w:val="0"/>
        <w:jc w:val="both"/>
        <w:rPr>
          <w:highlight w:val="lightGray"/>
        </w:rPr>
      </w:pPr>
      <w:r w:rsidRPr="0022299E">
        <w:rPr>
          <w:highlight w:val="lightGray"/>
        </w:rPr>
        <w:t xml:space="preserve">Culbista 49 mg/51 mg </w:t>
      </w:r>
    </w:p>
    <w:p w14:paraId="3FE97FB6" w14:textId="77777777" w:rsidR="00165442" w:rsidRPr="00DD2CF7" w:rsidRDefault="00165442" w:rsidP="00165442">
      <w:pPr>
        <w:pStyle w:val="Pagrindinistekstas"/>
        <w:kinsoku w:val="0"/>
        <w:overflowPunct w:val="0"/>
        <w:jc w:val="both"/>
        <w:rPr>
          <w:spacing w:val="-2"/>
        </w:rPr>
      </w:pPr>
      <w:r w:rsidRPr="0022299E">
        <w:rPr>
          <w:highlight w:val="lightGray"/>
        </w:rPr>
        <w:t>Culbista</w:t>
      </w:r>
      <w:r w:rsidRPr="0022299E">
        <w:rPr>
          <w:spacing w:val="-4"/>
          <w:highlight w:val="lightGray"/>
        </w:rPr>
        <w:t xml:space="preserve"> </w:t>
      </w:r>
      <w:r w:rsidRPr="0022299E">
        <w:rPr>
          <w:highlight w:val="lightGray"/>
        </w:rPr>
        <w:t>97</w:t>
      </w:r>
      <w:r w:rsidRPr="0022299E">
        <w:rPr>
          <w:spacing w:val="-4"/>
          <w:highlight w:val="lightGray"/>
        </w:rPr>
        <w:t> mg</w:t>
      </w:r>
      <w:r w:rsidRPr="0022299E">
        <w:rPr>
          <w:highlight w:val="lightGray"/>
        </w:rPr>
        <w:t>/103</w:t>
      </w:r>
      <w:r w:rsidRPr="0022299E">
        <w:rPr>
          <w:spacing w:val="-4"/>
          <w:highlight w:val="lightGray"/>
        </w:rPr>
        <w:t> mg</w:t>
      </w:r>
      <w:r w:rsidRPr="0022299E">
        <w:rPr>
          <w:spacing w:val="-2"/>
          <w:highlight w:val="lightGray"/>
        </w:rPr>
        <w:t xml:space="preserve"> </w:t>
      </w:r>
    </w:p>
    <w:p w14:paraId="7BD53E15" w14:textId="77777777" w:rsidR="004A4FE7" w:rsidRDefault="004A4FE7" w:rsidP="004A4FE7">
      <w:pPr>
        <w:rPr>
          <w:shd w:val="clear" w:color="auto" w:fill="CCCCCC"/>
        </w:rPr>
      </w:pPr>
    </w:p>
    <w:p w14:paraId="3EBBAB15" w14:textId="77777777" w:rsidR="004A4FE7" w:rsidRPr="00F5669A" w:rsidRDefault="004A4FE7" w:rsidP="004A4FE7">
      <w:pPr>
        <w:rPr>
          <w:shd w:val="clear" w:color="auto" w:fill="CCCCCC"/>
        </w:rPr>
      </w:pPr>
    </w:p>
    <w:p w14:paraId="409F1D6B"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tabs>
          <w:tab w:val="left" w:pos="0"/>
          <w:tab w:val="left" w:pos="567"/>
        </w:tabs>
        <w:rPr>
          <w:i/>
        </w:rPr>
      </w:pPr>
      <w:r w:rsidRPr="00F5669A">
        <w:rPr>
          <w:b/>
        </w:rPr>
        <w:t>17.</w:t>
      </w:r>
      <w:r w:rsidRPr="00F5669A">
        <w:rPr>
          <w:b/>
        </w:rPr>
        <w:tab/>
        <w:t>UNIKALUS IDENTIFIKATORIUS – 2D BRŪKŠNINIS KODAS</w:t>
      </w:r>
    </w:p>
    <w:p w14:paraId="33387514" w14:textId="77777777" w:rsidR="004A4FE7" w:rsidRPr="00F5669A" w:rsidRDefault="004A4FE7" w:rsidP="004A4FE7"/>
    <w:p w14:paraId="17F046A0" w14:textId="77777777" w:rsidR="004A4FE7" w:rsidRPr="00F5669A" w:rsidRDefault="004A4FE7" w:rsidP="004A4FE7">
      <w:pPr>
        <w:rPr>
          <w:shd w:val="clear" w:color="auto" w:fill="CCCCCC"/>
        </w:rPr>
      </w:pPr>
      <w:r w:rsidRPr="00F5669A">
        <w:rPr>
          <w:highlight w:val="lightGray"/>
        </w:rPr>
        <w:t>2D brūkšninis kodas su nurodytu unikaliu identifikatoriumi.</w:t>
      </w:r>
    </w:p>
    <w:p w14:paraId="77D2311A" w14:textId="77777777" w:rsidR="004A4FE7" w:rsidRDefault="004A4FE7" w:rsidP="004A4FE7">
      <w:pPr>
        <w:pStyle w:val="Pagrindinistekstas"/>
        <w:kinsoku w:val="0"/>
        <w:overflowPunct w:val="0"/>
      </w:pPr>
    </w:p>
    <w:p w14:paraId="55B2AF80" w14:textId="77777777" w:rsidR="004A4FE7" w:rsidRDefault="004A4FE7" w:rsidP="004A4FE7"/>
    <w:p w14:paraId="4303A17C" w14:textId="77777777" w:rsidR="004A4FE7" w:rsidRPr="00F5669A" w:rsidRDefault="004A4FE7" w:rsidP="004A4FE7"/>
    <w:p w14:paraId="7D56DFAB"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tabs>
          <w:tab w:val="left" w:pos="0"/>
          <w:tab w:val="left" w:pos="567"/>
        </w:tabs>
        <w:rPr>
          <w:i/>
        </w:rPr>
      </w:pPr>
      <w:r w:rsidRPr="00F5669A">
        <w:rPr>
          <w:b/>
        </w:rPr>
        <w:t>18.</w:t>
      </w:r>
      <w:r w:rsidRPr="00F5669A">
        <w:rPr>
          <w:b/>
        </w:rPr>
        <w:tab/>
        <w:t>UNIKALUS IDENTIFIKATORIUS – ŽMONĖMS SUPRANTAMI DUOMENYS</w:t>
      </w:r>
    </w:p>
    <w:p w14:paraId="08CFAA38" w14:textId="77777777" w:rsidR="004A4FE7" w:rsidRPr="00F5669A" w:rsidRDefault="004A4FE7" w:rsidP="004A4FE7">
      <w:pPr>
        <w:keepNext/>
      </w:pPr>
    </w:p>
    <w:p w14:paraId="21C1ED01" w14:textId="77777777" w:rsidR="004A4FE7" w:rsidRPr="00ED2816" w:rsidRDefault="004A4FE7" w:rsidP="004A4FE7">
      <w:pPr>
        <w:pStyle w:val="Pagrindinistekstas"/>
        <w:keepNext/>
        <w:kinsoku w:val="0"/>
        <w:overflowPunct w:val="0"/>
        <w:rPr>
          <w:spacing w:val="-6"/>
        </w:rPr>
      </w:pPr>
      <w:r w:rsidRPr="00ED2816">
        <w:rPr>
          <w:spacing w:val="-6"/>
        </w:rPr>
        <w:t xml:space="preserve">PC </w:t>
      </w:r>
      <w:r w:rsidRPr="00ED2816">
        <w:rPr>
          <w:spacing w:val="-6"/>
          <w:highlight w:val="lightGray"/>
        </w:rPr>
        <w:t>{numeris}</w:t>
      </w:r>
    </w:p>
    <w:p w14:paraId="27ADFDDB" w14:textId="77777777" w:rsidR="004A4FE7" w:rsidRPr="00ED2816" w:rsidRDefault="004A4FE7" w:rsidP="004A4FE7">
      <w:pPr>
        <w:pStyle w:val="Pagrindinistekstas"/>
        <w:kinsoku w:val="0"/>
        <w:overflowPunct w:val="0"/>
        <w:rPr>
          <w:spacing w:val="-6"/>
        </w:rPr>
      </w:pPr>
      <w:r w:rsidRPr="00ED2816">
        <w:rPr>
          <w:spacing w:val="-6"/>
        </w:rPr>
        <w:t xml:space="preserve">SN </w:t>
      </w:r>
      <w:r w:rsidRPr="00ED2816">
        <w:rPr>
          <w:spacing w:val="-6"/>
          <w:highlight w:val="lightGray"/>
        </w:rPr>
        <w:t>{numeris}</w:t>
      </w:r>
    </w:p>
    <w:p w14:paraId="58F080C4" w14:textId="77777777" w:rsidR="004A4FE7" w:rsidRPr="00ED2816" w:rsidRDefault="004A4FE7" w:rsidP="004A4FE7">
      <w:pPr>
        <w:pStyle w:val="Pagrindinistekstas"/>
        <w:kinsoku w:val="0"/>
        <w:overflowPunct w:val="0"/>
        <w:rPr>
          <w:spacing w:val="-5"/>
        </w:rPr>
      </w:pPr>
      <w:r w:rsidRPr="00ED2816">
        <w:rPr>
          <w:spacing w:val="-5"/>
          <w:highlight w:val="lightGray"/>
        </w:rPr>
        <w:t>NN {numeris}</w:t>
      </w:r>
    </w:p>
    <w:p w14:paraId="1D88C09D" w14:textId="77777777" w:rsidR="004A4FE7" w:rsidRPr="00F5669A" w:rsidRDefault="004A4FE7" w:rsidP="004A4FE7">
      <w:pPr>
        <w:pBdr>
          <w:top w:val="single" w:sz="4" w:space="1" w:color="auto"/>
          <w:left w:val="single" w:sz="4" w:space="4" w:color="auto"/>
          <w:bottom w:val="single" w:sz="4" w:space="1" w:color="auto"/>
          <w:right w:val="single" w:sz="4" w:space="4" w:color="auto"/>
        </w:pBdr>
        <w:rPr>
          <w:b/>
        </w:rPr>
      </w:pPr>
      <w:r>
        <w:rPr>
          <w:spacing w:val="-5"/>
        </w:rPr>
        <w:br w:type="page"/>
      </w:r>
      <w:r w:rsidRPr="00F5669A">
        <w:rPr>
          <w:b/>
        </w:rPr>
        <w:lastRenderedPageBreak/>
        <w:t>INFORMACIJA ANT IŠORINĖS PAKUOTĖS</w:t>
      </w:r>
    </w:p>
    <w:p w14:paraId="2251FF9C"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p>
    <w:p w14:paraId="3EC7BC78" w14:textId="77777777" w:rsidR="004A4FE7" w:rsidRPr="00F5669A" w:rsidRDefault="004A4FE7" w:rsidP="004A4FE7">
      <w:pPr>
        <w:pBdr>
          <w:top w:val="single" w:sz="4" w:space="1" w:color="auto"/>
          <w:left w:val="single" w:sz="4" w:space="4" w:color="auto"/>
          <w:bottom w:val="single" w:sz="4" w:space="1" w:color="auto"/>
          <w:right w:val="single" w:sz="4" w:space="4" w:color="auto"/>
        </w:pBdr>
        <w:rPr>
          <w:b/>
        </w:rPr>
      </w:pPr>
      <w:r>
        <w:rPr>
          <w:b/>
        </w:rPr>
        <w:t>SUDĖTINĖS PAKUOTĖS TARPINĖ KARTONO DĖŽUTĖ (BE MĖLYNOJO LANGELIO)</w:t>
      </w:r>
    </w:p>
    <w:p w14:paraId="0F96154C" w14:textId="77777777" w:rsidR="004A4FE7" w:rsidRPr="00F5669A" w:rsidRDefault="004A4FE7" w:rsidP="004A4FE7"/>
    <w:p w14:paraId="0BBBC5F3" w14:textId="77777777" w:rsidR="004A4FE7" w:rsidRPr="00F5669A" w:rsidRDefault="004A4FE7" w:rsidP="004A4FE7"/>
    <w:p w14:paraId="3DA5BDBD"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1.</w:t>
      </w:r>
      <w:r w:rsidRPr="00F5669A">
        <w:rPr>
          <w:b/>
        </w:rPr>
        <w:tab/>
      </w:r>
      <w:r w:rsidRPr="00F5669A">
        <w:rPr>
          <w:b/>
          <w:caps/>
        </w:rPr>
        <w:t>VAISTINIO</w:t>
      </w:r>
      <w:r w:rsidRPr="00F5669A">
        <w:rPr>
          <w:b/>
        </w:rPr>
        <w:t xml:space="preserve"> PREPARATO PAVADINIMAS</w:t>
      </w:r>
    </w:p>
    <w:p w14:paraId="1A6CD9EC" w14:textId="77777777" w:rsidR="004A4FE7" w:rsidRPr="00F5669A" w:rsidRDefault="004A4FE7" w:rsidP="004A4FE7"/>
    <w:p w14:paraId="5CF0F98A" w14:textId="77777777" w:rsidR="004A4FE7" w:rsidRDefault="004A4FE7" w:rsidP="004A4FE7">
      <w:pPr>
        <w:pStyle w:val="Pagrindinistekstas"/>
        <w:kinsoku w:val="0"/>
        <w:overflowPunct w:val="0"/>
        <w:jc w:val="both"/>
      </w:pPr>
      <w:r w:rsidRPr="00DD2CF7">
        <w:t>Culbista 24</w:t>
      </w:r>
      <w:r>
        <w:t> mg</w:t>
      </w:r>
      <w:r w:rsidRPr="00DD2CF7">
        <w:t>/26</w:t>
      </w:r>
      <w:r>
        <w:t> mg</w:t>
      </w:r>
      <w:r w:rsidRPr="00DD2CF7">
        <w:t xml:space="preserve"> plėvele dengtos tabletės</w:t>
      </w:r>
    </w:p>
    <w:p w14:paraId="23A215ED" w14:textId="77777777" w:rsidR="004A4FE7" w:rsidRPr="0022299E" w:rsidRDefault="004A4FE7" w:rsidP="004A4FE7">
      <w:pPr>
        <w:pStyle w:val="Pagrindinistekstas"/>
        <w:kinsoku w:val="0"/>
        <w:overflowPunct w:val="0"/>
        <w:jc w:val="both"/>
        <w:rPr>
          <w:highlight w:val="lightGray"/>
        </w:rPr>
      </w:pPr>
      <w:r w:rsidRPr="0022299E">
        <w:rPr>
          <w:highlight w:val="lightGray"/>
        </w:rPr>
        <w:t>Culbista 49 mg/51 mg plėvele dengtos tabletės</w:t>
      </w:r>
    </w:p>
    <w:p w14:paraId="1C2FE311" w14:textId="77777777" w:rsidR="004A4FE7" w:rsidRPr="00DD2CF7" w:rsidRDefault="004A4FE7" w:rsidP="004A4FE7">
      <w:pPr>
        <w:pStyle w:val="Pagrindinistekstas"/>
        <w:kinsoku w:val="0"/>
        <w:overflowPunct w:val="0"/>
        <w:jc w:val="both"/>
        <w:rPr>
          <w:spacing w:val="-2"/>
        </w:rPr>
      </w:pPr>
      <w:r w:rsidRPr="0022299E">
        <w:rPr>
          <w:highlight w:val="lightGray"/>
        </w:rPr>
        <w:t>Culbista</w:t>
      </w:r>
      <w:r w:rsidRPr="0022299E">
        <w:rPr>
          <w:spacing w:val="-4"/>
          <w:highlight w:val="lightGray"/>
        </w:rPr>
        <w:t xml:space="preserve"> </w:t>
      </w:r>
      <w:r w:rsidRPr="0022299E">
        <w:rPr>
          <w:highlight w:val="lightGray"/>
        </w:rPr>
        <w:t>97</w:t>
      </w:r>
      <w:r w:rsidRPr="0022299E">
        <w:rPr>
          <w:spacing w:val="-4"/>
          <w:highlight w:val="lightGray"/>
        </w:rPr>
        <w:t> mg</w:t>
      </w:r>
      <w:r w:rsidRPr="0022299E">
        <w:rPr>
          <w:highlight w:val="lightGray"/>
        </w:rPr>
        <w:t>/103</w:t>
      </w:r>
      <w:r w:rsidRPr="0022299E">
        <w:rPr>
          <w:spacing w:val="-4"/>
          <w:highlight w:val="lightGray"/>
        </w:rPr>
        <w:t> mg</w:t>
      </w:r>
      <w:r w:rsidRPr="0022299E">
        <w:rPr>
          <w:spacing w:val="-2"/>
          <w:highlight w:val="lightGray"/>
        </w:rPr>
        <w:t xml:space="preserve"> </w:t>
      </w:r>
      <w:r w:rsidRPr="0022299E">
        <w:rPr>
          <w:highlight w:val="lightGray"/>
        </w:rPr>
        <w:t>plėvele</w:t>
      </w:r>
      <w:r w:rsidRPr="0022299E">
        <w:rPr>
          <w:spacing w:val="-2"/>
          <w:highlight w:val="lightGray"/>
        </w:rPr>
        <w:t xml:space="preserve"> </w:t>
      </w:r>
      <w:r w:rsidRPr="0022299E">
        <w:rPr>
          <w:highlight w:val="lightGray"/>
        </w:rPr>
        <w:t>dengtos</w:t>
      </w:r>
      <w:r w:rsidRPr="0022299E">
        <w:rPr>
          <w:spacing w:val="-3"/>
          <w:highlight w:val="lightGray"/>
        </w:rPr>
        <w:t xml:space="preserve"> </w:t>
      </w:r>
      <w:r w:rsidRPr="0022299E">
        <w:rPr>
          <w:spacing w:val="-2"/>
          <w:highlight w:val="lightGray"/>
        </w:rPr>
        <w:t>tabletės</w:t>
      </w:r>
    </w:p>
    <w:p w14:paraId="7426BEF7" w14:textId="77777777" w:rsidR="004A4FE7" w:rsidRDefault="004A4FE7" w:rsidP="004A4FE7"/>
    <w:p w14:paraId="0D7907FD" w14:textId="77777777" w:rsidR="004A4FE7" w:rsidRPr="00F5669A" w:rsidRDefault="004A4FE7" w:rsidP="004A4FE7">
      <w:r w:rsidRPr="0022299E">
        <w:rPr>
          <w:i/>
          <w:iCs/>
        </w:rPr>
        <w:t>sacubitrilum</w:t>
      </w:r>
      <w:r>
        <w:t>/</w:t>
      </w:r>
      <w:r w:rsidRPr="0022299E">
        <w:rPr>
          <w:i/>
          <w:iCs/>
        </w:rPr>
        <w:t>valsartanum</w:t>
      </w:r>
    </w:p>
    <w:p w14:paraId="77342AEE" w14:textId="77777777" w:rsidR="004A4FE7" w:rsidRDefault="004A4FE7" w:rsidP="004A4FE7"/>
    <w:p w14:paraId="275FEB3E" w14:textId="77777777" w:rsidR="004A4FE7" w:rsidRPr="00F5669A" w:rsidRDefault="004A4FE7" w:rsidP="004A4FE7"/>
    <w:p w14:paraId="25D069E4"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r w:rsidRPr="00F5669A">
        <w:rPr>
          <w:b/>
        </w:rPr>
        <w:t>2.</w:t>
      </w:r>
      <w:r w:rsidRPr="00F5669A">
        <w:rPr>
          <w:b/>
        </w:rPr>
        <w:tab/>
        <w:t>VEIKLIOJI (-IOS) MEDŽIAGA (-OS) IR JOS (-Ų) KIEKIS (-IAI)</w:t>
      </w:r>
    </w:p>
    <w:p w14:paraId="477B046D" w14:textId="77777777" w:rsidR="004A4FE7" w:rsidRPr="00F5669A" w:rsidRDefault="004A4FE7" w:rsidP="004A4FE7"/>
    <w:p w14:paraId="5565B711" w14:textId="77777777" w:rsidR="0017114B" w:rsidRPr="00DD2CF7" w:rsidRDefault="0017114B" w:rsidP="0017114B">
      <w:pPr>
        <w:pStyle w:val="Pagrindinistekstas"/>
        <w:kinsoku w:val="0"/>
        <w:overflowPunct w:val="0"/>
      </w:pPr>
      <w:r w:rsidRPr="00DD2CF7">
        <w:t>Kiekvienoje</w:t>
      </w:r>
      <w:r w:rsidRPr="00DD2CF7">
        <w:rPr>
          <w:spacing w:val="-1"/>
        </w:rPr>
        <w:t xml:space="preserve"> </w:t>
      </w:r>
      <w:r w:rsidRPr="00DD2CF7">
        <w:t>plėvele</w:t>
      </w:r>
      <w:r w:rsidRPr="00DD2CF7">
        <w:rPr>
          <w:spacing w:val="-4"/>
        </w:rPr>
        <w:t xml:space="preserve"> </w:t>
      </w:r>
      <w:r w:rsidRPr="00DD2CF7">
        <w:t>dengtoje</w:t>
      </w:r>
      <w:r w:rsidRPr="00DD2CF7">
        <w:rPr>
          <w:spacing w:val="-2"/>
        </w:rPr>
        <w:t xml:space="preserve"> </w:t>
      </w:r>
      <w:r w:rsidRPr="00DD2CF7">
        <w:t>tabletėje</w:t>
      </w:r>
      <w:r w:rsidRPr="00DD2CF7">
        <w:rPr>
          <w:spacing w:val="-4"/>
        </w:rPr>
        <w:t xml:space="preserve"> </w:t>
      </w:r>
      <w:r w:rsidRPr="00DD2CF7">
        <w:t>yra</w:t>
      </w:r>
      <w:r w:rsidRPr="00DD2CF7">
        <w:rPr>
          <w:spacing w:val="-4"/>
        </w:rPr>
        <w:t xml:space="preserve"> </w:t>
      </w:r>
      <w:r w:rsidRPr="00DD2CF7">
        <w:t>sakubitrilo natrio druskos</w:t>
      </w:r>
      <w:r w:rsidRPr="0017114B">
        <w:t xml:space="preserve"> </w:t>
      </w:r>
      <w:r>
        <w:t xml:space="preserve">ir </w:t>
      </w:r>
      <w:r w:rsidRPr="00DD2CF7">
        <w:t>valsartano</w:t>
      </w:r>
      <w:r w:rsidRPr="0017114B">
        <w:t xml:space="preserve"> dinatrio druskos</w:t>
      </w:r>
      <w:r>
        <w:t>, atitinkančių</w:t>
      </w:r>
      <w:r w:rsidRPr="00DD2CF7">
        <w:t xml:space="preserve"> 24,3</w:t>
      </w:r>
      <w:r>
        <w:rPr>
          <w:spacing w:val="-5"/>
        </w:rPr>
        <w:t> mg</w:t>
      </w:r>
      <w:r w:rsidRPr="00DD2CF7">
        <w:rPr>
          <w:spacing w:val="-2"/>
        </w:rPr>
        <w:t xml:space="preserve"> </w:t>
      </w:r>
      <w:r w:rsidRPr="00DD2CF7">
        <w:t>sakubitrilo</w:t>
      </w:r>
      <w:r w:rsidRPr="00DD2CF7">
        <w:rPr>
          <w:spacing w:val="-1"/>
        </w:rPr>
        <w:t xml:space="preserve"> </w:t>
      </w:r>
      <w:r w:rsidRPr="00DD2CF7">
        <w:t>ir</w:t>
      </w:r>
      <w:r w:rsidRPr="00DD2CF7">
        <w:rPr>
          <w:spacing w:val="-1"/>
        </w:rPr>
        <w:t xml:space="preserve"> </w:t>
      </w:r>
      <w:r w:rsidRPr="00DD2CF7">
        <w:t>25,7</w:t>
      </w:r>
      <w:r>
        <w:rPr>
          <w:spacing w:val="-2"/>
        </w:rPr>
        <w:t> mg</w:t>
      </w:r>
      <w:r w:rsidRPr="00DD2CF7">
        <w:rPr>
          <w:spacing w:val="-2"/>
        </w:rPr>
        <w:t xml:space="preserve"> </w:t>
      </w:r>
      <w:r w:rsidRPr="00DD2CF7">
        <w:t>valsartano.</w:t>
      </w:r>
    </w:p>
    <w:p w14:paraId="3A2CEF7A" w14:textId="77777777" w:rsidR="0017114B" w:rsidRPr="0017114B" w:rsidRDefault="0017114B" w:rsidP="0017114B">
      <w:pPr>
        <w:pStyle w:val="Pagrindinistekstas"/>
        <w:kinsoku w:val="0"/>
        <w:overflowPunct w:val="0"/>
        <w:rPr>
          <w:highlight w:val="lightGray"/>
        </w:rPr>
      </w:pPr>
      <w:r w:rsidRPr="0017114B">
        <w:rPr>
          <w:highlight w:val="lightGray"/>
        </w:rPr>
        <w:t>Kiekvienoje</w:t>
      </w:r>
      <w:r w:rsidRPr="0017114B">
        <w:rPr>
          <w:spacing w:val="-2"/>
          <w:highlight w:val="lightGray"/>
        </w:rPr>
        <w:t xml:space="preserve"> </w:t>
      </w:r>
      <w:r w:rsidRPr="0017114B">
        <w:rPr>
          <w:highlight w:val="lightGray"/>
        </w:rPr>
        <w:t>plėvele</w:t>
      </w:r>
      <w:r w:rsidRPr="0017114B">
        <w:rPr>
          <w:spacing w:val="-4"/>
          <w:highlight w:val="lightGray"/>
        </w:rPr>
        <w:t xml:space="preserve"> </w:t>
      </w:r>
      <w:r w:rsidRPr="0017114B">
        <w:rPr>
          <w:highlight w:val="lightGray"/>
        </w:rPr>
        <w:t>dengtoje</w:t>
      </w:r>
      <w:r w:rsidRPr="0017114B">
        <w:rPr>
          <w:spacing w:val="-2"/>
          <w:highlight w:val="lightGray"/>
        </w:rPr>
        <w:t xml:space="preserve"> </w:t>
      </w:r>
      <w:r w:rsidRPr="0017114B">
        <w:rPr>
          <w:highlight w:val="lightGray"/>
        </w:rPr>
        <w:t>tabletėje</w:t>
      </w:r>
      <w:r w:rsidRPr="0017114B">
        <w:rPr>
          <w:spacing w:val="-4"/>
          <w:highlight w:val="lightGray"/>
        </w:rPr>
        <w:t xml:space="preserve"> </w:t>
      </w:r>
      <w:r w:rsidRPr="0017114B">
        <w:rPr>
          <w:highlight w:val="lightGray"/>
        </w:rPr>
        <w:t>yra</w:t>
      </w:r>
      <w:r w:rsidRPr="0017114B">
        <w:rPr>
          <w:spacing w:val="-2"/>
          <w:highlight w:val="lightGray"/>
        </w:rPr>
        <w:t xml:space="preserve"> </w:t>
      </w:r>
      <w:r w:rsidRPr="0017114B">
        <w:rPr>
          <w:highlight w:val="lightGray"/>
        </w:rPr>
        <w:t>sakubitrilo natrio druskos ir valsartano dinatrio druskos, atitinkančių 48,6</w:t>
      </w:r>
      <w:r w:rsidRPr="0017114B">
        <w:rPr>
          <w:spacing w:val="-5"/>
          <w:highlight w:val="lightGray"/>
        </w:rPr>
        <w:t> mg</w:t>
      </w:r>
      <w:r w:rsidRPr="0017114B">
        <w:rPr>
          <w:spacing w:val="-2"/>
          <w:highlight w:val="lightGray"/>
        </w:rPr>
        <w:t xml:space="preserve"> </w:t>
      </w:r>
      <w:r w:rsidRPr="0017114B">
        <w:rPr>
          <w:highlight w:val="lightGray"/>
        </w:rPr>
        <w:t>sakubitrilo</w:t>
      </w:r>
      <w:r w:rsidRPr="0017114B">
        <w:rPr>
          <w:spacing w:val="-4"/>
          <w:highlight w:val="lightGray"/>
        </w:rPr>
        <w:t xml:space="preserve"> </w:t>
      </w:r>
      <w:r w:rsidRPr="0017114B">
        <w:rPr>
          <w:highlight w:val="lightGray"/>
        </w:rPr>
        <w:t>ir</w:t>
      </w:r>
      <w:r w:rsidRPr="0017114B">
        <w:rPr>
          <w:spacing w:val="-2"/>
          <w:highlight w:val="lightGray"/>
        </w:rPr>
        <w:t xml:space="preserve"> </w:t>
      </w:r>
      <w:r w:rsidRPr="0017114B">
        <w:rPr>
          <w:highlight w:val="lightGray"/>
        </w:rPr>
        <w:t>51,4</w:t>
      </w:r>
      <w:r w:rsidRPr="0017114B">
        <w:rPr>
          <w:spacing w:val="-2"/>
          <w:highlight w:val="lightGray"/>
        </w:rPr>
        <w:t xml:space="preserve"> mg </w:t>
      </w:r>
      <w:r w:rsidRPr="0017114B">
        <w:rPr>
          <w:highlight w:val="lightGray"/>
        </w:rPr>
        <w:t>valsartano.</w:t>
      </w:r>
    </w:p>
    <w:p w14:paraId="68EBEF2A" w14:textId="77777777" w:rsidR="0017114B" w:rsidRPr="00DD2CF7" w:rsidRDefault="0017114B" w:rsidP="0017114B">
      <w:pPr>
        <w:pStyle w:val="Pagrindinistekstas"/>
        <w:kinsoku w:val="0"/>
        <w:overflowPunct w:val="0"/>
      </w:pPr>
      <w:r w:rsidRPr="0017114B">
        <w:rPr>
          <w:highlight w:val="lightGray"/>
        </w:rPr>
        <w:t>Kiekvienoje</w:t>
      </w:r>
      <w:r w:rsidRPr="0017114B">
        <w:rPr>
          <w:spacing w:val="-2"/>
          <w:highlight w:val="lightGray"/>
        </w:rPr>
        <w:t xml:space="preserve"> </w:t>
      </w:r>
      <w:r w:rsidRPr="0017114B">
        <w:rPr>
          <w:highlight w:val="lightGray"/>
        </w:rPr>
        <w:t>plėvele</w:t>
      </w:r>
      <w:r w:rsidRPr="0017114B">
        <w:rPr>
          <w:spacing w:val="-4"/>
          <w:highlight w:val="lightGray"/>
        </w:rPr>
        <w:t xml:space="preserve"> </w:t>
      </w:r>
      <w:r w:rsidRPr="0017114B">
        <w:rPr>
          <w:highlight w:val="lightGray"/>
        </w:rPr>
        <w:t>dengtoje</w:t>
      </w:r>
      <w:r w:rsidRPr="0017114B">
        <w:rPr>
          <w:spacing w:val="-2"/>
          <w:highlight w:val="lightGray"/>
        </w:rPr>
        <w:t xml:space="preserve"> </w:t>
      </w:r>
      <w:r w:rsidRPr="0017114B">
        <w:rPr>
          <w:highlight w:val="lightGray"/>
        </w:rPr>
        <w:t>tabletėje</w:t>
      </w:r>
      <w:r w:rsidRPr="0017114B">
        <w:rPr>
          <w:spacing w:val="-4"/>
          <w:highlight w:val="lightGray"/>
        </w:rPr>
        <w:t xml:space="preserve"> </w:t>
      </w:r>
      <w:r w:rsidRPr="0017114B">
        <w:rPr>
          <w:highlight w:val="lightGray"/>
        </w:rPr>
        <w:t>yra</w:t>
      </w:r>
      <w:r w:rsidRPr="0017114B">
        <w:rPr>
          <w:spacing w:val="-2"/>
          <w:highlight w:val="lightGray"/>
        </w:rPr>
        <w:t xml:space="preserve"> </w:t>
      </w:r>
      <w:r w:rsidRPr="0017114B">
        <w:rPr>
          <w:highlight w:val="lightGray"/>
        </w:rPr>
        <w:t>sakubitrilo natrio druskos ir valsartano dinatrio druskos, atitinkančių 97,2</w:t>
      </w:r>
      <w:r w:rsidRPr="0017114B">
        <w:rPr>
          <w:spacing w:val="-5"/>
          <w:highlight w:val="lightGray"/>
        </w:rPr>
        <w:t> mg</w:t>
      </w:r>
      <w:r w:rsidRPr="0017114B">
        <w:rPr>
          <w:spacing w:val="-2"/>
          <w:highlight w:val="lightGray"/>
        </w:rPr>
        <w:t xml:space="preserve"> </w:t>
      </w:r>
      <w:r w:rsidRPr="0017114B">
        <w:rPr>
          <w:highlight w:val="lightGray"/>
        </w:rPr>
        <w:t>sakubitrilo</w:t>
      </w:r>
      <w:r w:rsidRPr="0017114B">
        <w:rPr>
          <w:spacing w:val="-1"/>
          <w:highlight w:val="lightGray"/>
        </w:rPr>
        <w:t xml:space="preserve"> </w:t>
      </w:r>
      <w:r w:rsidRPr="0017114B">
        <w:rPr>
          <w:highlight w:val="lightGray"/>
        </w:rPr>
        <w:t>ir</w:t>
      </w:r>
      <w:r w:rsidRPr="0017114B">
        <w:rPr>
          <w:spacing w:val="-1"/>
          <w:highlight w:val="lightGray"/>
        </w:rPr>
        <w:t xml:space="preserve"> </w:t>
      </w:r>
      <w:r w:rsidRPr="0022299E">
        <w:rPr>
          <w:highlight w:val="lightGray"/>
        </w:rPr>
        <w:t>102,8</w:t>
      </w:r>
      <w:r w:rsidRPr="0022299E">
        <w:rPr>
          <w:spacing w:val="-2"/>
          <w:highlight w:val="lightGray"/>
        </w:rPr>
        <w:t> mg</w:t>
      </w:r>
      <w:r w:rsidRPr="0022299E">
        <w:rPr>
          <w:spacing w:val="-5"/>
          <w:highlight w:val="lightGray"/>
        </w:rPr>
        <w:t xml:space="preserve"> </w:t>
      </w:r>
      <w:r w:rsidRPr="0022299E">
        <w:rPr>
          <w:highlight w:val="lightGray"/>
        </w:rPr>
        <w:t>valsartano.</w:t>
      </w:r>
    </w:p>
    <w:p w14:paraId="3E4301EA" w14:textId="77777777" w:rsidR="004A4FE7" w:rsidRPr="00F5669A" w:rsidRDefault="004A4FE7" w:rsidP="004A4FE7"/>
    <w:p w14:paraId="2BAD37D0" w14:textId="77777777" w:rsidR="004A4FE7" w:rsidRPr="00F5669A" w:rsidRDefault="004A4FE7" w:rsidP="004A4FE7"/>
    <w:p w14:paraId="2F42FD2E"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3.</w:t>
      </w:r>
      <w:r w:rsidRPr="00F5669A">
        <w:rPr>
          <w:b/>
        </w:rPr>
        <w:tab/>
        <w:t>PAGALBINIŲ MEDŽIAGŲ SĄRAŠAS</w:t>
      </w:r>
    </w:p>
    <w:p w14:paraId="37F7A6A7" w14:textId="77777777" w:rsidR="004A4FE7" w:rsidRPr="00F5669A" w:rsidRDefault="004A4FE7" w:rsidP="004A4FE7"/>
    <w:p w14:paraId="32C11F73" w14:textId="77777777" w:rsidR="004A4FE7" w:rsidRPr="00F5669A" w:rsidRDefault="004A4FE7" w:rsidP="004A4FE7"/>
    <w:p w14:paraId="35E03CE5"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4.</w:t>
      </w:r>
      <w:r w:rsidRPr="00F5669A">
        <w:rPr>
          <w:b/>
        </w:rPr>
        <w:tab/>
        <w:t>FARMACINĖ FORMA IR KIEKIS PAKUOTĖJE</w:t>
      </w:r>
    </w:p>
    <w:p w14:paraId="768CE6EB" w14:textId="77777777" w:rsidR="004A4FE7" w:rsidRPr="00F5669A" w:rsidRDefault="004A4FE7" w:rsidP="004A4FE7"/>
    <w:p w14:paraId="1683BB63" w14:textId="77777777" w:rsidR="004A4FE7" w:rsidRPr="00F5669A" w:rsidRDefault="004A4FE7" w:rsidP="004A4FE7">
      <w:r>
        <w:rPr>
          <w:highlight w:val="lightGray"/>
        </w:rPr>
        <w:t>Plėvele dengt</w:t>
      </w:r>
      <w:r w:rsidR="00B452F8">
        <w:rPr>
          <w:highlight w:val="lightGray"/>
        </w:rPr>
        <w:t>a</w:t>
      </w:r>
      <w:r>
        <w:rPr>
          <w:highlight w:val="lightGray"/>
        </w:rPr>
        <w:t xml:space="preserve"> t</w:t>
      </w:r>
      <w:r w:rsidRPr="00F5669A">
        <w:rPr>
          <w:highlight w:val="lightGray"/>
        </w:rPr>
        <w:t>ablet</w:t>
      </w:r>
      <w:r w:rsidRPr="00D53C68">
        <w:rPr>
          <w:highlight w:val="lightGray"/>
        </w:rPr>
        <w:t>ė</w:t>
      </w:r>
    </w:p>
    <w:p w14:paraId="56B87BBD" w14:textId="77777777" w:rsidR="004A4FE7" w:rsidRDefault="004A4FE7" w:rsidP="004A4FE7"/>
    <w:p w14:paraId="7E6FD307" w14:textId="77777777" w:rsidR="00ED29AB" w:rsidRPr="00ED29AB" w:rsidRDefault="00ED29AB" w:rsidP="00ED29AB">
      <w:pPr>
        <w:pStyle w:val="Pagrindinistekstas"/>
        <w:kinsoku w:val="0"/>
        <w:overflowPunct w:val="0"/>
        <w:jc w:val="both"/>
        <w:rPr>
          <w:i/>
          <w:iCs/>
        </w:rPr>
      </w:pPr>
      <w:r>
        <w:rPr>
          <w:i/>
          <w:iCs/>
        </w:rPr>
        <w:t>[</w:t>
      </w:r>
      <w:r w:rsidRPr="00F561D0">
        <w:rPr>
          <w:i/>
          <w:iCs/>
        </w:rPr>
        <w:t>Culbista 24 mg/26 mg</w:t>
      </w:r>
      <w:r>
        <w:rPr>
          <w:i/>
          <w:iCs/>
        </w:rPr>
        <w:t>]</w:t>
      </w:r>
    </w:p>
    <w:p w14:paraId="22FFBDCA" w14:textId="77777777" w:rsidR="00ED29AB" w:rsidRDefault="00ED29AB" w:rsidP="00ED29AB">
      <w:pPr>
        <w:pStyle w:val="Pagrindinistekstas"/>
        <w:kinsoku w:val="0"/>
        <w:overflowPunct w:val="0"/>
        <w:jc w:val="both"/>
      </w:pPr>
      <w:r>
        <w:t>28 plėvele dengtos tabletės. S</w:t>
      </w:r>
      <w:r w:rsidRPr="00215DB6">
        <w:t>udėtinė</w:t>
      </w:r>
      <w:r>
        <w:t>s</w:t>
      </w:r>
      <w:r w:rsidRPr="00215DB6">
        <w:t xml:space="preserve"> pakuotė</w:t>
      </w:r>
      <w:r>
        <w:t>s dalis. Atskirai neparduodama.</w:t>
      </w:r>
    </w:p>
    <w:p w14:paraId="4820A6CE" w14:textId="77777777" w:rsidR="00ED29AB" w:rsidRPr="00903A91" w:rsidRDefault="00ED29AB" w:rsidP="00ED29AB">
      <w:pPr>
        <w:pStyle w:val="Pagrindinistekstas"/>
        <w:kinsoku w:val="0"/>
        <w:overflowPunct w:val="0"/>
        <w:jc w:val="both"/>
        <w:rPr>
          <w:highlight w:val="lightGray"/>
        </w:rPr>
      </w:pPr>
      <w:r w:rsidRPr="00903A91">
        <w:rPr>
          <w:highlight w:val="lightGray"/>
        </w:rPr>
        <w:t>28x1 plėvele dengtos tabletės. Sudėtinės pakuotės dalis. Atskirai neparduodama.</w:t>
      </w:r>
    </w:p>
    <w:p w14:paraId="27ABFE0F" w14:textId="77777777" w:rsidR="004A4FE7" w:rsidRDefault="004A4FE7" w:rsidP="004A4FE7">
      <w:pPr>
        <w:pStyle w:val="Pagrindinistekstas"/>
        <w:kinsoku w:val="0"/>
        <w:overflowPunct w:val="0"/>
        <w:jc w:val="both"/>
      </w:pPr>
    </w:p>
    <w:p w14:paraId="0C3E5B65" w14:textId="77777777" w:rsidR="00ED29AB" w:rsidRPr="00F561D0" w:rsidRDefault="00ED29AB" w:rsidP="00ED29AB">
      <w:pPr>
        <w:pStyle w:val="Pagrindinistekstas"/>
        <w:kinsoku w:val="0"/>
        <w:overflowPunct w:val="0"/>
        <w:jc w:val="both"/>
        <w:rPr>
          <w:i/>
          <w:iCs/>
          <w:spacing w:val="-2"/>
        </w:rPr>
      </w:pPr>
      <w:r>
        <w:rPr>
          <w:i/>
          <w:iCs/>
          <w:spacing w:val="-2"/>
        </w:rPr>
        <w:t>[</w:t>
      </w:r>
      <w:r w:rsidRPr="00F561D0">
        <w:rPr>
          <w:i/>
          <w:iCs/>
          <w:spacing w:val="-2"/>
        </w:rPr>
        <w:t xml:space="preserve">Culbista 49 mg/51 mg </w:t>
      </w:r>
    </w:p>
    <w:p w14:paraId="4F44F247" w14:textId="77777777" w:rsidR="00ED29AB" w:rsidRDefault="00ED29AB" w:rsidP="00ED29AB">
      <w:pPr>
        <w:pStyle w:val="Pagrindinistekstas"/>
        <w:kinsoku w:val="0"/>
        <w:overflowPunct w:val="0"/>
        <w:jc w:val="both"/>
        <w:rPr>
          <w:i/>
          <w:iCs/>
          <w:spacing w:val="-2"/>
        </w:rPr>
      </w:pPr>
      <w:r w:rsidRPr="00F561D0">
        <w:rPr>
          <w:i/>
          <w:iCs/>
          <w:spacing w:val="-2"/>
        </w:rPr>
        <w:t>Culbista 97 mg/103 mg</w:t>
      </w:r>
      <w:r>
        <w:rPr>
          <w:i/>
          <w:iCs/>
          <w:spacing w:val="-2"/>
        </w:rPr>
        <w:t>]</w:t>
      </w:r>
    </w:p>
    <w:p w14:paraId="230F7DAA" w14:textId="77777777" w:rsidR="00ED29AB" w:rsidRDefault="00ED29AB" w:rsidP="00ED29AB">
      <w:pPr>
        <w:pStyle w:val="Pagrindinistekstas"/>
        <w:kinsoku w:val="0"/>
        <w:overflowPunct w:val="0"/>
        <w:jc w:val="both"/>
      </w:pPr>
      <w:r>
        <w:t>28 plėvele dengtos tabletės. S</w:t>
      </w:r>
      <w:r w:rsidRPr="00215DB6">
        <w:t>udėtinė</w:t>
      </w:r>
      <w:r>
        <w:t>s</w:t>
      </w:r>
      <w:r w:rsidRPr="00215DB6">
        <w:t xml:space="preserve"> pakuotė</w:t>
      </w:r>
      <w:r>
        <w:t>s dalis. Atskirai neparduodama.</w:t>
      </w:r>
    </w:p>
    <w:p w14:paraId="24549D81" w14:textId="77777777" w:rsidR="00ED29AB" w:rsidRPr="00903A91" w:rsidRDefault="00ED29AB" w:rsidP="00ED29AB">
      <w:pPr>
        <w:pStyle w:val="Pagrindinistekstas"/>
        <w:kinsoku w:val="0"/>
        <w:overflowPunct w:val="0"/>
        <w:jc w:val="both"/>
        <w:rPr>
          <w:highlight w:val="lightGray"/>
        </w:rPr>
      </w:pPr>
      <w:r w:rsidRPr="00903A91">
        <w:rPr>
          <w:highlight w:val="lightGray"/>
        </w:rPr>
        <w:t>28x1 plėvele dengtos tabletės. Sudėtinės pakuotės dalis. Atskirai neparduodama.</w:t>
      </w:r>
    </w:p>
    <w:p w14:paraId="5D2B20EC" w14:textId="77777777" w:rsidR="00ED29AB" w:rsidRPr="00903A91" w:rsidRDefault="00ED29AB" w:rsidP="00ED29AB">
      <w:pPr>
        <w:pStyle w:val="Pagrindinistekstas"/>
        <w:kinsoku w:val="0"/>
        <w:overflowPunct w:val="0"/>
        <w:jc w:val="both"/>
        <w:rPr>
          <w:highlight w:val="lightGray"/>
        </w:rPr>
      </w:pPr>
      <w:r w:rsidRPr="00903A91">
        <w:rPr>
          <w:highlight w:val="lightGray"/>
        </w:rPr>
        <w:t>56</w:t>
      </w:r>
      <w:r>
        <w:rPr>
          <w:highlight w:val="lightGray"/>
        </w:rPr>
        <w:t> </w:t>
      </w:r>
      <w:r w:rsidRPr="00903A91">
        <w:rPr>
          <w:highlight w:val="lightGray"/>
        </w:rPr>
        <w:t>plėvele dengtos tabletės. Sudėtinės pakuotės dalis. Atskirai neparduodama.</w:t>
      </w:r>
    </w:p>
    <w:p w14:paraId="5A9AED60" w14:textId="77777777" w:rsidR="00ED29AB" w:rsidRDefault="00ED29AB" w:rsidP="00ED29AB">
      <w:pPr>
        <w:pStyle w:val="Pagrindinistekstas"/>
        <w:kinsoku w:val="0"/>
        <w:overflowPunct w:val="0"/>
        <w:jc w:val="both"/>
      </w:pPr>
      <w:r w:rsidRPr="00903A91">
        <w:rPr>
          <w:highlight w:val="lightGray"/>
        </w:rPr>
        <w:t>56x1 plėvele dengtos tabletės. Sudėtinės pakuotės dalis. Atskirai neparduodama.</w:t>
      </w:r>
    </w:p>
    <w:p w14:paraId="04916E72" w14:textId="77777777" w:rsidR="00ED29AB" w:rsidRDefault="00ED29AB" w:rsidP="004A4FE7">
      <w:pPr>
        <w:pStyle w:val="Pagrindinistekstas"/>
        <w:kinsoku w:val="0"/>
        <w:overflowPunct w:val="0"/>
        <w:jc w:val="both"/>
      </w:pPr>
    </w:p>
    <w:p w14:paraId="5A46B479" w14:textId="77777777" w:rsidR="004A4FE7" w:rsidRPr="00F5669A" w:rsidRDefault="004A4FE7" w:rsidP="004A4FE7"/>
    <w:p w14:paraId="65867479"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5.</w:t>
      </w:r>
      <w:r w:rsidRPr="00F5669A">
        <w:rPr>
          <w:b/>
        </w:rPr>
        <w:tab/>
        <w:t>VARTOJIMO METODAS IR BŪDAS (-AI)</w:t>
      </w:r>
    </w:p>
    <w:p w14:paraId="722F4316" w14:textId="77777777" w:rsidR="004A4FE7" w:rsidRPr="00F5669A" w:rsidRDefault="004A4FE7" w:rsidP="004A4FE7"/>
    <w:p w14:paraId="1A2D89DF" w14:textId="77777777" w:rsidR="004A4FE7" w:rsidRPr="00ED2816" w:rsidRDefault="004A4FE7" w:rsidP="004A4FE7">
      <w:pPr>
        <w:pStyle w:val="Pagrindinistekstas"/>
        <w:kinsoku w:val="0"/>
        <w:overflowPunct w:val="0"/>
        <w:rPr>
          <w:spacing w:val="-2"/>
        </w:rPr>
      </w:pPr>
      <w:r w:rsidRPr="00ED2816">
        <w:t>Prieš</w:t>
      </w:r>
      <w:r w:rsidRPr="00ED2816">
        <w:rPr>
          <w:spacing w:val="-9"/>
        </w:rPr>
        <w:t xml:space="preserve"> </w:t>
      </w:r>
      <w:r w:rsidRPr="00ED2816">
        <w:t>vartojimą</w:t>
      </w:r>
      <w:r w:rsidRPr="00ED2816">
        <w:rPr>
          <w:spacing w:val="-9"/>
        </w:rPr>
        <w:t xml:space="preserve"> </w:t>
      </w:r>
      <w:r w:rsidRPr="00ED2816">
        <w:t>perskaitykite</w:t>
      </w:r>
      <w:r w:rsidRPr="00ED2816">
        <w:rPr>
          <w:spacing w:val="-7"/>
        </w:rPr>
        <w:t xml:space="preserve"> </w:t>
      </w:r>
      <w:r w:rsidRPr="00ED2816">
        <w:t>pakuotės</w:t>
      </w:r>
      <w:r w:rsidRPr="00ED2816">
        <w:rPr>
          <w:spacing w:val="-7"/>
        </w:rPr>
        <w:t xml:space="preserve"> </w:t>
      </w:r>
      <w:r w:rsidRPr="00ED2816">
        <w:rPr>
          <w:spacing w:val="-2"/>
        </w:rPr>
        <w:t>lapelį.</w:t>
      </w:r>
    </w:p>
    <w:p w14:paraId="600EF29F" w14:textId="77777777" w:rsidR="004A4FE7" w:rsidRPr="00ED2816" w:rsidRDefault="004A4FE7" w:rsidP="004A4FE7">
      <w:pPr>
        <w:pStyle w:val="Pagrindinistekstas"/>
        <w:kinsoku w:val="0"/>
        <w:overflowPunct w:val="0"/>
        <w:rPr>
          <w:spacing w:val="-4"/>
        </w:rPr>
      </w:pPr>
      <w:r w:rsidRPr="00ED2816">
        <w:t>Vartoti</w:t>
      </w:r>
      <w:r w:rsidRPr="00ED2816">
        <w:rPr>
          <w:spacing w:val="-1"/>
        </w:rPr>
        <w:t xml:space="preserve"> </w:t>
      </w:r>
      <w:r w:rsidRPr="00ED2816">
        <w:t>per</w:t>
      </w:r>
      <w:r w:rsidRPr="00ED2816">
        <w:rPr>
          <w:spacing w:val="-1"/>
        </w:rPr>
        <w:t xml:space="preserve"> </w:t>
      </w:r>
      <w:r w:rsidRPr="00ED2816">
        <w:rPr>
          <w:spacing w:val="-4"/>
        </w:rPr>
        <w:t>burną.</w:t>
      </w:r>
    </w:p>
    <w:p w14:paraId="387EA9F5" w14:textId="77777777" w:rsidR="004A4FE7" w:rsidRPr="00F5669A" w:rsidRDefault="004A4FE7" w:rsidP="004A4FE7">
      <w:pPr>
        <w:pStyle w:val="Pagrindinistekstas"/>
        <w:kinsoku w:val="0"/>
        <w:overflowPunct w:val="0"/>
        <w:rPr>
          <w:spacing w:val="-4"/>
        </w:rPr>
      </w:pPr>
    </w:p>
    <w:p w14:paraId="6E4B00EE" w14:textId="77777777" w:rsidR="004A4FE7" w:rsidRPr="00F5669A" w:rsidRDefault="004A4FE7" w:rsidP="004A4FE7"/>
    <w:p w14:paraId="4E6F9E00"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6.</w:t>
      </w:r>
      <w:r w:rsidRPr="00F5669A">
        <w:rPr>
          <w:b/>
        </w:rPr>
        <w:tab/>
        <w:t>SPECIALUS ĮSPĖJIMAS, KAD VAISTINĮ PREPARATĄ BŪTINA LAIKYTI VAIKAMS NEPASTEBIMOJE IR NEPASIEKIAMOJE VIETOJE</w:t>
      </w:r>
    </w:p>
    <w:p w14:paraId="2B0D4370" w14:textId="77777777" w:rsidR="004A4FE7" w:rsidRPr="00F5669A" w:rsidRDefault="004A4FE7" w:rsidP="004A4FE7"/>
    <w:p w14:paraId="36E0E692" w14:textId="77777777" w:rsidR="004A4FE7" w:rsidRPr="00F5669A" w:rsidRDefault="004A4FE7" w:rsidP="004A4FE7">
      <w:r w:rsidRPr="00F5669A">
        <w:t>Laikyti vaikams nepastebimoje ir nepasiekiamoje vietoje.</w:t>
      </w:r>
    </w:p>
    <w:p w14:paraId="6CFA426F" w14:textId="77777777" w:rsidR="004A4FE7" w:rsidRPr="00F5669A" w:rsidRDefault="004A4FE7" w:rsidP="004A4FE7"/>
    <w:p w14:paraId="57D37C88" w14:textId="77777777" w:rsidR="004A4FE7" w:rsidRPr="00F5669A" w:rsidRDefault="004A4FE7" w:rsidP="004A4FE7"/>
    <w:p w14:paraId="675D4FEF"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lastRenderedPageBreak/>
        <w:t>7.</w:t>
      </w:r>
      <w:r w:rsidRPr="00F5669A">
        <w:rPr>
          <w:b/>
        </w:rPr>
        <w:tab/>
        <w:t>KITAS (-I) SPECIALUS (-ŪS) ĮSPĖJIMAS (-AI) (JEI REIKIA)</w:t>
      </w:r>
    </w:p>
    <w:p w14:paraId="01D07E90" w14:textId="77777777" w:rsidR="004A4FE7" w:rsidRPr="00F5669A" w:rsidRDefault="004A4FE7" w:rsidP="004A4FE7"/>
    <w:p w14:paraId="3693FBA8" w14:textId="77777777" w:rsidR="004A4FE7" w:rsidRPr="00F5669A" w:rsidRDefault="004A4FE7" w:rsidP="004A4FE7">
      <w:pPr>
        <w:pStyle w:val="Pagrindinistekstas"/>
        <w:kinsoku w:val="0"/>
        <w:overflowPunct w:val="0"/>
      </w:pPr>
    </w:p>
    <w:p w14:paraId="662A2F5A"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pPr>
      <w:r w:rsidRPr="00F5669A">
        <w:rPr>
          <w:b/>
        </w:rPr>
        <w:t>8.</w:t>
      </w:r>
      <w:r w:rsidRPr="00F5669A">
        <w:rPr>
          <w:b/>
        </w:rPr>
        <w:tab/>
        <w:t>TINKAMUMO LAIKAS</w:t>
      </w:r>
    </w:p>
    <w:p w14:paraId="7B677FEF" w14:textId="77777777" w:rsidR="004A4FE7" w:rsidRPr="00F5669A" w:rsidRDefault="004A4FE7" w:rsidP="004A4FE7"/>
    <w:p w14:paraId="4CA3F7C6" w14:textId="77777777" w:rsidR="004A4FE7" w:rsidRPr="00F5669A" w:rsidRDefault="004A4FE7" w:rsidP="004A4FE7">
      <w:r w:rsidRPr="00F5669A">
        <w:t xml:space="preserve">EXP </w:t>
      </w:r>
      <w:r w:rsidRPr="00F5669A">
        <w:rPr>
          <w:highlight w:val="lightGray"/>
        </w:rPr>
        <w:t>{mm/MMMM}</w:t>
      </w:r>
    </w:p>
    <w:p w14:paraId="49653BD3" w14:textId="77777777" w:rsidR="004A4FE7" w:rsidRPr="00F5669A" w:rsidRDefault="004A4FE7" w:rsidP="004A4FE7">
      <w:pPr>
        <w:pStyle w:val="Pagrindinistekstas"/>
        <w:kinsoku w:val="0"/>
        <w:overflowPunct w:val="0"/>
      </w:pPr>
    </w:p>
    <w:p w14:paraId="4BB4DFC6" w14:textId="77777777" w:rsidR="004A4FE7" w:rsidRPr="00F5669A" w:rsidRDefault="004A4FE7" w:rsidP="004A4FE7"/>
    <w:p w14:paraId="74F98BC3"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ind w:left="567" w:hanging="567"/>
      </w:pPr>
      <w:r w:rsidRPr="00F5669A">
        <w:rPr>
          <w:b/>
        </w:rPr>
        <w:t>9.</w:t>
      </w:r>
      <w:r w:rsidRPr="00F5669A">
        <w:rPr>
          <w:b/>
        </w:rPr>
        <w:tab/>
        <w:t>SPECIALIOS LAIKYMO SĄLYGOS</w:t>
      </w:r>
    </w:p>
    <w:p w14:paraId="2473BA11" w14:textId="77777777" w:rsidR="004A4FE7" w:rsidRPr="00F5669A" w:rsidRDefault="004A4FE7" w:rsidP="004A4FE7"/>
    <w:p w14:paraId="06B5EC54" w14:textId="77777777" w:rsidR="004A4FE7" w:rsidRDefault="004A4FE7" w:rsidP="004A4FE7">
      <w:r w:rsidRPr="00AC2CD5">
        <w:rPr>
          <w:noProof/>
        </w:rPr>
        <w:t>Laikyti gamintojo pakuotėje</w:t>
      </w:r>
      <w:r>
        <w:rPr>
          <w:noProof/>
        </w:rPr>
        <w:t xml:space="preserve">, </w:t>
      </w:r>
      <w:r w:rsidRPr="00AC2CD5">
        <w:rPr>
          <w:noProof/>
        </w:rPr>
        <w:t>kad vaistas būtų apsaugotas nuo drėgmės</w:t>
      </w:r>
      <w:r>
        <w:rPr>
          <w:noProof/>
        </w:rPr>
        <w:t>.</w:t>
      </w:r>
    </w:p>
    <w:p w14:paraId="0C38174E" w14:textId="77777777" w:rsidR="004A4FE7" w:rsidRDefault="004A4FE7" w:rsidP="004A4FE7"/>
    <w:p w14:paraId="5EE2B512" w14:textId="77777777" w:rsidR="004A4FE7" w:rsidRPr="00F5669A" w:rsidRDefault="004A4FE7" w:rsidP="004A4FE7"/>
    <w:p w14:paraId="3A49540C"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r w:rsidRPr="00F5669A">
        <w:rPr>
          <w:b/>
        </w:rPr>
        <w:t>10.</w:t>
      </w:r>
      <w:r w:rsidRPr="00F5669A">
        <w:rPr>
          <w:b/>
        </w:rPr>
        <w:tab/>
        <w:t>SPECIALIOS ATSARGUMO PRIEMONĖS DĖL NESUVARTOTO VAISTINIO PREPARATO AR JO ATLIEKŲ TVARKYMO (JEI REIKIA)</w:t>
      </w:r>
    </w:p>
    <w:p w14:paraId="2A2A2867" w14:textId="77777777" w:rsidR="004A4FE7" w:rsidRPr="00F5669A" w:rsidRDefault="004A4FE7" w:rsidP="004A4FE7"/>
    <w:p w14:paraId="2E5CBB4E" w14:textId="77777777" w:rsidR="004A4FE7" w:rsidRPr="00F5669A" w:rsidRDefault="004A4FE7" w:rsidP="004A4FE7">
      <w:pPr>
        <w:pStyle w:val="Pagrindinistekstas"/>
        <w:kinsoku w:val="0"/>
        <w:overflowPunct w:val="0"/>
      </w:pPr>
    </w:p>
    <w:p w14:paraId="368A688B"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rPr>
          <w:b/>
        </w:rPr>
      </w:pPr>
      <w:r w:rsidRPr="00F5669A">
        <w:rPr>
          <w:b/>
        </w:rPr>
        <w:t>11.</w:t>
      </w:r>
      <w:r w:rsidRPr="00F5669A">
        <w:rPr>
          <w:b/>
        </w:rPr>
        <w:tab/>
      </w:r>
      <w:r w:rsidRPr="00F5669A">
        <w:rPr>
          <w:b/>
          <w:caps/>
        </w:rPr>
        <w:t>REGISTRUOTOJO PAVADINIMAS IR ADRESAS</w:t>
      </w:r>
    </w:p>
    <w:p w14:paraId="76D961BA" w14:textId="77777777" w:rsidR="004A4FE7" w:rsidRPr="00F5669A" w:rsidRDefault="004A4FE7" w:rsidP="004A4FE7"/>
    <w:p w14:paraId="0C87167B" w14:textId="77777777" w:rsidR="004A4FE7" w:rsidRPr="00F5669A" w:rsidRDefault="004A4FE7" w:rsidP="004A4FE7">
      <w:r w:rsidRPr="00F5669A">
        <w:t>STADA Arzneimittel AG</w:t>
      </w:r>
    </w:p>
    <w:p w14:paraId="3576348A" w14:textId="77777777" w:rsidR="004A4FE7" w:rsidRPr="00F5669A" w:rsidRDefault="004A4FE7" w:rsidP="004A4FE7">
      <w:r w:rsidRPr="00F5669A">
        <w:t>Stadastrasse 2-18</w:t>
      </w:r>
    </w:p>
    <w:p w14:paraId="12CA7365" w14:textId="77777777" w:rsidR="004A4FE7" w:rsidRPr="00F5669A" w:rsidRDefault="004A4FE7" w:rsidP="004A4FE7">
      <w:r w:rsidRPr="00F5669A">
        <w:t>61118 Bad Vilbel</w:t>
      </w:r>
    </w:p>
    <w:p w14:paraId="7BB99453" w14:textId="77777777" w:rsidR="004A4FE7" w:rsidRPr="00F5669A" w:rsidRDefault="004A4FE7" w:rsidP="004A4FE7">
      <w:r w:rsidRPr="00F5669A">
        <w:t>Vokietija</w:t>
      </w:r>
    </w:p>
    <w:p w14:paraId="197C1B8E" w14:textId="77777777" w:rsidR="004A4FE7" w:rsidRPr="00F5669A" w:rsidRDefault="004A4FE7" w:rsidP="004A4FE7">
      <w:pPr>
        <w:pStyle w:val="Pagrindinistekstas"/>
        <w:kinsoku w:val="0"/>
        <w:overflowPunct w:val="0"/>
      </w:pPr>
    </w:p>
    <w:p w14:paraId="4939E389" w14:textId="77777777" w:rsidR="004A4FE7" w:rsidRPr="00F5669A" w:rsidRDefault="004A4FE7" w:rsidP="004A4FE7"/>
    <w:p w14:paraId="4CDAED83"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pPr>
      <w:r w:rsidRPr="00F5669A">
        <w:rPr>
          <w:b/>
        </w:rPr>
        <w:t>12.</w:t>
      </w:r>
      <w:r w:rsidRPr="00F5669A">
        <w:rPr>
          <w:b/>
        </w:rPr>
        <w:tab/>
        <w:t>REGISTRACIJOS PAŽYMĖJIMO NUMERIS (-IAI)</w:t>
      </w:r>
    </w:p>
    <w:p w14:paraId="05D6A644" w14:textId="77777777" w:rsidR="004A4FE7" w:rsidRPr="00F5669A" w:rsidRDefault="004A4FE7" w:rsidP="004A4FE7"/>
    <w:p w14:paraId="4F8EF76D" w14:textId="77777777" w:rsidR="00162543" w:rsidRPr="00FB7C73" w:rsidRDefault="00162543" w:rsidP="00162543">
      <w:pPr>
        <w:rPr>
          <w:u w:val="single"/>
        </w:rPr>
      </w:pPr>
      <w:r w:rsidRPr="00FB7C73">
        <w:rPr>
          <w:highlight w:val="lightGray"/>
          <w:u w:val="single"/>
        </w:rPr>
        <w:t>24 mg/ 26 mg</w:t>
      </w:r>
    </w:p>
    <w:p w14:paraId="3AB6F2AE" w14:textId="77777777" w:rsidR="00162543" w:rsidRPr="00FB7C73" w:rsidRDefault="00162543" w:rsidP="00162543">
      <w:pPr>
        <w:rPr>
          <w:highlight w:val="lightGray"/>
        </w:rPr>
      </w:pPr>
      <w:r>
        <w:t xml:space="preserve">LT/1/25/5840/006 </w:t>
      </w:r>
      <w:r w:rsidRPr="00FB7C73">
        <w:rPr>
          <w:highlight w:val="lightGray"/>
        </w:rPr>
        <w:t>– N196 (7x28)</w:t>
      </w:r>
    </w:p>
    <w:p w14:paraId="1788CE23" w14:textId="77777777" w:rsidR="00162543" w:rsidRDefault="00162543" w:rsidP="00162543">
      <w:r w:rsidRPr="00FB7C73">
        <w:rPr>
          <w:highlight w:val="lightGray"/>
        </w:rPr>
        <w:t>LT/1/25/5840/012 – N196 (7x(N28x1))</w:t>
      </w:r>
    </w:p>
    <w:p w14:paraId="7658CEC8" w14:textId="77777777" w:rsidR="00162543" w:rsidRDefault="00162543" w:rsidP="00162543"/>
    <w:p w14:paraId="4801C617" w14:textId="77777777" w:rsidR="00162543" w:rsidRPr="00FB7C73" w:rsidRDefault="00162543" w:rsidP="00162543">
      <w:pPr>
        <w:rPr>
          <w:u w:val="single"/>
        </w:rPr>
      </w:pPr>
      <w:r w:rsidRPr="00FB7C73">
        <w:rPr>
          <w:highlight w:val="lightGray"/>
          <w:u w:val="single"/>
        </w:rPr>
        <w:t>49 mg/ 51 mg</w:t>
      </w:r>
    </w:p>
    <w:p w14:paraId="67BFF781" w14:textId="77777777" w:rsidR="00B84E76" w:rsidRPr="00162543" w:rsidRDefault="00B84E76" w:rsidP="00B84E76">
      <w:pPr>
        <w:rPr>
          <w:highlight w:val="lightGray"/>
        </w:rPr>
      </w:pPr>
      <w:r w:rsidRPr="00162543">
        <w:rPr>
          <w:highlight w:val="lightGray"/>
        </w:rPr>
        <w:t>LT/1/25/5841/008 – N196 (7x28)</w:t>
      </w:r>
    </w:p>
    <w:p w14:paraId="4A870E7E" w14:textId="77777777" w:rsidR="00B84E76" w:rsidRDefault="00B84E76" w:rsidP="00B84E76">
      <w:r w:rsidRPr="00162543">
        <w:rPr>
          <w:highlight w:val="lightGray"/>
        </w:rPr>
        <w:t>LT/1/25/5841/016 – N196 (7x(N28x1))</w:t>
      </w:r>
    </w:p>
    <w:p w14:paraId="07194EE1" w14:textId="77777777" w:rsidR="00162543" w:rsidRPr="00162543" w:rsidRDefault="00162543" w:rsidP="00162543">
      <w:pPr>
        <w:rPr>
          <w:highlight w:val="lightGray"/>
        </w:rPr>
      </w:pPr>
      <w:r w:rsidRPr="00162543">
        <w:rPr>
          <w:highlight w:val="lightGray"/>
        </w:rPr>
        <w:t>LT/1/25/5841/007 – N168 (3x56)</w:t>
      </w:r>
    </w:p>
    <w:p w14:paraId="70F3BE24" w14:textId="77777777" w:rsidR="00162543" w:rsidRPr="00162543" w:rsidRDefault="00162543" w:rsidP="00162543">
      <w:pPr>
        <w:rPr>
          <w:highlight w:val="lightGray"/>
        </w:rPr>
      </w:pPr>
      <w:r w:rsidRPr="00162543">
        <w:rPr>
          <w:highlight w:val="lightGray"/>
        </w:rPr>
        <w:t>LT/1/25/5841/015 – N168 (3x(N56x1))</w:t>
      </w:r>
    </w:p>
    <w:p w14:paraId="4702013B" w14:textId="77777777" w:rsidR="00162543" w:rsidRDefault="00162543" w:rsidP="00162543"/>
    <w:p w14:paraId="32F6195D" w14:textId="77777777" w:rsidR="00162543" w:rsidRPr="00FB7C73" w:rsidRDefault="00162543" w:rsidP="00162543">
      <w:pPr>
        <w:rPr>
          <w:u w:val="single"/>
        </w:rPr>
      </w:pPr>
      <w:r w:rsidRPr="00FB7C73">
        <w:rPr>
          <w:highlight w:val="lightGray"/>
          <w:u w:val="single"/>
        </w:rPr>
        <w:t>97 mg/ 103 mg</w:t>
      </w:r>
    </w:p>
    <w:p w14:paraId="4D5E047E" w14:textId="77777777" w:rsidR="00B84E76" w:rsidRPr="00162543" w:rsidRDefault="00B84E76" w:rsidP="00B84E76">
      <w:pPr>
        <w:rPr>
          <w:highlight w:val="lightGray"/>
        </w:rPr>
      </w:pPr>
      <w:r w:rsidRPr="00162543">
        <w:rPr>
          <w:highlight w:val="lightGray"/>
        </w:rPr>
        <w:t>LT/1/25/5842/008 – N196 (7x28)</w:t>
      </w:r>
    </w:p>
    <w:p w14:paraId="2ADF2580" w14:textId="77777777" w:rsidR="00B84E76" w:rsidRDefault="00B84E76" w:rsidP="00B84E76">
      <w:r w:rsidRPr="00162543">
        <w:rPr>
          <w:highlight w:val="lightGray"/>
        </w:rPr>
        <w:t>LT/1/25/5842/016 – N196 (7x(N28x1))</w:t>
      </w:r>
    </w:p>
    <w:p w14:paraId="2637D1F7" w14:textId="77777777" w:rsidR="00162543" w:rsidRPr="00162543" w:rsidRDefault="00162543" w:rsidP="00162543">
      <w:pPr>
        <w:rPr>
          <w:highlight w:val="lightGray"/>
        </w:rPr>
      </w:pPr>
      <w:r w:rsidRPr="00162543">
        <w:rPr>
          <w:highlight w:val="lightGray"/>
        </w:rPr>
        <w:t>LT/1/25/5842/007 – N168 (3x56)</w:t>
      </w:r>
    </w:p>
    <w:p w14:paraId="467EA7A7" w14:textId="77777777" w:rsidR="00162543" w:rsidRPr="00162543" w:rsidRDefault="00162543" w:rsidP="00162543">
      <w:pPr>
        <w:rPr>
          <w:highlight w:val="lightGray"/>
        </w:rPr>
      </w:pPr>
      <w:r w:rsidRPr="00162543">
        <w:rPr>
          <w:highlight w:val="lightGray"/>
        </w:rPr>
        <w:t>LT/1/25/5842/015 – N168 (3x(N56x1))</w:t>
      </w:r>
    </w:p>
    <w:p w14:paraId="16B532DB" w14:textId="77777777" w:rsidR="004A4FE7" w:rsidRPr="00F5669A" w:rsidRDefault="004A4FE7" w:rsidP="004A4FE7"/>
    <w:p w14:paraId="406CBF38" w14:textId="77777777" w:rsidR="004A4FE7" w:rsidRPr="00F5669A" w:rsidRDefault="00E20AF7" w:rsidP="004A4FE7">
      <w:pPr>
        <w:pStyle w:val="Pagrindinistekstas"/>
        <w:kinsoku w:val="0"/>
        <w:overflowPunct w:val="0"/>
      </w:pPr>
      <w:r>
        <w:rPr>
          <w:noProof/>
        </w:rPr>
        <mc:AlternateContent>
          <mc:Choice Requires="wps">
            <w:drawing>
              <wp:anchor distT="0" distB="0" distL="0" distR="0" simplePos="0" relativeHeight="251658240" behindDoc="0" locked="0" layoutInCell="0" allowOverlap="1" wp14:anchorId="38C2B3C9" wp14:editId="207800C3">
                <wp:simplePos x="0" y="0"/>
                <wp:positionH relativeFrom="page">
                  <wp:posOffset>829310</wp:posOffset>
                </wp:positionH>
                <wp:positionV relativeFrom="paragraph">
                  <wp:posOffset>179070</wp:posOffset>
                </wp:positionV>
                <wp:extent cx="5902960" cy="193675"/>
                <wp:effectExtent l="0" t="0" r="2540" b="0"/>
                <wp:wrapTopAndBottom/>
                <wp:docPr id="49542447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3303F5AA" w14:textId="77777777" w:rsidR="004A4FE7" w:rsidRPr="00ED2816" w:rsidRDefault="004A4FE7" w:rsidP="004A4FE7">
                            <w:pPr>
                              <w:pStyle w:val="Pagrindinistekstas"/>
                              <w:tabs>
                                <w:tab w:val="left" w:pos="674"/>
                              </w:tabs>
                              <w:kinsoku w:val="0"/>
                              <w:overflowPunct w:val="0"/>
                              <w:spacing w:before="20"/>
                              <w:ind w:left="107"/>
                              <w:rPr>
                                <w:b/>
                                <w:bCs/>
                                <w:spacing w:val="-2"/>
                              </w:rPr>
                            </w:pPr>
                            <w:r w:rsidRPr="00ED2816">
                              <w:rPr>
                                <w:b/>
                                <w:bCs/>
                                <w:spacing w:val="-5"/>
                              </w:rPr>
                              <w:t>13.</w:t>
                            </w:r>
                            <w:r w:rsidRPr="000625CB">
                              <w:rPr>
                                <w:b/>
                                <w:bCs/>
                                <w:i/>
                                <w:iCs/>
                              </w:rPr>
                              <w:tab/>
                            </w:r>
                            <w:r w:rsidRPr="00ED2816">
                              <w:rPr>
                                <w:b/>
                                <w:bCs/>
                              </w:rPr>
                              <w:t>SERIJOS</w:t>
                            </w:r>
                            <w:r w:rsidRPr="00ED2816">
                              <w:rPr>
                                <w:b/>
                                <w:bCs/>
                                <w:spacing w:val="-9"/>
                              </w:rPr>
                              <w:t xml:space="preserve"> </w:t>
                            </w:r>
                            <w:r w:rsidRPr="00ED2816">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2B3C9" id="Teksto laukas 1" o:spid="_x0000_s1040" type="#_x0000_t202" style="position:absolute;margin-left:65.3pt;margin-top:14.1pt;width:464.8pt;height:1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U2DQIAAPo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" o:allowincell="f" filled="f" strokeweight=".48pt">
                <v:textbox inset="0,0,0,0">
                  <w:txbxContent>
                    <w:p w14:paraId="3303F5AA" w14:textId="77777777" w:rsidR="004A4FE7" w:rsidRPr="00ED2816" w:rsidRDefault="004A4FE7" w:rsidP="004A4FE7">
                      <w:pPr>
                        <w:pStyle w:val="Pagrindinistekstas"/>
                        <w:tabs>
                          <w:tab w:val="left" w:pos="674"/>
                        </w:tabs>
                        <w:kinsoku w:val="0"/>
                        <w:overflowPunct w:val="0"/>
                        <w:spacing w:before="20"/>
                        <w:ind w:left="107"/>
                        <w:rPr>
                          <w:b/>
                          <w:bCs/>
                          <w:spacing w:val="-2"/>
                        </w:rPr>
                      </w:pPr>
                      <w:r w:rsidRPr="00ED2816">
                        <w:rPr>
                          <w:b/>
                          <w:bCs/>
                          <w:spacing w:val="-5"/>
                        </w:rPr>
                        <w:t>13.</w:t>
                      </w:r>
                      <w:r w:rsidRPr="000625CB">
                        <w:rPr>
                          <w:b/>
                          <w:bCs/>
                          <w:i/>
                          <w:iCs/>
                        </w:rPr>
                        <w:tab/>
                      </w:r>
                      <w:r w:rsidRPr="00ED2816">
                        <w:rPr>
                          <w:b/>
                          <w:bCs/>
                        </w:rPr>
                        <w:t>SERIJOS</w:t>
                      </w:r>
                      <w:r w:rsidRPr="00ED2816">
                        <w:rPr>
                          <w:b/>
                          <w:bCs/>
                          <w:spacing w:val="-9"/>
                        </w:rPr>
                        <w:t xml:space="preserve"> </w:t>
                      </w:r>
                      <w:r w:rsidRPr="00ED2816">
                        <w:rPr>
                          <w:b/>
                          <w:bCs/>
                          <w:spacing w:val="-2"/>
                        </w:rPr>
                        <w:t>NUMERIS</w:t>
                      </w:r>
                    </w:p>
                  </w:txbxContent>
                </v:textbox>
                <w10:wrap type="topAndBottom" anchorx="page"/>
              </v:shape>
            </w:pict>
          </mc:Fallback>
        </mc:AlternateContent>
      </w:r>
    </w:p>
    <w:p w14:paraId="26F0A202" w14:textId="77777777" w:rsidR="004A4FE7" w:rsidRPr="00F5669A" w:rsidRDefault="004A4FE7" w:rsidP="004A4FE7">
      <w:pPr>
        <w:pStyle w:val="Pagrindinistekstas"/>
        <w:kinsoku w:val="0"/>
        <w:overflowPunct w:val="0"/>
      </w:pPr>
    </w:p>
    <w:p w14:paraId="7883F852" w14:textId="77777777" w:rsidR="004A4FE7" w:rsidRPr="00F5669A" w:rsidRDefault="004A4FE7" w:rsidP="004A4FE7">
      <w:r w:rsidRPr="00F5669A">
        <w:t>Lot</w:t>
      </w:r>
      <w:r>
        <w:t xml:space="preserve"> </w:t>
      </w:r>
      <w:r w:rsidRPr="00ED2816">
        <w:rPr>
          <w:highlight w:val="lightGray"/>
        </w:rPr>
        <w:t>{numeris}</w:t>
      </w:r>
    </w:p>
    <w:p w14:paraId="79DA5A92" w14:textId="77777777" w:rsidR="004A4FE7" w:rsidRPr="00F5669A" w:rsidRDefault="004A4FE7" w:rsidP="004A4FE7">
      <w:pPr>
        <w:pStyle w:val="Pagrindinistekstas"/>
        <w:kinsoku w:val="0"/>
        <w:overflowPunct w:val="0"/>
      </w:pPr>
    </w:p>
    <w:p w14:paraId="48D18BC0" w14:textId="77777777" w:rsidR="004A4FE7" w:rsidRPr="00F5669A" w:rsidRDefault="004A4FE7" w:rsidP="004A4FE7"/>
    <w:p w14:paraId="29EB1034"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pPr>
      <w:r w:rsidRPr="00F5669A">
        <w:rPr>
          <w:b/>
        </w:rPr>
        <w:t>14.</w:t>
      </w:r>
      <w:r w:rsidRPr="00F5669A">
        <w:rPr>
          <w:b/>
        </w:rPr>
        <w:tab/>
        <w:t>PARDAVIMO (IŠDAVIMO) TVARKA</w:t>
      </w:r>
    </w:p>
    <w:p w14:paraId="39D9715C" w14:textId="77777777" w:rsidR="004A4FE7" w:rsidRPr="00F5669A" w:rsidRDefault="004A4FE7" w:rsidP="004A4FE7">
      <w:pPr>
        <w:pStyle w:val="Pagrindinistekstas"/>
        <w:kinsoku w:val="0"/>
        <w:overflowPunct w:val="0"/>
      </w:pPr>
    </w:p>
    <w:p w14:paraId="65DEA16C" w14:textId="77777777" w:rsidR="004A4FE7" w:rsidRPr="0022041C" w:rsidRDefault="004A4FE7" w:rsidP="004A4FE7">
      <w:pPr>
        <w:pStyle w:val="Pagrindinistekstas"/>
        <w:kinsoku w:val="0"/>
        <w:overflowPunct w:val="0"/>
      </w:pPr>
      <w:r>
        <w:t>R</w:t>
      </w:r>
      <w:r w:rsidRPr="0022041C">
        <w:t>eceptinis vaistas.</w:t>
      </w:r>
    </w:p>
    <w:p w14:paraId="28E3A59F" w14:textId="77777777" w:rsidR="004A4FE7" w:rsidRPr="00F5669A" w:rsidRDefault="004A4FE7" w:rsidP="004A4FE7"/>
    <w:p w14:paraId="40558221" w14:textId="77777777" w:rsidR="004A4FE7" w:rsidRPr="00F5669A" w:rsidRDefault="004A4FE7" w:rsidP="004A4FE7"/>
    <w:p w14:paraId="2B6DFCC3" w14:textId="77777777" w:rsidR="004A4FE7" w:rsidRPr="00F5669A" w:rsidRDefault="004A4FE7" w:rsidP="004A4FE7">
      <w:pPr>
        <w:pBdr>
          <w:top w:val="single" w:sz="4" w:space="2" w:color="auto"/>
          <w:left w:val="single" w:sz="4" w:space="4" w:color="auto"/>
          <w:bottom w:val="single" w:sz="4" w:space="1" w:color="auto"/>
          <w:right w:val="single" w:sz="4" w:space="4" w:color="auto"/>
        </w:pBdr>
        <w:tabs>
          <w:tab w:val="left" w:pos="567"/>
        </w:tabs>
      </w:pPr>
      <w:r w:rsidRPr="00F5669A">
        <w:rPr>
          <w:b/>
        </w:rPr>
        <w:t>15.</w:t>
      </w:r>
      <w:r w:rsidRPr="00F5669A">
        <w:rPr>
          <w:b/>
        </w:rPr>
        <w:tab/>
        <w:t>VARTOJIMO INSTRUKCIJA</w:t>
      </w:r>
    </w:p>
    <w:p w14:paraId="35869756" w14:textId="77777777" w:rsidR="004A4FE7" w:rsidRPr="00F5669A" w:rsidRDefault="004A4FE7" w:rsidP="004A4FE7"/>
    <w:p w14:paraId="0768978F" w14:textId="77777777" w:rsidR="004A4FE7" w:rsidRPr="00F5669A" w:rsidRDefault="004A4FE7" w:rsidP="004A4FE7"/>
    <w:p w14:paraId="528B1035" w14:textId="77777777" w:rsidR="004A4FE7" w:rsidRPr="00F5669A" w:rsidRDefault="004A4FE7" w:rsidP="004A4FE7">
      <w:pPr>
        <w:pBdr>
          <w:top w:val="single" w:sz="4" w:space="1" w:color="auto"/>
          <w:left w:val="single" w:sz="4" w:space="4" w:color="auto"/>
          <w:bottom w:val="single" w:sz="4" w:space="0" w:color="auto"/>
          <w:right w:val="single" w:sz="4" w:space="4" w:color="auto"/>
        </w:pBdr>
        <w:tabs>
          <w:tab w:val="left" w:pos="567"/>
        </w:tabs>
      </w:pPr>
      <w:r w:rsidRPr="00F5669A">
        <w:rPr>
          <w:b/>
        </w:rPr>
        <w:t>16.</w:t>
      </w:r>
      <w:r w:rsidRPr="00F5669A">
        <w:rPr>
          <w:b/>
        </w:rPr>
        <w:tab/>
        <w:t>INFORMACIJA BRAILIO RAŠTU</w:t>
      </w:r>
    </w:p>
    <w:p w14:paraId="3BF99121" w14:textId="77777777" w:rsidR="004A4FE7" w:rsidRPr="00F5669A" w:rsidRDefault="004A4FE7" w:rsidP="004A4FE7"/>
    <w:p w14:paraId="70416A97" w14:textId="77777777" w:rsidR="00ED29AB" w:rsidRDefault="00ED29AB" w:rsidP="00ED29AB">
      <w:pPr>
        <w:pStyle w:val="Pagrindinistekstas"/>
        <w:kinsoku w:val="0"/>
        <w:overflowPunct w:val="0"/>
        <w:jc w:val="both"/>
      </w:pPr>
      <w:r w:rsidRPr="00DD2CF7">
        <w:t>Culbista 24</w:t>
      </w:r>
      <w:r>
        <w:t> mg</w:t>
      </w:r>
      <w:r w:rsidRPr="00DD2CF7">
        <w:t>/26</w:t>
      </w:r>
      <w:r>
        <w:t> mg</w:t>
      </w:r>
      <w:r w:rsidRPr="00DD2CF7">
        <w:t xml:space="preserve"> </w:t>
      </w:r>
    </w:p>
    <w:p w14:paraId="18A30743" w14:textId="77777777" w:rsidR="00ED29AB" w:rsidRPr="0022299E" w:rsidRDefault="00ED29AB" w:rsidP="00ED29AB">
      <w:pPr>
        <w:pStyle w:val="Pagrindinistekstas"/>
        <w:kinsoku w:val="0"/>
        <w:overflowPunct w:val="0"/>
        <w:jc w:val="both"/>
        <w:rPr>
          <w:highlight w:val="lightGray"/>
        </w:rPr>
      </w:pPr>
      <w:r w:rsidRPr="0022299E">
        <w:rPr>
          <w:highlight w:val="lightGray"/>
        </w:rPr>
        <w:t xml:space="preserve">Culbista 49 mg/51 mg </w:t>
      </w:r>
    </w:p>
    <w:p w14:paraId="415A581A" w14:textId="77777777" w:rsidR="00ED29AB" w:rsidRPr="00DD2CF7" w:rsidRDefault="00ED29AB" w:rsidP="00ED29AB">
      <w:pPr>
        <w:pStyle w:val="Pagrindinistekstas"/>
        <w:kinsoku w:val="0"/>
        <w:overflowPunct w:val="0"/>
        <w:jc w:val="both"/>
        <w:rPr>
          <w:spacing w:val="-2"/>
        </w:rPr>
      </w:pPr>
      <w:r w:rsidRPr="0022299E">
        <w:rPr>
          <w:highlight w:val="lightGray"/>
        </w:rPr>
        <w:t>Culbista</w:t>
      </w:r>
      <w:r w:rsidRPr="0022299E">
        <w:rPr>
          <w:spacing w:val="-4"/>
          <w:highlight w:val="lightGray"/>
        </w:rPr>
        <w:t xml:space="preserve"> </w:t>
      </w:r>
      <w:r w:rsidRPr="0022299E">
        <w:rPr>
          <w:highlight w:val="lightGray"/>
        </w:rPr>
        <w:t>97</w:t>
      </w:r>
      <w:r w:rsidRPr="0022299E">
        <w:rPr>
          <w:spacing w:val="-4"/>
          <w:highlight w:val="lightGray"/>
        </w:rPr>
        <w:t> mg</w:t>
      </w:r>
      <w:r w:rsidRPr="0022299E">
        <w:rPr>
          <w:highlight w:val="lightGray"/>
        </w:rPr>
        <w:t>/103</w:t>
      </w:r>
      <w:r w:rsidRPr="0022299E">
        <w:rPr>
          <w:spacing w:val="-4"/>
          <w:highlight w:val="lightGray"/>
        </w:rPr>
        <w:t> mg</w:t>
      </w:r>
      <w:r w:rsidRPr="0022299E">
        <w:rPr>
          <w:spacing w:val="-2"/>
          <w:highlight w:val="lightGray"/>
        </w:rPr>
        <w:t xml:space="preserve"> </w:t>
      </w:r>
    </w:p>
    <w:p w14:paraId="41F2B137" w14:textId="77777777" w:rsidR="004A4FE7" w:rsidRDefault="004A4FE7" w:rsidP="004A4FE7">
      <w:pPr>
        <w:rPr>
          <w:shd w:val="clear" w:color="auto" w:fill="CCCCCC"/>
        </w:rPr>
      </w:pPr>
    </w:p>
    <w:p w14:paraId="168567AB" w14:textId="77777777" w:rsidR="004A4FE7" w:rsidRPr="00F5669A" w:rsidRDefault="004A4FE7" w:rsidP="004A4FE7">
      <w:pPr>
        <w:rPr>
          <w:shd w:val="clear" w:color="auto" w:fill="CCCCCC"/>
        </w:rPr>
      </w:pPr>
    </w:p>
    <w:p w14:paraId="16E6D90D"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tabs>
          <w:tab w:val="left" w:pos="0"/>
          <w:tab w:val="left" w:pos="567"/>
        </w:tabs>
        <w:rPr>
          <w:i/>
        </w:rPr>
      </w:pPr>
      <w:r w:rsidRPr="00F5669A">
        <w:rPr>
          <w:b/>
        </w:rPr>
        <w:t>17.</w:t>
      </w:r>
      <w:r w:rsidRPr="00F5669A">
        <w:rPr>
          <w:b/>
        </w:rPr>
        <w:tab/>
        <w:t>UNIKALUS IDENTIFIKATORIUS – 2D BRŪKŠNINIS KODAS</w:t>
      </w:r>
    </w:p>
    <w:p w14:paraId="3121779A" w14:textId="77777777" w:rsidR="004A4FE7" w:rsidRPr="00F5669A" w:rsidRDefault="004A4FE7" w:rsidP="004A4FE7"/>
    <w:p w14:paraId="6BF62B68" w14:textId="77777777" w:rsidR="004A4FE7" w:rsidRPr="00F5669A" w:rsidRDefault="00682356" w:rsidP="004A4FE7">
      <w:pPr>
        <w:pStyle w:val="Pagrindinistekstas"/>
        <w:kinsoku w:val="0"/>
        <w:overflowPunct w:val="0"/>
      </w:pPr>
      <w:r w:rsidRPr="00C43063">
        <w:rPr>
          <w:highlight w:val="lightGray"/>
          <w:lang w:val="de-AT"/>
        </w:rPr>
        <w:t>Duomenys nebūtini</w:t>
      </w:r>
      <w:r w:rsidR="003310D1" w:rsidRPr="00C43063">
        <w:rPr>
          <w:highlight w:val="lightGray"/>
          <w:lang w:val="de-AT"/>
        </w:rPr>
        <w:t>.</w:t>
      </w:r>
    </w:p>
    <w:p w14:paraId="5DEC142A" w14:textId="77777777" w:rsidR="004A4FE7" w:rsidRDefault="004A4FE7" w:rsidP="004A4FE7"/>
    <w:p w14:paraId="44CE71F0" w14:textId="77777777" w:rsidR="004A4FE7" w:rsidRPr="00F5669A" w:rsidRDefault="004A4FE7" w:rsidP="004A4FE7"/>
    <w:p w14:paraId="3EF5E67E" w14:textId="77777777" w:rsidR="004A4FE7" w:rsidRPr="00F5669A" w:rsidRDefault="004A4FE7" w:rsidP="004A4FE7">
      <w:pPr>
        <w:keepNext/>
        <w:pBdr>
          <w:top w:val="single" w:sz="4" w:space="1" w:color="auto"/>
          <w:left w:val="single" w:sz="4" w:space="4" w:color="auto"/>
          <w:bottom w:val="single" w:sz="4" w:space="1" w:color="auto"/>
          <w:right w:val="single" w:sz="4" w:space="4" w:color="auto"/>
        </w:pBdr>
        <w:tabs>
          <w:tab w:val="left" w:pos="0"/>
          <w:tab w:val="left" w:pos="567"/>
        </w:tabs>
        <w:rPr>
          <w:i/>
        </w:rPr>
      </w:pPr>
      <w:r w:rsidRPr="00F5669A">
        <w:rPr>
          <w:b/>
        </w:rPr>
        <w:t>18.</w:t>
      </w:r>
      <w:r w:rsidRPr="00F5669A">
        <w:rPr>
          <w:b/>
        </w:rPr>
        <w:tab/>
        <w:t>UNIKALUS IDENTIFIKATORIUS – ŽMONĖMS SUPRANTAMI DUOMENYS</w:t>
      </w:r>
    </w:p>
    <w:p w14:paraId="7A985599" w14:textId="77777777" w:rsidR="004A4FE7" w:rsidRPr="00F5669A" w:rsidRDefault="004A4FE7" w:rsidP="004A4FE7">
      <w:pPr>
        <w:keepNext/>
      </w:pPr>
    </w:p>
    <w:p w14:paraId="4118C904" w14:textId="77777777" w:rsidR="004A4FE7" w:rsidRPr="00ED2816" w:rsidRDefault="00682356" w:rsidP="004A4FE7">
      <w:pPr>
        <w:pStyle w:val="Pagrindinistekstas"/>
        <w:kinsoku w:val="0"/>
        <w:overflowPunct w:val="0"/>
        <w:rPr>
          <w:spacing w:val="-5"/>
        </w:rPr>
      </w:pPr>
      <w:r w:rsidRPr="003F183C">
        <w:rPr>
          <w:spacing w:val="-5"/>
          <w:highlight w:val="lightGray"/>
        </w:rPr>
        <w:t>Duomenys nebūtini</w:t>
      </w:r>
      <w:r w:rsidR="003310D1">
        <w:rPr>
          <w:spacing w:val="-5"/>
          <w:highlight w:val="lightGray"/>
        </w:rPr>
        <w:t>.</w:t>
      </w:r>
    </w:p>
    <w:p w14:paraId="6EE470CC" w14:textId="77777777" w:rsidR="004A4FE7" w:rsidRPr="00F5669A" w:rsidRDefault="004A4FE7" w:rsidP="004A4FE7">
      <w:pPr>
        <w:pStyle w:val="Pagrindinistekstas"/>
        <w:kinsoku w:val="0"/>
        <w:overflowPunct w:val="0"/>
        <w:rPr>
          <w:spacing w:val="-5"/>
        </w:rPr>
      </w:pPr>
      <w:r>
        <w:rPr>
          <w:spacing w:val="-5"/>
        </w:rPr>
        <w:br w:type="page"/>
      </w:r>
    </w:p>
    <w:p w14:paraId="4CC833DA" w14:textId="77777777" w:rsidR="004A4FE7" w:rsidRPr="00F5669A" w:rsidRDefault="004A4FE7" w:rsidP="004A4FE7">
      <w:pPr>
        <w:pBdr>
          <w:top w:val="single" w:sz="4" w:space="1" w:color="auto"/>
          <w:left w:val="single" w:sz="4" w:space="4" w:color="auto"/>
          <w:bottom w:val="single" w:sz="4" w:space="1" w:color="auto"/>
          <w:right w:val="single" w:sz="4" w:space="4" w:color="auto"/>
        </w:pBdr>
        <w:rPr>
          <w:b/>
        </w:rPr>
      </w:pPr>
      <w:r w:rsidRPr="00F5669A">
        <w:rPr>
          <w:b/>
        </w:rPr>
        <w:lastRenderedPageBreak/>
        <w:t>MINIMALI INFORMACIJA ANT LIZDINIŲ PLOKŠTELIŲ ARBA DVISLUOKSNIŲ JUOSTELIŲ</w:t>
      </w:r>
    </w:p>
    <w:p w14:paraId="377A01D8"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p>
    <w:p w14:paraId="5EA59887" w14:textId="77777777" w:rsidR="004A4FE7" w:rsidRPr="00F5669A" w:rsidRDefault="004A4FE7" w:rsidP="004A4FE7">
      <w:pPr>
        <w:pBdr>
          <w:top w:val="single" w:sz="4" w:space="1" w:color="auto"/>
          <w:left w:val="single" w:sz="4" w:space="4" w:color="auto"/>
          <w:bottom w:val="single" w:sz="4" w:space="1" w:color="auto"/>
          <w:right w:val="single" w:sz="4" w:space="4" w:color="auto"/>
        </w:pBdr>
        <w:ind w:left="567" w:hanging="567"/>
        <w:rPr>
          <w:b/>
        </w:rPr>
      </w:pPr>
      <w:r w:rsidRPr="00F5669A">
        <w:rPr>
          <w:b/>
        </w:rPr>
        <w:t>LIZDINĖ</w:t>
      </w:r>
      <w:r>
        <w:rPr>
          <w:b/>
        </w:rPr>
        <w:t>S</w:t>
      </w:r>
      <w:r w:rsidRPr="00F5669A">
        <w:rPr>
          <w:b/>
        </w:rPr>
        <w:t xml:space="preserve"> PLOKŠTELĖ</w:t>
      </w:r>
      <w:r>
        <w:rPr>
          <w:b/>
        </w:rPr>
        <w:t>S</w:t>
      </w:r>
    </w:p>
    <w:p w14:paraId="11D963D0" w14:textId="77777777" w:rsidR="004A4FE7" w:rsidRPr="00F5669A" w:rsidRDefault="004A4FE7" w:rsidP="004A4FE7"/>
    <w:p w14:paraId="5BD6E433" w14:textId="77777777" w:rsidR="004A4FE7" w:rsidRPr="00F5669A" w:rsidRDefault="004A4FE7" w:rsidP="004A4FE7"/>
    <w:p w14:paraId="5DFD56DC"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rPr>
          <w:b/>
        </w:rPr>
      </w:pPr>
      <w:r w:rsidRPr="00F5669A">
        <w:rPr>
          <w:b/>
        </w:rPr>
        <w:t>1.</w:t>
      </w:r>
      <w:r w:rsidRPr="00F5669A">
        <w:rPr>
          <w:b/>
        </w:rPr>
        <w:tab/>
      </w:r>
      <w:r w:rsidRPr="00F5669A">
        <w:rPr>
          <w:b/>
          <w:caps/>
        </w:rPr>
        <w:t>VAISTINIO</w:t>
      </w:r>
      <w:r w:rsidRPr="00F5669A">
        <w:rPr>
          <w:b/>
        </w:rPr>
        <w:t xml:space="preserve"> PREPARATO PAVADINIMAS</w:t>
      </w:r>
    </w:p>
    <w:p w14:paraId="5AFA2A0F" w14:textId="77777777" w:rsidR="004A4FE7" w:rsidRPr="00F5669A" w:rsidRDefault="004A4FE7" w:rsidP="004A4FE7"/>
    <w:p w14:paraId="4A2C701E" w14:textId="77777777" w:rsidR="004A4FE7" w:rsidRDefault="004A4FE7" w:rsidP="004A4FE7">
      <w:pPr>
        <w:pStyle w:val="Pagrindinistekstas"/>
        <w:kinsoku w:val="0"/>
        <w:overflowPunct w:val="0"/>
        <w:jc w:val="both"/>
      </w:pPr>
      <w:r w:rsidRPr="00DD2CF7">
        <w:t>Culbista 24</w:t>
      </w:r>
      <w:r>
        <w:t> mg</w:t>
      </w:r>
      <w:r w:rsidRPr="00DD2CF7">
        <w:t>/26</w:t>
      </w:r>
      <w:r>
        <w:t> mg</w:t>
      </w:r>
      <w:r w:rsidRPr="00DD2CF7">
        <w:t xml:space="preserve"> plėvele dengtos tabletės</w:t>
      </w:r>
    </w:p>
    <w:p w14:paraId="25D6139B" w14:textId="77777777" w:rsidR="004A4FE7" w:rsidRPr="0022299E" w:rsidRDefault="004A4FE7" w:rsidP="004A4FE7">
      <w:pPr>
        <w:pStyle w:val="Pagrindinistekstas"/>
        <w:kinsoku w:val="0"/>
        <w:overflowPunct w:val="0"/>
        <w:jc w:val="both"/>
        <w:rPr>
          <w:highlight w:val="lightGray"/>
        </w:rPr>
      </w:pPr>
      <w:r w:rsidRPr="0022299E">
        <w:rPr>
          <w:highlight w:val="lightGray"/>
        </w:rPr>
        <w:t>Culbista 49 mg/51 mg plėvele dengtos tabletės</w:t>
      </w:r>
    </w:p>
    <w:p w14:paraId="20BAD995" w14:textId="77777777" w:rsidR="004A4FE7" w:rsidRPr="00DD2CF7" w:rsidRDefault="004A4FE7" w:rsidP="004A4FE7">
      <w:pPr>
        <w:pStyle w:val="Pagrindinistekstas"/>
        <w:kinsoku w:val="0"/>
        <w:overflowPunct w:val="0"/>
        <w:jc w:val="both"/>
        <w:rPr>
          <w:spacing w:val="-2"/>
        </w:rPr>
      </w:pPr>
      <w:r w:rsidRPr="0022299E">
        <w:rPr>
          <w:highlight w:val="lightGray"/>
        </w:rPr>
        <w:t>Culbista</w:t>
      </w:r>
      <w:r w:rsidRPr="0022299E">
        <w:rPr>
          <w:spacing w:val="-4"/>
          <w:highlight w:val="lightGray"/>
        </w:rPr>
        <w:t xml:space="preserve"> </w:t>
      </w:r>
      <w:r w:rsidRPr="0022299E">
        <w:rPr>
          <w:highlight w:val="lightGray"/>
        </w:rPr>
        <w:t>97</w:t>
      </w:r>
      <w:r w:rsidRPr="0022299E">
        <w:rPr>
          <w:spacing w:val="-4"/>
          <w:highlight w:val="lightGray"/>
        </w:rPr>
        <w:t> mg</w:t>
      </w:r>
      <w:r w:rsidRPr="0022299E">
        <w:rPr>
          <w:highlight w:val="lightGray"/>
        </w:rPr>
        <w:t>/103</w:t>
      </w:r>
      <w:r w:rsidRPr="0022299E">
        <w:rPr>
          <w:spacing w:val="-4"/>
          <w:highlight w:val="lightGray"/>
        </w:rPr>
        <w:t> mg</w:t>
      </w:r>
      <w:r w:rsidRPr="0022299E">
        <w:rPr>
          <w:spacing w:val="-2"/>
          <w:highlight w:val="lightGray"/>
        </w:rPr>
        <w:t xml:space="preserve"> </w:t>
      </w:r>
      <w:r w:rsidRPr="0022299E">
        <w:rPr>
          <w:highlight w:val="lightGray"/>
        </w:rPr>
        <w:t>plėvele</w:t>
      </w:r>
      <w:r w:rsidRPr="0022299E">
        <w:rPr>
          <w:spacing w:val="-2"/>
          <w:highlight w:val="lightGray"/>
        </w:rPr>
        <w:t xml:space="preserve"> </w:t>
      </w:r>
      <w:r w:rsidRPr="0022299E">
        <w:rPr>
          <w:highlight w:val="lightGray"/>
        </w:rPr>
        <w:t>dengtos</w:t>
      </w:r>
      <w:r w:rsidRPr="0022299E">
        <w:rPr>
          <w:spacing w:val="-3"/>
          <w:highlight w:val="lightGray"/>
        </w:rPr>
        <w:t xml:space="preserve"> </w:t>
      </w:r>
      <w:r w:rsidRPr="0022299E">
        <w:rPr>
          <w:spacing w:val="-2"/>
          <w:highlight w:val="lightGray"/>
        </w:rPr>
        <w:t>tabletės</w:t>
      </w:r>
    </w:p>
    <w:p w14:paraId="3B39EC6A" w14:textId="77777777" w:rsidR="004A4FE7" w:rsidRDefault="004A4FE7" w:rsidP="004A4FE7"/>
    <w:p w14:paraId="382F7CB2" w14:textId="77777777" w:rsidR="004A4FE7" w:rsidRPr="00F5669A" w:rsidRDefault="004A4FE7" w:rsidP="004A4FE7">
      <w:r w:rsidRPr="0022299E">
        <w:rPr>
          <w:i/>
          <w:iCs/>
        </w:rPr>
        <w:t>sacubitrilum</w:t>
      </w:r>
      <w:r>
        <w:t>/</w:t>
      </w:r>
      <w:r w:rsidRPr="0022299E">
        <w:rPr>
          <w:i/>
          <w:iCs/>
        </w:rPr>
        <w:t>valsartanum</w:t>
      </w:r>
    </w:p>
    <w:p w14:paraId="10CF7882" w14:textId="77777777" w:rsidR="004A4FE7" w:rsidRPr="000F1720" w:rsidRDefault="004A4FE7" w:rsidP="004A4FE7"/>
    <w:p w14:paraId="024EBD6A" w14:textId="77777777" w:rsidR="003310D1" w:rsidRPr="00D94482" w:rsidRDefault="003310D1" w:rsidP="003310D1">
      <w:pPr>
        <w:pStyle w:val="Pagrindinistekstas"/>
        <w:kinsoku w:val="0"/>
        <w:overflowPunct w:val="0"/>
        <w:jc w:val="both"/>
        <w:rPr>
          <w:i/>
          <w:iCs/>
          <w:color w:val="000000"/>
          <w:highlight w:val="lightGray"/>
        </w:rPr>
      </w:pPr>
      <w:bookmarkStart w:id="13" w:name="_Hlk201313501"/>
      <w:r w:rsidRPr="00D94482">
        <w:rPr>
          <w:i/>
          <w:iCs/>
          <w:color w:val="000000"/>
          <w:highlight w:val="lightGray"/>
        </w:rPr>
        <w:t xml:space="preserve">[Esant vietos </w:t>
      </w:r>
      <w:r w:rsidR="00C11E42" w:rsidRPr="00D94482">
        <w:rPr>
          <w:i/>
          <w:iCs/>
          <w:color w:val="000000"/>
          <w:highlight w:val="lightGray"/>
        </w:rPr>
        <w:t xml:space="preserve">ant pakuotės </w:t>
      </w:r>
      <w:r w:rsidRPr="00D94482">
        <w:rPr>
          <w:i/>
          <w:iCs/>
          <w:color w:val="000000"/>
          <w:highlight w:val="lightGray"/>
        </w:rPr>
        <w:t>apribojimams]</w:t>
      </w:r>
    </w:p>
    <w:p w14:paraId="21C5491A" w14:textId="77777777" w:rsidR="003310D1" w:rsidRPr="00C95B36" w:rsidRDefault="003310D1" w:rsidP="003310D1">
      <w:pPr>
        <w:pStyle w:val="Pagrindinistekstas"/>
        <w:kinsoku w:val="0"/>
        <w:overflowPunct w:val="0"/>
        <w:jc w:val="both"/>
        <w:rPr>
          <w:highlight w:val="lightGray"/>
        </w:rPr>
      </w:pPr>
      <w:r w:rsidRPr="00C95B36">
        <w:rPr>
          <w:highlight w:val="lightGray"/>
        </w:rPr>
        <w:t>Culbista 24 mg/26 mg tabletės</w:t>
      </w:r>
    </w:p>
    <w:p w14:paraId="289229C4" w14:textId="77777777" w:rsidR="003310D1" w:rsidRPr="003310D1" w:rsidRDefault="003310D1" w:rsidP="003310D1">
      <w:pPr>
        <w:pStyle w:val="Pagrindinistekstas"/>
        <w:kinsoku w:val="0"/>
        <w:overflowPunct w:val="0"/>
        <w:jc w:val="both"/>
        <w:rPr>
          <w:highlight w:val="lightGray"/>
        </w:rPr>
      </w:pPr>
      <w:r w:rsidRPr="003310D1">
        <w:rPr>
          <w:highlight w:val="lightGray"/>
        </w:rPr>
        <w:t>Culbista 49 mg/51 mg tabletės</w:t>
      </w:r>
    </w:p>
    <w:p w14:paraId="0A58FAFB" w14:textId="77777777" w:rsidR="003310D1" w:rsidRPr="00C95B36" w:rsidRDefault="003310D1" w:rsidP="003310D1">
      <w:pPr>
        <w:pStyle w:val="Pagrindinistekstas"/>
        <w:kinsoku w:val="0"/>
        <w:overflowPunct w:val="0"/>
        <w:jc w:val="both"/>
        <w:rPr>
          <w:spacing w:val="-2"/>
          <w:highlight w:val="lightGray"/>
        </w:rPr>
      </w:pPr>
      <w:r w:rsidRPr="003310D1">
        <w:rPr>
          <w:highlight w:val="lightGray"/>
        </w:rPr>
        <w:t>Culbista</w:t>
      </w:r>
      <w:r w:rsidRPr="003310D1">
        <w:rPr>
          <w:spacing w:val="-4"/>
          <w:highlight w:val="lightGray"/>
        </w:rPr>
        <w:t xml:space="preserve"> </w:t>
      </w:r>
      <w:r w:rsidRPr="003310D1">
        <w:rPr>
          <w:highlight w:val="lightGray"/>
        </w:rPr>
        <w:t>97</w:t>
      </w:r>
      <w:r w:rsidRPr="003310D1">
        <w:rPr>
          <w:spacing w:val="-4"/>
          <w:highlight w:val="lightGray"/>
        </w:rPr>
        <w:t> mg</w:t>
      </w:r>
      <w:r w:rsidRPr="003310D1">
        <w:rPr>
          <w:highlight w:val="lightGray"/>
        </w:rPr>
        <w:t>/103</w:t>
      </w:r>
      <w:r w:rsidRPr="003310D1">
        <w:rPr>
          <w:spacing w:val="-4"/>
          <w:highlight w:val="lightGray"/>
        </w:rPr>
        <w:t> mg</w:t>
      </w:r>
      <w:r w:rsidRPr="003310D1">
        <w:rPr>
          <w:spacing w:val="-2"/>
          <w:highlight w:val="lightGray"/>
        </w:rPr>
        <w:t xml:space="preserve"> tabletės</w:t>
      </w:r>
    </w:p>
    <w:p w14:paraId="12A11A32" w14:textId="77777777" w:rsidR="003310D1" w:rsidRPr="00C95B36" w:rsidRDefault="003310D1" w:rsidP="003310D1">
      <w:pPr>
        <w:rPr>
          <w:highlight w:val="lightGray"/>
        </w:rPr>
      </w:pPr>
    </w:p>
    <w:p w14:paraId="4976ADAE" w14:textId="77777777" w:rsidR="003310D1" w:rsidRPr="00F5669A" w:rsidRDefault="003310D1" w:rsidP="003310D1">
      <w:r w:rsidRPr="00C95B36">
        <w:rPr>
          <w:i/>
          <w:iCs/>
          <w:highlight w:val="lightGray"/>
        </w:rPr>
        <w:t>sacubitrilum</w:t>
      </w:r>
      <w:r w:rsidRPr="00C95B36">
        <w:rPr>
          <w:highlight w:val="lightGray"/>
        </w:rPr>
        <w:t>/</w:t>
      </w:r>
      <w:r w:rsidRPr="00C95B36">
        <w:rPr>
          <w:i/>
          <w:iCs/>
          <w:highlight w:val="lightGray"/>
        </w:rPr>
        <w:t>valsartanum</w:t>
      </w:r>
    </w:p>
    <w:p w14:paraId="68F1CAEB" w14:textId="77777777" w:rsidR="003310D1" w:rsidRDefault="003310D1" w:rsidP="004A4FE7"/>
    <w:bookmarkEnd w:id="13"/>
    <w:p w14:paraId="1F0289FE" w14:textId="77777777" w:rsidR="003310D1" w:rsidRPr="000F1720" w:rsidRDefault="003310D1" w:rsidP="004A4FE7"/>
    <w:p w14:paraId="3F7488F9" w14:textId="77777777" w:rsidR="004A4FE7" w:rsidRPr="00F5669A" w:rsidRDefault="004A4FE7" w:rsidP="004A4FE7">
      <w:pPr>
        <w:pBdr>
          <w:top w:val="single" w:sz="4" w:space="1" w:color="auto"/>
          <w:left w:val="single" w:sz="4" w:space="4" w:color="auto"/>
          <w:bottom w:val="single" w:sz="4" w:space="1" w:color="auto"/>
          <w:right w:val="single" w:sz="4" w:space="4" w:color="auto"/>
        </w:pBdr>
        <w:tabs>
          <w:tab w:val="left" w:pos="567"/>
        </w:tabs>
        <w:rPr>
          <w:b/>
        </w:rPr>
      </w:pPr>
      <w:r w:rsidRPr="00F5669A">
        <w:rPr>
          <w:b/>
        </w:rPr>
        <w:t>2.</w:t>
      </w:r>
      <w:r w:rsidRPr="00F5669A">
        <w:rPr>
          <w:b/>
        </w:rPr>
        <w:tab/>
      </w:r>
      <w:r w:rsidRPr="00F5669A">
        <w:rPr>
          <w:b/>
          <w:caps/>
        </w:rPr>
        <w:t>REGISTRUOTOJO pavadinimas</w:t>
      </w:r>
    </w:p>
    <w:p w14:paraId="74B79F08" w14:textId="77777777" w:rsidR="004A4FE7" w:rsidRPr="00F5669A" w:rsidRDefault="004A4FE7" w:rsidP="004A4FE7"/>
    <w:p w14:paraId="435CE94C" w14:textId="77777777" w:rsidR="004A4FE7" w:rsidRPr="00F5669A" w:rsidRDefault="004A4FE7" w:rsidP="004A4FE7">
      <w:r w:rsidRPr="00F5669A">
        <w:t>STADA Arzneimittel AG</w:t>
      </w:r>
    </w:p>
    <w:p w14:paraId="5E6ED7F5" w14:textId="77777777" w:rsidR="004A4FE7" w:rsidRPr="00F5669A" w:rsidRDefault="004A4FE7" w:rsidP="004A4FE7"/>
    <w:p w14:paraId="5D5FB98E" w14:textId="77777777" w:rsidR="004A4FE7" w:rsidRPr="00F5669A" w:rsidRDefault="004A4FE7" w:rsidP="004A4FE7"/>
    <w:p w14:paraId="3C5E5779" w14:textId="77777777" w:rsidR="004A4FE7" w:rsidRPr="00F5669A" w:rsidRDefault="004A4FE7" w:rsidP="004A4FE7">
      <w:pPr>
        <w:pBdr>
          <w:top w:val="single" w:sz="4" w:space="1" w:color="auto"/>
          <w:left w:val="single" w:sz="4" w:space="4" w:color="auto"/>
          <w:bottom w:val="single" w:sz="4" w:space="2" w:color="auto"/>
          <w:right w:val="single" w:sz="4" w:space="4" w:color="auto"/>
        </w:pBdr>
        <w:tabs>
          <w:tab w:val="left" w:pos="567"/>
        </w:tabs>
        <w:rPr>
          <w:b/>
        </w:rPr>
      </w:pPr>
      <w:r w:rsidRPr="00F5669A">
        <w:rPr>
          <w:b/>
        </w:rPr>
        <w:t>3.</w:t>
      </w:r>
      <w:r w:rsidRPr="00F5669A">
        <w:rPr>
          <w:b/>
        </w:rPr>
        <w:tab/>
        <w:t>TINKAMUMO LAIKAS</w:t>
      </w:r>
    </w:p>
    <w:p w14:paraId="0A4EA376" w14:textId="77777777" w:rsidR="004A4FE7" w:rsidRPr="00F5669A" w:rsidRDefault="004A4FE7" w:rsidP="004A4FE7"/>
    <w:p w14:paraId="05E1ABEE" w14:textId="77777777" w:rsidR="004A4FE7" w:rsidRPr="00F5669A" w:rsidRDefault="004A4FE7" w:rsidP="004A4FE7">
      <w:r w:rsidRPr="00F5669A">
        <w:t xml:space="preserve">EXP </w:t>
      </w:r>
      <w:r w:rsidRPr="00F5669A">
        <w:rPr>
          <w:highlight w:val="lightGray"/>
        </w:rPr>
        <w:t>{mm/MMMM}</w:t>
      </w:r>
    </w:p>
    <w:p w14:paraId="3D8D7691" w14:textId="77777777" w:rsidR="004A4FE7" w:rsidRPr="00F5669A" w:rsidRDefault="004A4FE7" w:rsidP="004A4FE7"/>
    <w:p w14:paraId="770A7FD9" w14:textId="77777777" w:rsidR="004A4FE7" w:rsidRPr="00F5669A" w:rsidRDefault="004A4FE7" w:rsidP="004A4FE7"/>
    <w:p w14:paraId="68D7AC9A" w14:textId="77777777" w:rsidR="004A4FE7" w:rsidRPr="00F5669A" w:rsidRDefault="004A4FE7" w:rsidP="004A4FE7">
      <w:pPr>
        <w:suppressLineNumbers/>
        <w:pBdr>
          <w:top w:val="single" w:sz="4" w:space="1" w:color="auto"/>
          <w:left w:val="single" w:sz="4" w:space="4" w:color="auto"/>
          <w:bottom w:val="single" w:sz="4" w:space="1" w:color="auto"/>
          <w:right w:val="single" w:sz="4" w:space="4" w:color="auto"/>
        </w:pBdr>
        <w:rPr>
          <w:b/>
        </w:rPr>
      </w:pPr>
      <w:r w:rsidRPr="00F5669A">
        <w:rPr>
          <w:b/>
        </w:rPr>
        <w:t>4.</w:t>
      </w:r>
      <w:r w:rsidRPr="00F5669A">
        <w:rPr>
          <w:b/>
        </w:rPr>
        <w:tab/>
        <w:t>SERIJOS NUMERIS</w:t>
      </w:r>
    </w:p>
    <w:p w14:paraId="35058B0E" w14:textId="77777777" w:rsidR="004A4FE7" w:rsidRPr="00F5669A" w:rsidRDefault="004A4FE7" w:rsidP="004A4FE7"/>
    <w:p w14:paraId="30B45C46" w14:textId="77777777" w:rsidR="004A4FE7" w:rsidRPr="00F5669A" w:rsidRDefault="004A4FE7" w:rsidP="004A4FE7">
      <w:r w:rsidRPr="00F5669A">
        <w:t xml:space="preserve">Lot </w:t>
      </w:r>
      <w:r w:rsidRPr="0056583E">
        <w:rPr>
          <w:highlight w:val="lightGray"/>
        </w:rPr>
        <w:t>{numeris}</w:t>
      </w:r>
    </w:p>
    <w:p w14:paraId="1244A826" w14:textId="77777777" w:rsidR="004A4FE7" w:rsidRPr="00F5669A" w:rsidRDefault="004A4FE7" w:rsidP="004A4FE7"/>
    <w:p w14:paraId="6EF36E8D" w14:textId="77777777" w:rsidR="004A4FE7" w:rsidRPr="00F5669A" w:rsidRDefault="004A4FE7" w:rsidP="004A4FE7"/>
    <w:p w14:paraId="0BE512A2" w14:textId="77777777" w:rsidR="004A4FE7" w:rsidRPr="00F5669A" w:rsidRDefault="004A4FE7" w:rsidP="004A4FE7">
      <w:pPr>
        <w:pBdr>
          <w:top w:val="single" w:sz="4" w:space="1" w:color="auto"/>
          <w:left w:val="single" w:sz="4" w:space="4" w:color="auto"/>
          <w:bottom w:val="single" w:sz="4" w:space="1" w:color="auto"/>
          <w:right w:val="single" w:sz="4" w:space="4" w:color="auto"/>
        </w:pBdr>
        <w:rPr>
          <w:b/>
        </w:rPr>
      </w:pPr>
      <w:r w:rsidRPr="00F5669A">
        <w:rPr>
          <w:b/>
        </w:rPr>
        <w:t>5.</w:t>
      </w:r>
      <w:r w:rsidRPr="00F5669A">
        <w:rPr>
          <w:b/>
        </w:rPr>
        <w:tab/>
        <w:t>KITA</w:t>
      </w:r>
    </w:p>
    <w:p w14:paraId="6E088A9E" w14:textId="77777777" w:rsidR="004A4FE7" w:rsidRPr="00F5669A" w:rsidRDefault="004A4FE7" w:rsidP="004A4FE7"/>
    <w:p w14:paraId="58BAD153" w14:textId="77777777" w:rsidR="004A4FE7" w:rsidRPr="00F5669A" w:rsidRDefault="004A4FE7" w:rsidP="004A4FE7"/>
    <w:p w14:paraId="11FD35CC" w14:textId="77777777" w:rsidR="004A4FE7" w:rsidRDefault="004A4FE7" w:rsidP="004A4FE7">
      <w:pPr>
        <w:ind w:left="567" w:hanging="567"/>
        <w:jc w:val="center"/>
        <w:rPr>
          <w:b/>
          <w:caps/>
          <w:szCs w:val="24"/>
        </w:rPr>
      </w:pPr>
      <w:r>
        <w:rPr>
          <w:b/>
          <w:caps/>
          <w:szCs w:val="24"/>
        </w:rPr>
        <w:br w:type="page"/>
      </w:r>
    </w:p>
    <w:p w14:paraId="3A058204" w14:textId="77777777" w:rsidR="004A4FE7" w:rsidRDefault="004A4FE7" w:rsidP="004A4FE7">
      <w:pPr>
        <w:ind w:left="567" w:hanging="567"/>
        <w:jc w:val="center"/>
        <w:rPr>
          <w:b/>
          <w:caps/>
          <w:szCs w:val="24"/>
        </w:rPr>
      </w:pPr>
    </w:p>
    <w:p w14:paraId="0059A20F" w14:textId="77777777" w:rsidR="004A4FE7" w:rsidRPr="00F5669A" w:rsidRDefault="004A4FE7" w:rsidP="004A4FE7">
      <w:pPr>
        <w:ind w:left="567" w:hanging="567"/>
        <w:jc w:val="center"/>
        <w:rPr>
          <w:b/>
          <w:caps/>
          <w:szCs w:val="24"/>
        </w:rPr>
      </w:pPr>
    </w:p>
    <w:p w14:paraId="09AABB52" w14:textId="77777777" w:rsidR="004A4FE7" w:rsidRPr="00F5669A" w:rsidRDefault="004A4FE7" w:rsidP="004A4FE7">
      <w:pPr>
        <w:ind w:left="567" w:hanging="567"/>
        <w:jc w:val="center"/>
        <w:rPr>
          <w:b/>
          <w:caps/>
          <w:szCs w:val="24"/>
        </w:rPr>
      </w:pPr>
    </w:p>
    <w:p w14:paraId="75E0F029" w14:textId="77777777" w:rsidR="004A4FE7" w:rsidRPr="00F5669A" w:rsidRDefault="004A4FE7" w:rsidP="004A4FE7">
      <w:pPr>
        <w:ind w:left="567" w:hanging="567"/>
        <w:jc w:val="center"/>
        <w:rPr>
          <w:b/>
          <w:caps/>
          <w:szCs w:val="24"/>
        </w:rPr>
      </w:pPr>
    </w:p>
    <w:p w14:paraId="516A4607" w14:textId="77777777" w:rsidR="004A4FE7" w:rsidRPr="00F5669A" w:rsidRDefault="004A4FE7" w:rsidP="004A4FE7">
      <w:pPr>
        <w:ind w:left="567" w:hanging="567"/>
        <w:jc w:val="center"/>
        <w:rPr>
          <w:b/>
          <w:caps/>
          <w:szCs w:val="24"/>
        </w:rPr>
      </w:pPr>
    </w:p>
    <w:p w14:paraId="750D4FE2" w14:textId="77777777" w:rsidR="004A4FE7" w:rsidRPr="00F5669A" w:rsidRDefault="004A4FE7" w:rsidP="004A4FE7">
      <w:pPr>
        <w:ind w:left="567" w:hanging="567"/>
        <w:jc w:val="center"/>
        <w:rPr>
          <w:b/>
          <w:caps/>
          <w:szCs w:val="24"/>
        </w:rPr>
      </w:pPr>
    </w:p>
    <w:p w14:paraId="1ABE8D09" w14:textId="77777777" w:rsidR="004A4FE7" w:rsidRPr="00F5669A" w:rsidRDefault="004A4FE7" w:rsidP="004A4FE7">
      <w:pPr>
        <w:ind w:left="567" w:hanging="567"/>
        <w:jc w:val="center"/>
        <w:rPr>
          <w:b/>
          <w:caps/>
          <w:szCs w:val="24"/>
        </w:rPr>
      </w:pPr>
    </w:p>
    <w:p w14:paraId="1B355688" w14:textId="77777777" w:rsidR="004A4FE7" w:rsidRPr="00F5669A" w:rsidRDefault="004A4FE7" w:rsidP="004A4FE7">
      <w:pPr>
        <w:ind w:left="567" w:hanging="567"/>
        <w:jc w:val="center"/>
        <w:rPr>
          <w:b/>
          <w:caps/>
          <w:szCs w:val="24"/>
        </w:rPr>
      </w:pPr>
    </w:p>
    <w:p w14:paraId="68456516" w14:textId="77777777" w:rsidR="004A4FE7" w:rsidRPr="00F5669A" w:rsidRDefault="004A4FE7" w:rsidP="004A4FE7">
      <w:pPr>
        <w:ind w:left="567" w:hanging="567"/>
        <w:jc w:val="center"/>
        <w:rPr>
          <w:b/>
          <w:caps/>
          <w:szCs w:val="24"/>
        </w:rPr>
      </w:pPr>
    </w:p>
    <w:p w14:paraId="4943FA59" w14:textId="77777777" w:rsidR="004A4FE7" w:rsidRPr="00F5669A" w:rsidRDefault="004A4FE7" w:rsidP="004A4FE7">
      <w:pPr>
        <w:ind w:left="567" w:hanging="567"/>
        <w:jc w:val="center"/>
        <w:rPr>
          <w:b/>
          <w:caps/>
          <w:szCs w:val="24"/>
        </w:rPr>
      </w:pPr>
    </w:p>
    <w:p w14:paraId="4FE7FDC0" w14:textId="77777777" w:rsidR="004A4FE7" w:rsidRPr="00F5669A" w:rsidRDefault="004A4FE7" w:rsidP="004A4FE7">
      <w:pPr>
        <w:ind w:left="567" w:hanging="567"/>
        <w:jc w:val="center"/>
        <w:rPr>
          <w:b/>
          <w:caps/>
          <w:szCs w:val="24"/>
        </w:rPr>
      </w:pPr>
    </w:p>
    <w:p w14:paraId="11FE8B4A" w14:textId="77777777" w:rsidR="004A4FE7" w:rsidRPr="00F5669A" w:rsidRDefault="004A4FE7" w:rsidP="004A4FE7">
      <w:pPr>
        <w:ind w:left="567" w:hanging="567"/>
        <w:jc w:val="center"/>
        <w:rPr>
          <w:b/>
          <w:caps/>
          <w:szCs w:val="24"/>
        </w:rPr>
      </w:pPr>
    </w:p>
    <w:p w14:paraId="6D3255DF" w14:textId="77777777" w:rsidR="004A4FE7" w:rsidRPr="00F5669A" w:rsidRDefault="004A4FE7" w:rsidP="004A4FE7">
      <w:pPr>
        <w:ind w:left="567" w:hanging="567"/>
        <w:jc w:val="center"/>
        <w:rPr>
          <w:b/>
          <w:caps/>
          <w:szCs w:val="24"/>
        </w:rPr>
      </w:pPr>
    </w:p>
    <w:p w14:paraId="3F152A7F" w14:textId="77777777" w:rsidR="004A4FE7" w:rsidRPr="00F5669A" w:rsidRDefault="004A4FE7" w:rsidP="004A4FE7">
      <w:pPr>
        <w:ind w:left="567" w:hanging="567"/>
        <w:jc w:val="center"/>
        <w:rPr>
          <w:b/>
          <w:caps/>
          <w:szCs w:val="24"/>
        </w:rPr>
      </w:pPr>
    </w:p>
    <w:p w14:paraId="2A0C25ED" w14:textId="77777777" w:rsidR="004A4FE7" w:rsidRPr="00F5669A" w:rsidRDefault="004A4FE7" w:rsidP="004A4FE7">
      <w:pPr>
        <w:ind w:left="567" w:hanging="567"/>
        <w:jc w:val="center"/>
        <w:rPr>
          <w:b/>
          <w:caps/>
          <w:szCs w:val="24"/>
        </w:rPr>
      </w:pPr>
    </w:p>
    <w:p w14:paraId="2F17BC22" w14:textId="77777777" w:rsidR="004A4FE7" w:rsidRPr="00F5669A" w:rsidRDefault="004A4FE7" w:rsidP="004A4FE7">
      <w:pPr>
        <w:ind w:left="567" w:hanging="567"/>
        <w:jc w:val="center"/>
        <w:rPr>
          <w:b/>
          <w:caps/>
          <w:szCs w:val="24"/>
        </w:rPr>
      </w:pPr>
    </w:p>
    <w:p w14:paraId="3C991F52" w14:textId="77777777" w:rsidR="004A4FE7" w:rsidRPr="00F5669A" w:rsidRDefault="004A4FE7" w:rsidP="004A4FE7">
      <w:pPr>
        <w:ind w:left="567" w:hanging="567"/>
        <w:jc w:val="center"/>
        <w:rPr>
          <w:b/>
          <w:caps/>
          <w:szCs w:val="24"/>
        </w:rPr>
      </w:pPr>
    </w:p>
    <w:p w14:paraId="595364C1" w14:textId="77777777" w:rsidR="004A4FE7" w:rsidRPr="00F5669A" w:rsidRDefault="004A4FE7" w:rsidP="004A4FE7">
      <w:pPr>
        <w:ind w:left="567" w:hanging="567"/>
        <w:jc w:val="center"/>
        <w:rPr>
          <w:b/>
          <w:caps/>
          <w:szCs w:val="24"/>
        </w:rPr>
      </w:pPr>
    </w:p>
    <w:p w14:paraId="6F4D2364" w14:textId="77777777" w:rsidR="004A4FE7" w:rsidRPr="00F5669A" w:rsidRDefault="004A4FE7" w:rsidP="004A4FE7">
      <w:pPr>
        <w:ind w:left="567" w:hanging="567"/>
        <w:jc w:val="center"/>
        <w:rPr>
          <w:b/>
          <w:caps/>
          <w:szCs w:val="24"/>
        </w:rPr>
      </w:pPr>
    </w:p>
    <w:p w14:paraId="7D53A704" w14:textId="77777777" w:rsidR="004A4FE7" w:rsidRPr="00F5669A" w:rsidRDefault="004A4FE7" w:rsidP="004A4FE7">
      <w:pPr>
        <w:ind w:left="567" w:hanging="567"/>
        <w:jc w:val="center"/>
        <w:rPr>
          <w:b/>
          <w:caps/>
          <w:szCs w:val="24"/>
        </w:rPr>
      </w:pPr>
    </w:p>
    <w:p w14:paraId="0D3B2FAE" w14:textId="77777777" w:rsidR="004A4FE7" w:rsidRPr="00F5669A" w:rsidRDefault="004A4FE7" w:rsidP="004A4FE7">
      <w:pPr>
        <w:ind w:left="567" w:hanging="567"/>
        <w:jc w:val="center"/>
        <w:rPr>
          <w:b/>
          <w:caps/>
          <w:szCs w:val="24"/>
        </w:rPr>
      </w:pPr>
    </w:p>
    <w:p w14:paraId="32A0D6FE" w14:textId="77777777" w:rsidR="004A4FE7" w:rsidRPr="00F5669A" w:rsidRDefault="004A4FE7" w:rsidP="004A4FE7">
      <w:pPr>
        <w:ind w:left="567" w:hanging="567"/>
        <w:jc w:val="center"/>
        <w:rPr>
          <w:b/>
          <w:caps/>
          <w:szCs w:val="24"/>
        </w:rPr>
      </w:pPr>
    </w:p>
    <w:p w14:paraId="5F648B43" w14:textId="77777777" w:rsidR="004A4FE7" w:rsidRPr="00F5669A" w:rsidRDefault="004A4FE7" w:rsidP="004A4FE7">
      <w:pPr>
        <w:ind w:left="567" w:hanging="567"/>
        <w:jc w:val="center"/>
        <w:outlineLvl w:val="0"/>
        <w:rPr>
          <w:b/>
          <w:caps/>
        </w:rPr>
      </w:pPr>
      <w:r w:rsidRPr="00F5669A">
        <w:rPr>
          <w:b/>
        </w:rPr>
        <w:t>B. PAKUOTĖS LAPELIS</w:t>
      </w:r>
    </w:p>
    <w:p w14:paraId="2F3F8400" w14:textId="77777777" w:rsidR="004A4FE7" w:rsidRPr="007F094E" w:rsidRDefault="004A4FE7" w:rsidP="004A4FE7">
      <w:pPr>
        <w:pStyle w:val="Antrat1"/>
        <w:tabs>
          <w:tab w:val="left" w:pos="3777"/>
        </w:tabs>
        <w:kinsoku w:val="0"/>
        <w:overflowPunct w:val="0"/>
        <w:spacing w:before="0"/>
        <w:ind w:left="0"/>
        <w:jc w:val="center"/>
        <w:rPr>
          <w:spacing w:val="-2"/>
        </w:rPr>
      </w:pPr>
      <w:r w:rsidRPr="007F094E">
        <w:rPr>
          <w:b w:val="0"/>
        </w:rPr>
        <w:br w:type="page"/>
      </w:r>
      <w:r w:rsidRPr="00DD2CF7">
        <w:lastRenderedPageBreak/>
        <w:t>Pakuotės</w:t>
      </w:r>
      <w:r w:rsidRPr="007F094E">
        <w:rPr>
          <w:spacing w:val="-8"/>
        </w:rPr>
        <w:t xml:space="preserve"> </w:t>
      </w:r>
      <w:r w:rsidRPr="00DD2CF7">
        <w:t>lapelis:</w:t>
      </w:r>
      <w:r w:rsidRPr="007F094E">
        <w:rPr>
          <w:spacing w:val="-6"/>
        </w:rPr>
        <w:t xml:space="preserve"> </w:t>
      </w:r>
      <w:r w:rsidRPr="00DD2CF7">
        <w:t>informacija</w:t>
      </w:r>
      <w:r w:rsidRPr="007F094E">
        <w:rPr>
          <w:spacing w:val="-8"/>
        </w:rPr>
        <w:t xml:space="preserve"> </w:t>
      </w:r>
      <w:r w:rsidRPr="007F094E">
        <w:rPr>
          <w:spacing w:val="-2"/>
        </w:rPr>
        <w:t>pacientui</w:t>
      </w:r>
    </w:p>
    <w:p w14:paraId="32B7B4BD" w14:textId="77777777" w:rsidR="004A4FE7" w:rsidRPr="00DD2CF7" w:rsidRDefault="004A4FE7" w:rsidP="004A4FE7">
      <w:pPr>
        <w:pStyle w:val="Pagrindinistekstas"/>
        <w:kinsoku w:val="0"/>
        <w:overflowPunct w:val="0"/>
        <w:rPr>
          <w:b/>
          <w:bCs/>
        </w:rPr>
      </w:pPr>
    </w:p>
    <w:p w14:paraId="4C9D8E1A" w14:textId="77777777" w:rsidR="004A4FE7" w:rsidRDefault="004A4FE7" w:rsidP="004A4FE7">
      <w:pPr>
        <w:pStyle w:val="Pagrindinistekstas"/>
        <w:kinsoku w:val="0"/>
        <w:overflowPunct w:val="0"/>
        <w:jc w:val="center"/>
        <w:rPr>
          <w:b/>
          <w:bCs/>
        </w:rPr>
      </w:pPr>
      <w:r w:rsidRPr="00DD2CF7">
        <w:rPr>
          <w:b/>
          <w:bCs/>
        </w:rPr>
        <w:t>Culbista 24</w:t>
      </w:r>
      <w:r>
        <w:rPr>
          <w:b/>
          <w:bCs/>
        </w:rPr>
        <w:t> mg</w:t>
      </w:r>
      <w:r w:rsidRPr="00DD2CF7">
        <w:rPr>
          <w:b/>
          <w:bCs/>
        </w:rPr>
        <w:t>/26</w:t>
      </w:r>
      <w:r>
        <w:rPr>
          <w:b/>
          <w:bCs/>
        </w:rPr>
        <w:t> mg</w:t>
      </w:r>
      <w:r w:rsidRPr="00DD2CF7">
        <w:rPr>
          <w:b/>
          <w:bCs/>
        </w:rPr>
        <w:t xml:space="preserve"> plėvele dengtos tabletės</w:t>
      </w:r>
    </w:p>
    <w:p w14:paraId="5361544F" w14:textId="77777777" w:rsidR="004A4FE7" w:rsidRPr="00D100EA" w:rsidRDefault="004A4FE7" w:rsidP="004A4FE7">
      <w:pPr>
        <w:pStyle w:val="Pagrindinistekstas"/>
        <w:kinsoku w:val="0"/>
        <w:overflowPunct w:val="0"/>
        <w:jc w:val="center"/>
        <w:rPr>
          <w:b/>
          <w:bCs/>
          <w:highlight w:val="lightGray"/>
        </w:rPr>
      </w:pPr>
      <w:r w:rsidRPr="00D100EA">
        <w:rPr>
          <w:b/>
          <w:bCs/>
          <w:highlight w:val="lightGray"/>
        </w:rPr>
        <w:t>Culbista 49 mg/51 mg plėvele dengtos tabletės</w:t>
      </w:r>
    </w:p>
    <w:p w14:paraId="57EC44DF" w14:textId="77777777" w:rsidR="004A4FE7" w:rsidRDefault="004A4FE7" w:rsidP="004A4FE7">
      <w:pPr>
        <w:pStyle w:val="Pagrindinistekstas"/>
        <w:kinsoku w:val="0"/>
        <w:overflowPunct w:val="0"/>
        <w:jc w:val="center"/>
        <w:rPr>
          <w:b/>
          <w:bCs/>
        </w:rPr>
      </w:pPr>
      <w:r w:rsidRPr="00D100EA">
        <w:rPr>
          <w:b/>
          <w:bCs/>
          <w:highlight w:val="lightGray"/>
        </w:rPr>
        <w:t>Culbista 97 mg/103 mg plėvele dengtos tabletės</w:t>
      </w:r>
    </w:p>
    <w:p w14:paraId="1E1B079D" w14:textId="77777777" w:rsidR="004A4FE7" w:rsidRPr="00DD2CF7" w:rsidRDefault="004A4FE7" w:rsidP="004A4FE7">
      <w:pPr>
        <w:pStyle w:val="Pagrindinistekstas"/>
        <w:kinsoku w:val="0"/>
        <w:overflowPunct w:val="0"/>
        <w:jc w:val="center"/>
        <w:rPr>
          <w:spacing w:val="-2"/>
        </w:rPr>
      </w:pPr>
      <w:proofErr w:type="spellStart"/>
      <w:r w:rsidRPr="00DD2CF7">
        <w:rPr>
          <w:spacing w:val="-2"/>
        </w:rPr>
        <w:t>sakubitrilas</w:t>
      </w:r>
      <w:proofErr w:type="spellEnd"/>
      <w:r w:rsidRPr="00DD2CF7">
        <w:rPr>
          <w:spacing w:val="-2"/>
        </w:rPr>
        <w:t>/</w:t>
      </w:r>
      <w:proofErr w:type="spellStart"/>
      <w:r w:rsidRPr="00DD2CF7">
        <w:rPr>
          <w:spacing w:val="-2"/>
        </w:rPr>
        <w:t>valsartanas</w:t>
      </w:r>
      <w:proofErr w:type="spellEnd"/>
    </w:p>
    <w:p w14:paraId="0DFFDB65" w14:textId="77777777" w:rsidR="004A4FE7" w:rsidRPr="00DD2CF7" w:rsidRDefault="004A4FE7" w:rsidP="004A4FE7">
      <w:pPr>
        <w:pStyle w:val="Pagrindinistekstas"/>
        <w:kinsoku w:val="0"/>
        <w:overflowPunct w:val="0"/>
      </w:pPr>
    </w:p>
    <w:p w14:paraId="2B905E80" w14:textId="77777777" w:rsidR="004A4FE7" w:rsidRPr="00DD2CF7" w:rsidRDefault="004A4FE7" w:rsidP="004A4FE7">
      <w:pPr>
        <w:pStyle w:val="Antrat2"/>
        <w:kinsoku w:val="0"/>
        <w:overflowPunct w:val="0"/>
        <w:ind w:left="0"/>
      </w:pPr>
      <w:r w:rsidRPr="00DD2CF7">
        <w:t>Atidžiai</w:t>
      </w:r>
      <w:r w:rsidRPr="00DD2CF7">
        <w:rPr>
          <w:spacing w:val="-2"/>
        </w:rPr>
        <w:t xml:space="preserve"> </w:t>
      </w:r>
      <w:r w:rsidRPr="00DD2CF7">
        <w:t>perskaitykite</w:t>
      </w:r>
      <w:r w:rsidRPr="00DD2CF7">
        <w:rPr>
          <w:spacing w:val="-3"/>
        </w:rPr>
        <w:t xml:space="preserve"> </w:t>
      </w:r>
      <w:r w:rsidRPr="00DD2CF7">
        <w:t>visą</w:t>
      </w:r>
      <w:r w:rsidRPr="00DD2CF7">
        <w:rPr>
          <w:spacing w:val="-3"/>
        </w:rPr>
        <w:t xml:space="preserve"> </w:t>
      </w:r>
      <w:r w:rsidRPr="00DD2CF7">
        <w:t>šį</w:t>
      </w:r>
      <w:r w:rsidRPr="00DD2CF7">
        <w:rPr>
          <w:spacing w:val="-4"/>
        </w:rPr>
        <w:t xml:space="preserve"> </w:t>
      </w:r>
      <w:r w:rsidRPr="00DD2CF7">
        <w:t>lapelį,</w:t>
      </w:r>
      <w:r w:rsidRPr="00DD2CF7">
        <w:rPr>
          <w:spacing w:val="-3"/>
        </w:rPr>
        <w:t xml:space="preserve"> </w:t>
      </w:r>
      <w:r w:rsidRPr="00DD2CF7">
        <w:t>prieš</w:t>
      </w:r>
      <w:r w:rsidRPr="00DD2CF7">
        <w:rPr>
          <w:spacing w:val="-3"/>
        </w:rPr>
        <w:t xml:space="preserve"> </w:t>
      </w:r>
      <w:r w:rsidRPr="00DD2CF7">
        <w:t>pradėdami</w:t>
      </w:r>
      <w:r w:rsidRPr="00DD2CF7">
        <w:rPr>
          <w:spacing w:val="-2"/>
        </w:rPr>
        <w:t xml:space="preserve"> </w:t>
      </w:r>
      <w:r w:rsidRPr="00DD2CF7">
        <w:t>vartoti</w:t>
      </w:r>
      <w:r w:rsidRPr="00DD2CF7">
        <w:rPr>
          <w:spacing w:val="-2"/>
        </w:rPr>
        <w:t xml:space="preserve"> </w:t>
      </w:r>
      <w:r w:rsidRPr="00DD2CF7">
        <w:t>vaistą,</w:t>
      </w:r>
      <w:r w:rsidRPr="00DD2CF7">
        <w:rPr>
          <w:spacing w:val="-6"/>
        </w:rPr>
        <w:t xml:space="preserve"> </w:t>
      </w:r>
      <w:r w:rsidRPr="00DD2CF7">
        <w:t>nes</w:t>
      </w:r>
      <w:r w:rsidRPr="00DD2CF7">
        <w:rPr>
          <w:spacing w:val="-5"/>
        </w:rPr>
        <w:t xml:space="preserve"> </w:t>
      </w:r>
      <w:r w:rsidRPr="00DD2CF7">
        <w:t>jame</w:t>
      </w:r>
      <w:r w:rsidRPr="00DD2CF7">
        <w:rPr>
          <w:spacing w:val="-3"/>
        </w:rPr>
        <w:t xml:space="preserve"> </w:t>
      </w:r>
      <w:r w:rsidRPr="00DD2CF7">
        <w:t>pateikiama</w:t>
      </w:r>
      <w:r w:rsidRPr="00DD2CF7">
        <w:rPr>
          <w:spacing w:val="-6"/>
        </w:rPr>
        <w:t xml:space="preserve"> </w:t>
      </w:r>
      <w:r w:rsidRPr="00DD2CF7">
        <w:t>Jums svarbi informacija.</w:t>
      </w:r>
    </w:p>
    <w:p w14:paraId="5C861FCD" w14:textId="77777777" w:rsidR="004A4FE7" w:rsidRPr="00DD2CF7" w:rsidRDefault="004A4FE7" w:rsidP="004A4FE7">
      <w:pPr>
        <w:pStyle w:val="Sraopastraipa"/>
        <w:numPr>
          <w:ilvl w:val="0"/>
          <w:numId w:val="11"/>
        </w:numPr>
        <w:tabs>
          <w:tab w:val="left" w:pos="567"/>
        </w:tabs>
        <w:kinsoku w:val="0"/>
        <w:overflowPunct w:val="0"/>
        <w:ind w:left="567"/>
        <w:rPr>
          <w:spacing w:val="-2"/>
          <w:sz w:val="22"/>
          <w:szCs w:val="22"/>
        </w:rPr>
      </w:pPr>
      <w:r w:rsidRPr="00DD2CF7">
        <w:rPr>
          <w:sz w:val="22"/>
          <w:szCs w:val="22"/>
        </w:rPr>
        <w:t>Neišmeskite</w:t>
      </w:r>
      <w:r w:rsidRPr="00DD2CF7">
        <w:rPr>
          <w:spacing w:val="-4"/>
          <w:sz w:val="22"/>
          <w:szCs w:val="22"/>
        </w:rPr>
        <w:t xml:space="preserve"> </w:t>
      </w:r>
      <w:r w:rsidRPr="00DD2CF7">
        <w:rPr>
          <w:sz w:val="22"/>
          <w:szCs w:val="22"/>
        </w:rPr>
        <w:t>šio</w:t>
      </w:r>
      <w:r w:rsidRPr="00DD2CF7">
        <w:rPr>
          <w:spacing w:val="-7"/>
          <w:sz w:val="22"/>
          <w:szCs w:val="22"/>
        </w:rPr>
        <w:t xml:space="preserve"> </w:t>
      </w:r>
      <w:r w:rsidRPr="00DD2CF7">
        <w:rPr>
          <w:sz w:val="22"/>
          <w:szCs w:val="22"/>
        </w:rPr>
        <w:t>lapelio,</w:t>
      </w:r>
      <w:r w:rsidRPr="00DD2CF7">
        <w:rPr>
          <w:spacing w:val="-4"/>
          <w:sz w:val="22"/>
          <w:szCs w:val="22"/>
        </w:rPr>
        <w:t xml:space="preserve"> </w:t>
      </w:r>
      <w:r w:rsidRPr="00DD2CF7">
        <w:rPr>
          <w:sz w:val="22"/>
          <w:szCs w:val="22"/>
        </w:rPr>
        <w:t>nes</w:t>
      </w:r>
      <w:r w:rsidRPr="00DD2CF7">
        <w:rPr>
          <w:spacing w:val="-6"/>
          <w:sz w:val="22"/>
          <w:szCs w:val="22"/>
        </w:rPr>
        <w:t xml:space="preserve"> </w:t>
      </w:r>
      <w:r w:rsidRPr="00DD2CF7">
        <w:rPr>
          <w:sz w:val="22"/>
          <w:szCs w:val="22"/>
        </w:rPr>
        <w:t>vėl</w:t>
      </w:r>
      <w:r w:rsidRPr="00DD2CF7">
        <w:rPr>
          <w:spacing w:val="-3"/>
          <w:sz w:val="22"/>
          <w:szCs w:val="22"/>
        </w:rPr>
        <w:t xml:space="preserve"> </w:t>
      </w:r>
      <w:r w:rsidRPr="00DD2CF7">
        <w:rPr>
          <w:sz w:val="22"/>
          <w:szCs w:val="22"/>
        </w:rPr>
        <w:t>gali</w:t>
      </w:r>
      <w:r w:rsidRPr="00DD2CF7">
        <w:rPr>
          <w:spacing w:val="-3"/>
          <w:sz w:val="22"/>
          <w:szCs w:val="22"/>
        </w:rPr>
        <w:t xml:space="preserve"> </w:t>
      </w:r>
      <w:r w:rsidRPr="00DD2CF7">
        <w:rPr>
          <w:sz w:val="22"/>
          <w:szCs w:val="22"/>
        </w:rPr>
        <w:t>prireikti</w:t>
      </w:r>
      <w:r w:rsidRPr="00DD2CF7">
        <w:rPr>
          <w:spacing w:val="-6"/>
          <w:sz w:val="22"/>
          <w:szCs w:val="22"/>
        </w:rPr>
        <w:t xml:space="preserve"> </w:t>
      </w:r>
      <w:r w:rsidRPr="00DD2CF7">
        <w:rPr>
          <w:sz w:val="22"/>
          <w:szCs w:val="22"/>
        </w:rPr>
        <w:t>jį</w:t>
      </w:r>
      <w:r w:rsidRPr="00DD2CF7">
        <w:rPr>
          <w:spacing w:val="-2"/>
          <w:sz w:val="22"/>
          <w:szCs w:val="22"/>
        </w:rPr>
        <w:t xml:space="preserve"> perskaityti.</w:t>
      </w:r>
    </w:p>
    <w:p w14:paraId="207EEA5E" w14:textId="77777777" w:rsidR="004A4FE7" w:rsidRPr="00DD2CF7" w:rsidRDefault="004A4FE7" w:rsidP="004A4FE7">
      <w:pPr>
        <w:pStyle w:val="Sraopastraipa"/>
        <w:numPr>
          <w:ilvl w:val="0"/>
          <w:numId w:val="11"/>
        </w:numPr>
        <w:tabs>
          <w:tab w:val="left" w:pos="567"/>
        </w:tabs>
        <w:kinsoku w:val="0"/>
        <w:overflowPunct w:val="0"/>
        <w:ind w:left="567"/>
        <w:rPr>
          <w:spacing w:val="-2"/>
          <w:sz w:val="22"/>
          <w:szCs w:val="22"/>
        </w:rPr>
      </w:pPr>
      <w:r w:rsidRPr="00DD2CF7">
        <w:rPr>
          <w:sz w:val="22"/>
          <w:szCs w:val="22"/>
        </w:rPr>
        <w:t>Jeigu</w:t>
      </w:r>
      <w:r w:rsidRPr="00DD2CF7">
        <w:rPr>
          <w:spacing w:val="-8"/>
          <w:sz w:val="22"/>
          <w:szCs w:val="22"/>
        </w:rPr>
        <w:t xml:space="preserve"> </w:t>
      </w:r>
      <w:r w:rsidRPr="00DD2CF7">
        <w:rPr>
          <w:sz w:val="22"/>
          <w:szCs w:val="22"/>
        </w:rPr>
        <w:t>kiltų</w:t>
      </w:r>
      <w:r w:rsidRPr="00DD2CF7">
        <w:rPr>
          <w:spacing w:val="-6"/>
          <w:sz w:val="22"/>
          <w:szCs w:val="22"/>
        </w:rPr>
        <w:t xml:space="preserve"> </w:t>
      </w:r>
      <w:r w:rsidRPr="00DD2CF7">
        <w:rPr>
          <w:sz w:val="22"/>
          <w:szCs w:val="22"/>
        </w:rPr>
        <w:t>daugiau</w:t>
      </w:r>
      <w:r w:rsidRPr="00DD2CF7">
        <w:rPr>
          <w:spacing w:val="-5"/>
          <w:sz w:val="22"/>
          <w:szCs w:val="22"/>
        </w:rPr>
        <w:t xml:space="preserve"> </w:t>
      </w:r>
      <w:r w:rsidRPr="00DD2CF7">
        <w:rPr>
          <w:sz w:val="22"/>
          <w:szCs w:val="22"/>
        </w:rPr>
        <w:t>klausimų,</w:t>
      </w:r>
      <w:r w:rsidRPr="00DD2CF7">
        <w:rPr>
          <w:spacing w:val="-3"/>
          <w:sz w:val="22"/>
          <w:szCs w:val="22"/>
        </w:rPr>
        <w:t xml:space="preserve"> </w:t>
      </w:r>
      <w:r w:rsidRPr="00DD2CF7">
        <w:rPr>
          <w:sz w:val="22"/>
          <w:szCs w:val="22"/>
        </w:rPr>
        <w:t>kreipkitės</w:t>
      </w:r>
      <w:r w:rsidRPr="00DD2CF7">
        <w:rPr>
          <w:spacing w:val="-3"/>
          <w:sz w:val="22"/>
          <w:szCs w:val="22"/>
        </w:rPr>
        <w:t xml:space="preserve"> </w:t>
      </w:r>
      <w:r w:rsidRPr="00DD2CF7">
        <w:rPr>
          <w:sz w:val="22"/>
          <w:szCs w:val="22"/>
        </w:rPr>
        <w:t>į</w:t>
      </w:r>
      <w:r w:rsidRPr="00DD2CF7">
        <w:rPr>
          <w:spacing w:val="-5"/>
          <w:sz w:val="22"/>
          <w:szCs w:val="22"/>
        </w:rPr>
        <w:t xml:space="preserve"> </w:t>
      </w:r>
      <w:r w:rsidRPr="00DD2CF7">
        <w:rPr>
          <w:sz w:val="22"/>
          <w:szCs w:val="22"/>
        </w:rPr>
        <w:t>gydytoją,</w:t>
      </w:r>
      <w:r w:rsidRPr="00DD2CF7">
        <w:rPr>
          <w:spacing w:val="-3"/>
          <w:sz w:val="22"/>
          <w:szCs w:val="22"/>
        </w:rPr>
        <w:t xml:space="preserve"> </w:t>
      </w:r>
      <w:r w:rsidRPr="00DD2CF7">
        <w:rPr>
          <w:sz w:val="22"/>
          <w:szCs w:val="22"/>
        </w:rPr>
        <w:t>vaistininką</w:t>
      </w:r>
      <w:r w:rsidRPr="00DD2CF7">
        <w:rPr>
          <w:spacing w:val="-3"/>
          <w:sz w:val="22"/>
          <w:szCs w:val="22"/>
        </w:rPr>
        <w:t xml:space="preserve"> </w:t>
      </w:r>
      <w:r w:rsidRPr="00DD2CF7">
        <w:rPr>
          <w:sz w:val="22"/>
          <w:szCs w:val="22"/>
        </w:rPr>
        <w:t>arba</w:t>
      </w:r>
      <w:r w:rsidRPr="00DD2CF7">
        <w:rPr>
          <w:spacing w:val="-3"/>
          <w:sz w:val="22"/>
          <w:szCs w:val="22"/>
        </w:rPr>
        <w:t xml:space="preserve"> </w:t>
      </w:r>
      <w:r w:rsidRPr="00DD2CF7">
        <w:rPr>
          <w:spacing w:val="-2"/>
          <w:sz w:val="22"/>
          <w:szCs w:val="22"/>
        </w:rPr>
        <w:t>slaugytoją.</w:t>
      </w:r>
    </w:p>
    <w:p w14:paraId="3FF1EB65" w14:textId="77777777" w:rsidR="004A4FE7" w:rsidRPr="00DD2CF7" w:rsidRDefault="004A4FE7" w:rsidP="004A4FE7">
      <w:pPr>
        <w:pStyle w:val="Sraopastraipa"/>
        <w:numPr>
          <w:ilvl w:val="0"/>
          <w:numId w:val="11"/>
        </w:numPr>
        <w:tabs>
          <w:tab w:val="left" w:pos="567"/>
        </w:tabs>
        <w:kinsoku w:val="0"/>
        <w:overflowPunct w:val="0"/>
        <w:ind w:left="567"/>
        <w:rPr>
          <w:sz w:val="22"/>
          <w:szCs w:val="22"/>
        </w:rPr>
      </w:pPr>
      <w:r w:rsidRPr="00DD2CF7">
        <w:rPr>
          <w:sz w:val="22"/>
          <w:szCs w:val="22"/>
        </w:rPr>
        <w:t>Šis</w:t>
      </w:r>
      <w:r w:rsidRPr="00DD2CF7">
        <w:rPr>
          <w:spacing w:val="-1"/>
          <w:sz w:val="22"/>
          <w:szCs w:val="22"/>
        </w:rPr>
        <w:t xml:space="preserve"> </w:t>
      </w:r>
      <w:r w:rsidRPr="00DD2CF7">
        <w:rPr>
          <w:sz w:val="22"/>
          <w:szCs w:val="22"/>
        </w:rPr>
        <w:t>vaistas</w:t>
      </w:r>
      <w:r w:rsidRPr="00DD2CF7">
        <w:rPr>
          <w:spacing w:val="-4"/>
          <w:sz w:val="22"/>
          <w:szCs w:val="22"/>
        </w:rPr>
        <w:t xml:space="preserve"> </w:t>
      </w:r>
      <w:r w:rsidRPr="00DD2CF7">
        <w:rPr>
          <w:sz w:val="22"/>
          <w:szCs w:val="22"/>
        </w:rPr>
        <w:t>skirtas</w:t>
      </w:r>
      <w:r w:rsidRPr="00DD2CF7">
        <w:rPr>
          <w:spacing w:val="-4"/>
          <w:sz w:val="22"/>
          <w:szCs w:val="22"/>
        </w:rPr>
        <w:t xml:space="preserve"> </w:t>
      </w:r>
      <w:r w:rsidRPr="00DD2CF7">
        <w:rPr>
          <w:sz w:val="22"/>
          <w:szCs w:val="22"/>
        </w:rPr>
        <w:t>tik</w:t>
      </w:r>
      <w:r w:rsidRPr="00DD2CF7">
        <w:rPr>
          <w:spacing w:val="-5"/>
          <w:sz w:val="22"/>
          <w:szCs w:val="22"/>
        </w:rPr>
        <w:t xml:space="preserve"> </w:t>
      </w:r>
      <w:r w:rsidRPr="00DD2CF7">
        <w:rPr>
          <w:sz w:val="22"/>
          <w:szCs w:val="22"/>
        </w:rPr>
        <w:t>Jums,</w:t>
      </w:r>
      <w:r w:rsidRPr="00DD2CF7">
        <w:rPr>
          <w:spacing w:val="-4"/>
          <w:sz w:val="22"/>
          <w:szCs w:val="22"/>
        </w:rPr>
        <w:t xml:space="preserve"> </w:t>
      </w:r>
      <w:r w:rsidRPr="00DD2CF7">
        <w:rPr>
          <w:sz w:val="22"/>
          <w:szCs w:val="22"/>
        </w:rPr>
        <w:t>todėl</w:t>
      </w:r>
      <w:r w:rsidRPr="00DD2CF7">
        <w:rPr>
          <w:spacing w:val="-1"/>
          <w:sz w:val="22"/>
          <w:szCs w:val="22"/>
        </w:rPr>
        <w:t xml:space="preserve"> </w:t>
      </w:r>
      <w:r w:rsidRPr="00DD2CF7">
        <w:rPr>
          <w:sz w:val="22"/>
          <w:szCs w:val="22"/>
        </w:rPr>
        <w:t>kitiems</w:t>
      </w:r>
      <w:r w:rsidRPr="00DD2CF7">
        <w:rPr>
          <w:spacing w:val="-2"/>
          <w:sz w:val="22"/>
          <w:szCs w:val="22"/>
        </w:rPr>
        <w:t xml:space="preserve"> </w:t>
      </w:r>
      <w:r w:rsidRPr="00DD2CF7">
        <w:rPr>
          <w:sz w:val="22"/>
          <w:szCs w:val="22"/>
        </w:rPr>
        <w:t>žmonėms</w:t>
      </w:r>
      <w:r w:rsidRPr="00DD2CF7">
        <w:rPr>
          <w:spacing w:val="-2"/>
          <w:sz w:val="22"/>
          <w:szCs w:val="22"/>
        </w:rPr>
        <w:t xml:space="preserve"> </w:t>
      </w:r>
      <w:r w:rsidRPr="00DD2CF7">
        <w:rPr>
          <w:sz w:val="22"/>
          <w:szCs w:val="22"/>
        </w:rPr>
        <w:t>jo</w:t>
      </w:r>
      <w:r w:rsidRPr="00DD2CF7">
        <w:rPr>
          <w:spacing w:val="-7"/>
          <w:sz w:val="22"/>
          <w:szCs w:val="22"/>
        </w:rPr>
        <w:t xml:space="preserve"> </w:t>
      </w:r>
      <w:r w:rsidRPr="00DD2CF7">
        <w:rPr>
          <w:sz w:val="22"/>
          <w:szCs w:val="22"/>
        </w:rPr>
        <w:t>duoti</w:t>
      </w:r>
      <w:r w:rsidRPr="00DD2CF7">
        <w:rPr>
          <w:spacing w:val="-1"/>
          <w:sz w:val="22"/>
          <w:szCs w:val="22"/>
        </w:rPr>
        <w:t xml:space="preserve"> </w:t>
      </w:r>
      <w:r w:rsidRPr="00DD2CF7">
        <w:rPr>
          <w:sz w:val="22"/>
          <w:szCs w:val="22"/>
        </w:rPr>
        <w:t>negalima.</w:t>
      </w:r>
      <w:r w:rsidRPr="00DD2CF7">
        <w:rPr>
          <w:spacing w:val="-2"/>
          <w:sz w:val="22"/>
          <w:szCs w:val="22"/>
        </w:rPr>
        <w:t xml:space="preserve"> </w:t>
      </w:r>
      <w:r w:rsidRPr="00DD2CF7">
        <w:rPr>
          <w:sz w:val="22"/>
          <w:szCs w:val="22"/>
        </w:rPr>
        <w:t>Vaistas</w:t>
      </w:r>
      <w:r w:rsidRPr="00DD2CF7">
        <w:rPr>
          <w:spacing w:val="-2"/>
          <w:sz w:val="22"/>
          <w:szCs w:val="22"/>
        </w:rPr>
        <w:t xml:space="preserve"> </w:t>
      </w:r>
      <w:r w:rsidRPr="00DD2CF7">
        <w:rPr>
          <w:sz w:val="22"/>
          <w:szCs w:val="22"/>
        </w:rPr>
        <w:t>gali</w:t>
      </w:r>
      <w:r w:rsidRPr="00DD2CF7">
        <w:rPr>
          <w:spacing w:val="-4"/>
          <w:sz w:val="22"/>
          <w:szCs w:val="22"/>
        </w:rPr>
        <w:t xml:space="preserve"> </w:t>
      </w:r>
      <w:r w:rsidRPr="00DD2CF7">
        <w:rPr>
          <w:sz w:val="22"/>
          <w:szCs w:val="22"/>
        </w:rPr>
        <w:t>jiems pakenkti (net tiems, kurių ligos požymiai yra tokie patys kaip Jūsų).</w:t>
      </w:r>
    </w:p>
    <w:p w14:paraId="3EE053F7" w14:textId="77777777" w:rsidR="004A4FE7" w:rsidRPr="00DD2CF7" w:rsidRDefault="004A4FE7" w:rsidP="004A4FE7">
      <w:pPr>
        <w:pStyle w:val="Sraopastraipa"/>
        <w:numPr>
          <w:ilvl w:val="0"/>
          <w:numId w:val="11"/>
        </w:numPr>
        <w:tabs>
          <w:tab w:val="left" w:pos="567"/>
        </w:tabs>
        <w:kinsoku w:val="0"/>
        <w:overflowPunct w:val="0"/>
        <w:ind w:left="567"/>
        <w:rPr>
          <w:sz w:val="22"/>
          <w:szCs w:val="22"/>
        </w:rPr>
      </w:pPr>
      <w:r w:rsidRPr="00DD2CF7">
        <w:rPr>
          <w:sz w:val="22"/>
          <w:szCs w:val="22"/>
        </w:rPr>
        <w:t>Jeigu</w:t>
      </w:r>
      <w:r w:rsidRPr="00DD2CF7">
        <w:rPr>
          <w:spacing w:val="-5"/>
          <w:sz w:val="22"/>
          <w:szCs w:val="22"/>
        </w:rPr>
        <w:t xml:space="preserve"> </w:t>
      </w:r>
      <w:r w:rsidRPr="00DD2CF7">
        <w:rPr>
          <w:sz w:val="22"/>
          <w:szCs w:val="22"/>
        </w:rPr>
        <w:t>pasireiškė</w:t>
      </w:r>
      <w:r w:rsidRPr="00DD2CF7">
        <w:rPr>
          <w:spacing w:val="-3"/>
          <w:sz w:val="22"/>
          <w:szCs w:val="22"/>
        </w:rPr>
        <w:t xml:space="preserve"> </w:t>
      </w:r>
      <w:r w:rsidRPr="00DD2CF7">
        <w:rPr>
          <w:sz w:val="22"/>
          <w:szCs w:val="22"/>
        </w:rPr>
        <w:t>šalutinis</w:t>
      </w:r>
      <w:r w:rsidRPr="00DD2CF7">
        <w:rPr>
          <w:spacing w:val="-5"/>
          <w:sz w:val="22"/>
          <w:szCs w:val="22"/>
        </w:rPr>
        <w:t xml:space="preserve"> </w:t>
      </w:r>
      <w:r w:rsidRPr="00DD2CF7">
        <w:rPr>
          <w:sz w:val="22"/>
          <w:szCs w:val="22"/>
        </w:rPr>
        <w:t>poveikis</w:t>
      </w:r>
      <w:r w:rsidRPr="00DD2CF7">
        <w:rPr>
          <w:spacing w:val="-5"/>
          <w:sz w:val="22"/>
          <w:szCs w:val="22"/>
        </w:rPr>
        <w:t xml:space="preserve"> </w:t>
      </w:r>
      <w:r w:rsidRPr="00DD2CF7">
        <w:rPr>
          <w:sz w:val="22"/>
          <w:szCs w:val="22"/>
        </w:rPr>
        <w:t>(net</w:t>
      </w:r>
      <w:r w:rsidRPr="00DD2CF7">
        <w:rPr>
          <w:spacing w:val="-2"/>
          <w:sz w:val="22"/>
          <w:szCs w:val="22"/>
        </w:rPr>
        <w:t xml:space="preserve"> </w:t>
      </w:r>
      <w:r w:rsidRPr="00DD2CF7">
        <w:rPr>
          <w:sz w:val="22"/>
          <w:szCs w:val="22"/>
        </w:rPr>
        <w:t>jeigu</w:t>
      </w:r>
      <w:r w:rsidRPr="00DD2CF7">
        <w:rPr>
          <w:spacing w:val="-3"/>
          <w:sz w:val="22"/>
          <w:szCs w:val="22"/>
        </w:rPr>
        <w:t xml:space="preserve"> </w:t>
      </w:r>
      <w:r w:rsidRPr="00DD2CF7">
        <w:rPr>
          <w:sz w:val="22"/>
          <w:szCs w:val="22"/>
        </w:rPr>
        <w:t>jis</w:t>
      </w:r>
      <w:r w:rsidRPr="00DD2CF7">
        <w:rPr>
          <w:spacing w:val="-3"/>
          <w:sz w:val="22"/>
          <w:szCs w:val="22"/>
        </w:rPr>
        <w:t xml:space="preserve"> </w:t>
      </w:r>
      <w:r w:rsidRPr="00DD2CF7">
        <w:rPr>
          <w:sz w:val="22"/>
          <w:szCs w:val="22"/>
        </w:rPr>
        <w:t>šiame</w:t>
      </w:r>
      <w:r w:rsidRPr="00DD2CF7">
        <w:rPr>
          <w:spacing w:val="-5"/>
          <w:sz w:val="22"/>
          <w:szCs w:val="22"/>
        </w:rPr>
        <w:t xml:space="preserve"> </w:t>
      </w:r>
      <w:r w:rsidRPr="00DD2CF7">
        <w:rPr>
          <w:sz w:val="22"/>
          <w:szCs w:val="22"/>
        </w:rPr>
        <w:t>lapelyje</w:t>
      </w:r>
      <w:r w:rsidRPr="00DD2CF7">
        <w:rPr>
          <w:spacing w:val="-3"/>
          <w:sz w:val="22"/>
          <w:szCs w:val="22"/>
        </w:rPr>
        <w:t xml:space="preserve"> </w:t>
      </w:r>
      <w:r w:rsidRPr="00DD2CF7">
        <w:rPr>
          <w:sz w:val="22"/>
          <w:szCs w:val="22"/>
        </w:rPr>
        <w:t>nenurodytas),</w:t>
      </w:r>
      <w:r w:rsidRPr="00DD2CF7">
        <w:rPr>
          <w:spacing w:val="-6"/>
          <w:sz w:val="22"/>
          <w:szCs w:val="22"/>
        </w:rPr>
        <w:t xml:space="preserve"> </w:t>
      </w:r>
      <w:r w:rsidRPr="00DD2CF7">
        <w:rPr>
          <w:sz w:val="22"/>
          <w:szCs w:val="22"/>
        </w:rPr>
        <w:t>kreipkitės</w:t>
      </w:r>
      <w:r w:rsidRPr="00DD2CF7">
        <w:rPr>
          <w:spacing w:val="-5"/>
          <w:sz w:val="22"/>
          <w:szCs w:val="22"/>
        </w:rPr>
        <w:t xml:space="preserve"> </w:t>
      </w:r>
      <w:r w:rsidRPr="00DD2CF7">
        <w:rPr>
          <w:sz w:val="22"/>
          <w:szCs w:val="22"/>
        </w:rPr>
        <w:t>į gydytoją arba vaistininką. Žr. 4</w:t>
      </w:r>
      <w:r>
        <w:rPr>
          <w:sz w:val="22"/>
          <w:szCs w:val="22"/>
        </w:rPr>
        <w:t> skyrių</w:t>
      </w:r>
      <w:r w:rsidRPr="00DD2CF7">
        <w:rPr>
          <w:sz w:val="22"/>
          <w:szCs w:val="22"/>
        </w:rPr>
        <w:t>.</w:t>
      </w:r>
    </w:p>
    <w:p w14:paraId="3F01EF24" w14:textId="77777777" w:rsidR="004A4FE7" w:rsidRDefault="004A4FE7" w:rsidP="004A4FE7">
      <w:pPr>
        <w:pStyle w:val="Antrat2"/>
        <w:kinsoku w:val="0"/>
        <w:overflowPunct w:val="0"/>
        <w:ind w:left="0"/>
      </w:pPr>
    </w:p>
    <w:p w14:paraId="48400BB3" w14:textId="77777777" w:rsidR="004A4FE7" w:rsidRPr="00DD2CF7" w:rsidRDefault="004A4FE7" w:rsidP="004A4FE7">
      <w:pPr>
        <w:pStyle w:val="Antrat2"/>
        <w:kinsoku w:val="0"/>
        <w:overflowPunct w:val="0"/>
        <w:ind w:left="0"/>
        <w:rPr>
          <w:spacing w:val="-2"/>
        </w:rPr>
      </w:pPr>
      <w:r w:rsidRPr="00DD2CF7">
        <w:t>Apie</w:t>
      </w:r>
      <w:r w:rsidRPr="00DD2CF7">
        <w:rPr>
          <w:spacing w:val="-3"/>
        </w:rPr>
        <w:t xml:space="preserve"> </w:t>
      </w:r>
      <w:r w:rsidRPr="00DD2CF7">
        <w:t>ką</w:t>
      </w:r>
      <w:r w:rsidRPr="00DD2CF7">
        <w:rPr>
          <w:spacing w:val="-3"/>
        </w:rPr>
        <w:t xml:space="preserve"> </w:t>
      </w:r>
      <w:r w:rsidRPr="00DD2CF7">
        <w:t>rašoma</w:t>
      </w:r>
      <w:r w:rsidRPr="00DD2CF7">
        <w:rPr>
          <w:spacing w:val="-3"/>
        </w:rPr>
        <w:t xml:space="preserve"> </w:t>
      </w:r>
      <w:r w:rsidRPr="00DD2CF7">
        <w:t>šiame</w:t>
      </w:r>
      <w:r w:rsidRPr="00DD2CF7">
        <w:rPr>
          <w:spacing w:val="-2"/>
        </w:rPr>
        <w:t xml:space="preserve"> lapelyje?</w:t>
      </w:r>
    </w:p>
    <w:p w14:paraId="5C0DA0C7" w14:textId="77777777" w:rsidR="004A4FE7" w:rsidRPr="00DD2CF7" w:rsidRDefault="004A4FE7" w:rsidP="004A4FE7">
      <w:pPr>
        <w:pStyle w:val="Pagrindinistekstas"/>
        <w:kinsoku w:val="0"/>
        <w:overflowPunct w:val="0"/>
        <w:rPr>
          <w:b/>
          <w:bCs/>
        </w:rPr>
      </w:pPr>
    </w:p>
    <w:p w14:paraId="11DDC877" w14:textId="77777777" w:rsidR="004A4FE7" w:rsidRPr="00DD2CF7" w:rsidRDefault="004A4FE7" w:rsidP="004A4FE7">
      <w:pPr>
        <w:pStyle w:val="Sraopastraipa"/>
        <w:numPr>
          <w:ilvl w:val="0"/>
          <w:numId w:val="10"/>
        </w:numPr>
        <w:tabs>
          <w:tab w:val="left" w:pos="567"/>
        </w:tabs>
        <w:kinsoku w:val="0"/>
        <w:overflowPunct w:val="0"/>
        <w:ind w:left="0" w:firstLine="0"/>
        <w:rPr>
          <w:spacing w:val="-2"/>
          <w:sz w:val="22"/>
          <w:szCs w:val="22"/>
        </w:rPr>
      </w:pPr>
      <w:r w:rsidRPr="00DD2CF7">
        <w:rPr>
          <w:sz w:val="22"/>
          <w:szCs w:val="22"/>
        </w:rPr>
        <w:t>Kas</w:t>
      </w:r>
      <w:r w:rsidRPr="00DD2CF7">
        <w:rPr>
          <w:spacing w:val="-2"/>
          <w:sz w:val="22"/>
          <w:szCs w:val="22"/>
        </w:rPr>
        <w:t xml:space="preserve"> </w:t>
      </w:r>
      <w:r w:rsidRPr="00DD2CF7">
        <w:rPr>
          <w:sz w:val="22"/>
          <w:szCs w:val="22"/>
        </w:rPr>
        <w:t>yra</w:t>
      </w:r>
      <w:r w:rsidRPr="00DD2CF7">
        <w:rPr>
          <w:spacing w:val="-4"/>
          <w:sz w:val="22"/>
          <w:szCs w:val="22"/>
        </w:rPr>
        <w:t xml:space="preserve"> </w:t>
      </w:r>
      <w:r w:rsidRPr="00DD2CF7">
        <w:rPr>
          <w:sz w:val="22"/>
          <w:szCs w:val="22"/>
        </w:rPr>
        <w:t>Culbista</w:t>
      </w:r>
      <w:r w:rsidRPr="00DD2CF7">
        <w:rPr>
          <w:spacing w:val="-4"/>
          <w:sz w:val="22"/>
          <w:szCs w:val="22"/>
        </w:rPr>
        <w:t xml:space="preserve"> </w:t>
      </w:r>
      <w:r w:rsidRPr="00DD2CF7">
        <w:rPr>
          <w:sz w:val="22"/>
          <w:szCs w:val="22"/>
        </w:rPr>
        <w:t>ir</w:t>
      </w:r>
      <w:r w:rsidRPr="00DD2CF7">
        <w:rPr>
          <w:spacing w:val="-2"/>
          <w:sz w:val="22"/>
          <w:szCs w:val="22"/>
        </w:rPr>
        <w:t xml:space="preserve"> </w:t>
      </w:r>
      <w:r w:rsidRPr="00DD2CF7">
        <w:rPr>
          <w:sz w:val="22"/>
          <w:szCs w:val="22"/>
        </w:rPr>
        <w:t>kam</w:t>
      </w:r>
      <w:r w:rsidRPr="00DD2CF7">
        <w:rPr>
          <w:spacing w:val="-4"/>
          <w:sz w:val="22"/>
          <w:szCs w:val="22"/>
        </w:rPr>
        <w:t xml:space="preserve"> </w:t>
      </w:r>
      <w:r w:rsidRPr="00DD2CF7">
        <w:rPr>
          <w:sz w:val="22"/>
          <w:szCs w:val="22"/>
        </w:rPr>
        <w:t>jis</w:t>
      </w:r>
      <w:r w:rsidRPr="00DD2CF7">
        <w:rPr>
          <w:spacing w:val="-3"/>
          <w:sz w:val="22"/>
          <w:szCs w:val="22"/>
        </w:rPr>
        <w:t xml:space="preserve"> </w:t>
      </w:r>
      <w:r w:rsidRPr="00DD2CF7">
        <w:rPr>
          <w:spacing w:val="-2"/>
          <w:sz w:val="22"/>
          <w:szCs w:val="22"/>
        </w:rPr>
        <w:t>vartojamas</w:t>
      </w:r>
    </w:p>
    <w:p w14:paraId="04602C5D" w14:textId="77777777" w:rsidR="004A4FE7" w:rsidRPr="00DD2CF7" w:rsidRDefault="004A4FE7" w:rsidP="004A4FE7">
      <w:pPr>
        <w:pStyle w:val="Sraopastraipa"/>
        <w:numPr>
          <w:ilvl w:val="0"/>
          <w:numId w:val="10"/>
        </w:numPr>
        <w:tabs>
          <w:tab w:val="left" w:pos="567"/>
        </w:tabs>
        <w:kinsoku w:val="0"/>
        <w:overflowPunct w:val="0"/>
        <w:ind w:left="0" w:firstLine="0"/>
        <w:rPr>
          <w:spacing w:val="-2"/>
          <w:sz w:val="22"/>
          <w:szCs w:val="22"/>
        </w:rPr>
      </w:pPr>
      <w:r w:rsidRPr="00DD2CF7">
        <w:rPr>
          <w:sz w:val="22"/>
          <w:szCs w:val="22"/>
        </w:rPr>
        <w:t>Kas</w:t>
      </w:r>
      <w:r w:rsidRPr="00DD2CF7">
        <w:rPr>
          <w:spacing w:val="-5"/>
          <w:sz w:val="22"/>
          <w:szCs w:val="22"/>
        </w:rPr>
        <w:t xml:space="preserve"> </w:t>
      </w:r>
      <w:r w:rsidRPr="00DD2CF7">
        <w:rPr>
          <w:sz w:val="22"/>
          <w:szCs w:val="22"/>
        </w:rPr>
        <w:t>žinotina</w:t>
      </w:r>
      <w:r w:rsidRPr="00DD2CF7">
        <w:rPr>
          <w:spacing w:val="-5"/>
          <w:sz w:val="22"/>
          <w:szCs w:val="22"/>
        </w:rPr>
        <w:t xml:space="preserve"> </w:t>
      </w:r>
      <w:r w:rsidRPr="00DD2CF7">
        <w:rPr>
          <w:sz w:val="22"/>
          <w:szCs w:val="22"/>
        </w:rPr>
        <w:t>prieš</w:t>
      </w:r>
      <w:r w:rsidRPr="00DD2CF7">
        <w:rPr>
          <w:spacing w:val="-5"/>
          <w:sz w:val="22"/>
          <w:szCs w:val="22"/>
        </w:rPr>
        <w:t xml:space="preserve"> </w:t>
      </w:r>
      <w:r w:rsidRPr="00DD2CF7">
        <w:rPr>
          <w:sz w:val="22"/>
          <w:szCs w:val="22"/>
        </w:rPr>
        <w:t>vartojant</w:t>
      </w:r>
      <w:r w:rsidRPr="00DD2CF7">
        <w:rPr>
          <w:spacing w:val="-4"/>
          <w:sz w:val="22"/>
          <w:szCs w:val="22"/>
        </w:rPr>
        <w:t xml:space="preserve"> </w:t>
      </w:r>
      <w:r w:rsidRPr="00DD2CF7">
        <w:rPr>
          <w:spacing w:val="-2"/>
          <w:sz w:val="22"/>
          <w:szCs w:val="22"/>
        </w:rPr>
        <w:t>Culbista</w:t>
      </w:r>
    </w:p>
    <w:p w14:paraId="7892A8EC" w14:textId="77777777" w:rsidR="004A4FE7" w:rsidRPr="00DD2CF7" w:rsidRDefault="004A4FE7" w:rsidP="004A4FE7">
      <w:pPr>
        <w:pStyle w:val="Sraopastraipa"/>
        <w:numPr>
          <w:ilvl w:val="0"/>
          <w:numId w:val="10"/>
        </w:numPr>
        <w:tabs>
          <w:tab w:val="left" w:pos="567"/>
        </w:tabs>
        <w:kinsoku w:val="0"/>
        <w:overflowPunct w:val="0"/>
        <w:ind w:left="0" w:firstLine="0"/>
        <w:rPr>
          <w:spacing w:val="-2"/>
          <w:sz w:val="22"/>
          <w:szCs w:val="22"/>
        </w:rPr>
      </w:pPr>
      <w:r w:rsidRPr="00DD2CF7">
        <w:rPr>
          <w:sz w:val="22"/>
          <w:szCs w:val="22"/>
        </w:rPr>
        <w:t>Kaip</w:t>
      </w:r>
      <w:r w:rsidRPr="00DD2CF7">
        <w:rPr>
          <w:spacing w:val="-4"/>
          <w:sz w:val="22"/>
          <w:szCs w:val="22"/>
        </w:rPr>
        <w:t xml:space="preserve"> </w:t>
      </w:r>
      <w:r w:rsidRPr="00DD2CF7">
        <w:rPr>
          <w:sz w:val="22"/>
          <w:szCs w:val="22"/>
        </w:rPr>
        <w:t>vartoti</w:t>
      </w:r>
      <w:r w:rsidRPr="00DD2CF7">
        <w:rPr>
          <w:spacing w:val="-2"/>
          <w:sz w:val="22"/>
          <w:szCs w:val="22"/>
        </w:rPr>
        <w:t xml:space="preserve"> Culbista</w:t>
      </w:r>
    </w:p>
    <w:p w14:paraId="2D676E55" w14:textId="77777777" w:rsidR="004A4FE7" w:rsidRPr="00DD2CF7" w:rsidRDefault="004A4FE7" w:rsidP="004A4FE7">
      <w:pPr>
        <w:pStyle w:val="Sraopastraipa"/>
        <w:numPr>
          <w:ilvl w:val="0"/>
          <w:numId w:val="10"/>
        </w:numPr>
        <w:tabs>
          <w:tab w:val="left" w:pos="567"/>
        </w:tabs>
        <w:kinsoku w:val="0"/>
        <w:overflowPunct w:val="0"/>
        <w:ind w:left="0" w:firstLine="0"/>
        <w:rPr>
          <w:spacing w:val="-2"/>
          <w:sz w:val="22"/>
          <w:szCs w:val="22"/>
        </w:rPr>
      </w:pPr>
      <w:r w:rsidRPr="00DD2CF7">
        <w:rPr>
          <w:sz w:val="22"/>
          <w:szCs w:val="22"/>
        </w:rPr>
        <w:t>Galimas</w:t>
      </w:r>
      <w:r w:rsidRPr="00DD2CF7">
        <w:rPr>
          <w:spacing w:val="-8"/>
          <w:sz w:val="22"/>
          <w:szCs w:val="22"/>
        </w:rPr>
        <w:t xml:space="preserve"> </w:t>
      </w:r>
      <w:r w:rsidRPr="00DD2CF7">
        <w:rPr>
          <w:sz w:val="22"/>
          <w:szCs w:val="22"/>
        </w:rPr>
        <w:t>šalutinis</w:t>
      </w:r>
      <w:r w:rsidRPr="00DD2CF7">
        <w:rPr>
          <w:spacing w:val="-5"/>
          <w:sz w:val="22"/>
          <w:szCs w:val="22"/>
        </w:rPr>
        <w:t xml:space="preserve"> </w:t>
      </w:r>
      <w:r w:rsidRPr="00DD2CF7">
        <w:rPr>
          <w:spacing w:val="-2"/>
          <w:sz w:val="22"/>
          <w:szCs w:val="22"/>
        </w:rPr>
        <w:t>poveikis</w:t>
      </w:r>
    </w:p>
    <w:p w14:paraId="74006B72" w14:textId="77777777" w:rsidR="004A4FE7" w:rsidRPr="00DD2CF7" w:rsidRDefault="004A4FE7" w:rsidP="004A4FE7">
      <w:pPr>
        <w:pStyle w:val="Sraopastraipa"/>
        <w:numPr>
          <w:ilvl w:val="0"/>
          <w:numId w:val="10"/>
        </w:numPr>
        <w:tabs>
          <w:tab w:val="left" w:pos="567"/>
        </w:tabs>
        <w:kinsoku w:val="0"/>
        <w:overflowPunct w:val="0"/>
        <w:ind w:left="0" w:firstLine="0"/>
        <w:rPr>
          <w:spacing w:val="-2"/>
          <w:sz w:val="22"/>
          <w:szCs w:val="22"/>
        </w:rPr>
      </w:pPr>
      <w:r w:rsidRPr="00DD2CF7">
        <w:rPr>
          <w:sz w:val="22"/>
          <w:szCs w:val="22"/>
        </w:rPr>
        <w:t>Kaip</w:t>
      </w:r>
      <w:r w:rsidRPr="00DD2CF7">
        <w:rPr>
          <w:spacing w:val="-4"/>
          <w:sz w:val="22"/>
          <w:szCs w:val="22"/>
        </w:rPr>
        <w:t xml:space="preserve"> </w:t>
      </w:r>
      <w:r w:rsidRPr="00DD2CF7">
        <w:rPr>
          <w:sz w:val="22"/>
          <w:szCs w:val="22"/>
        </w:rPr>
        <w:t>laikyti</w:t>
      </w:r>
      <w:r w:rsidRPr="00DD2CF7">
        <w:rPr>
          <w:spacing w:val="-2"/>
          <w:sz w:val="22"/>
          <w:szCs w:val="22"/>
        </w:rPr>
        <w:t xml:space="preserve"> Culbista</w:t>
      </w:r>
    </w:p>
    <w:p w14:paraId="4F26F9F0" w14:textId="77777777" w:rsidR="004A4FE7" w:rsidRPr="00DD2CF7" w:rsidRDefault="004A4FE7" w:rsidP="004A4FE7">
      <w:pPr>
        <w:pStyle w:val="Sraopastraipa"/>
        <w:numPr>
          <w:ilvl w:val="0"/>
          <w:numId w:val="10"/>
        </w:numPr>
        <w:tabs>
          <w:tab w:val="left" w:pos="567"/>
        </w:tabs>
        <w:kinsoku w:val="0"/>
        <w:overflowPunct w:val="0"/>
        <w:ind w:left="0" w:firstLine="0"/>
        <w:rPr>
          <w:spacing w:val="-2"/>
          <w:sz w:val="22"/>
          <w:szCs w:val="22"/>
        </w:rPr>
      </w:pPr>
      <w:r w:rsidRPr="00DD2CF7">
        <w:rPr>
          <w:sz w:val="22"/>
          <w:szCs w:val="22"/>
        </w:rPr>
        <w:t>Pakuotės</w:t>
      </w:r>
      <w:r w:rsidRPr="00DD2CF7">
        <w:rPr>
          <w:spacing w:val="-5"/>
          <w:sz w:val="22"/>
          <w:szCs w:val="22"/>
        </w:rPr>
        <w:t xml:space="preserve"> </w:t>
      </w:r>
      <w:r w:rsidRPr="00DD2CF7">
        <w:rPr>
          <w:sz w:val="22"/>
          <w:szCs w:val="22"/>
        </w:rPr>
        <w:t>turinys</w:t>
      </w:r>
      <w:r w:rsidRPr="00DD2CF7">
        <w:rPr>
          <w:spacing w:val="-4"/>
          <w:sz w:val="22"/>
          <w:szCs w:val="22"/>
        </w:rPr>
        <w:t xml:space="preserve"> </w:t>
      </w:r>
      <w:r w:rsidRPr="00DD2CF7">
        <w:rPr>
          <w:sz w:val="22"/>
          <w:szCs w:val="22"/>
        </w:rPr>
        <w:t>ir</w:t>
      </w:r>
      <w:r w:rsidRPr="00DD2CF7">
        <w:rPr>
          <w:spacing w:val="-4"/>
          <w:sz w:val="22"/>
          <w:szCs w:val="22"/>
        </w:rPr>
        <w:t xml:space="preserve"> </w:t>
      </w:r>
      <w:r w:rsidRPr="00DD2CF7">
        <w:rPr>
          <w:sz w:val="22"/>
          <w:szCs w:val="22"/>
        </w:rPr>
        <w:t>kita</w:t>
      </w:r>
      <w:r w:rsidRPr="00DD2CF7">
        <w:rPr>
          <w:spacing w:val="-4"/>
          <w:sz w:val="22"/>
          <w:szCs w:val="22"/>
        </w:rPr>
        <w:t xml:space="preserve"> </w:t>
      </w:r>
      <w:r w:rsidRPr="00DD2CF7">
        <w:rPr>
          <w:spacing w:val="-2"/>
          <w:sz w:val="22"/>
          <w:szCs w:val="22"/>
        </w:rPr>
        <w:t>informacija</w:t>
      </w:r>
    </w:p>
    <w:p w14:paraId="254F3A0A" w14:textId="77777777" w:rsidR="004A4FE7" w:rsidRDefault="004A4FE7" w:rsidP="004A4FE7">
      <w:pPr>
        <w:pStyle w:val="Pagrindinistekstas"/>
        <w:kinsoku w:val="0"/>
        <w:overflowPunct w:val="0"/>
      </w:pPr>
    </w:p>
    <w:p w14:paraId="6B7260E8" w14:textId="77777777" w:rsidR="004A4FE7" w:rsidRPr="00DD2CF7" w:rsidRDefault="004A4FE7" w:rsidP="004A4FE7">
      <w:pPr>
        <w:pStyle w:val="Pagrindinistekstas"/>
        <w:kinsoku w:val="0"/>
        <w:overflowPunct w:val="0"/>
      </w:pPr>
    </w:p>
    <w:p w14:paraId="1DFC84DE" w14:textId="77777777" w:rsidR="004A4FE7" w:rsidRPr="00DD2CF7" w:rsidRDefault="004A4FE7" w:rsidP="004A4FE7">
      <w:pPr>
        <w:pStyle w:val="Antrat2"/>
        <w:numPr>
          <w:ilvl w:val="0"/>
          <w:numId w:val="9"/>
        </w:numPr>
        <w:tabs>
          <w:tab w:val="left" w:pos="567"/>
        </w:tabs>
        <w:kinsoku w:val="0"/>
        <w:overflowPunct w:val="0"/>
        <w:ind w:left="0" w:firstLine="0"/>
        <w:rPr>
          <w:spacing w:val="-2"/>
        </w:rPr>
      </w:pPr>
      <w:r w:rsidRPr="00DD2CF7">
        <w:t>Kas</w:t>
      </w:r>
      <w:r w:rsidRPr="00DD2CF7">
        <w:rPr>
          <w:spacing w:val="-3"/>
        </w:rPr>
        <w:t xml:space="preserve"> </w:t>
      </w:r>
      <w:r w:rsidRPr="00DD2CF7">
        <w:t>yra</w:t>
      </w:r>
      <w:r w:rsidRPr="00DD2CF7">
        <w:rPr>
          <w:spacing w:val="-2"/>
        </w:rPr>
        <w:t xml:space="preserve"> </w:t>
      </w:r>
      <w:r w:rsidRPr="00DD2CF7">
        <w:t>Culbista</w:t>
      </w:r>
      <w:r w:rsidRPr="00DD2CF7">
        <w:rPr>
          <w:spacing w:val="-3"/>
        </w:rPr>
        <w:t xml:space="preserve"> </w:t>
      </w:r>
      <w:r w:rsidRPr="00DD2CF7">
        <w:t>ir</w:t>
      </w:r>
      <w:r w:rsidRPr="00DD2CF7">
        <w:rPr>
          <w:spacing w:val="-2"/>
        </w:rPr>
        <w:t xml:space="preserve"> </w:t>
      </w:r>
      <w:r w:rsidRPr="00DD2CF7">
        <w:t>kam</w:t>
      </w:r>
      <w:r w:rsidRPr="00DD2CF7">
        <w:rPr>
          <w:spacing w:val="-2"/>
        </w:rPr>
        <w:t xml:space="preserve"> </w:t>
      </w:r>
      <w:r w:rsidRPr="00DD2CF7">
        <w:t>jis</w:t>
      </w:r>
      <w:r w:rsidRPr="00DD2CF7">
        <w:rPr>
          <w:spacing w:val="-2"/>
        </w:rPr>
        <w:t xml:space="preserve"> vartojamas</w:t>
      </w:r>
    </w:p>
    <w:p w14:paraId="7B81F15E" w14:textId="77777777" w:rsidR="004A4FE7" w:rsidRPr="00DD2CF7" w:rsidRDefault="004A4FE7" w:rsidP="004A4FE7">
      <w:pPr>
        <w:pStyle w:val="Pagrindinistekstas"/>
        <w:kinsoku w:val="0"/>
        <w:overflowPunct w:val="0"/>
        <w:rPr>
          <w:b/>
          <w:bCs/>
        </w:rPr>
      </w:pPr>
    </w:p>
    <w:p w14:paraId="4315903F" w14:textId="77777777" w:rsidR="004A4FE7" w:rsidRDefault="004A4FE7" w:rsidP="004A4FE7">
      <w:pPr>
        <w:pStyle w:val="Pagrindinistekstas"/>
        <w:kinsoku w:val="0"/>
        <w:overflowPunct w:val="0"/>
      </w:pPr>
      <w:r w:rsidRPr="00DD2CF7">
        <w:t>Culbista</w:t>
      </w:r>
      <w:r w:rsidRPr="00DD2CF7">
        <w:rPr>
          <w:spacing w:val="-5"/>
        </w:rPr>
        <w:t xml:space="preserve"> </w:t>
      </w:r>
      <w:r w:rsidRPr="00DD2CF7">
        <w:t>yra</w:t>
      </w:r>
      <w:r w:rsidRPr="00DD2CF7">
        <w:rPr>
          <w:spacing w:val="-3"/>
        </w:rPr>
        <w:t xml:space="preserve"> </w:t>
      </w:r>
      <w:r w:rsidRPr="00DD2CF7">
        <w:t>vaistas</w:t>
      </w:r>
      <w:r w:rsidRPr="00DD2CF7">
        <w:rPr>
          <w:spacing w:val="-3"/>
        </w:rPr>
        <w:t xml:space="preserve"> </w:t>
      </w:r>
      <w:r w:rsidRPr="00DD2CF7">
        <w:t>širdžiai,</w:t>
      </w:r>
      <w:r w:rsidRPr="00DD2CF7">
        <w:rPr>
          <w:spacing w:val="-3"/>
        </w:rPr>
        <w:t xml:space="preserve"> </w:t>
      </w:r>
      <w:r w:rsidRPr="00DD2CF7">
        <w:t>kurio</w:t>
      </w:r>
      <w:r w:rsidRPr="00DD2CF7">
        <w:rPr>
          <w:spacing w:val="-3"/>
        </w:rPr>
        <w:t xml:space="preserve"> </w:t>
      </w:r>
      <w:r w:rsidRPr="00DD2CF7">
        <w:t>sudėtyje</w:t>
      </w:r>
      <w:r w:rsidRPr="00DD2CF7">
        <w:rPr>
          <w:spacing w:val="-3"/>
        </w:rPr>
        <w:t xml:space="preserve"> </w:t>
      </w:r>
      <w:r w:rsidRPr="00DD2CF7">
        <w:t>yra</w:t>
      </w:r>
      <w:r w:rsidRPr="00DD2CF7">
        <w:rPr>
          <w:spacing w:val="-3"/>
        </w:rPr>
        <w:t xml:space="preserve"> </w:t>
      </w:r>
      <w:r w:rsidRPr="00DD2CF7">
        <w:t>angiotenzino</w:t>
      </w:r>
      <w:r w:rsidRPr="00DD2CF7">
        <w:rPr>
          <w:spacing w:val="-5"/>
        </w:rPr>
        <w:t xml:space="preserve"> </w:t>
      </w:r>
      <w:r w:rsidRPr="00DD2CF7">
        <w:t>receptoriaus</w:t>
      </w:r>
      <w:r w:rsidRPr="00DD2CF7">
        <w:rPr>
          <w:spacing w:val="-4"/>
        </w:rPr>
        <w:t xml:space="preserve"> </w:t>
      </w:r>
      <w:r w:rsidRPr="00DD2CF7">
        <w:t>neprilizino inhibitorius.</w:t>
      </w:r>
      <w:r w:rsidRPr="00DD2CF7">
        <w:rPr>
          <w:spacing w:val="-3"/>
        </w:rPr>
        <w:t xml:space="preserve"> </w:t>
      </w:r>
      <w:r w:rsidRPr="00DD2CF7">
        <w:t>Jis išskiria dvi veikliąsias medžiagas</w:t>
      </w:r>
      <w:r w:rsidR="00304549">
        <w:t>-</w:t>
      </w:r>
      <w:r w:rsidRPr="00DD2CF7">
        <w:t xml:space="preserve"> </w:t>
      </w:r>
      <w:proofErr w:type="spellStart"/>
      <w:r w:rsidRPr="00DD2CF7">
        <w:t>sakubitrilą</w:t>
      </w:r>
      <w:proofErr w:type="spellEnd"/>
      <w:r w:rsidRPr="00DD2CF7">
        <w:t xml:space="preserve"> ir </w:t>
      </w:r>
      <w:proofErr w:type="spellStart"/>
      <w:r w:rsidRPr="00DD2CF7">
        <w:t>valsartaną</w:t>
      </w:r>
      <w:proofErr w:type="spellEnd"/>
      <w:r w:rsidRPr="00DD2CF7">
        <w:t>.</w:t>
      </w:r>
    </w:p>
    <w:p w14:paraId="2D4B8659" w14:textId="77777777" w:rsidR="004A4FE7" w:rsidRPr="00DD2CF7" w:rsidRDefault="004A4FE7" w:rsidP="004A4FE7">
      <w:pPr>
        <w:pStyle w:val="Pagrindinistekstas"/>
        <w:kinsoku w:val="0"/>
        <w:overflowPunct w:val="0"/>
      </w:pPr>
    </w:p>
    <w:p w14:paraId="456DC66B" w14:textId="77777777" w:rsidR="004A4FE7" w:rsidRPr="00DD2CF7" w:rsidRDefault="004A4FE7" w:rsidP="004A4FE7">
      <w:pPr>
        <w:pStyle w:val="Pagrindinistekstas"/>
        <w:kinsoku w:val="0"/>
        <w:overflowPunct w:val="0"/>
      </w:pPr>
      <w:r w:rsidRPr="00DD2CF7">
        <w:t>Culbista</w:t>
      </w:r>
      <w:r w:rsidRPr="00DD2CF7">
        <w:rPr>
          <w:spacing w:val="-6"/>
        </w:rPr>
        <w:t xml:space="preserve"> </w:t>
      </w:r>
      <w:r w:rsidRPr="00DD2CF7">
        <w:t>vartojamas</w:t>
      </w:r>
      <w:r w:rsidR="00304549">
        <w:t xml:space="preserve"> suaugusiųjų</w:t>
      </w:r>
      <w:r w:rsidRPr="00DD2CF7">
        <w:rPr>
          <w:spacing w:val="-5"/>
        </w:rPr>
        <w:t xml:space="preserve"> </w:t>
      </w:r>
      <w:r w:rsidRPr="00DD2CF7">
        <w:t>ilgai</w:t>
      </w:r>
      <w:r w:rsidRPr="00DD2CF7">
        <w:rPr>
          <w:spacing w:val="-3"/>
        </w:rPr>
        <w:t xml:space="preserve"> </w:t>
      </w:r>
      <w:r w:rsidRPr="00DD2CF7">
        <w:t>trunkanči</w:t>
      </w:r>
      <w:r w:rsidR="00304549">
        <w:t>am</w:t>
      </w:r>
      <w:r w:rsidRPr="00DD2CF7">
        <w:rPr>
          <w:spacing w:val="-4"/>
        </w:rPr>
        <w:t xml:space="preserve"> </w:t>
      </w:r>
      <w:r w:rsidRPr="00DD2CF7">
        <w:t>širdies</w:t>
      </w:r>
      <w:r w:rsidRPr="00DD2CF7">
        <w:rPr>
          <w:spacing w:val="-4"/>
        </w:rPr>
        <w:t xml:space="preserve"> </w:t>
      </w:r>
      <w:r w:rsidRPr="00DD2CF7">
        <w:t>nepakankamumu</w:t>
      </w:r>
      <w:r w:rsidR="00304549">
        <w:t>i</w:t>
      </w:r>
      <w:r w:rsidRPr="00DD2CF7">
        <w:rPr>
          <w:spacing w:val="-4"/>
        </w:rPr>
        <w:t xml:space="preserve"> </w:t>
      </w:r>
      <w:r w:rsidRPr="00DD2CF7">
        <w:t>gydyti.</w:t>
      </w:r>
    </w:p>
    <w:p w14:paraId="1F61D8A8" w14:textId="77777777" w:rsidR="004A4FE7" w:rsidRPr="00DD2CF7" w:rsidRDefault="004A4FE7" w:rsidP="004A4FE7">
      <w:pPr>
        <w:pStyle w:val="Pagrindinistekstas"/>
        <w:kinsoku w:val="0"/>
        <w:overflowPunct w:val="0"/>
      </w:pPr>
    </w:p>
    <w:p w14:paraId="07C15A16" w14:textId="77777777" w:rsidR="004A4FE7" w:rsidRDefault="00356285" w:rsidP="004A4FE7">
      <w:pPr>
        <w:pStyle w:val="Pagrindinistekstas"/>
        <w:kinsoku w:val="0"/>
        <w:overflowPunct w:val="0"/>
      </w:pPr>
      <w:r>
        <w:t>Šio tipo</w:t>
      </w:r>
      <w:r w:rsidR="004A4FE7" w:rsidRPr="00DD2CF7">
        <w:rPr>
          <w:spacing w:val="-5"/>
        </w:rPr>
        <w:t xml:space="preserve"> </w:t>
      </w:r>
      <w:r w:rsidR="004A4FE7" w:rsidRPr="00DD2CF7">
        <w:t>širdies</w:t>
      </w:r>
      <w:r w:rsidR="004A4FE7" w:rsidRPr="00DD2CF7">
        <w:rPr>
          <w:spacing w:val="-3"/>
        </w:rPr>
        <w:t xml:space="preserve"> </w:t>
      </w:r>
      <w:r w:rsidR="004A4FE7" w:rsidRPr="00DD2CF7">
        <w:t>nepakankamumas</w:t>
      </w:r>
      <w:r w:rsidR="004A4FE7" w:rsidRPr="00DD2CF7">
        <w:rPr>
          <w:spacing w:val="-5"/>
        </w:rPr>
        <w:t xml:space="preserve"> </w:t>
      </w:r>
      <w:r w:rsidR="004A4FE7" w:rsidRPr="00DD2CF7">
        <w:t>pasireiškia,</w:t>
      </w:r>
      <w:r w:rsidR="004A4FE7" w:rsidRPr="00DD2CF7">
        <w:rPr>
          <w:spacing w:val="-5"/>
        </w:rPr>
        <w:t xml:space="preserve"> </w:t>
      </w:r>
      <w:r w:rsidR="004A4FE7" w:rsidRPr="00DD2CF7">
        <w:t>kai</w:t>
      </w:r>
      <w:r w:rsidR="004A4FE7" w:rsidRPr="00DD2CF7">
        <w:rPr>
          <w:spacing w:val="-2"/>
        </w:rPr>
        <w:t xml:space="preserve"> </w:t>
      </w:r>
      <w:r w:rsidR="004A4FE7" w:rsidRPr="00DD2CF7">
        <w:t>širdis</w:t>
      </w:r>
      <w:r w:rsidR="004A4FE7" w:rsidRPr="00DD2CF7">
        <w:rPr>
          <w:spacing w:val="-5"/>
        </w:rPr>
        <w:t xml:space="preserve"> </w:t>
      </w:r>
      <w:r w:rsidR="004A4FE7" w:rsidRPr="00DD2CF7">
        <w:t>nusilpsta</w:t>
      </w:r>
      <w:r w:rsidR="004A4FE7" w:rsidRPr="00DD2CF7">
        <w:rPr>
          <w:spacing w:val="-5"/>
        </w:rPr>
        <w:t xml:space="preserve"> </w:t>
      </w:r>
      <w:r w:rsidR="004A4FE7" w:rsidRPr="00DD2CF7">
        <w:t>ir</w:t>
      </w:r>
      <w:r w:rsidR="004A4FE7" w:rsidRPr="00DD2CF7">
        <w:rPr>
          <w:spacing w:val="-5"/>
        </w:rPr>
        <w:t xml:space="preserve"> </w:t>
      </w:r>
      <w:r w:rsidR="004A4FE7" w:rsidRPr="00DD2CF7">
        <w:t>negali</w:t>
      </w:r>
      <w:r w:rsidR="004A4FE7" w:rsidRPr="00DD2CF7">
        <w:rPr>
          <w:spacing w:val="-2"/>
        </w:rPr>
        <w:t xml:space="preserve"> </w:t>
      </w:r>
      <w:r w:rsidR="004A4FE7" w:rsidRPr="00DD2CF7">
        <w:t>išstumti</w:t>
      </w:r>
      <w:r w:rsidR="004A4FE7" w:rsidRPr="00DD2CF7">
        <w:rPr>
          <w:spacing w:val="-2"/>
        </w:rPr>
        <w:t xml:space="preserve"> </w:t>
      </w:r>
      <w:r w:rsidR="004A4FE7" w:rsidRPr="00DD2CF7">
        <w:t>pakankamai kraujo į plaučius ir kitas kūno sritis. Dažniausi širdies nepakankamumo simptomai yra dusulys, silpnumas, nuovargis ir kulkšnių patinimas.</w:t>
      </w:r>
    </w:p>
    <w:p w14:paraId="1FA9A22F" w14:textId="77777777" w:rsidR="004A4FE7" w:rsidRDefault="004A4FE7" w:rsidP="004A4FE7">
      <w:pPr>
        <w:pStyle w:val="Pagrindinistekstas"/>
        <w:kinsoku w:val="0"/>
        <w:overflowPunct w:val="0"/>
      </w:pPr>
    </w:p>
    <w:p w14:paraId="49BFB4A6" w14:textId="77777777" w:rsidR="004A4FE7" w:rsidRPr="00DD2CF7" w:rsidRDefault="004A4FE7" w:rsidP="004A4FE7">
      <w:pPr>
        <w:pStyle w:val="Pagrindinistekstas"/>
        <w:kinsoku w:val="0"/>
        <w:overflowPunct w:val="0"/>
      </w:pPr>
    </w:p>
    <w:p w14:paraId="5A821A65" w14:textId="77777777" w:rsidR="004A4FE7" w:rsidRDefault="004A4FE7" w:rsidP="004A4FE7">
      <w:pPr>
        <w:pStyle w:val="Antrat2"/>
        <w:numPr>
          <w:ilvl w:val="0"/>
          <w:numId w:val="9"/>
        </w:numPr>
        <w:tabs>
          <w:tab w:val="left" w:pos="567"/>
        </w:tabs>
        <w:kinsoku w:val="0"/>
        <w:overflowPunct w:val="0"/>
        <w:ind w:left="0" w:firstLine="0"/>
      </w:pPr>
      <w:r w:rsidRPr="00DD2CF7">
        <w:t>Kas</w:t>
      </w:r>
      <w:r w:rsidRPr="00DD2CF7">
        <w:rPr>
          <w:spacing w:val="-9"/>
        </w:rPr>
        <w:t xml:space="preserve"> </w:t>
      </w:r>
      <w:r w:rsidRPr="00DD2CF7">
        <w:t>žinotina</w:t>
      </w:r>
      <w:r w:rsidRPr="00DD2CF7">
        <w:rPr>
          <w:spacing w:val="-10"/>
        </w:rPr>
        <w:t xml:space="preserve"> </w:t>
      </w:r>
      <w:r w:rsidRPr="00DD2CF7">
        <w:t>prieš</w:t>
      </w:r>
      <w:r w:rsidRPr="00DD2CF7">
        <w:rPr>
          <w:spacing w:val="-7"/>
        </w:rPr>
        <w:t xml:space="preserve"> </w:t>
      </w:r>
      <w:r w:rsidRPr="00DD2CF7">
        <w:t>vartojant</w:t>
      </w:r>
      <w:r w:rsidRPr="00DD2CF7">
        <w:rPr>
          <w:spacing w:val="-5"/>
        </w:rPr>
        <w:t xml:space="preserve"> </w:t>
      </w:r>
      <w:r w:rsidRPr="00DD2CF7">
        <w:t>Culbista</w:t>
      </w:r>
    </w:p>
    <w:p w14:paraId="4C3B8994" w14:textId="77777777" w:rsidR="004A4FE7" w:rsidRDefault="004A4FE7" w:rsidP="004A4FE7">
      <w:pPr>
        <w:pStyle w:val="Antrat2"/>
        <w:tabs>
          <w:tab w:val="left" w:pos="785"/>
        </w:tabs>
        <w:kinsoku w:val="0"/>
        <w:overflowPunct w:val="0"/>
        <w:ind w:left="0"/>
      </w:pPr>
    </w:p>
    <w:p w14:paraId="2319DA65" w14:textId="77777777" w:rsidR="004A4FE7" w:rsidRPr="00DD2CF7" w:rsidRDefault="004A4FE7" w:rsidP="004A4FE7">
      <w:pPr>
        <w:pStyle w:val="Antrat2"/>
        <w:tabs>
          <w:tab w:val="left" w:pos="785"/>
        </w:tabs>
        <w:kinsoku w:val="0"/>
        <w:overflowPunct w:val="0"/>
        <w:ind w:left="0"/>
      </w:pPr>
      <w:r w:rsidRPr="00DD2CF7">
        <w:t>Culbista vartoti draudžiama</w:t>
      </w:r>
      <w:r w:rsidR="00356285">
        <w:t>:</w:t>
      </w:r>
    </w:p>
    <w:p w14:paraId="31DC1030" w14:textId="77777777" w:rsidR="004A4FE7" w:rsidRPr="00DD2CF7" w:rsidRDefault="004A4FE7" w:rsidP="004A4FE7">
      <w:pPr>
        <w:pStyle w:val="Sraopastraipa"/>
        <w:numPr>
          <w:ilvl w:val="1"/>
          <w:numId w:val="22"/>
        </w:numPr>
        <w:tabs>
          <w:tab w:val="left" w:pos="567"/>
        </w:tabs>
        <w:kinsoku w:val="0"/>
        <w:overflowPunct w:val="0"/>
        <w:ind w:hanging="578"/>
        <w:rPr>
          <w:sz w:val="22"/>
          <w:szCs w:val="22"/>
        </w:rPr>
      </w:pPr>
      <w:r w:rsidRPr="00DD2CF7">
        <w:rPr>
          <w:sz w:val="22"/>
          <w:szCs w:val="22"/>
        </w:rPr>
        <w:t>jeigu</w:t>
      </w:r>
      <w:r w:rsidRPr="00DD2CF7">
        <w:rPr>
          <w:spacing w:val="-3"/>
          <w:sz w:val="22"/>
          <w:szCs w:val="22"/>
        </w:rPr>
        <w:t xml:space="preserve"> </w:t>
      </w:r>
      <w:r w:rsidRPr="00DD2CF7">
        <w:rPr>
          <w:sz w:val="22"/>
          <w:szCs w:val="22"/>
        </w:rPr>
        <w:t>yra</w:t>
      </w:r>
      <w:r w:rsidRPr="00DD2CF7">
        <w:rPr>
          <w:spacing w:val="-3"/>
          <w:sz w:val="22"/>
          <w:szCs w:val="22"/>
        </w:rPr>
        <w:t xml:space="preserve"> </w:t>
      </w:r>
      <w:r w:rsidRPr="00DD2CF7">
        <w:rPr>
          <w:sz w:val="22"/>
          <w:szCs w:val="22"/>
        </w:rPr>
        <w:t>alergija</w:t>
      </w:r>
      <w:r w:rsidRPr="00DD2CF7">
        <w:rPr>
          <w:spacing w:val="-2"/>
          <w:sz w:val="22"/>
          <w:szCs w:val="22"/>
        </w:rPr>
        <w:t xml:space="preserve"> </w:t>
      </w:r>
      <w:r w:rsidRPr="00DD2CF7">
        <w:rPr>
          <w:sz w:val="22"/>
          <w:szCs w:val="22"/>
        </w:rPr>
        <w:t>sakubitrilui,</w:t>
      </w:r>
      <w:r w:rsidRPr="00DD2CF7">
        <w:rPr>
          <w:spacing w:val="-3"/>
          <w:sz w:val="22"/>
          <w:szCs w:val="22"/>
        </w:rPr>
        <w:t xml:space="preserve"> </w:t>
      </w:r>
      <w:r w:rsidRPr="00DD2CF7">
        <w:rPr>
          <w:sz w:val="22"/>
          <w:szCs w:val="22"/>
        </w:rPr>
        <w:t>valsartanui</w:t>
      </w:r>
      <w:r w:rsidRPr="00DD2CF7">
        <w:rPr>
          <w:spacing w:val="-2"/>
          <w:sz w:val="22"/>
          <w:szCs w:val="22"/>
        </w:rPr>
        <w:t xml:space="preserve"> </w:t>
      </w:r>
      <w:r w:rsidRPr="00DD2CF7">
        <w:rPr>
          <w:sz w:val="22"/>
          <w:szCs w:val="22"/>
        </w:rPr>
        <w:t>arba</w:t>
      </w:r>
      <w:r w:rsidRPr="00DD2CF7">
        <w:rPr>
          <w:spacing w:val="-3"/>
          <w:sz w:val="22"/>
          <w:szCs w:val="22"/>
        </w:rPr>
        <w:t xml:space="preserve"> </w:t>
      </w:r>
      <w:r w:rsidRPr="00DD2CF7">
        <w:rPr>
          <w:sz w:val="22"/>
          <w:szCs w:val="22"/>
        </w:rPr>
        <w:t>bet</w:t>
      </w:r>
      <w:r w:rsidRPr="00DD2CF7">
        <w:rPr>
          <w:spacing w:val="-2"/>
          <w:sz w:val="22"/>
          <w:szCs w:val="22"/>
        </w:rPr>
        <w:t xml:space="preserve"> </w:t>
      </w:r>
      <w:r w:rsidRPr="00DD2CF7">
        <w:rPr>
          <w:sz w:val="22"/>
          <w:szCs w:val="22"/>
        </w:rPr>
        <w:t>kuriai</w:t>
      </w:r>
      <w:r w:rsidRPr="00DD2CF7">
        <w:rPr>
          <w:spacing w:val="-2"/>
          <w:sz w:val="22"/>
          <w:szCs w:val="22"/>
        </w:rPr>
        <w:t xml:space="preserve"> </w:t>
      </w:r>
      <w:r w:rsidRPr="00DD2CF7">
        <w:rPr>
          <w:sz w:val="22"/>
          <w:szCs w:val="22"/>
        </w:rPr>
        <w:t>pagalbinei</w:t>
      </w:r>
      <w:r w:rsidRPr="00DD2CF7">
        <w:rPr>
          <w:spacing w:val="-5"/>
          <w:sz w:val="22"/>
          <w:szCs w:val="22"/>
        </w:rPr>
        <w:t xml:space="preserve"> </w:t>
      </w:r>
      <w:r w:rsidRPr="00DD2CF7">
        <w:rPr>
          <w:sz w:val="22"/>
          <w:szCs w:val="22"/>
        </w:rPr>
        <w:t>šio</w:t>
      </w:r>
      <w:r w:rsidRPr="00DD2CF7">
        <w:rPr>
          <w:spacing w:val="-3"/>
          <w:sz w:val="22"/>
          <w:szCs w:val="22"/>
        </w:rPr>
        <w:t xml:space="preserve"> </w:t>
      </w:r>
      <w:r w:rsidRPr="00DD2CF7">
        <w:rPr>
          <w:sz w:val="22"/>
          <w:szCs w:val="22"/>
        </w:rPr>
        <w:t>vaisto</w:t>
      </w:r>
      <w:r w:rsidRPr="00DD2CF7">
        <w:rPr>
          <w:spacing w:val="-6"/>
          <w:sz w:val="22"/>
          <w:szCs w:val="22"/>
        </w:rPr>
        <w:t xml:space="preserve"> </w:t>
      </w:r>
      <w:r w:rsidRPr="00DD2CF7">
        <w:rPr>
          <w:sz w:val="22"/>
          <w:szCs w:val="22"/>
        </w:rPr>
        <w:t>medžiagai</w:t>
      </w:r>
      <w:r w:rsidRPr="00DD2CF7">
        <w:rPr>
          <w:spacing w:val="-5"/>
          <w:sz w:val="22"/>
          <w:szCs w:val="22"/>
        </w:rPr>
        <w:t xml:space="preserve"> </w:t>
      </w:r>
      <w:r w:rsidRPr="00DD2CF7">
        <w:rPr>
          <w:sz w:val="22"/>
          <w:szCs w:val="22"/>
        </w:rPr>
        <w:t>(jos išvardytos 6</w:t>
      </w:r>
      <w:r>
        <w:rPr>
          <w:sz w:val="22"/>
          <w:szCs w:val="22"/>
        </w:rPr>
        <w:t> skyriu</w:t>
      </w:r>
      <w:r w:rsidRPr="00DD2CF7">
        <w:rPr>
          <w:sz w:val="22"/>
          <w:szCs w:val="22"/>
        </w:rPr>
        <w:t>je);</w:t>
      </w:r>
    </w:p>
    <w:p w14:paraId="6265BD74" w14:textId="77777777" w:rsidR="004A4FE7" w:rsidRPr="00DD2CF7" w:rsidRDefault="004A4FE7" w:rsidP="004A4FE7">
      <w:pPr>
        <w:pStyle w:val="Sraopastraipa"/>
        <w:numPr>
          <w:ilvl w:val="1"/>
          <w:numId w:val="22"/>
        </w:numPr>
        <w:tabs>
          <w:tab w:val="left" w:pos="567"/>
        </w:tabs>
        <w:kinsoku w:val="0"/>
        <w:overflowPunct w:val="0"/>
        <w:ind w:hanging="578"/>
        <w:rPr>
          <w:sz w:val="22"/>
          <w:szCs w:val="22"/>
        </w:rPr>
      </w:pPr>
      <w:r w:rsidRPr="00DD2CF7">
        <w:rPr>
          <w:sz w:val="22"/>
          <w:szCs w:val="22"/>
        </w:rPr>
        <w:t>jeigu vartojate kitokio tipo vaistų, vadinamų angiotenziną konvertuojančio fermento (AKF) inhibitoriais (pavyzdžiui, enalaprilio, lizinoprilio ar ramiprilio), kurie vartojami padidėjusiam kraujospūdžiui</w:t>
      </w:r>
      <w:r w:rsidRPr="00DD2CF7">
        <w:rPr>
          <w:spacing w:val="-5"/>
          <w:sz w:val="22"/>
          <w:szCs w:val="22"/>
        </w:rPr>
        <w:t xml:space="preserve"> </w:t>
      </w:r>
      <w:r w:rsidRPr="00DD2CF7">
        <w:rPr>
          <w:sz w:val="22"/>
          <w:szCs w:val="22"/>
        </w:rPr>
        <w:t>ar</w:t>
      </w:r>
      <w:r w:rsidRPr="00DD2CF7">
        <w:rPr>
          <w:spacing w:val="-3"/>
          <w:sz w:val="22"/>
          <w:szCs w:val="22"/>
        </w:rPr>
        <w:t xml:space="preserve"> </w:t>
      </w:r>
      <w:r w:rsidRPr="00DD2CF7">
        <w:rPr>
          <w:sz w:val="22"/>
          <w:szCs w:val="22"/>
        </w:rPr>
        <w:t>širdies</w:t>
      </w:r>
      <w:r w:rsidRPr="00DD2CF7">
        <w:rPr>
          <w:spacing w:val="-4"/>
          <w:sz w:val="22"/>
          <w:szCs w:val="22"/>
        </w:rPr>
        <w:t xml:space="preserve"> </w:t>
      </w:r>
      <w:r w:rsidRPr="00DD2CF7">
        <w:rPr>
          <w:sz w:val="22"/>
          <w:szCs w:val="22"/>
        </w:rPr>
        <w:t>nepakankamumui</w:t>
      </w:r>
      <w:r w:rsidRPr="00DD2CF7">
        <w:rPr>
          <w:spacing w:val="-3"/>
          <w:sz w:val="22"/>
          <w:szCs w:val="22"/>
        </w:rPr>
        <w:t xml:space="preserve"> </w:t>
      </w:r>
      <w:r w:rsidRPr="00DD2CF7">
        <w:rPr>
          <w:sz w:val="22"/>
          <w:szCs w:val="22"/>
        </w:rPr>
        <w:t>gydyti.</w:t>
      </w:r>
      <w:r w:rsidRPr="00DD2CF7">
        <w:rPr>
          <w:spacing w:val="-4"/>
          <w:sz w:val="22"/>
          <w:szCs w:val="22"/>
        </w:rPr>
        <w:t xml:space="preserve"> </w:t>
      </w:r>
      <w:r w:rsidRPr="00DD2CF7">
        <w:rPr>
          <w:sz w:val="22"/>
          <w:szCs w:val="22"/>
        </w:rPr>
        <w:t>Jeigu</w:t>
      </w:r>
      <w:r w:rsidRPr="00DD2CF7">
        <w:rPr>
          <w:spacing w:val="-4"/>
          <w:sz w:val="22"/>
          <w:szCs w:val="22"/>
        </w:rPr>
        <w:t xml:space="preserve"> </w:t>
      </w:r>
      <w:r w:rsidRPr="00DD2CF7">
        <w:rPr>
          <w:sz w:val="22"/>
          <w:szCs w:val="22"/>
        </w:rPr>
        <w:t>vartojote</w:t>
      </w:r>
      <w:r w:rsidRPr="00DD2CF7">
        <w:rPr>
          <w:spacing w:val="-3"/>
          <w:sz w:val="22"/>
          <w:szCs w:val="22"/>
        </w:rPr>
        <w:t xml:space="preserve"> </w:t>
      </w:r>
      <w:r w:rsidRPr="00DD2CF7">
        <w:rPr>
          <w:sz w:val="22"/>
          <w:szCs w:val="22"/>
        </w:rPr>
        <w:t>AKF</w:t>
      </w:r>
      <w:r w:rsidRPr="00DD2CF7">
        <w:rPr>
          <w:spacing w:val="-6"/>
          <w:sz w:val="22"/>
          <w:szCs w:val="22"/>
        </w:rPr>
        <w:t xml:space="preserve"> </w:t>
      </w:r>
      <w:r w:rsidRPr="00DD2CF7">
        <w:rPr>
          <w:sz w:val="22"/>
          <w:szCs w:val="22"/>
        </w:rPr>
        <w:t>inhibitori</w:t>
      </w:r>
      <w:r w:rsidR="00304549">
        <w:rPr>
          <w:sz w:val="22"/>
          <w:szCs w:val="22"/>
        </w:rPr>
        <w:t>ų</w:t>
      </w:r>
      <w:r w:rsidRPr="00DD2CF7">
        <w:rPr>
          <w:sz w:val="22"/>
          <w:szCs w:val="22"/>
        </w:rPr>
        <w:t>,</w:t>
      </w:r>
      <w:r w:rsidRPr="00DD2CF7">
        <w:rPr>
          <w:spacing w:val="-4"/>
          <w:sz w:val="22"/>
          <w:szCs w:val="22"/>
        </w:rPr>
        <w:t xml:space="preserve"> </w:t>
      </w:r>
      <w:r w:rsidRPr="00DD2CF7">
        <w:rPr>
          <w:sz w:val="22"/>
          <w:szCs w:val="22"/>
        </w:rPr>
        <w:t xml:space="preserve">palaukite </w:t>
      </w:r>
      <w:r w:rsidR="00304549">
        <w:rPr>
          <w:sz w:val="22"/>
          <w:szCs w:val="22"/>
        </w:rPr>
        <w:t xml:space="preserve">bent </w:t>
      </w:r>
      <w:r w:rsidRPr="00DD2CF7">
        <w:rPr>
          <w:sz w:val="22"/>
          <w:szCs w:val="22"/>
        </w:rPr>
        <w:t>36</w:t>
      </w:r>
      <w:r>
        <w:rPr>
          <w:sz w:val="22"/>
          <w:szCs w:val="22"/>
        </w:rPr>
        <w:t> </w:t>
      </w:r>
      <w:r w:rsidRPr="00DD2CF7">
        <w:rPr>
          <w:sz w:val="22"/>
          <w:szCs w:val="22"/>
        </w:rPr>
        <w:t>valandas po paskutin</w:t>
      </w:r>
      <w:r w:rsidR="00304549">
        <w:rPr>
          <w:sz w:val="22"/>
          <w:szCs w:val="22"/>
        </w:rPr>
        <w:t>ės</w:t>
      </w:r>
      <w:r w:rsidRPr="00DD2CF7">
        <w:rPr>
          <w:sz w:val="22"/>
          <w:szCs w:val="22"/>
        </w:rPr>
        <w:t xml:space="preserve"> šio vaisto dozės suvartojimo prieš pradėdami vartoti Culbista (žr. skyrelį „Kiti vaistai ir Culbista“);</w:t>
      </w:r>
    </w:p>
    <w:p w14:paraId="7421F7EF" w14:textId="77777777" w:rsidR="004A4FE7" w:rsidRPr="00DD2CF7" w:rsidRDefault="004A4FE7" w:rsidP="004A4FE7">
      <w:pPr>
        <w:pStyle w:val="Sraopastraipa"/>
        <w:numPr>
          <w:ilvl w:val="1"/>
          <w:numId w:val="22"/>
        </w:numPr>
        <w:tabs>
          <w:tab w:val="left" w:pos="567"/>
        </w:tabs>
        <w:kinsoku w:val="0"/>
        <w:overflowPunct w:val="0"/>
        <w:ind w:hanging="578"/>
        <w:rPr>
          <w:spacing w:val="-2"/>
          <w:sz w:val="22"/>
          <w:szCs w:val="22"/>
        </w:rPr>
      </w:pPr>
      <w:r w:rsidRPr="00DD2CF7">
        <w:rPr>
          <w:sz w:val="22"/>
          <w:szCs w:val="22"/>
        </w:rPr>
        <w:t>jeigu</w:t>
      </w:r>
      <w:r w:rsidRPr="00DD2CF7">
        <w:rPr>
          <w:spacing w:val="-2"/>
          <w:sz w:val="22"/>
          <w:szCs w:val="22"/>
        </w:rPr>
        <w:t xml:space="preserve"> </w:t>
      </w:r>
      <w:r w:rsidRPr="00DD2CF7">
        <w:rPr>
          <w:sz w:val="22"/>
          <w:szCs w:val="22"/>
        </w:rPr>
        <w:t>Jums</w:t>
      </w:r>
      <w:r w:rsidRPr="00DD2CF7">
        <w:rPr>
          <w:spacing w:val="-4"/>
          <w:sz w:val="22"/>
          <w:szCs w:val="22"/>
        </w:rPr>
        <w:t xml:space="preserve"> </w:t>
      </w:r>
      <w:r w:rsidRPr="00DD2CF7">
        <w:rPr>
          <w:sz w:val="22"/>
          <w:szCs w:val="22"/>
        </w:rPr>
        <w:t>kada</w:t>
      </w:r>
      <w:r w:rsidRPr="00DD2CF7">
        <w:rPr>
          <w:spacing w:val="-4"/>
          <w:sz w:val="22"/>
          <w:szCs w:val="22"/>
        </w:rPr>
        <w:t xml:space="preserve"> </w:t>
      </w:r>
      <w:r w:rsidRPr="00DD2CF7">
        <w:rPr>
          <w:sz w:val="22"/>
          <w:szCs w:val="22"/>
        </w:rPr>
        <w:t>nors</w:t>
      </w:r>
      <w:r w:rsidRPr="00DD2CF7">
        <w:rPr>
          <w:spacing w:val="-2"/>
          <w:sz w:val="22"/>
          <w:szCs w:val="22"/>
        </w:rPr>
        <w:t xml:space="preserve"> </w:t>
      </w:r>
      <w:r w:rsidRPr="00DD2CF7">
        <w:rPr>
          <w:sz w:val="22"/>
          <w:szCs w:val="22"/>
        </w:rPr>
        <w:t>anksčiau</w:t>
      </w:r>
      <w:r w:rsidRPr="00DD2CF7">
        <w:rPr>
          <w:spacing w:val="-2"/>
          <w:sz w:val="22"/>
          <w:szCs w:val="22"/>
        </w:rPr>
        <w:t xml:space="preserve"> </w:t>
      </w:r>
      <w:r w:rsidRPr="00DD2CF7">
        <w:rPr>
          <w:sz w:val="22"/>
          <w:szCs w:val="22"/>
        </w:rPr>
        <w:t>vartojant</w:t>
      </w:r>
      <w:r w:rsidRPr="00DD2CF7">
        <w:rPr>
          <w:spacing w:val="-1"/>
          <w:sz w:val="22"/>
          <w:szCs w:val="22"/>
        </w:rPr>
        <w:t xml:space="preserve"> </w:t>
      </w:r>
      <w:r w:rsidRPr="00DD2CF7">
        <w:rPr>
          <w:sz w:val="22"/>
          <w:szCs w:val="22"/>
        </w:rPr>
        <w:t>AKF</w:t>
      </w:r>
      <w:r w:rsidRPr="00DD2CF7">
        <w:rPr>
          <w:spacing w:val="-5"/>
          <w:sz w:val="22"/>
          <w:szCs w:val="22"/>
        </w:rPr>
        <w:t xml:space="preserve"> </w:t>
      </w:r>
      <w:r w:rsidRPr="00DD2CF7">
        <w:rPr>
          <w:sz w:val="22"/>
          <w:szCs w:val="22"/>
        </w:rPr>
        <w:t>inhibitorių</w:t>
      </w:r>
      <w:r w:rsidRPr="00DD2CF7">
        <w:rPr>
          <w:spacing w:val="-2"/>
          <w:sz w:val="22"/>
          <w:szCs w:val="22"/>
        </w:rPr>
        <w:t xml:space="preserve"> </w:t>
      </w:r>
      <w:r w:rsidRPr="00DD2CF7">
        <w:rPr>
          <w:sz w:val="22"/>
          <w:szCs w:val="22"/>
        </w:rPr>
        <w:t>ar</w:t>
      </w:r>
      <w:r w:rsidRPr="00DD2CF7">
        <w:rPr>
          <w:spacing w:val="-2"/>
          <w:sz w:val="22"/>
          <w:szCs w:val="22"/>
        </w:rPr>
        <w:t xml:space="preserve"> </w:t>
      </w:r>
      <w:r w:rsidRPr="00DD2CF7">
        <w:rPr>
          <w:sz w:val="22"/>
          <w:szCs w:val="22"/>
        </w:rPr>
        <w:t>angiotenzino</w:t>
      </w:r>
      <w:r w:rsidRPr="00DD2CF7">
        <w:rPr>
          <w:spacing w:val="-5"/>
          <w:sz w:val="22"/>
          <w:szCs w:val="22"/>
        </w:rPr>
        <w:t xml:space="preserve"> </w:t>
      </w:r>
      <w:r w:rsidRPr="00DD2CF7">
        <w:rPr>
          <w:sz w:val="22"/>
          <w:szCs w:val="22"/>
        </w:rPr>
        <w:t>receptorių</w:t>
      </w:r>
      <w:r w:rsidRPr="00DD2CF7">
        <w:rPr>
          <w:spacing w:val="-2"/>
          <w:sz w:val="22"/>
          <w:szCs w:val="22"/>
        </w:rPr>
        <w:t xml:space="preserve"> </w:t>
      </w:r>
      <w:r w:rsidRPr="00DD2CF7">
        <w:rPr>
          <w:sz w:val="22"/>
          <w:szCs w:val="22"/>
        </w:rPr>
        <w:t>blokatorių (ARB) (pavyzdžiui, valsartano, telmisartano ar irbesartano) buvo pasireiškusi reakcija, vadinama angioneurozine edema</w:t>
      </w:r>
      <w:r w:rsidRPr="00DD2CF7">
        <w:rPr>
          <w:spacing w:val="-3"/>
          <w:sz w:val="22"/>
          <w:szCs w:val="22"/>
        </w:rPr>
        <w:t xml:space="preserve"> </w:t>
      </w:r>
      <w:r w:rsidRPr="00DD2CF7">
        <w:rPr>
          <w:sz w:val="22"/>
          <w:szCs w:val="22"/>
        </w:rPr>
        <w:t>(greitas</w:t>
      </w:r>
      <w:r w:rsidRPr="00DD2CF7">
        <w:rPr>
          <w:spacing w:val="-1"/>
          <w:sz w:val="22"/>
          <w:szCs w:val="22"/>
        </w:rPr>
        <w:t xml:space="preserve"> </w:t>
      </w:r>
      <w:r w:rsidRPr="00DD2CF7">
        <w:rPr>
          <w:sz w:val="22"/>
          <w:szCs w:val="22"/>
        </w:rPr>
        <w:t>patinimas</w:t>
      </w:r>
      <w:r w:rsidRPr="00DD2CF7">
        <w:rPr>
          <w:spacing w:val="-3"/>
          <w:sz w:val="22"/>
          <w:szCs w:val="22"/>
        </w:rPr>
        <w:t xml:space="preserve"> </w:t>
      </w:r>
      <w:r w:rsidRPr="00DD2CF7">
        <w:rPr>
          <w:sz w:val="22"/>
          <w:szCs w:val="22"/>
        </w:rPr>
        <w:t>po</w:t>
      </w:r>
      <w:r w:rsidRPr="00DD2CF7">
        <w:rPr>
          <w:spacing w:val="-4"/>
          <w:sz w:val="22"/>
          <w:szCs w:val="22"/>
        </w:rPr>
        <w:t xml:space="preserve"> </w:t>
      </w:r>
      <w:r w:rsidRPr="00DD2CF7">
        <w:rPr>
          <w:sz w:val="22"/>
          <w:szCs w:val="22"/>
        </w:rPr>
        <w:t>oda</w:t>
      </w:r>
      <w:r w:rsidRPr="00DD2CF7">
        <w:rPr>
          <w:spacing w:val="-1"/>
          <w:sz w:val="22"/>
          <w:szCs w:val="22"/>
        </w:rPr>
        <w:t xml:space="preserve"> </w:t>
      </w:r>
      <w:r w:rsidRPr="00DD2CF7">
        <w:rPr>
          <w:sz w:val="22"/>
          <w:szCs w:val="22"/>
        </w:rPr>
        <w:t>tokiose</w:t>
      </w:r>
      <w:r w:rsidRPr="00DD2CF7">
        <w:rPr>
          <w:spacing w:val="-1"/>
          <w:sz w:val="22"/>
          <w:szCs w:val="22"/>
        </w:rPr>
        <w:t xml:space="preserve"> </w:t>
      </w:r>
      <w:r w:rsidRPr="00DD2CF7">
        <w:rPr>
          <w:sz w:val="22"/>
          <w:szCs w:val="22"/>
        </w:rPr>
        <w:t>vietose</w:t>
      </w:r>
      <w:r w:rsidRPr="00DD2CF7">
        <w:rPr>
          <w:spacing w:val="-3"/>
          <w:sz w:val="22"/>
          <w:szCs w:val="22"/>
        </w:rPr>
        <w:t xml:space="preserve"> </w:t>
      </w:r>
      <w:r w:rsidRPr="00DD2CF7">
        <w:rPr>
          <w:sz w:val="22"/>
          <w:szCs w:val="22"/>
        </w:rPr>
        <w:t>kaip</w:t>
      </w:r>
      <w:r w:rsidRPr="00DD2CF7">
        <w:rPr>
          <w:spacing w:val="-1"/>
          <w:sz w:val="22"/>
          <w:szCs w:val="22"/>
        </w:rPr>
        <w:t xml:space="preserve"> </w:t>
      </w:r>
      <w:r w:rsidRPr="00DD2CF7">
        <w:rPr>
          <w:sz w:val="22"/>
          <w:szCs w:val="22"/>
        </w:rPr>
        <w:t>veidas,</w:t>
      </w:r>
      <w:r w:rsidRPr="00DD2CF7">
        <w:rPr>
          <w:spacing w:val="-1"/>
          <w:sz w:val="22"/>
          <w:szCs w:val="22"/>
        </w:rPr>
        <w:t xml:space="preserve"> </w:t>
      </w:r>
      <w:r w:rsidRPr="00DD2CF7">
        <w:rPr>
          <w:sz w:val="22"/>
          <w:szCs w:val="22"/>
        </w:rPr>
        <w:t xml:space="preserve">gerklė, rankos ir kojos, kuris gali būti pavojingas gyvybei, jei gerklės patinimas blokuoja kvėpavimo </w:t>
      </w:r>
      <w:r w:rsidRPr="00DD2CF7">
        <w:rPr>
          <w:spacing w:val="-2"/>
          <w:sz w:val="22"/>
          <w:szCs w:val="22"/>
        </w:rPr>
        <w:t>takus);</w:t>
      </w:r>
    </w:p>
    <w:p w14:paraId="56318223" w14:textId="77777777" w:rsidR="004A4FE7" w:rsidRPr="00DD2CF7" w:rsidRDefault="004A4FE7" w:rsidP="004A4FE7">
      <w:pPr>
        <w:pStyle w:val="Sraopastraipa"/>
        <w:numPr>
          <w:ilvl w:val="1"/>
          <w:numId w:val="22"/>
        </w:numPr>
        <w:tabs>
          <w:tab w:val="left" w:pos="567"/>
        </w:tabs>
        <w:kinsoku w:val="0"/>
        <w:overflowPunct w:val="0"/>
        <w:ind w:hanging="578"/>
        <w:rPr>
          <w:sz w:val="22"/>
          <w:szCs w:val="22"/>
        </w:rPr>
      </w:pPr>
      <w:r w:rsidRPr="00DD2CF7">
        <w:rPr>
          <w:sz w:val="22"/>
          <w:szCs w:val="22"/>
        </w:rPr>
        <w:t>jeigu</w:t>
      </w:r>
      <w:r w:rsidRPr="00DD2CF7">
        <w:rPr>
          <w:spacing w:val="-3"/>
          <w:sz w:val="22"/>
          <w:szCs w:val="22"/>
        </w:rPr>
        <w:t xml:space="preserve"> </w:t>
      </w:r>
      <w:r w:rsidRPr="00DD2CF7">
        <w:rPr>
          <w:sz w:val="22"/>
          <w:szCs w:val="22"/>
        </w:rPr>
        <w:t>anksčiau</w:t>
      </w:r>
      <w:r w:rsidRPr="00DD2CF7">
        <w:rPr>
          <w:spacing w:val="-3"/>
          <w:sz w:val="22"/>
          <w:szCs w:val="22"/>
        </w:rPr>
        <w:t xml:space="preserve"> </w:t>
      </w:r>
      <w:r w:rsidRPr="00DD2CF7">
        <w:rPr>
          <w:sz w:val="22"/>
          <w:szCs w:val="22"/>
        </w:rPr>
        <w:t>esate</w:t>
      </w:r>
      <w:r w:rsidRPr="00DD2CF7">
        <w:rPr>
          <w:spacing w:val="-3"/>
          <w:sz w:val="22"/>
          <w:szCs w:val="22"/>
        </w:rPr>
        <w:t xml:space="preserve"> </w:t>
      </w:r>
      <w:r w:rsidRPr="00DD2CF7">
        <w:rPr>
          <w:sz w:val="22"/>
          <w:szCs w:val="22"/>
        </w:rPr>
        <w:t>sirgę</w:t>
      </w:r>
      <w:r w:rsidRPr="00DD2CF7">
        <w:rPr>
          <w:spacing w:val="-3"/>
          <w:sz w:val="22"/>
          <w:szCs w:val="22"/>
        </w:rPr>
        <w:t xml:space="preserve"> </w:t>
      </w:r>
      <w:r w:rsidRPr="00DD2CF7">
        <w:rPr>
          <w:sz w:val="22"/>
          <w:szCs w:val="22"/>
        </w:rPr>
        <w:t>angioneurozine</w:t>
      </w:r>
      <w:r w:rsidRPr="00DD2CF7">
        <w:rPr>
          <w:spacing w:val="-3"/>
          <w:sz w:val="22"/>
          <w:szCs w:val="22"/>
        </w:rPr>
        <w:t xml:space="preserve"> </w:t>
      </w:r>
      <w:r w:rsidRPr="00DD2CF7">
        <w:rPr>
          <w:sz w:val="22"/>
          <w:szCs w:val="22"/>
        </w:rPr>
        <w:t>edema,</w:t>
      </w:r>
      <w:r w:rsidRPr="00DD2CF7">
        <w:rPr>
          <w:spacing w:val="-3"/>
          <w:sz w:val="22"/>
          <w:szCs w:val="22"/>
        </w:rPr>
        <w:t xml:space="preserve"> </w:t>
      </w:r>
      <w:r w:rsidRPr="00DD2CF7">
        <w:rPr>
          <w:sz w:val="22"/>
          <w:szCs w:val="22"/>
        </w:rPr>
        <w:t>kuri</w:t>
      </w:r>
      <w:r w:rsidRPr="00DD2CF7">
        <w:rPr>
          <w:spacing w:val="-5"/>
          <w:sz w:val="22"/>
          <w:szCs w:val="22"/>
        </w:rPr>
        <w:t xml:space="preserve"> </w:t>
      </w:r>
      <w:r w:rsidRPr="00DD2CF7">
        <w:rPr>
          <w:sz w:val="22"/>
          <w:szCs w:val="22"/>
        </w:rPr>
        <w:t>yra</w:t>
      </w:r>
      <w:r w:rsidRPr="00DD2CF7">
        <w:rPr>
          <w:spacing w:val="-3"/>
          <w:sz w:val="22"/>
          <w:szCs w:val="22"/>
        </w:rPr>
        <w:t xml:space="preserve"> </w:t>
      </w:r>
      <w:r w:rsidRPr="00DD2CF7">
        <w:rPr>
          <w:sz w:val="22"/>
          <w:szCs w:val="22"/>
        </w:rPr>
        <w:t>paveldima</w:t>
      </w:r>
      <w:r w:rsidRPr="00DD2CF7">
        <w:rPr>
          <w:spacing w:val="-5"/>
          <w:sz w:val="22"/>
          <w:szCs w:val="22"/>
        </w:rPr>
        <w:t xml:space="preserve"> </w:t>
      </w:r>
      <w:r w:rsidRPr="00DD2CF7">
        <w:rPr>
          <w:sz w:val="22"/>
          <w:szCs w:val="22"/>
        </w:rPr>
        <w:t>arba</w:t>
      </w:r>
      <w:r w:rsidRPr="00DD2CF7">
        <w:rPr>
          <w:spacing w:val="-3"/>
          <w:sz w:val="22"/>
          <w:szCs w:val="22"/>
        </w:rPr>
        <w:t xml:space="preserve"> </w:t>
      </w:r>
      <w:r w:rsidRPr="00DD2CF7">
        <w:rPr>
          <w:sz w:val="22"/>
          <w:szCs w:val="22"/>
        </w:rPr>
        <w:t>kurios</w:t>
      </w:r>
      <w:r w:rsidRPr="00DD2CF7">
        <w:rPr>
          <w:spacing w:val="-5"/>
          <w:sz w:val="22"/>
          <w:szCs w:val="22"/>
        </w:rPr>
        <w:t xml:space="preserve"> </w:t>
      </w:r>
      <w:r w:rsidRPr="00DD2CF7">
        <w:rPr>
          <w:sz w:val="22"/>
          <w:szCs w:val="22"/>
        </w:rPr>
        <w:t>priežastis nežinoma (idiopatinė);</w:t>
      </w:r>
    </w:p>
    <w:p w14:paraId="445A4B5C" w14:textId="77777777" w:rsidR="004A4FE7" w:rsidRPr="00DD2CF7" w:rsidRDefault="004A4FE7" w:rsidP="004A4FE7">
      <w:pPr>
        <w:pStyle w:val="Sraopastraipa"/>
        <w:numPr>
          <w:ilvl w:val="1"/>
          <w:numId w:val="22"/>
        </w:numPr>
        <w:tabs>
          <w:tab w:val="left" w:pos="567"/>
        </w:tabs>
        <w:kinsoku w:val="0"/>
        <w:overflowPunct w:val="0"/>
        <w:ind w:hanging="578"/>
        <w:rPr>
          <w:spacing w:val="-2"/>
          <w:sz w:val="22"/>
          <w:szCs w:val="22"/>
        </w:rPr>
      </w:pPr>
      <w:r w:rsidRPr="00DD2CF7">
        <w:rPr>
          <w:sz w:val="22"/>
          <w:szCs w:val="22"/>
        </w:rPr>
        <w:t>jeigu</w:t>
      </w:r>
      <w:r w:rsidRPr="00DD2CF7">
        <w:rPr>
          <w:spacing w:val="-2"/>
          <w:sz w:val="22"/>
          <w:szCs w:val="22"/>
        </w:rPr>
        <w:t xml:space="preserve"> </w:t>
      </w:r>
      <w:r w:rsidRPr="00DD2CF7">
        <w:rPr>
          <w:sz w:val="22"/>
          <w:szCs w:val="22"/>
        </w:rPr>
        <w:t>sergate</w:t>
      </w:r>
      <w:r w:rsidRPr="00DD2CF7">
        <w:rPr>
          <w:spacing w:val="-4"/>
          <w:sz w:val="22"/>
          <w:szCs w:val="22"/>
        </w:rPr>
        <w:t xml:space="preserve"> </w:t>
      </w:r>
      <w:r w:rsidRPr="00DD2CF7">
        <w:rPr>
          <w:sz w:val="22"/>
          <w:szCs w:val="22"/>
        </w:rPr>
        <w:t>cukriniu</w:t>
      </w:r>
      <w:r w:rsidRPr="00DD2CF7">
        <w:rPr>
          <w:spacing w:val="-1"/>
          <w:sz w:val="22"/>
          <w:szCs w:val="22"/>
        </w:rPr>
        <w:t xml:space="preserve"> </w:t>
      </w:r>
      <w:r w:rsidRPr="00DD2CF7">
        <w:rPr>
          <w:sz w:val="22"/>
          <w:szCs w:val="22"/>
        </w:rPr>
        <w:t>diabetu</w:t>
      </w:r>
      <w:r w:rsidRPr="00DD2CF7">
        <w:rPr>
          <w:spacing w:val="-2"/>
          <w:sz w:val="22"/>
          <w:szCs w:val="22"/>
        </w:rPr>
        <w:t xml:space="preserve"> </w:t>
      </w:r>
      <w:r w:rsidRPr="00DD2CF7">
        <w:rPr>
          <w:sz w:val="22"/>
          <w:szCs w:val="22"/>
        </w:rPr>
        <w:t>arba</w:t>
      </w:r>
      <w:r w:rsidRPr="00DD2CF7">
        <w:rPr>
          <w:spacing w:val="-4"/>
          <w:sz w:val="22"/>
          <w:szCs w:val="22"/>
        </w:rPr>
        <w:t xml:space="preserve"> </w:t>
      </w:r>
      <w:r w:rsidRPr="00DD2CF7">
        <w:rPr>
          <w:sz w:val="22"/>
          <w:szCs w:val="22"/>
        </w:rPr>
        <w:t>jeigu</w:t>
      </w:r>
      <w:r w:rsidRPr="00DD2CF7">
        <w:rPr>
          <w:spacing w:val="-2"/>
          <w:sz w:val="22"/>
          <w:szCs w:val="22"/>
        </w:rPr>
        <w:t xml:space="preserve"> </w:t>
      </w:r>
      <w:r w:rsidRPr="00DD2CF7">
        <w:rPr>
          <w:sz w:val="22"/>
          <w:szCs w:val="22"/>
        </w:rPr>
        <w:t>J</w:t>
      </w:r>
      <w:r w:rsidR="00304549">
        <w:rPr>
          <w:sz w:val="22"/>
          <w:szCs w:val="22"/>
        </w:rPr>
        <w:t>ūsų</w:t>
      </w:r>
      <w:r w:rsidRPr="00DD2CF7">
        <w:rPr>
          <w:spacing w:val="-4"/>
          <w:sz w:val="22"/>
          <w:szCs w:val="22"/>
        </w:rPr>
        <w:t xml:space="preserve"> </w:t>
      </w:r>
      <w:r w:rsidRPr="00DD2CF7">
        <w:rPr>
          <w:sz w:val="22"/>
          <w:szCs w:val="22"/>
        </w:rPr>
        <w:t>inkstų</w:t>
      </w:r>
      <w:r w:rsidRPr="00DD2CF7">
        <w:rPr>
          <w:spacing w:val="-2"/>
          <w:sz w:val="22"/>
          <w:szCs w:val="22"/>
        </w:rPr>
        <w:t xml:space="preserve"> </w:t>
      </w:r>
      <w:r w:rsidRPr="00DD2CF7">
        <w:rPr>
          <w:sz w:val="22"/>
          <w:szCs w:val="22"/>
        </w:rPr>
        <w:t>funkcij</w:t>
      </w:r>
      <w:r w:rsidR="00304549">
        <w:rPr>
          <w:sz w:val="22"/>
          <w:szCs w:val="22"/>
        </w:rPr>
        <w:t>a yra</w:t>
      </w:r>
      <w:r w:rsidR="007C4CF1">
        <w:rPr>
          <w:sz w:val="22"/>
          <w:szCs w:val="22"/>
        </w:rPr>
        <w:t xml:space="preserve"> sutrik</w:t>
      </w:r>
      <w:r w:rsidR="00304549">
        <w:rPr>
          <w:sz w:val="22"/>
          <w:szCs w:val="22"/>
        </w:rPr>
        <w:t>usi</w:t>
      </w:r>
      <w:r w:rsidRPr="00DD2CF7">
        <w:rPr>
          <w:spacing w:val="-2"/>
          <w:sz w:val="22"/>
          <w:szCs w:val="22"/>
        </w:rPr>
        <w:t xml:space="preserve"> </w:t>
      </w:r>
      <w:r w:rsidRPr="00DD2CF7">
        <w:rPr>
          <w:sz w:val="22"/>
          <w:szCs w:val="22"/>
        </w:rPr>
        <w:t>ir</w:t>
      </w:r>
      <w:r w:rsidRPr="00DD2CF7">
        <w:rPr>
          <w:spacing w:val="-2"/>
          <w:sz w:val="22"/>
          <w:szCs w:val="22"/>
        </w:rPr>
        <w:t xml:space="preserve"> </w:t>
      </w:r>
      <w:r w:rsidRPr="00DD2CF7">
        <w:rPr>
          <w:sz w:val="22"/>
          <w:szCs w:val="22"/>
        </w:rPr>
        <w:t>Jūs</w:t>
      </w:r>
      <w:r w:rsidRPr="00DD2CF7">
        <w:rPr>
          <w:spacing w:val="-2"/>
          <w:sz w:val="22"/>
          <w:szCs w:val="22"/>
        </w:rPr>
        <w:t xml:space="preserve"> </w:t>
      </w:r>
      <w:r w:rsidRPr="00DD2CF7">
        <w:rPr>
          <w:sz w:val="22"/>
          <w:szCs w:val="22"/>
        </w:rPr>
        <w:t xml:space="preserve">gydomi kraujospūdį mažinančiu vaistu, kurio sudėtyje yra aliskireno (žr. skyrelį „Kiti vaistai ir </w:t>
      </w:r>
      <w:r w:rsidRPr="00DD2CF7">
        <w:rPr>
          <w:spacing w:val="-2"/>
          <w:sz w:val="22"/>
          <w:szCs w:val="22"/>
        </w:rPr>
        <w:lastRenderedPageBreak/>
        <w:t>Culbista“);</w:t>
      </w:r>
    </w:p>
    <w:p w14:paraId="5709EFAC" w14:textId="77777777" w:rsidR="004A4FE7" w:rsidRPr="00DD2CF7" w:rsidRDefault="004A4FE7" w:rsidP="004A4FE7">
      <w:pPr>
        <w:pStyle w:val="Sraopastraipa"/>
        <w:numPr>
          <w:ilvl w:val="1"/>
          <w:numId w:val="22"/>
        </w:numPr>
        <w:tabs>
          <w:tab w:val="left" w:pos="567"/>
        </w:tabs>
        <w:kinsoku w:val="0"/>
        <w:overflowPunct w:val="0"/>
        <w:ind w:hanging="578"/>
        <w:rPr>
          <w:spacing w:val="-2"/>
          <w:sz w:val="22"/>
          <w:szCs w:val="22"/>
        </w:rPr>
      </w:pPr>
      <w:r w:rsidRPr="00DD2CF7">
        <w:rPr>
          <w:sz w:val="22"/>
          <w:szCs w:val="22"/>
        </w:rPr>
        <w:t>jeigu</w:t>
      </w:r>
      <w:r w:rsidRPr="00DD2CF7">
        <w:rPr>
          <w:spacing w:val="-3"/>
          <w:sz w:val="22"/>
          <w:szCs w:val="22"/>
        </w:rPr>
        <w:t xml:space="preserve"> </w:t>
      </w:r>
      <w:r w:rsidRPr="00DD2CF7">
        <w:rPr>
          <w:sz w:val="22"/>
          <w:szCs w:val="22"/>
        </w:rPr>
        <w:t>sergate</w:t>
      </w:r>
      <w:r w:rsidRPr="00DD2CF7">
        <w:rPr>
          <w:spacing w:val="-4"/>
          <w:sz w:val="22"/>
          <w:szCs w:val="22"/>
        </w:rPr>
        <w:t xml:space="preserve"> </w:t>
      </w:r>
      <w:r w:rsidRPr="00DD2CF7">
        <w:rPr>
          <w:sz w:val="22"/>
          <w:szCs w:val="22"/>
        </w:rPr>
        <w:t>sunkia</w:t>
      </w:r>
      <w:r w:rsidRPr="00DD2CF7">
        <w:rPr>
          <w:spacing w:val="-3"/>
          <w:sz w:val="22"/>
          <w:szCs w:val="22"/>
        </w:rPr>
        <w:t xml:space="preserve"> </w:t>
      </w:r>
      <w:r w:rsidRPr="00DD2CF7">
        <w:rPr>
          <w:sz w:val="22"/>
          <w:szCs w:val="22"/>
        </w:rPr>
        <w:t>kepenų</w:t>
      </w:r>
      <w:r w:rsidRPr="00DD2CF7">
        <w:rPr>
          <w:spacing w:val="-4"/>
          <w:sz w:val="22"/>
          <w:szCs w:val="22"/>
        </w:rPr>
        <w:t xml:space="preserve"> </w:t>
      </w:r>
      <w:r w:rsidRPr="00DD2CF7">
        <w:rPr>
          <w:spacing w:val="-2"/>
          <w:sz w:val="22"/>
          <w:szCs w:val="22"/>
        </w:rPr>
        <w:t>liga;</w:t>
      </w:r>
    </w:p>
    <w:p w14:paraId="333C7EDD" w14:textId="77777777" w:rsidR="004A4FE7" w:rsidRPr="00F00434" w:rsidRDefault="004A4FE7" w:rsidP="004A4FE7">
      <w:pPr>
        <w:pStyle w:val="Sraopastraipa"/>
        <w:numPr>
          <w:ilvl w:val="1"/>
          <w:numId w:val="22"/>
        </w:numPr>
        <w:tabs>
          <w:tab w:val="left" w:pos="567"/>
        </w:tabs>
        <w:kinsoku w:val="0"/>
        <w:overflowPunct w:val="0"/>
        <w:ind w:hanging="578"/>
        <w:rPr>
          <w:b/>
          <w:bCs/>
          <w:spacing w:val="-2"/>
          <w:sz w:val="22"/>
          <w:szCs w:val="22"/>
        </w:rPr>
      </w:pPr>
      <w:r w:rsidRPr="00DD2CF7">
        <w:rPr>
          <w:sz w:val="22"/>
          <w:szCs w:val="22"/>
        </w:rPr>
        <w:t>jeigu ilgiau kaip 3</w:t>
      </w:r>
      <w:r>
        <w:rPr>
          <w:sz w:val="22"/>
          <w:szCs w:val="22"/>
        </w:rPr>
        <w:t> </w:t>
      </w:r>
      <w:r w:rsidRPr="00DD2CF7">
        <w:rPr>
          <w:sz w:val="22"/>
          <w:szCs w:val="22"/>
        </w:rPr>
        <w:t>mėnesius esate nėščia (žr. skyrelį „Nėštumas ir žindymo laikotarpis“).</w:t>
      </w:r>
    </w:p>
    <w:p w14:paraId="32DBB4E9" w14:textId="77777777" w:rsidR="004A4FE7" w:rsidRPr="00F00434" w:rsidRDefault="004A4FE7" w:rsidP="004A4FE7">
      <w:pPr>
        <w:pStyle w:val="Sraopastraipa"/>
        <w:tabs>
          <w:tab w:val="left" w:pos="567"/>
        </w:tabs>
        <w:kinsoku w:val="0"/>
        <w:overflowPunct w:val="0"/>
        <w:ind w:left="0" w:firstLine="0"/>
        <w:rPr>
          <w:spacing w:val="-2"/>
          <w:sz w:val="22"/>
          <w:szCs w:val="22"/>
        </w:rPr>
      </w:pPr>
    </w:p>
    <w:p w14:paraId="31B81335" w14:textId="77777777" w:rsidR="004A4FE7" w:rsidRPr="00F00434" w:rsidRDefault="004A4FE7" w:rsidP="004A4FE7">
      <w:pPr>
        <w:pStyle w:val="Sraopastraipa"/>
        <w:tabs>
          <w:tab w:val="left" w:pos="567"/>
        </w:tabs>
        <w:kinsoku w:val="0"/>
        <w:overflowPunct w:val="0"/>
        <w:ind w:left="0" w:firstLine="0"/>
        <w:rPr>
          <w:spacing w:val="-2"/>
          <w:sz w:val="22"/>
          <w:szCs w:val="22"/>
        </w:rPr>
      </w:pPr>
      <w:r w:rsidRPr="00F00434">
        <w:rPr>
          <w:sz w:val="22"/>
          <w:szCs w:val="22"/>
        </w:rPr>
        <w:t>Jeigu</w:t>
      </w:r>
      <w:r w:rsidRPr="00F00434">
        <w:rPr>
          <w:spacing w:val="-2"/>
          <w:sz w:val="22"/>
          <w:szCs w:val="22"/>
        </w:rPr>
        <w:t xml:space="preserve"> </w:t>
      </w:r>
      <w:r w:rsidRPr="00F00434">
        <w:rPr>
          <w:sz w:val="22"/>
          <w:szCs w:val="22"/>
        </w:rPr>
        <w:t>bet</w:t>
      </w:r>
      <w:r w:rsidRPr="00F00434">
        <w:rPr>
          <w:spacing w:val="-1"/>
          <w:sz w:val="22"/>
          <w:szCs w:val="22"/>
        </w:rPr>
        <w:t xml:space="preserve"> </w:t>
      </w:r>
      <w:r w:rsidRPr="00F00434">
        <w:rPr>
          <w:sz w:val="22"/>
          <w:szCs w:val="22"/>
        </w:rPr>
        <w:t>kuri</w:t>
      </w:r>
      <w:r w:rsidRPr="00F00434">
        <w:rPr>
          <w:spacing w:val="-4"/>
          <w:sz w:val="22"/>
          <w:szCs w:val="22"/>
        </w:rPr>
        <w:t xml:space="preserve"> </w:t>
      </w:r>
      <w:r w:rsidRPr="00F00434">
        <w:rPr>
          <w:sz w:val="22"/>
          <w:szCs w:val="22"/>
        </w:rPr>
        <w:t>iš</w:t>
      </w:r>
      <w:r w:rsidRPr="00F00434">
        <w:rPr>
          <w:spacing w:val="-2"/>
          <w:sz w:val="22"/>
          <w:szCs w:val="22"/>
        </w:rPr>
        <w:t xml:space="preserve"> </w:t>
      </w:r>
      <w:r w:rsidRPr="00F00434">
        <w:rPr>
          <w:sz w:val="22"/>
          <w:szCs w:val="22"/>
        </w:rPr>
        <w:t>anksčiau</w:t>
      </w:r>
      <w:r w:rsidRPr="00F00434">
        <w:rPr>
          <w:spacing w:val="-5"/>
          <w:sz w:val="22"/>
          <w:szCs w:val="22"/>
        </w:rPr>
        <w:t xml:space="preserve"> </w:t>
      </w:r>
      <w:r w:rsidRPr="00F00434">
        <w:rPr>
          <w:sz w:val="22"/>
          <w:szCs w:val="22"/>
        </w:rPr>
        <w:t>nurodytų</w:t>
      </w:r>
      <w:r w:rsidRPr="00F00434">
        <w:rPr>
          <w:spacing w:val="-5"/>
          <w:sz w:val="22"/>
          <w:szCs w:val="22"/>
        </w:rPr>
        <w:t xml:space="preserve"> </w:t>
      </w:r>
      <w:r w:rsidRPr="00F00434">
        <w:rPr>
          <w:sz w:val="22"/>
          <w:szCs w:val="22"/>
        </w:rPr>
        <w:t>sąlygų</w:t>
      </w:r>
      <w:r w:rsidRPr="00F00434">
        <w:rPr>
          <w:spacing w:val="-1"/>
          <w:sz w:val="22"/>
          <w:szCs w:val="22"/>
        </w:rPr>
        <w:t xml:space="preserve"> </w:t>
      </w:r>
      <w:r w:rsidRPr="00F00434">
        <w:rPr>
          <w:sz w:val="22"/>
          <w:szCs w:val="22"/>
        </w:rPr>
        <w:t>Jums</w:t>
      </w:r>
      <w:r w:rsidRPr="00F00434">
        <w:rPr>
          <w:spacing w:val="-2"/>
          <w:sz w:val="22"/>
          <w:szCs w:val="22"/>
        </w:rPr>
        <w:t xml:space="preserve"> </w:t>
      </w:r>
      <w:r w:rsidRPr="00F00434">
        <w:rPr>
          <w:sz w:val="22"/>
          <w:szCs w:val="22"/>
        </w:rPr>
        <w:t>tinka,</w:t>
      </w:r>
      <w:r w:rsidRPr="00F00434">
        <w:rPr>
          <w:spacing w:val="-2"/>
          <w:sz w:val="22"/>
          <w:szCs w:val="22"/>
        </w:rPr>
        <w:t xml:space="preserve"> </w:t>
      </w:r>
      <w:r w:rsidRPr="00F00434">
        <w:rPr>
          <w:sz w:val="22"/>
          <w:szCs w:val="22"/>
        </w:rPr>
        <w:t>nevartokite</w:t>
      </w:r>
      <w:r w:rsidRPr="00F00434">
        <w:rPr>
          <w:spacing w:val="-1"/>
          <w:sz w:val="22"/>
          <w:szCs w:val="22"/>
        </w:rPr>
        <w:t xml:space="preserve"> </w:t>
      </w:r>
      <w:r w:rsidRPr="00F00434">
        <w:rPr>
          <w:sz w:val="22"/>
          <w:szCs w:val="22"/>
        </w:rPr>
        <w:t>Culbista</w:t>
      </w:r>
      <w:r w:rsidRPr="00F00434">
        <w:rPr>
          <w:spacing w:val="-4"/>
          <w:sz w:val="22"/>
          <w:szCs w:val="22"/>
        </w:rPr>
        <w:t xml:space="preserve"> </w:t>
      </w:r>
      <w:r w:rsidRPr="00F00434">
        <w:rPr>
          <w:sz w:val="22"/>
          <w:szCs w:val="22"/>
        </w:rPr>
        <w:t>ir</w:t>
      </w:r>
      <w:r w:rsidRPr="00F00434">
        <w:rPr>
          <w:spacing w:val="-2"/>
          <w:sz w:val="22"/>
          <w:szCs w:val="22"/>
        </w:rPr>
        <w:t xml:space="preserve"> </w:t>
      </w:r>
      <w:r w:rsidRPr="00F00434">
        <w:rPr>
          <w:sz w:val="22"/>
          <w:szCs w:val="22"/>
        </w:rPr>
        <w:t>kreipkitės</w:t>
      </w:r>
      <w:r w:rsidRPr="00F00434">
        <w:rPr>
          <w:spacing w:val="-4"/>
          <w:sz w:val="22"/>
          <w:szCs w:val="22"/>
        </w:rPr>
        <w:t xml:space="preserve"> </w:t>
      </w:r>
      <w:r w:rsidRPr="00F00434">
        <w:rPr>
          <w:sz w:val="22"/>
          <w:szCs w:val="22"/>
        </w:rPr>
        <w:t xml:space="preserve">į </w:t>
      </w:r>
      <w:r w:rsidRPr="00F00434">
        <w:rPr>
          <w:spacing w:val="-2"/>
          <w:sz w:val="22"/>
          <w:szCs w:val="22"/>
        </w:rPr>
        <w:t>gydytoją.</w:t>
      </w:r>
    </w:p>
    <w:p w14:paraId="7DC59372" w14:textId="77777777" w:rsidR="004A4FE7" w:rsidRPr="00DD2CF7" w:rsidRDefault="004A4FE7" w:rsidP="004A4FE7">
      <w:pPr>
        <w:pStyle w:val="Pagrindinistekstas"/>
        <w:kinsoku w:val="0"/>
        <w:overflowPunct w:val="0"/>
        <w:rPr>
          <w:b/>
          <w:bCs/>
        </w:rPr>
      </w:pPr>
    </w:p>
    <w:p w14:paraId="1FB6694A" w14:textId="77777777" w:rsidR="004A4FE7" w:rsidRPr="00DD2CF7" w:rsidRDefault="004A4FE7" w:rsidP="004A4FE7">
      <w:pPr>
        <w:pStyle w:val="Antrat2"/>
        <w:kinsoku w:val="0"/>
        <w:overflowPunct w:val="0"/>
        <w:ind w:left="0"/>
        <w:rPr>
          <w:spacing w:val="-2"/>
        </w:rPr>
      </w:pPr>
      <w:r w:rsidRPr="00DD2CF7">
        <w:t>Įspėjimai</w:t>
      </w:r>
      <w:r w:rsidRPr="00DD2CF7">
        <w:rPr>
          <w:spacing w:val="-7"/>
        </w:rPr>
        <w:t xml:space="preserve"> </w:t>
      </w:r>
      <w:r w:rsidRPr="00DD2CF7">
        <w:t>ir</w:t>
      </w:r>
      <w:r w:rsidRPr="00DD2CF7">
        <w:rPr>
          <w:spacing w:val="-5"/>
        </w:rPr>
        <w:t xml:space="preserve"> </w:t>
      </w:r>
      <w:r w:rsidRPr="00DD2CF7">
        <w:t>atsargumo</w:t>
      </w:r>
      <w:r w:rsidRPr="00DD2CF7">
        <w:rPr>
          <w:spacing w:val="-4"/>
        </w:rPr>
        <w:t xml:space="preserve"> </w:t>
      </w:r>
      <w:r w:rsidRPr="00DD2CF7">
        <w:rPr>
          <w:spacing w:val="-2"/>
        </w:rPr>
        <w:t>priemonės</w:t>
      </w:r>
    </w:p>
    <w:p w14:paraId="33F1EC83" w14:textId="77777777" w:rsidR="004A4FE7" w:rsidRPr="00DD2CF7" w:rsidRDefault="004A4FE7" w:rsidP="004A4FE7">
      <w:pPr>
        <w:pStyle w:val="Pagrindinistekstas"/>
        <w:kinsoku w:val="0"/>
        <w:overflowPunct w:val="0"/>
      </w:pPr>
      <w:r w:rsidRPr="00DD2CF7">
        <w:t>Pasitarkite</w:t>
      </w:r>
      <w:r w:rsidRPr="00DD2CF7">
        <w:rPr>
          <w:spacing w:val="-3"/>
        </w:rPr>
        <w:t xml:space="preserve"> </w:t>
      </w:r>
      <w:r w:rsidRPr="00DD2CF7">
        <w:t>su</w:t>
      </w:r>
      <w:r w:rsidRPr="00DD2CF7">
        <w:rPr>
          <w:spacing w:val="-3"/>
        </w:rPr>
        <w:t xml:space="preserve"> </w:t>
      </w:r>
      <w:r w:rsidRPr="00DD2CF7">
        <w:t>gydytoju,</w:t>
      </w:r>
      <w:r w:rsidRPr="00DD2CF7">
        <w:rPr>
          <w:spacing w:val="-3"/>
        </w:rPr>
        <w:t xml:space="preserve"> </w:t>
      </w:r>
      <w:r w:rsidRPr="00DD2CF7">
        <w:t>vaistininku</w:t>
      </w:r>
      <w:r w:rsidRPr="00DD2CF7">
        <w:rPr>
          <w:spacing w:val="-2"/>
        </w:rPr>
        <w:t xml:space="preserve"> </w:t>
      </w:r>
      <w:r w:rsidRPr="00DD2CF7">
        <w:t>arba</w:t>
      </w:r>
      <w:r w:rsidRPr="00DD2CF7">
        <w:rPr>
          <w:spacing w:val="-3"/>
        </w:rPr>
        <w:t xml:space="preserve"> </w:t>
      </w:r>
      <w:r w:rsidRPr="00DD2CF7">
        <w:t>slaugytoju,</w:t>
      </w:r>
      <w:r w:rsidRPr="00DD2CF7">
        <w:rPr>
          <w:spacing w:val="-3"/>
        </w:rPr>
        <w:t xml:space="preserve"> </w:t>
      </w:r>
      <w:r w:rsidRPr="00DD2CF7">
        <w:t>prieš</w:t>
      </w:r>
      <w:r w:rsidRPr="00DD2CF7">
        <w:rPr>
          <w:spacing w:val="-3"/>
        </w:rPr>
        <w:t xml:space="preserve"> </w:t>
      </w:r>
      <w:r w:rsidRPr="00DD2CF7">
        <w:t>pradėdami</w:t>
      </w:r>
      <w:r w:rsidRPr="00DD2CF7">
        <w:rPr>
          <w:spacing w:val="-5"/>
        </w:rPr>
        <w:t xml:space="preserve"> </w:t>
      </w:r>
      <w:r w:rsidRPr="00DD2CF7">
        <w:t>vartoti</w:t>
      </w:r>
      <w:r w:rsidRPr="00DD2CF7">
        <w:rPr>
          <w:spacing w:val="-1"/>
        </w:rPr>
        <w:t xml:space="preserve"> </w:t>
      </w:r>
      <w:r w:rsidRPr="00DD2CF7">
        <w:t>Culbista</w:t>
      </w:r>
      <w:r w:rsidRPr="00DD2CF7">
        <w:rPr>
          <w:spacing w:val="-2"/>
        </w:rPr>
        <w:t xml:space="preserve"> </w:t>
      </w:r>
      <w:r w:rsidRPr="00DD2CF7">
        <w:t>arba</w:t>
      </w:r>
      <w:r w:rsidRPr="00DD2CF7">
        <w:rPr>
          <w:spacing w:val="-5"/>
        </w:rPr>
        <w:t xml:space="preserve"> </w:t>
      </w:r>
      <w:r w:rsidRPr="00DD2CF7">
        <w:t>šio</w:t>
      </w:r>
      <w:r w:rsidRPr="00DD2CF7">
        <w:rPr>
          <w:spacing w:val="-6"/>
        </w:rPr>
        <w:t xml:space="preserve"> </w:t>
      </w:r>
      <w:r w:rsidRPr="00DD2CF7">
        <w:t>vaisto vartojimo metu:</w:t>
      </w:r>
    </w:p>
    <w:p w14:paraId="630B3302" w14:textId="77777777" w:rsidR="004A4FE7" w:rsidRPr="00DD2CF7" w:rsidRDefault="004A4FE7" w:rsidP="004A4FE7">
      <w:pPr>
        <w:pStyle w:val="Sraopastraipa"/>
        <w:numPr>
          <w:ilvl w:val="1"/>
          <w:numId w:val="23"/>
        </w:numPr>
        <w:tabs>
          <w:tab w:val="left" w:pos="567"/>
        </w:tabs>
        <w:kinsoku w:val="0"/>
        <w:overflowPunct w:val="0"/>
        <w:ind w:hanging="578"/>
        <w:rPr>
          <w:sz w:val="22"/>
          <w:szCs w:val="22"/>
        </w:rPr>
      </w:pPr>
      <w:r w:rsidRPr="00DD2CF7">
        <w:rPr>
          <w:sz w:val="22"/>
          <w:szCs w:val="22"/>
        </w:rPr>
        <w:t>jeigu</w:t>
      </w:r>
      <w:r w:rsidRPr="00DD2CF7">
        <w:rPr>
          <w:spacing w:val="-3"/>
          <w:sz w:val="22"/>
          <w:szCs w:val="22"/>
        </w:rPr>
        <w:t xml:space="preserve"> </w:t>
      </w:r>
      <w:r w:rsidRPr="00DD2CF7">
        <w:rPr>
          <w:sz w:val="22"/>
          <w:szCs w:val="22"/>
        </w:rPr>
        <w:t>vartojate</w:t>
      </w:r>
      <w:r w:rsidRPr="00DD2CF7">
        <w:rPr>
          <w:spacing w:val="-2"/>
          <w:sz w:val="22"/>
          <w:szCs w:val="22"/>
        </w:rPr>
        <w:t xml:space="preserve"> </w:t>
      </w:r>
      <w:r w:rsidRPr="00DD2CF7">
        <w:rPr>
          <w:sz w:val="22"/>
          <w:szCs w:val="22"/>
        </w:rPr>
        <w:t>angiotenzino</w:t>
      </w:r>
      <w:r w:rsidRPr="00DD2CF7">
        <w:rPr>
          <w:spacing w:val="-6"/>
          <w:sz w:val="22"/>
          <w:szCs w:val="22"/>
        </w:rPr>
        <w:t xml:space="preserve"> </w:t>
      </w:r>
      <w:r w:rsidRPr="00DD2CF7">
        <w:rPr>
          <w:sz w:val="22"/>
          <w:szCs w:val="22"/>
        </w:rPr>
        <w:t>receptorių</w:t>
      </w:r>
      <w:r w:rsidRPr="00DD2CF7">
        <w:rPr>
          <w:spacing w:val="-3"/>
          <w:sz w:val="22"/>
          <w:szCs w:val="22"/>
        </w:rPr>
        <w:t xml:space="preserve"> </w:t>
      </w:r>
      <w:r w:rsidRPr="00DD2CF7">
        <w:rPr>
          <w:sz w:val="22"/>
          <w:szCs w:val="22"/>
        </w:rPr>
        <w:t>blokatorių</w:t>
      </w:r>
      <w:r w:rsidRPr="00DD2CF7">
        <w:rPr>
          <w:spacing w:val="-1"/>
          <w:sz w:val="22"/>
          <w:szCs w:val="22"/>
        </w:rPr>
        <w:t xml:space="preserve"> </w:t>
      </w:r>
      <w:r w:rsidRPr="00DD2CF7">
        <w:rPr>
          <w:sz w:val="22"/>
          <w:szCs w:val="22"/>
        </w:rPr>
        <w:t>(ARB)</w:t>
      </w:r>
      <w:r w:rsidRPr="00DD2CF7">
        <w:rPr>
          <w:spacing w:val="-2"/>
          <w:sz w:val="22"/>
          <w:szCs w:val="22"/>
        </w:rPr>
        <w:t xml:space="preserve"> </w:t>
      </w:r>
      <w:r w:rsidRPr="00DD2CF7">
        <w:rPr>
          <w:sz w:val="22"/>
          <w:szCs w:val="22"/>
        </w:rPr>
        <w:t>arba</w:t>
      </w:r>
      <w:r w:rsidRPr="00DD2CF7">
        <w:rPr>
          <w:spacing w:val="-3"/>
          <w:sz w:val="22"/>
          <w:szCs w:val="22"/>
        </w:rPr>
        <w:t xml:space="preserve"> </w:t>
      </w:r>
      <w:r w:rsidRPr="00DD2CF7">
        <w:rPr>
          <w:sz w:val="22"/>
          <w:szCs w:val="22"/>
        </w:rPr>
        <w:t>aliskireno</w:t>
      </w:r>
      <w:r w:rsidRPr="00DD2CF7">
        <w:rPr>
          <w:spacing w:val="-6"/>
          <w:sz w:val="22"/>
          <w:szCs w:val="22"/>
        </w:rPr>
        <w:t xml:space="preserve"> </w:t>
      </w:r>
      <w:r w:rsidRPr="00DD2CF7">
        <w:rPr>
          <w:sz w:val="22"/>
          <w:szCs w:val="22"/>
        </w:rPr>
        <w:t>(žr.</w:t>
      </w:r>
      <w:r w:rsidRPr="00DD2CF7">
        <w:rPr>
          <w:spacing w:val="-3"/>
          <w:sz w:val="22"/>
          <w:szCs w:val="22"/>
        </w:rPr>
        <w:t xml:space="preserve"> </w:t>
      </w:r>
      <w:r w:rsidRPr="00DD2CF7">
        <w:rPr>
          <w:sz w:val="22"/>
          <w:szCs w:val="22"/>
        </w:rPr>
        <w:t>skyrelį</w:t>
      </w:r>
      <w:r w:rsidRPr="00DD2CF7">
        <w:rPr>
          <w:spacing w:val="-5"/>
          <w:sz w:val="22"/>
          <w:szCs w:val="22"/>
        </w:rPr>
        <w:t xml:space="preserve"> </w:t>
      </w:r>
      <w:r w:rsidRPr="00DD2CF7">
        <w:rPr>
          <w:sz w:val="22"/>
          <w:szCs w:val="22"/>
        </w:rPr>
        <w:t xml:space="preserve">„Culbista vartoti </w:t>
      </w:r>
      <w:r>
        <w:rPr>
          <w:sz w:val="22"/>
          <w:szCs w:val="22"/>
        </w:rPr>
        <w:t>draudžiama</w:t>
      </w:r>
      <w:r w:rsidRPr="00DD2CF7">
        <w:rPr>
          <w:sz w:val="22"/>
          <w:szCs w:val="22"/>
        </w:rPr>
        <w:t>“);</w:t>
      </w:r>
    </w:p>
    <w:p w14:paraId="3FB0B043" w14:textId="77777777" w:rsidR="004A4FE7" w:rsidRDefault="004A4FE7" w:rsidP="004A4FE7">
      <w:pPr>
        <w:pStyle w:val="Sraopastraipa"/>
        <w:numPr>
          <w:ilvl w:val="1"/>
          <w:numId w:val="23"/>
        </w:numPr>
        <w:tabs>
          <w:tab w:val="left" w:pos="567"/>
        </w:tabs>
        <w:kinsoku w:val="0"/>
        <w:overflowPunct w:val="0"/>
        <w:ind w:hanging="578"/>
        <w:rPr>
          <w:sz w:val="22"/>
          <w:szCs w:val="22"/>
        </w:rPr>
      </w:pPr>
      <w:r w:rsidRPr="00DD2CF7">
        <w:rPr>
          <w:sz w:val="22"/>
          <w:szCs w:val="22"/>
        </w:rPr>
        <w:t>jeigu</w:t>
      </w:r>
      <w:r w:rsidRPr="00DD2CF7">
        <w:rPr>
          <w:spacing w:val="-3"/>
          <w:sz w:val="22"/>
          <w:szCs w:val="22"/>
        </w:rPr>
        <w:t xml:space="preserve"> </w:t>
      </w:r>
      <w:r w:rsidRPr="00DD2CF7">
        <w:rPr>
          <w:sz w:val="22"/>
          <w:szCs w:val="22"/>
        </w:rPr>
        <w:t>Jums</w:t>
      </w:r>
      <w:r w:rsidRPr="00DD2CF7">
        <w:rPr>
          <w:spacing w:val="-5"/>
          <w:sz w:val="22"/>
          <w:szCs w:val="22"/>
        </w:rPr>
        <w:t xml:space="preserve"> </w:t>
      </w:r>
      <w:r w:rsidRPr="00DD2CF7">
        <w:rPr>
          <w:sz w:val="22"/>
          <w:szCs w:val="22"/>
        </w:rPr>
        <w:t>kada</w:t>
      </w:r>
      <w:r w:rsidRPr="00DD2CF7">
        <w:rPr>
          <w:spacing w:val="-5"/>
          <w:sz w:val="22"/>
          <w:szCs w:val="22"/>
        </w:rPr>
        <w:t xml:space="preserve"> </w:t>
      </w:r>
      <w:r w:rsidRPr="00DD2CF7">
        <w:rPr>
          <w:sz w:val="22"/>
          <w:szCs w:val="22"/>
        </w:rPr>
        <w:t>nors</w:t>
      </w:r>
      <w:r w:rsidRPr="00DD2CF7">
        <w:rPr>
          <w:spacing w:val="-3"/>
          <w:sz w:val="22"/>
          <w:szCs w:val="22"/>
        </w:rPr>
        <w:t xml:space="preserve"> </w:t>
      </w:r>
      <w:r w:rsidRPr="00DD2CF7">
        <w:rPr>
          <w:sz w:val="22"/>
          <w:szCs w:val="22"/>
        </w:rPr>
        <w:t>anksčiau</w:t>
      </w:r>
      <w:r w:rsidRPr="00DD2CF7">
        <w:rPr>
          <w:spacing w:val="-3"/>
          <w:sz w:val="22"/>
          <w:szCs w:val="22"/>
        </w:rPr>
        <w:t xml:space="preserve"> </w:t>
      </w:r>
      <w:r w:rsidRPr="00DD2CF7">
        <w:rPr>
          <w:sz w:val="22"/>
          <w:szCs w:val="22"/>
        </w:rPr>
        <w:t>buvo</w:t>
      </w:r>
      <w:r w:rsidRPr="00DD2CF7">
        <w:rPr>
          <w:spacing w:val="-3"/>
          <w:sz w:val="22"/>
          <w:szCs w:val="22"/>
        </w:rPr>
        <w:t xml:space="preserve"> </w:t>
      </w:r>
      <w:r w:rsidRPr="00DD2CF7">
        <w:rPr>
          <w:sz w:val="22"/>
          <w:szCs w:val="22"/>
        </w:rPr>
        <w:t>pasireiškusi</w:t>
      </w:r>
      <w:r w:rsidRPr="00DD2CF7">
        <w:rPr>
          <w:spacing w:val="-2"/>
          <w:sz w:val="22"/>
          <w:szCs w:val="22"/>
        </w:rPr>
        <w:t xml:space="preserve"> </w:t>
      </w:r>
      <w:r w:rsidRPr="00DD2CF7">
        <w:rPr>
          <w:sz w:val="22"/>
          <w:szCs w:val="22"/>
        </w:rPr>
        <w:t>angioneurozinė</w:t>
      </w:r>
      <w:r w:rsidRPr="00DD2CF7">
        <w:rPr>
          <w:spacing w:val="-3"/>
          <w:sz w:val="22"/>
          <w:szCs w:val="22"/>
        </w:rPr>
        <w:t xml:space="preserve"> </w:t>
      </w:r>
      <w:r w:rsidRPr="00DD2CF7">
        <w:rPr>
          <w:sz w:val="22"/>
          <w:szCs w:val="22"/>
        </w:rPr>
        <w:t>edema</w:t>
      </w:r>
      <w:r w:rsidRPr="00DD2CF7">
        <w:rPr>
          <w:spacing w:val="-5"/>
          <w:sz w:val="22"/>
          <w:szCs w:val="22"/>
        </w:rPr>
        <w:t xml:space="preserve"> </w:t>
      </w:r>
      <w:r w:rsidRPr="00DD2CF7">
        <w:rPr>
          <w:sz w:val="22"/>
          <w:szCs w:val="22"/>
        </w:rPr>
        <w:t>(žr.</w:t>
      </w:r>
      <w:r w:rsidRPr="00DD2CF7">
        <w:rPr>
          <w:spacing w:val="-3"/>
          <w:sz w:val="22"/>
          <w:szCs w:val="22"/>
        </w:rPr>
        <w:t xml:space="preserve"> </w:t>
      </w:r>
      <w:r w:rsidRPr="00DD2CF7">
        <w:rPr>
          <w:sz w:val="22"/>
          <w:szCs w:val="22"/>
        </w:rPr>
        <w:t>skyrelį</w:t>
      </w:r>
      <w:r w:rsidRPr="00DD2CF7">
        <w:rPr>
          <w:spacing w:val="-2"/>
          <w:sz w:val="22"/>
          <w:szCs w:val="22"/>
        </w:rPr>
        <w:t xml:space="preserve"> </w:t>
      </w:r>
      <w:r w:rsidRPr="00DD2CF7">
        <w:rPr>
          <w:sz w:val="22"/>
          <w:szCs w:val="22"/>
        </w:rPr>
        <w:t xml:space="preserve">„Culbista vartoti </w:t>
      </w:r>
      <w:r>
        <w:rPr>
          <w:sz w:val="22"/>
          <w:szCs w:val="22"/>
        </w:rPr>
        <w:t>draudžiama</w:t>
      </w:r>
      <w:r w:rsidRPr="00DD2CF7">
        <w:rPr>
          <w:sz w:val="22"/>
          <w:szCs w:val="22"/>
        </w:rPr>
        <w:t>“ ir 4</w:t>
      </w:r>
      <w:r>
        <w:rPr>
          <w:sz w:val="22"/>
          <w:szCs w:val="22"/>
        </w:rPr>
        <w:t> skyrių</w:t>
      </w:r>
      <w:r w:rsidRPr="00DD2CF7">
        <w:rPr>
          <w:sz w:val="22"/>
          <w:szCs w:val="22"/>
        </w:rPr>
        <w:t xml:space="preserve"> „Galimas šalutinis poveikis“);</w:t>
      </w:r>
    </w:p>
    <w:p w14:paraId="7866E0B0" w14:textId="77777777" w:rsidR="005C7FED" w:rsidRPr="00DD2CF7" w:rsidRDefault="005C7FED" w:rsidP="004A4FE7">
      <w:pPr>
        <w:pStyle w:val="Sraopastraipa"/>
        <w:numPr>
          <w:ilvl w:val="1"/>
          <w:numId w:val="23"/>
        </w:numPr>
        <w:tabs>
          <w:tab w:val="left" w:pos="567"/>
        </w:tabs>
        <w:kinsoku w:val="0"/>
        <w:overflowPunct w:val="0"/>
        <w:ind w:hanging="578"/>
        <w:rPr>
          <w:sz w:val="22"/>
          <w:szCs w:val="22"/>
        </w:rPr>
      </w:pPr>
      <w:r w:rsidRPr="005C7FED">
        <w:rPr>
          <w:sz w:val="22"/>
          <w:szCs w:val="22"/>
        </w:rPr>
        <w:t>jei</w:t>
      </w:r>
      <w:r>
        <w:rPr>
          <w:sz w:val="22"/>
          <w:szCs w:val="22"/>
        </w:rPr>
        <w:t>gu</w:t>
      </w:r>
      <w:r w:rsidRPr="005C7FED">
        <w:rPr>
          <w:sz w:val="22"/>
          <w:szCs w:val="22"/>
        </w:rPr>
        <w:t xml:space="preserve"> pavartojus </w:t>
      </w:r>
      <w:r w:rsidRPr="00DD2CF7">
        <w:rPr>
          <w:spacing w:val="-2"/>
          <w:sz w:val="22"/>
          <w:szCs w:val="22"/>
        </w:rPr>
        <w:t>Culbista</w:t>
      </w:r>
      <w:r w:rsidRPr="005C7FED">
        <w:rPr>
          <w:sz w:val="22"/>
          <w:szCs w:val="22"/>
        </w:rPr>
        <w:t xml:space="preserve"> </w:t>
      </w:r>
      <w:r>
        <w:rPr>
          <w:sz w:val="22"/>
          <w:szCs w:val="22"/>
        </w:rPr>
        <w:t>pasireiškia</w:t>
      </w:r>
      <w:r w:rsidRPr="005C7FED">
        <w:rPr>
          <w:sz w:val="22"/>
          <w:szCs w:val="22"/>
        </w:rPr>
        <w:t xml:space="preserve"> pilvo skausm</w:t>
      </w:r>
      <w:r>
        <w:rPr>
          <w:sz w:val="22"/>
          <w:szCs w:val="22"/>
        </w:rPr>
        <w:t>as</w:t>
      </w:r>
      <w:r w:rsidRPr="005C7FED">
        <w:rPr>
          <w:sz w:val="22"/>
          <w:szCs w:val="22"/>
        </w:rPr>
        <w:t>, pykinim</w:t>
      </w:r>
      <w:r>
        <w:rPr>
          <w:sz w:val="22"/>
          <w:szCs w:val="22"/>
        </w:rPr>
        <w:t>as</w:t>
      </w:r>
      <w:r w:rsidRPr="005C7FED">
        <w:rPr>
          <w:sz w:val="22"/>
          <w:szCs w:val="22"/>
        </w:rPr>
        <w:t>, vėmim</w:t>
      </w:r>
      <w:r>
        <w:rPr>
          <w:sz w:val="22"/>
          <w:szCs w:val="22"/>
        </w:rPr>
        <w:t>as</w:t>
      </w:r>
      <w:r w:rsidRPr="005C7FED">
        <w:rPr>
          <w:sz w:val="22"/>
          <w:szCs w:val="22"/>
        </w:rPr>
        <w:t xml:space="preserve"> arba viduriavim</w:t>
      </w:r>
      <w:r>
        <w:rPr>
          <w:sz w:val="22"/>
          <w:szCs w:val="22"/>
        </w:rPr>
        <w:t>as</w:t>
      </w:r>
      <w:r w:rsidRPr="005C7FED">
        <w:rPr>
          <w:sz w:val="22"/>
          <w:szCs w:val="22"/>
        </w:rPr>
        <w:t xml:space="preserve">. Dėl tolesnio gydymo nuspręs gydytojas. Nenustokite vartoti </w:t>
      </w:r>
      <w:r w:rsidRPr="00DD2CF7">
        <w:rPr>
          <w:spacing w:val="-2"/>
          <w:sz w:val="22"/>
          <w:szCs w:val="22"/>
        </w:rPr>
        <w:t>Culbista</w:t>
      </w:r>
      <w:r w:rsidRPr="005C7FED">
        <w:rPr>
          <w:sz w:val="22"/>
          <w:szCs w:val="22"/>
        </w:rPr>
        <w:t xml:space="preserve"> pat</w:t>
      </w:r>
      <w:r>
        <w:rPr>
          <w:sz w:val="22"/>
          <w:szCs w:val="22"/>
        </w:rPr>
        <w:t>y</w:t>
      </w:r>
      <w:r w:rsidRPr="005C7FED">
        <w:rPr>
          <w:sz w:val="22"/>
          <w:szCs w:val="22"/>
        </w:rPr>
        <w:t>s;</w:t>
      </w:r>
    </w:p>
    <w:p w14:paraId="1DC6C4CA" w14:textId="77777777" w:rsidR="004A4FE7" w:rsidRPr="00DD2CF7" w:rsidRDefault="004A4FE7" w:rsidP="004A4FE7">
      <w:pPr>
        <w:pStyle w:val="Sraopastraipa"/>
        <w:numPr>
          <w:ilvl w:val="1"/>
          <w:numId w:val="23"/>
        </w:numPr>
        <w:tabs>
          <w:tab w:val="left" w:pos="567"/>
        </w:tabs>
        <w:kinsoku w:val="0"/>
        <w:overflowPunct w:val="0"/>
        <w:ind w:hanging="578"/>
        <w:rPr>
          <w:sz w:val="22"/>
          <w:szCs w:val="22"/>
        </w:rPr>
      </w:pPr>
      <w:r w:rsidRPr="00DD2CF7">
        <w:rPr>
          <w:sz w:val="22"/>
          <w:szCs w:val="22"/>
        </w:rPr>
        <w:t>jeigu Jums yra sumažėjęs kraujospūdis arba vartojate bet kokių kitų kraujospūdį mažinančių vaistų (pavyzdžiui, šlapimą varančių vaistų (diuretikų)), arba Jus vargina vėmimas ar viduriavimas,</w:t>
      </w:r>
      <w:r w:rsidRPr="00DD2CF7">
        <w:rPr>
          <w:spacing w:val="-4"/>
          <w:sz w:val="22"/>
          <w:szCs w:val="22"/>
        </w:rPr>
        <w:t xml:space="preserve"> </w:t>
      </w:r>
      <w:r w:rsidRPr="00DD2CF7">
        <w:rPr>
          <w:sz w:val="22"/>
          <w:szCs w:val="22"/>
        </w:rPr>
        <w:t>ypatingai</w:t>
      </w:r>
      <w:r w:rsidRPr="00DD2CF7">
        <w:rPr>
          <w:spacing w:val="-3"/>
          <w:sz w:val="22"/>
          <w:szCs w:val="22"/>
        </w:rPr>
        <w:t xml:space="preserve"> </w:t>
      </w:r>
      <w:r w:rsidRPr="00DD2CF7">
        <w:rPr>
          <w:sz w:val="22"/>
          <w:szCs w:val="22"/>
        </w:rPr>
        <w:t>tuomet,</w:t>
      </w:r>
      <w:r w:rsidRPr="00DD2CF7">
        <w:rPr>
          <w:spacing w:val="-1"/>
          <w:sz w:val="22"/>
          <w:szCs w:val="22"/>
        </w:rPr>
        <w:t xml:space="preserve"> </w:t>
      </w:r>
      <w:r w:rsidRPr="00DD2CF7">
        <w:rPr>
          <w:sz w:val="22"/>
          <w:szCs w:val="22"/>
        </w:rPr>
        <w:t>jeigu</w:t>
      </w:r>
      <w:r w:rsidRPr="00DD2CF7">
        <w:rPr>
          <w:spacing w:val="-4"/>
          <w:sz w:val="22"/>
          <w:szCs w:val="22"/>
        </w:rPr>
        <w:t xml:space="preserve"> </w:t>
      </w:r>
      <w:r w:rsidRPr="00DD2CF7">
        <w:rPr>
          <w:sz w:val="22"/>
          <w:szCs w:val="22"/>
        </w:rPr>
        <w:t>Jūs</w:t>
      </w:r>
      <w:r w:rsidRPr="00DD2CF7">
        <w:rPr>
          <w:spacing w:val="-3"/>
          <w:sz w:val="22"/>
          <w:szCs w:val="22"/>
        </w:rPr>
        <w:t xml:space="preserve"> </w:t>
      </w:r>
      <w:r w:rsidRPr="00DD2CF7">
        <w:rPr>
          <w:sz w:val="22"/>
          <w:szCs w:val="22"/>
        </w:rPr>
        <w:t>esate</w:t>
      </w:r>
      <w:r w:rsidRPr="00DD2CF7">
        <w:rPr>
          <w:spacing w:val="-1"/>
          <w:sz w:val="22"/>
          <w:szCs w:val="22"/>
        </w:rPr>
        <w:t xml:space="preserve"> </w:t>
      </w:r>
      <w:r w:rsidRPr="00DD2CF7">
        <w:rPr>
          <w:sz w:val="22"/>
          <w:szCs w:val="22"/>
        </w:rPr>
        <w:t>65</w:t>
      </w:r>
      <w:r>
        <w:rPr>
          <w:sz w:val="22"/>
          <w:szCs w:val="22"/>
        </w:rPr>
        <w:t> </w:t>
      </w:r>
      <w:r w:rsidRPr="00DD2CF7">
        <w:rPr>
          <w:sz w:val="22"/>
          <w:szCs w:val="22"/>
        </w:rPr>
        <w:t>metų</w:t>
      </w:r>
      <w:r w:rsidRPr="00DD2CF7">
        <w:rPr>
          <w:spacing w:val="-1"/>
          <w:sz w:val="22"/>
          <w:szCs w:val="22"/>
        </w:rPr>
        <w:t xml:space="preserve"> </w:t>
      </w:r>
      <w:r w:rsidRPr="00DD2CF7">
        <w:rPr>
          <w:sz w:val="22"/>
          <w:szCs w:val="22"/>
        </w:rPr>
        <w:t>ar vyresni,</w:t>
      </w:r>
      <w:r w:rsidRPr="00DD2CF7">
        <w:rPr>
          <w:spacing w:val="-4"/>
          <w:sz w:val="22"/>
          <w:szCs w:val="22"/>
        </w:rPr>
        <w:t xml:space="preserve"> </w:t>
      </w:r>
      <w:r w:rsidRPr="00DD2CF7">
        <w:rPr>
          <w:sz w:val="22"/>
          <w:szCs w:val="22"/>
        </w:rPr>
        <w:t>arba</w:t>
      </w:r>
      <w:r w:rsidRPr="00DD2CF7">
        <w:rPr>
          <w:spacing w:val="-1"/>
          <w:sz w:val="22"/>
          <w:szCs w:val="22"/>
        </w:rPr>
        <w:t xml:space="preserve"> </w:t>
      </w:r>
      <w:r w:rsidRPr="00DD2CF7">
        <w:rPr>
          <w:sz w:val="22"/>
          <w:szCs w:val="22"/>
        </w:rPr>
        <w:t>jeigu</w:t>
      </w:r>
      <w:r w:rsidRPr="00DD2CF7">
        <w:rPr>
          <w:spacing w:val="-4"/>
          <w:sz w:val="22"/>
          <w:szCs w:val="22"/>
        </w:rPr>
        <w:t xml:space="preserve"> </w:t>
      </w:r>
      <w:r w:rsidRPr="00DD2CF7">
        <w:rPr>
          <w:sz w:val="22"/>
          <w:szCs w:val="22"/>
        </w:rPr>
        <w:t>Jūs</w:t>
      </w:r>
      <w:r w:rsidRPr="00DD2CF7">
        <w:rPr>
          <w:spacing w:val="-3"/>
          <w:sz w:val="22"/>
          <w:szCs w:val="22"/>
        </w:rPr>
        <w:t xml:space="preserve"> </w:t>
      </w:r>
      <w:r w:rsidRPr="00DD2CF7">
        <w:rPr>
          <w:sz w:val="22"/>
          <w:szCs w:val="22"/>
        </w:rPr>
        <w:t>sergate</w:t>
      </w:r>
      <w:r w:rsidRPr="00DD2CF7">
        <w:rPr>
          <w:spacing w:val="-3"/>
          <w:sz w:val="22"/>
          <w:szCs w:val="22"/>
        </w:rPr>
        <w:t xml:space="preserve"> </w:t>
      </w:r>
      <w:r w:rsidRPr="00DD2CF7">
        <w:rPr>
          <w:sz w:val="22"/>
          <w:szCs w:val="22"/>
        </w:rPr>
        <w:t>inkstų liga ir Jums yra sumažėjęs kraujospūdis;</w:t>
      </w:r>
    </w:p>
    <w:p w14:paraId="6D782ECE" w14:textId="77777777" w:rsidR="004A4FE7" w:rsidRPr="00DD2CF7" w:rsidRDefault="004A4FE7" w:rsidP="004A4FE7">
      <w:pPr>
        <w:pStyle w:val="Sraopastraipa"/>
        <w:numPr>
          <w:ilvl w:val="1"/>
          <w:numId w:val="23"/>
        </w:numPr>
        <w:tabs>
          <w:tab w:val="left" w:pos="567"/>
        </w:tabs>
        <w:kinsoku w:val="0"/>
        <w:overflowPunct w:val="0"/>
        <w:ind w:hanging="578"/>
        <w:rPr>
          <w:spacing w:val="-4"/>
          <w:sz w:val="22"/>
          <w:szCs w:val="22"/>
        </w:rPr>
      </w:pPr>
      <w:r w:rsidRPr="00DD2CF7">
        <w:rPr>
          <w:sz w:val="22"/>
          <w:szCs w:val="22"/>
        </w:rPr>
        <w:t>jeigu</w:t>
      </w:r>
      <w:r w:rsidRPr="00DD2CF7">
        <w:rPr>
          <w:spacing w:val="-4"/>
          <w:sz w:val="22"/>
          <w:szCs w:val="22"/>
        </w:rPr>
        <w:t xml:space="preserve"> </w:t>
      </w:r>
      <w:r w:rsidRPr="00DD2CF7">
        <w:rPr>
          <w:sz w:val="22"/>
          <w:szCs w:val="22"/>
        </w:rPr>
        <w:t>Jums</w:t>
      </w:r>
      <w:r w:rsidRPr="00DD2CF7">
        <w:rPr>
          <w:spacing w:val="-4"/>
          <w:sz w:val="22"/>
          <w:szCs w:val="22"/>
        </w:rPr>
        <w:t xml:space="preserve"> </w:t>
      </w:r>
      <w:r w:rsidRPr="00DD2CF7">
        <w:rPr>
          <w:sz w:val="22"/>
          <w:szCs w:val="22"/>
        </w:rPr>
        <w:t>yra</w:t>
      </w:r>
      <w:r w:rsidRPr="00DD2CF7">
        <w:rPr>
          <w:spacing w:val="-3"/>
          <w:sz w:val="22"/>
          <w:szCs w:val="22"/>
        </w:rPr>
        <w:t xml:space="preserve"> </w:t>
      </w:r>
      <w:r w:rsidRPr="00DD2CF7">
        <w:rPr>
          <w:sz w:val="22"/>
          <w:szCs w:val="22"/>
        </w:rPr>
        <w:t>inkstų</w:t>
      </w:r>
      <w:r w:rsidRPr="00DD2CF7">
        <w:rPr>
          <w:spacing w:val="-2"/>
          <w:sz w:val="22"/>
          <w:szCs w:val="22"/>
        </w:rPr>
        <w:t xml:space="preserve"> </w:t>
      </w:r>
      <w:r w:rsidRPr="00DD2CF7">
        <w:rPr>
          <w:spacing w:val="-4"/>
          <w:sz w:val="22"/>
          <w:szCs w:val="22"/>
        </w:rPr>
        <w:t>liga;</w:t>
      </w:r>
    </w:p>
    <w:p w14:paraId="36A8823B" w14:textId="77777777" w:rsidR="004A4FE7" w:rsidRPr="00DD2CF7" w:rsidRDefault="004A4FE7" w:rsidP="004A4FE7">
      <w:pPr>
        <w:pStyle w:val="Sraopastraipa"/>
        <w:numPr>
          <w:ilvl w:val="1"/>
          <w:numId w:val="23"/>
        </w:numPr>
        <w:tabs>
          <w:tab w:val="left" w:pos="567"/>
        </w:tabs>
        <w:kinsoku w:val="0"/>
        <w:overflowPunct w:val="0"/>
        <w:ind w:hanging="578"/>
        <w:rPr>
          <w:spacing w:val="-2"/>
          <w:sz w:val="22"/>
          <w:szCs w:val="22"/>
        </w:rPr>
      </w:pPr>
      <w:r w:rsidRPr="00DD2CF7">
        <w:rPr>
          <w:sz w:val="22"/>
          <w:szCs w:val="22"/>
        </w:rPr>
        <w:t>jeigu</w:t>
      </w:r>
      <w:r w:rsidRPr="00DD2CF7">
        <w:rPr>
          <w:spacing w:val="-7"/>
          <w:sz w:val="22"/>
          <w:szCs w:val="22"/>
        </w:rPr>
        <w:t xml:space="preserve"> </w:t>
      </w:r>
      <w:r w:rsidRPr="00DD2CF7">
        <w:rPr>
          <w:sz w:val="22"/>
          <w:szCs w:val="22"/>
        </w:rPr>
        <w:t>Jums</w:t>
      </w:r>
      <w:r w:rsidRPr="00DD2CF7">
        <w:rPr>
          <w:spacing w:val="-6"/>
          <w:sz w:val="22"/>
          <w:szCs w:val="22"/>
        </w:rPr>
        <w:t xml:space="preserve"> </w:t>
      </w:r>
      <w:r w:rsidRPr="00DD2CF7">
        <w:rPr>
          <w:sz w:val="22"/>
          <w:szCs w:val="22"/>
        </w:rPr>
        <w:t>nustatyta</w:t>
      </w:r>
      <w:r w:rsidRPr="00DD2CF7">
        <w:rPr>
          <w:spacing w:val="-6"/>
          <w:sz w:val="22"/>
          <w:szCs w:val="22"/>
        </w:rPr>
        <w:t xml:space="preserve"> </w:t>
      </w:r>
      <w:r w:rsidRPr="00DD2CF7">
        <w:rPr>
          <w:sz w:val="22"/>
          <w:szCs w:val="22"/>
        </w:rPr>
        <w:t>dehidratacija</w:t>
      </w:r>
      <w:r w:rsidRPr="00DD2CF7">
        <w:rPr>
          <w:spacing w:val="-4"/>
          <w:sz w:val="22"/>
          <w:szCs w:val="22"/>
        </w:rPr>
        <w:t xml:space="preserve"> </w:t>
      </w:r>
      <w:r w:rsidRPr="00DD2CF7">
        <w:rPr>
          <w:sz w:val="22"/>
          <w:szCs w:val="22"/>
        </w:rPr>
        <w:t>(skysčių</w:t>
      </w:r>
      <w:r w:rsidRPr="00DD2CF7">
        <w:rPr>
          <w:spacing w:val="-7"/>
          <w:sz w:val="22"/>
          <w:szCs w:val="22"/>
        </w:rPr>
        <w:t xml:space="preserve"> </w:t>
      </w:r>
      <w:r w:rsidRPr="00DD2CF7">
        <w:rPr>
          <w:sz w:val="22"/>
          <w:szCs w:val="22"/>
        </w:rPr>
        <w:t>trūkumas</w:t>
      </w:r>
      <w:r w:rsidRPr="00DD2CF7">
        <w:rPr>
          <w:spacing w:val="-6"/>
          <w:sz w:val="22"/>
          <w:szCs w:val="22"/>
        </w:rPr>
        <w:t xml:space="preserve"> </w:t>
      </w:r>
      <w:r w:rsidRPr="00DD2CF7">
        <w:rPr>
          <w:spacing w:val="-2"/>
          <w:sz w:val="22"/>
          <w:szCs w:val="22"/>
        </w:rPr>
        <w:t>organizme);</w:t>
      </w:r>
    </w:p>
    <w:p w14:paraId="7998F2C3" w14:textId="77777777" w:rsidR="004A4FE7" w:rsidRPr="00DD2CF7" w:rsidRDefault="004A4FE7" w:rsidP="004A4FE7">
      <w:pPr>
        <w:pStyle w:val="Sraopastraipa"/>
        <w:numPr>
          <w:ilvl w:val="1"/>
          <w:numId w:val="23"/>
        </w:numPr>
        <w:tabs>
          <w:tab w:val="left" w:pos="567"/>
        </w:tabs>
        <w:kinsoku w:val="0"/>
        <w:overflowPunct w:val="0"/>
        <w:ind w:hanging="578"/>
        <w:rPr>
          <w:spacing w:val="-2"/>
          <w:sz w:val="22"/>
          <w:szCs w:val="22"/>
        </w:rPr>
      </w:pPr>
      <w:r w:rsidRPr="00DD2CF7">
        <w:rPr>
          <w:sz w:val="22"/>
          <w:szCs w:val="22"/>
        </w:rPr>
        <w:t>jeigu</w:t>
      </w:r>
      <w:r w:rsidRPr="00DD2CF7">
        <w:rPr>
          <w:spacing w:val="-5"/>
          <w:sz w:val="22"/>
          <w:szCs w:val="22"/>
        </w:rPr>
        <w:t xml:space="preserve"> </w:t>
      </w:r>
      <w:r w:rsidRPr="00DD2CF7">
        <w:rPr>
          <w:sz w:val="22"/>
          <w:szCs w:val="22"/>
        </w:rPr>
        <w:t>Jūsų</w:t>
      </w:r>
      <w:r w:rsidRPr="00DD2CF7">
        <w:rPr>
          <w:spacing w:val="-4"/>
          <w:sz w:val="22"/>
          <w:szCs w:val="22"/>
        </w:rPr>
        <w:t xml:space="preserve"> </w:t>
      </w:r>
      <w:r w:rsidRPr="00DD2CF7">
        <w:rPr>
          <w:sz w:val="22"/>
          <w:szCs w:val="22"/>
        </w:rPr>
        <w:t>inkstų</w:t>
      </w:r>
      <w:r w:rsidRPr="00DD2CF7">
        <w:rPr>
          <w:spacing w:val="-4"/>
          <w:sz w:val="22"/>
          <w:szCs w:val="22"/>
        </w:rPr>
        <w:t xml:space="preserve"> </w:t>
      </w:r>
      <w:r w:rsidR="00304549">
        <w:rPr>
          <w:sz w:val="22"/>
          <w:szCs w:val="22"/>
        </w:rPr>
        <w:t>arterija</w:t>
      </w:r>
      <w:r w:rsidR="00304549" w:rsidRPr="00DD2CF7">
        <w:rPr>
          <w:spacing w:val="-4"/>
          <w:sz w:val="22"/>
          <w:szCs w:val="22"/>
        </w:rPr>
        <w:t xml:space="preserve"> </w:t>
      </w:r>
      <w:r w:rsidRPr="00DD2CF7">
        <w:rPr>
          <w:sz w:val="22"/>
          <w:szCs w:val="22"/>
        </w:rPr>
        <w:t>yra</w:t>
      </w:r>
      <w:r w:rsidRPr="00DD2CF7">
        <w:rPr>
          <w:spacing w:val="-5"/>
          <w:sz w:val="22"/>
          <w:szCs w:val="22"/>
        </w:rPr>
        <w:t xml:space="preserve"> </w:t>
      </w:r>
      <w:r w:rsidRPr="00DD2CF7">
        <w:rPr>
          <w:spacing w:val="-2"/>
          <w:sz w:val="22"/>
          <w:szCs w:val="22"/>
        </w:rPr>
        <w:t>susiaurėjusi;</w:t>
      </w:r>
    </w:p>
    <w:p w14:paraId="7BA6212A" w14:textId="77777777" w:rsidR="004A4FE7" w:rsidRPr="00DD2CF7" w:rsidRDefault="004A4FE7" w:rsidP="004A4FE7">
      <w:pPr>
        <w:pStyle w:val="Sraopastraipa"/>
        <w:numPr>
          <w:ilvl w:val="1"/>
          <w:numId w:val="23"/>
        </w:numPr>
        <w:tabs>
          <w:tab w:val="left" w:pos="567"/>
        </w:tabs>
        <w:kinsoku w:val="0"/>
        <w:overflowPunct w:val="0"/>
        <w:ind w:hanging="578"/>
        <w:rPr>
          <w:spacing w:val="-4"/>
          <w:sz w:val="22"/>
          <w:szCs w:val="22"/>
        </w:rPr>
      </w:pPr>
      <w:r w:rsidRPr="00DD2CF7">
        <w:rPr>
          <w:sz w:val="22"/>
          <w:szCs w:val="22"/>
        </w:rPr>
        <w:t>jeigu</w:t>
      </w:r>
      <w:r w:rsidRPr="00DD2CF7">
        <w:rPr>
          <w:spacing w:val="-6"/>
          <w:sz w:val="22"/>
          <w:szCs w:val="22"/>
        </w:rPr>
        <w:t xml:space="preserve"> </w:t>
      </w:r>
      <w:r w:rsidRPr="00DD2CF7">
        <w:rPr>
          <w:sz w:val="22"/>
          <w:szCs w:val="22"/>
        </w:rPr>
        <w:t>sergate</w:t>
      </w:r>
      <w:r w:rsidRPr="00DD2CF7">
        <w:rPr>
          <w:spacing w:val="-4"/>
          <w:sz w:val="22"/>
          <w:szCs w:val="22"/>
        </w:rPr>
        <w:t xml:space="preserve"> </w:t>
      </w:r>
      <w:r w:rsidRPr="00DD2CF7">
        <w:rPr>
          <w:sz w:val="22"/>
          <w:szCs w:val="22"/>
        </w:rPr>
        <w:t>kepenų</w:t>
      </w:r>
      <w:r w:rsidRPr="00DD2CF7">
        <w:rPr>
          <w:spacing w:val="-3"/>
          <w:sz w:val="22"/>
          <w:szCs w:val="22"/>
        </w:rPr>
        <w:t xml:space="preserve"> </w:t>
      </w:r>
      <w:r w:rsidRPr="00DD2CF7">
        <w:rPr>
          <w:spacing w:val="-4"/>
          <w:sz w:val="22"/>
          <w:szCs w:val="22"/>
        </w:rPr>
        <w:t>liga;</w:t>
      </w:r>
    </w:p>
    <w:p w14:paraId="2F53520D" w14:textId="77777777" w:rsidR="004A4FE7" w:rsidRPr="00DD2CF7" w:rsidRDefault="004A4FE7" w:rsidP="004A4FE7">
      <w:pPr>
        <w:pStyle w:val="Sraopastraipa"/>
        <w:numPr>
          <w:ilvl w:val="1"/>
          <w:numId w:val="23"/>
        </w:numPr>
        <w:tabs>
          <w:tab w:val="left" w:pos="567"/>
        </w:tabs>
        <w:kinsoku w:val="0"/>
        <w:overflowPunct w:val="0"/>
        <w:ind w:hanging="578"/>
        <w:rPr>
          <w:spacing w:val="-2"/>
          <w:sz w:val="22"/>
          <w:szCs w:val="22"/>
        </w:rPr>
      </w:pPr>
      <w:r w:rsidRPr="00DD2CF7">
        <w:rPr>
          <w:sz w:val="22"/>
          <w:szCs w:val="22"/>
        </w:rPr>
        <w:t>jeigu</w:t>
      </w:r>
      <w:r w:rsidRPr="00DD2CF7">
        <w:rPr>
          <w:spacing w:val="-3"/>
          <w:sz w:val="22"/>
          <w:szCs w:val="22"/>
        </w:rPr>
        <w:t xml:space="preserve"> </w:t>
      </w:r>
      <w:r w:rsidRPr="00DD2CF7">
        <w:rPr>
          <w:sz w:val="22"/>
          <w:szCs w:val="22"/>
        </w:rPr>
        <w:t>Jums</w:t>
      </w:r>
      <w:r w:rsidRPr="00DD2CF7">
        <w:rPr>
          <w:spacing w:val="-2"/>
          <w:sz w:val="22"/>
          <w:szCs w:val="22"/>
        </w:rPr>
        <w:t xml:space="preserve"> </w:t>
      </w:r>
      <w:r w:rsidRPr="00DD2CF7">
        <w:rPr>
          <w:sz w:val="22"/>
          <w:szCs w:val="22"/>
        </w:rPr>
        <w:t>Culbista</w:t>
      </w:r>
      <w:r w:rsidRPr="00DD2CF7">
        <w:rPr>
          <w:spacing w:val="-3"/>
          <w:sz w:val="22"/>
          <w:szCs w:val="22"/>
        </w:rPr>
        <w:t xml:space="preserve"> </w:t>
      </w:r>
      <w:r w:rsidRPr="00DD2CF7">
        <w:rPr>
          <w:sz w:val="22"/>
          <w:szCs w:val="22"/>
        </w:rPr>
        <w:t>vartojimo</w:t>
      </w:r>
      <w:r w:rsidRPr="00DD2CF7">
        <w:rPr>
          <w:spacing w:val="-6"/>
          <w:sz w:val="22"/>
          <w:szCs w:val="22"/>
        </w:rPr>
        <w:t xml:space="preserve"> </w:t>
      </w:r>
      <w:r w:rsidRPr="00DD2CF7">
        <w:rPr>
          <w:sz w:val="22"/>
          <w:szCs w:val="22"/>
        </w:rPr>
        <w:t>metu</w:t>
      </w:r>
      <w:r w:rsidRPr="00DD2CF7">
        <w:rPr>
          <w:spacing w:val="-2"/>
          <w:sz w:val="22"/>
          <w:szCs w:val="22"/>
        </w:rPr>
        <w:t xml:space="preserve"> </w:t>
      </w:r>
      <w:r w:rsidRPr="00DD2CF7">
        <w:rPr>
          <w:sz w:val="22"/>
          <w:szCs w:val="22"/>
        </w:rPr>
        <w:t>pasireiškia</w:t>
      </w:r>
      <w:r w:rsidRPr="00DD2CF7">
        <w:rPr>
          <w:spacing w:val="-3"/>
          <w:sz w:val="22"/>
          <w:szCs w:val="22"/>
        </w:rPr>
        <w:t xml:space="preserve"> </w:t>
      </w:r>
      <w:r w:rsidRPr="00DD2CF7">
        <w:rPr>
          <w:sz w:val="22"/>
          <w:szCs w:val="22"/>
        </w:rPr>
        <w:t>haliucinacijos,</w:t>
      </w:r>
      <w:r w:rsidRPr="00DD2CF7">
        <w:rPr>
          <w:spacing w:val="-5"/>
          <w:sz w:val="22"/>
          <w:szCs w:val="22"/>
        </w:rPr>
        <w:t xml:space="preserve"> </w:t>
      </w:r>
      <w:r w:rsidRPr="00DD2CF7">
        <w:rPr>
          <w:sz w:val="22"/>
          <w:szCs w:val="22"/>
        </w:rPr>
        <w:t>paranoja</w:t>
      </w:r>
      <w:r w:rsidRPr="00DD2CF7">
        <w:rPr>
          <w:spacing w:val="-3"/>
          <w:sz w:val="22"/>
          <w:szCs w:val="22"/>
        </w:rPr>
        <w:t xml:space="preserve"> </w:t>
      </w:r>
      <w:r w:rsidRPr="00DD2CF7">
        <w:rPr>
          <w:sz w:val="22"/>
          <w:szCs w:val="22"/>
        </w:rPr>
        <w:t>arba</w:t>
      </w:r>
      <w:r w:rsidRPr="00DD2CF7">
        <w:rPr>
          <w:spacing w:val="-5"/>
          <w:sz w:val="22"/>
          <w:szCs w:val="22"/>
        </w:rPr>
        <w:t xml:space="preserve"> </w:t>
      </w:r>
      <w:r w:rsidRPr="00DD2CF7">
        <w:rPr>
          <w:sz w:val="22"/>
          <w:szCs w:val="22"/>
        </w:rPr>
        <w:t>pakinta</w:t>
      </w:r>
      <w:r w:rsidRPr="00DD2CF7">
        <w:rPr>
          <w:spacing w:val="-5"/>
          <w:sz w:val="22"/>
          <w:szCs w:val="22"/>
        </w:rPr>
        <w:t xml:space="preserve"> </w:t>
      </w:r>
      <w:r w:rsidRPr="00DD2CF7">
        <w:rPr>
          <w:sz w:val="22"/>
          <w:szCs w:val="22"/>
        </w:rPr>
        <w:t xml:space="preserve">miego </w:t>
      </w:r>
      <w:r w:rsidRPr="00DD2CF7">
        <w:rPr>
          <w:spacing w:val="-2"/>
          <w:sz w:val="22"/>
          <w:szCs w:val="22"/>
        </w:rPr>
        <w:t>įpročiai</w:t>
      </w:r>
      <w:r>
        <w:rPr>
          <w:spacing w:val="-2"/>
          <w:sz w:val="22"/>
          <w:szCs w:val="22"/>
        </w:rPr>
        <w:t>;</w:t>
      </w:r>
    </w:p>
    <w:p w14:paraId="2A7F9810" w14:textId="77777777" w:rsidR="004A4FE7" w:rsidRPr="00DD2CF7" w:rsidRDefault="004A4FE7" w:rsidP="004A4FE7">
      <w:pPr>
        <w:pStyle w:val="Sraopastraipa"/>
        <w:numPr>
          <w:ilvl w:val="1"/>
          <w:numId w:val="23"/>
        </w:numPr>
        <w:tabs>
          <w:tab w:val="left" w:pos="567"/>
        </w:tabs>
        <w:kinsoku w:val="0"/>
        <w:overflowPunct w:val="0"/>
        <w:ind w:hanging="578"/>
        <w:rPr>
          <w:spacing w:val="-2"/>
          <w:sz w:val="22"/>
          <w:szCs w:val="22"/>
        </w:rPr>
      </w:pPr>
      <w:r w:rsidRPr="00DD2CF7">
        <w:rPr>
          <w:sz w:val="22"/>
          <w:szCs w:val="22"/>
        </w:rPr>
        <w:t>jeigu</w:t>
      </w:r>
      <w:r w:rsidRPr="00DD2CF7">
        <w:rPr>
          <w:spacing w:val="-4"/>
          <w:sz w:val="22"/>
          <w:szCs w:val="22"/>
        </w:rPr>
        <w:t xml:space="preserve"> </w:t>
      </w:r>
      <w:r w:rsidRPr="00DD2CF7">
        <w:rPr>
          <w:sz w:val="22"/>
          <w:szCs w:val="22"/>
        </w:rPr>
        <w:t>Jums</w:t>
      </w:r>
      <w:r w:rsidRPr="00DD2CF7">
        <w:rPr>
          <w:spacing w:val="-6"/>
          <w:sz w:val="22"/>
          <w:szCs w:val="22"/>
        </w:rPr>
        <w:t xml:space="preserve"> </w:t>
      </w:r>
      <w:r w:rsidRPr="00DD2CF7">
        <w:rPr>
          <w:sz w:val="22"/>
          <w:szCs w:val="22"/>
        </w:rPr>
        <w:t>yra</w:t>
      </w:r>
      <w:r w:rsidRPr="00DD2CF7">
        <w:rPr>
          <w:spacing w:val="-5"/>
          <w:sz w:val="22"/>
          <w:szCs w:val="22"/>
        </w:rPr>
        <w:t xml:space="preserve"> </w:t>
      </w:r>
      <w:r w:rsidRPr="00DD2CF7">
        <w:rPr>
          <w:sz w:val="22"/>
          <w:szCs w:val="22"/>
        </w:rPr>
        <w:t>hiperkalemija</w:t>
      </w:r>
      <w:r w:rsidRPr="00DD2CF7">
        <w:rPr>
          <w:spacing w:val="-4"/>
          <w:sz w:val="22"/>
          <w:szCs w:val="22"/>
        </w:rPr>
        <w:t xml:space="preserve"> </w:t>
      </w:r>
      <w:r w:rsidRPr="00DD2CF7">
        <w:rPr>
          <w:sz w:val="22"/>
          <w:szCs w:val="22"/>
        </w:rPr>
        <w:t>(padidėjęs</w:t>
      </w:r>
      <w:r w:rsidRPr="00DD2CF7">
        <w:rPr>
          <w:spacing w:val="-3"/>
          <w:sz w:val="22"/>
          <w:szCs w:val="22"/>
        </w:rPr>
        <w:t xml:space="preserve"> </w:t>
      </w:r>
      <w:r w:rsidRPr="00DD2CF7">
        <w:rPr>
          <w:sz w:val="22"/>
          <w:szCs w:val="22"/>
        </w:rPr>
        <w:t>kalio</w:t>
      </w:r>
      <w:r w:rsidRPr="00DD2CF7">
        <w:rPr>
          <w:spacing w:val="-7"/>
          <w:sz w:val="22"/>
          <w:szCs w:val="22"/>
        </w:rPr>
        <w:t xml:space="preserve"> </w:t>
      </w:r>
      <w:r w:rsidRPr="00DD2CF7">
        <w:rPr>
          <w:sz w:val="22"/>
          <w:szCs w:val="22"/>
        </w:rPr>
        <w:t>kiekis</w:t>
      </w:r>
      <w:r w:rsidRPr="00DD2CF7">
        <w:rPr>
          <w:spacing w:val="-3"/>
          <w:sz w:val="22"/>
          <w:szCs w:val="22"/>
        </w:rPr>
        <w:t xml:space="preserve"> </w:t>
      </w:r>
      <w:r w:rsidRPr="00DD2CF7">
        <w:rPr>
          <w:spacing w:val="-2"/>
          <w:sz w:val="22"/>
          <w:szCs w:val="22"/>
        </w:rPr>
        <w:t>kraujyje);</w:t>
      </w:r>
    </w:p>
    <w:p w14:paraId="7BF96165" w14:textId="77777777" w:rsidR="00B62943" w:rsidRDefault="004A4FE7" w:rsidP="004A4FE7">
      <w:pPr>
        <w:pStyle w:val="Sraopastraipa"/>
        <w:numPr>
          <w:ilvl w:val="1"/>
          <w:numId w:val="23"/>
        </w:numPr>
        <w:tabs>
          <w:tab w:val="left" w:pos="567"/>
        </w:tabs>
        <w:kinsoku w:val="0"/>
        <w:overflowPunct w:val="0"/>
        <w:ind w:hanging="578"/>
        <w:rPr>
          <w:sz w:val="22"/>
          <w:szCs w:val="22"/>
        </w:rPr>
      </w:pPr>
      <w:r w:rsidRPr="00DD2CF7">
        <w:rPr>
          <w:sz w:val="22"/>
          <w:szCs w:val="22"/>
        </w:rPr>
        <w:t>jeigu</w:t>
      </w:r>
      <w:r w:rsidRPr="00DD2CF7">
        <w:rPr>
          <w:spacing w:val="-4"/>
          <w:sz w:val="22"/>
          <w:szCs w:val="22"/>
        </w:rPr>
        <w:t xml:space="preserve"> </w:t>
      </w:r>
      <w:r w:rsidRPr="00DD2CF7">
        <w:rPr>
          <w:sz w:val="22"/>
          <w:szCs w:val="22"/>
        </w:rPr>
        <w:t>Jūs</w:t>
      </w:r>
      <w:r w:rsidRPr="00DD2CF7">
        <w:rPr>
          <w:spacing w:val="-4"/>
          <w:sz w:val="22"/>
          <w:szCs w:val="22"/>
        </w:rPr>
        <w:t xml:space="preserve"> </w:t>
      </w:r>
      <w:r w:rsidRPr="00DD2CF7">
        <w:rPr>
          <w:sz w:val="22"/>
          <w:szCs w:val="22"/>
        </w:rPr>
        <w:t>sergate</w:t>
      </w:r>
      <w:r w:rsidRPr="00DD2CF7">
        <w:rPr>
          <w:spacing w:val="-4"/>
          <w:sz w:val="22"/>
          <w:szCs w:val="22"/>
        </w:rPr>
        <w:t xml:space="preserve"> </w:t>
      </w:r>
      <w:r w:rsidRPr="00DD2CF7">
        <w:rPr>
          <w:sz w:val="22"/>
          <w:szCs w:val="22"/>
        </w:rPr>
        <w:t>širdies</w:t>
      </w:r>
      <w:r w:rsidRPr="00DD2CF7">
        <w:rPr>
          <w:spacing w:val="-4"/>
          <w:sz w:val="22"/>
          <w:szCs w:val="22"/>
        </w:rPr>
        <w:t xml:space="preserve"> </w:t>
      </w:r>
      <w:r w:rsidRPr="00DD2CF7">
        <w:rPr>
          <w:sz w:val="22"/>
          <w:szCs w:val="22"/>
        </w:rPr>
        <w:t>nepakankamumu,</w:t>
      </w:r>
      <w:r w:rsidRPr="00DD2CF7">
        <w:rPr>
          <w:spacing w:val="-4"/>
          <w:sz w:val="22"/>
          <w:szCs w:val="22"/>
        </w:rPr>
        <w:t xml:space="preserve"> </w:t>
      </w:r>
      <w:r w:rsidRPr="00DD2CF7">
        <w:rPr>
          <w:sz w:val="22"/>
          <w:szCs w:val="22"/>
        </w:rPr>
        <w:t>klasifikuojamu</w:t>
      </w:r>
      <w:r w:rsidRPr="00DD2CF7">
        <w:rPr>
          <w:spacing w:val="-4"/>
          <w:sz w:val="22"/>
          <w:szCs w:val="22"/>
        </w:rPr>
        <w:t xml:space="preserve"> </w:t>
      </w:r>
      <w:r w:rsidRPr="00DD2CF7">
        <w:rPr>
          <w:sz w:val="22"/>
          <w:szCs w:val="22"/>
        </w:rPr>
        <w:t>pagal</w:t>
      </w:r>
      <w:r w:rsidRPr="00DD2CF7">
        <w:rPr>
          <w:spacing w:val="-3"/>
          <w:sz w:val="22"/>
          <w:szCs w:val="22"/>
        </w:rPr>
        <w:t xml:space="preserve"> </w:t>
      </w:r>
      <w:r w:rsidRPr="00DD2CF7">
        <w:rPr>
          <w:sz w:val="22"/>
          <w:szCs w:val="22"/>
        </w:rPr>
        <w:t>NYHA</w:t>
      </w:r>
      <w:r w:rsidRPr="00DD2CF7">
        <w:rPr>
          <w:spacing w:val="-5"/>
          <w:sz w:val="22"/>
          <w:szCs w:val="22"/>
        </w:rPr>
        <w:t xml:space="preserve"> </w:t>
      </w:r>
      <w:r w:rsidRPr="00DD2CF7">
        <w:rPr>
          <w:sz w:val="22"/>
          <w:szCs w:val="22"/>
        </w:rPr>
        <w:t>IV</w:t>
      </w:r>
      <w:r>
        <w:rPr>
          <w:sz w:val="22"/>
          <w:szCs w:val="22"/>
        </w:rPr>
        <w:t> </w:t>
      </w:r>
      <w:r w:rsidRPr="00DD2CF7">
        <w:rPr>
          <w:sz w:val="22"/>
          <w:szCs w:val="22"/>
        </w:rPr>
        <w:t>klasę</w:t>
      </w:r>
      <w:r w:rsidRPr="00DD2CF7">
        <w:rPr>
          <w:spacing w:val="-4"/>
          <w:sz w:val="22"/>
          <w:szCs w:val="22"/>
        </w:rPr>
        <w:t xml:space="preserve"> </w:t>
      </w:r>
      <w:r w:rsidRPr="00DD2CF7">
        <w:rPr>
          <w:sz w:val="22"/>
          <w:szCs w:val="22"/>
        </w:rPr>
        <w:t xml:space="preserve">(negalite užsiimti jokia fizine veikla be diskomforto ir gali pasireikšti simptomai net </w:t>
      </w:r>
      <w:r w:rsidR="00304549">
        <w:rPr>
          <w:sz w:val="22"/>
          <w:szCs w:val="22"/>
        </w:rPr>
        <w:t>ramybės būsenoje</w:t>
      </w:r>
      <w:r w:rsidRPr="00DD2CF7">
        <w:rPr>
          <w:sz w:val="22"/>
          <w:szCs w:val="22"/>
        </w:rPr>
        <w:t>)</w:t>
      </w:r>
      <w:r w:rsidR="00C11E42">
        <w:rPr>
          <w:sz w:val="22"/>
          <w:szCs w:val="22"/>
        </w:rPr>
        <w:t>.</w:t>
      </w:r>
    </w:p>
    <w:p w14:paraId="291A59C0" w14:textId="77777777" w:rsidR="004A4FE7" w:rsidRPr="00DD2CF7" w:rsidRDefault="004A4FE7" w:rsidP="004A4FE7">
      <w:pPr>
        <w:pStyle w:val="Sraopastraipa"/>
        <w:tabs>
          <w:tab w:val="left" w:pos="567"/>
        </w:tabs>
        <w:kinsoku w:val="0"/>
        <w:overflowPunct w:val="0"/>
        <w:ind w:left="0" w:firstLine="0"/>
        <w:rPr>
          <w:sz w:val="22"/>
          <w:szCs w:val="22"/>
        </w:rPr>
      </w:pPr>
    </w:p>
    <w:p w14:paraId="72F1F08A" w14:textId="77777777" w:rsidR="004A4FE7" w:rsidRPr="00F458D4" w:rsidRDefault="004A4FE7" w:rsidP="004A4FE7">
      <w:pPr>
        <w:pStyle w:val="Antrat2"/>
        <w:kinsoku w:val="0"/>
        <w:overflowPunct w:val="0"/>
        <w:ind w:left="0"/>
        <w:rPr>
          <w:b w:val="0"/>
          <w:bCs w:val="0"/>
        </w:rPr>
      </w:pPr>
      <w:r w:rsidRPr="00F458D4">
        <w:rPr>
          <w:b w:val="0"/>
          <w:bCs w:val="0"/>
        </w:rPr>
        <w:t>Jeigu</w:t>
      </w:r>
      <w:r w:rsidRPr="00F458D4">
        <w:rPr>
          <w:b w:val="0"/>
          <w:bCs w:val="0"/>
          <w:spacing w:val="-2"/>
        </w:rPr>
        <w:t xml:space="preserve"> </w:t>
      </w:r>
      <w:r w:rsidRPr="00F458D4">
        <w:rPr>
          <w:b w:val="0"/>
          <w:bCs w:val="0"/>
        </w:rPr>
        <w:t>bet</w:t>
      </w:r>
      <w:r w:rsidRPr="00F458D4">
        <w:rPr>
          <w:b w:val="0"/>
          <w:bCs w:val="0"/>
          <w:spacing w:val="-1"/>
        </w:rPr>
        <w:t xml:space="preserve"> </w:t>
      </w:r>
      <w:r w:rsidRPr="00F458D4">
        <w:rPr>
          <w:b w:val="0"/>
          <w:bCs w:val="0"/>
        </w:rPr>
        <w:t>kuri</w:t>
      </w:r>
      <w:r w:rsidRPr="00F458D4">
        <w:rPr>
          <w:b w:val="0"/>
          <w:bCs w:val="0"/>
          <w:spacing w:val="-4"/>
        </w:rPr>
        <w:t xml:space="preserve"> </w:t>
      </w:r>
      <w:r w:rsidRPr="00F458D4">
        <w:rPr>
          <w:b w:val="0"/>
          <w:bCs w:val="0"/>
        </w:rPr>
        <w:t>iš</w:t>
      </w:r>
      <w:r w:rsidRPr="00F458D4">
        <w:rPr>
          <w:b w:val="0"/>
          <w:bCs w:val="0"/>
          <w:spacing w:val="-2"/>
        </w:rPr>
        <w:t xml:space="preserve"> </w:t>
      </w:r>
      <w:r w:rsidRPr="00F458D4">
        <w:rPr>
          <w:b w:val="0"/>
          <w:bCs w:val="0"/>
        </w:rPr>
        <w:t>anksčiau</w:t>
      </w:r>
      <w:r w:rsidRPr="00F458D4">
        <w:rPr>
          <w:b w:val="0"/>
          <w:bCs w:val="0"/>
          <w:spacing w:val="-5"/>
        </w:rPr>
        <w:t xml:space="preserve"> </w:t>
      </w:r>
      <w:r w:rsidRPr="00F458D4">
        <w:rPr>
          <w:b w:val="0"/>
          <w:bCs w:val="0"/>
        </w:rPr>
        <w:t>nurodytų</w:t>
      </w:r>
      <w:r w:rsidRPr="00F458D4">
        <w:rPr>
          <w:b w:val="0"/>
          <w:bCs w:val="0"/>
          <w:spacing w:val="-5"/>
        </w:rPr>
        <w:t xml:space="preserve"> </w:t>
      </w:r>
      <w:r w:rsidRPr="00F458D4">
        <w:rPr>
          <w:b w:val="0"/>
          <w:bCs w:val="0"/>
        </w:rPr>
        <w:t>sąlygų</w:t>
      </w:r>
      <w:r w:rsidRPr="00F458D4">
        <w:rPr>
          <w:b w:val="0"/>
          <w:bCs w:val="0"/>
          <w:spacing w:val="-2"/>
        </w:rPr>
        <w:t xml:space="preserve"> </w:t>
      </w:r>
      <w:r w:rsidRPr="00F458D4">
        <w:rPr>
          <w:b w:val="0"/>
          <w:bCs w:val="0"/>
        </w:rPr>
        <w:t>Jums</w:t>
      </w:r>
      <w:r w:rsidRPr="00F458D4">
        <w:rPr>
          <w:b w:val="0"/>
          <w:bCs w:val="0"/>
          <w:spacing w:val="-2"/>
        </w:rPr>
        <w:t xml:space="preserve"> </w:t>
      </w:r>
      <w:r w:rsidRPr="00F458D4">
        <w:rPr>
          <w:b w:val="0"/>
          <w:bCs w:val="0"/>
        </w:rPr>
        <w:t>tinka, prieš</w:t>
      </w:r>
      <w:r w:rsidRPr="00F458D4">
        <w:rPr>
          <w:b w:val="0"/>
          <w:bCs w:val="0"/>
          <w:spacing w:val="-2"/>
        </w:rPr>
        <w:t xml:space="preserve"> </w:t>
      </w:r>
      <w:r w:rsidRPr="00F458D4">
        <w:rPr>
          <w:b w:val="0"/>
          <w:bCs w:val="0"/>
        </w:rPr>
        <w:t>pradėdami</w:t>
      </w:r>
      <w:r w:rsidRPr="00F458D4">
        <w:rPr>
          <w:b w:val="0"/>
          <w:bCs w:val="0"/>
          <w:spacing w:val="-1"/>
        </w:rPr>
        <w:t xml:space="preserve"> </w:t>
      </w:r>
      <w:r w:rsidRPr="00F458D4">
        <w:rPr>
          <w:b w:val="0"/>
          <w:bCs w:val="0"/>
        </w:rPr>
        <w:t>vartoti</w:t>
      </w:r>
      <w:r w:rsidRPr="00F458D4">
        <w:rPr>
          <w:b w:val="0"/>
          <w:bCs w:val="0"/>
          <w:spacing w:val="-1"/>
        </w:rPr>
        <w:t xml:space="preserve"> </w:t>
      </w:r>
      <w:r w:rsidRPr="00F458D4">
        <w:rPr>
          <w:b w:val="0"/>
          <w:bCs w:val="0"/>
        </w:rPr>
        <w:t>Culbista</w:t>
      </w:r>
      <w:r w:rsidRPr="00F458D4">
        <w:rPr>
          <w:b w:val="0"/>
          <w:bCs w:val="0"/>
          <w:spacing w:val="-2"/>
        </w:rPr>
        <w:t xml:space="preserve"> </w:t>
      </w:r>
      <w:r w:rsidRPr="00F458D4">
        <w:rPr>
          <w:b w:val="0"/>
          <w:bCs w:val="0"/>
        </w:rPr>
        <w:t>apie</w:t>
      </w:r>
      <w:r w:rsidRPr="00F458D4">
        <w:rPr>
          <w:b w:val="0"/>
          <w:bCs w:val="0"/>
          <w:spacing w:val="-4"/>
        </w:rPr>
        <w:t xml:space="preserve"> </w:t>
      </w:r>
      <w:r w:rsidRPr="00F458D4">
        <w:rPr>
          <w:b w:val="0"/>
          <w:bCs w:val="0"/>
        </w:rPr>
        <w:t>tai pasakykite gydytojui, vaistininkui arba slaugytojui.</w:t>
      </w:r>
    </w:p>
    <w:p w14:paraId="46A5DD83" w14:textId="77777777" w:rsidR="004A4FE7" w:rsidRPr="00F458D4" w:rsidRDefault="004A4FE7" w:rsidP="004A4FE7"/>
    <w:p w14:paraId="642FBC56" w14:textId="77777777" w:rsidR="004A4FE7" w:rsidRPr="00DD2CF7" w:rsidRDefault="004A4FE7" w:rsidP="004A4FE7">
      <w:pPr>
        <w:pStyle w:val="Pagrindinistekstas"/>
        <w:kinsoku w:val="0"/>
        <w:overflowPunct w:val="0"/>
      </w:pPr>
      <w:r w:rsidRPr="00DD2CF7">
        <w:t>Gydymo</w:t>
      </w:r>
      <w:r w:rsidRPr="00DD2CF7">
        <w:rPr>
          <w:spacing w:val="-1"/>
        </w:rPr>
        <w:t xml:space="preserve"> </w:t>
      </w:r>
      <w:r w:rsidRPr="00DD2CF7">
        <w:t>Culbista</w:t>
      </w:r>
      <w:r w:rsidRPr="00DD2CF7">
        <w:rPr>
          <w:spacing w:val="-2"/>
        </w:rPr>
        <w:t xml:space="preserve"> </w:t>
      </w:r>
      <w:r w:rsidRPr="00DD2CF7">
        <w:t>metu</w:t>
      </w:r>
      <w:r w:rsidRPr="00DD2CF7">
        <w:rPr>
          <w:spacing w:val="-5"/>
        </w:rPr>
        <w:t xml:space="preserve"> </w:t>
      </w:r>
      <w:r w:rsidRPr="00DD2CF7">
        <w:t>gydytojas</w:t>
      </w:r>
      <w:r w:rsidRPr="00DD2CF7">
        <w:rPr>
          <w:spacing w:val="-4"/>
        </w:rPr>
        <w:t xml:space="preserve"> </w:t>
      </w:r>
      <w:r w:rsidRPr="00DD2CF7">
        <w:t>gali</w:t>
      </w:r>
      <w:r w:rsidRPr="00DD2CF7">
        <w:rPr>
          <w:spacing w:val="-4"/>
        </w:rPr>
        <w:t xml:space="preserve"> </w:t>
      </w:r>
      <w:r w:rsidRPr="00DD2CF7">
        <w:t>reguliariai</w:t>
      </w:r>
      <w:r w:rsidRPr="00DD2CF7">
        <w:rPr>
          <w:spacing w:val="-4"/>
        </w:rPr>
        <w:t xml:space="preserve"> </w:t>
      </w:r>
      <w:r w:rsidRPr="00DD2CF7">
        <w:t>tirti</w:t>
      </w:r>
      <w:r w:rsidRPr="00DD2CF7">
        <w:rPr>
          <w:spacing w:val="-1"/>
        </w:rPr>
        <w:t xml:space="preserve"> </w:t>
      </w:r>
      <w:r w:rsidRPr="00DD2CF7">
        <w:t>kalio ir</w:t>
      </w:r>
      <w:r w:rsidRPr="00DD2CF7">
        <w:rPr>
          <w:spacing w:val="-4"/>
        </w:rPr>
        <w:t xml:space="preserve"> </w:t>
      </w:r>
      <w:r w:rsidRPr="00DD2CF7">
        <w:t>natrio</w:t>
      </w:r>
      <w:r w:rsidRPr="00DD2CF7">
        <w:rPr>
          <w:spacing w:val="-2"/>
        </w:rPr>
        <w:t xml:space="preserve"> </w:t>
      </w:r>
      <w:r w:rsidRPr="00DD2CF7">
        <w:t>kiekį</w:t>
      </w:r>
      <w:r w:rsidRPr="00DD2CF7">
        <w:rPr>
          <w:spacing w:val="-3"/>
        </w:rPr>
        <w:t xml:space="preserve"> </w:t>
      </w:r>
      <w:r w:rsidRPr="00DD2CF7">
        <w:t>Jūsų</w:t>
      </w:r>
      <w:r w:rsidRPr="00DD2CF7">
        <w:rPr>
          <w:spacing w:val="-5"/>
        </w:rPr>
        <w:t xml:space="preserve"> </w:t>
      </w:r>
      <w:r w:rsidRPr="00DD2CF7">
        <w:t>kraujyje.</w:t>
      </w:r>
      <w:r w:rsidRPr="00DD2CF7">
        <w:rPr>
          <w:spacing w:val="-1"/>
        </w:rPr>
        <w:t xml:space="preserve"> </w:t>
      </w:r>
      <w:r w:rsidRPr="00DD2CF7">
        <w:t>Gydytojas taip pat gali patikrinti Jūsų kraujospūdį gydymo pradžioje ir didinant vaisto dozes.</w:t>
      </w:r>
    </w:p>
    <w:p w14:paraId="16590F9A" w14:textId="77777777" w:rsidR="004A4FE7" w:rsidRPr="00DD2CF7" w:rsidRDefault="004A4FE7" w:rsidP="004A4FE7">
      <w:pPr>
        <w:pStyle w:val="Pagrindinistekstas"/>
        <w:kinsoku w:val="0"/>
        <w:overflowPunct w:val="0"/>
      </w:pPr>
    </w:p>
    <w:p w14:paraId="71B8510C" w14:textId="77777777" w:rsidR="004A4FE7" w:rsidRPr="00DD2CF7" w:rsidRDefault="004A4FE7" w:rsidP="004A4FE7">
      <w:pPr>
        <w:pStyle w:val="Antrat2"/>
        <w:kinsoku w:val="0"/>
        <w:overflowPunct w:val="0"/>
        <w:ind w:left="0"/>
        <w:rPr>
          <w:spacing w:val="-2"/>
        </w:rPr>
      </w:pPr>
      <w:r w:rsidRPr="00DD2CF7">
        <w:t>Vaikams</w:t>
      </w:r>
      <w:r w:rsidRPr="00DD2CF7">
        <w:rPr>
          <w:spacing w:val="-2"/>
        </w:rPr>
        <w:t xml:space="preserve"> </w:t>
      </w:r>
      <w:r w:rsidRPr="00DD2CF7">
        <w:t>ir</w:t>
      </w:r>
      <w:r w:rsidRPr="00DD2CF7">
        <w:rPr>
          <w:spacing w:val="-2"/>
        </w:rPr>
        <w:t xml:space="preserve"> paaugliams</w:t>
      </w:r>
    </w:p>
    <w:p w14:paraId="470A2BDA" w14:textId="77777777" w:rsidR="004A4FE7" w:rsidRPr="00DD2CF7" w:rsidRDefault="00A936D2" w:rsidP="004A4FE7">
      <w:pPr>
        <w:pStyle w:val="Pagrindinistekstas"/>
        <w:kinsoku w:val="0"/>
        <w:overflowPunct w:val="0"/>
      </w:pPr>
      <w:r>
        <w:t>Culbista nėra skirtas vartoti vaikams ir paaugliams</w:t>
      </w:r>
      <w:r w:rsidR="004A4FE7" w:rsidRPr="00DD2CF7">
        <w:t>.</w:t>
      </w:r>
    </w:p>
    <w:p w14:paraId="6C4112A6" w14:textId="77777777" w:rsidR="004A4FE7" w:rsidRPr="00DD2CF7" w:rsidRDefault="004A4FE7" w:rsidP="004A4FE7">
      <w:pPr>
        <w:pStyle w:val="Pagrindinistekstas"/>
        <w:kinsoku w:val="0"/>
        <w:overflowPunct w:val="0"/>
      </w:pPr>
    </w:p>
    <w:p w14:paraId="17755CF3" w14:textId="77777777" w:rsidR="004A4FE7" w:rsidRPr="00DD2CF7" w:rsidRDefault="004A4FE7" w:rsidP="004A4FE7">
      <w:pPr>
        <w:pStyle w:val="Antrat2"/>
        <w:kinsoku w:val="0"/>
        <w:overflowPunct w:val="0"/>
        <w:ind w:left="0"/>
        <w:rPr>
          <w:spacing w:val="-2"/>
        </w:rPr>
      </w:pPr>
      <w:r w:rsidRPr="00DD2CF7">
        <w:t>Kiti</w:t>
      </w:r>
      <w:r w:rsidRPr="00DD2CF7">
        <w:rPr>
          <w:spacing w:val="-3"/>
        </w:rPr>
        <w:t xml:space="preserve"> </w:t>
      </w:r>
      <w:r w:rsidRPr="00DD2CF7">
        <w:t>vaistai</w:t>
      </w:r>
      <w:r w:rsidRPr="00DD2CF7">
        <w:rPr>
          <w:spacing w:val="-3"/>
        </w:rPr>
        <w:t xml:space="preserve"> </w:t>
      </w:r>
      <w:r w:rsidRPr="00DD2CF7">
        <w:t>ir</w:t>
      </w:r>
      <w:r w:rsidRPr="00DD2CF7">
        <w:rPr>
          <w:spacing w:val="-3"/>
        </w:rPr>
        <w:t xml:space="preserve"> </w:t>
      </w:r>
      <w:r w:rsidRPr="00DD2CF7">
        <w:rPr>
          <w:spacing w:val="-2"/>
        </w:rPr>
        <w:t>Culbista</w:t>
      </w:r>
    </w:p>
    <w:p w14:paraId="0C7B8676" w14:textId="77777777" w:rsidR="004A4FE7" w:rsidRPr="00DD2CF7" w:rsidRDefault="004A4FE7" w:rsidP="004A4FE7">
      <w:pPr>
        <w:pStyle w:val="Pagrindinistekstas"/>
        <w:kinsoku w:val="0"/>
        <w:overflowPunct w:val="0"/>
      </w:pPr>
      <w:r w:rsidRPr="00DD2CF7">
        <w:t>Jeigu</w:t>
      </w:r>
      <w:r w:rsidRPr="00DD2CF7">
        <w:rPr>
          <w:spacing w:val="-5"/>
        </w:rPr>
        <w:t xml:space="preserve"> </w:t>
      </w:r>
      <w:r w:rsidRPr="00DD2CF7">
        <w:t>vartojate</w:t>
      </w:r>
      <w:r w:rsidRPr="00DD2CF7">
        <w:rPr>
          <w:spacing w:val="-2"/>
        </w:rPr>
        <w:t xml:space="preserve"> </w:t>
      </w:r>
      <w:r w:rsidRPr="00DD2CF7">
        <w:t>ar</w:t>
      </w:r>
      <w:r w:rsidRPr="00DD2CF7">
        <w:rPr>
          <w:spacing w:val="-2"/>
        </w:rPr>
        <w:t xml:space="preserve"> </w:t>
      </w:r>
      <w:r w:rsidRPr="00DD2CF7">
        <w:t>neseniai</w:t>
      </w:r>
      <w:r w:rsidRPr="00DD2CF7">
        <w:rPr>
          <w:spacing w:val="-3"/>
        </w:rPr>
        <w:t xml:space="preserve"> </w:t>
      </w:r>
      <w:r w:rsidRPr="00DD2CF7">
        <w:t>vartojote</w:t>
      </w:r>
      <w:r w:rsidRPr="00DD2CF7">
        <w:rPr>
          <w:spacing w:val="-2"/>
        </w:rPr>
        <w:t xml:space="preserve"> </w:t>
      </w:r>
      <w:r w:rsidRPr="00DD2CF7">
        <w:t>kitų</w:t>
      </w:r>
      <w:r w:rsidRPr="00DD2CF7">
        <w:rPr>
          <w:spacing w:val="-5"/>
        </w:rPr>
        <w:t xml:space="preserve"> </w:t>
      </w:r>
      <w:r w:rsidRPr="00DD2CF7">
        <w:t>vaistų</w:t>
      </w:r>
      <w:r w:rsidRPr="00DD2CF7">
        <w:rPr>
          <w:spacing w:val="-2"/>
        </w:rPr>
        <w:t xml:space="preserve"> </w:t>
      </w:r>
      <w:r w:rsidRPr="00DD2CF7">
        <w:t>arba</w:t>
      </w:r>
      <w:r w:rsidRPr="00DD2CF7">
        <w:rPr>
          <w:spacing w:val="-2"/>
        </w:rPr>
        <w:t xml:space="preserve"> </w:t>
      </w:r>
      <w:r w:rsidRPr="00DD2CF7">
        <w:t>dėl</w:t>
      </w:r>
      <w:r w:rsidRPr="00DD2CF7">
        <w:rPr>
          <w:spacing w:val="-4"/>
        </w:rPr>
        <w:t xml:space="preserve"> </w:t>
      </w:r>
      <w:r w:rsidRPr="00DD2CF7">
        <w:t>to</w:t>
      </w:r>
      <w:r w:rsidRPr="00DD2CF7">
        <w:rPr>
          <w:spacing w:val="-2"/>
        </w:rPr>
        <w:t xml:space="preserve"> </w:t>
      </w:r>
      <w:r w:rsidRPr="00DD2CF7">
        <w:t>nesate</w:t>
      </w:r>
      <w:r w:rsidRPr="00DD2CF7">
        <w:rPr>
          <w:spacing w:val="-2"/>
        </w:rPr>
        <w:t xml:space="preserve"> </w:t>
      </w:r>
      <w:r w:rsidRPr="00DD2CF7">
        <w:t>tikri,</w:t>
      </w:r>
      <w:r w:rsidRPr="00DD2CF7">
        <w:rPr>
          <w:spacing w:val="-5"/>
        </w:rPr>
        <w:t xml:space="preserve"> </w:t>
      </w:r>
      <w:r w:rsidRPr="00DD2CF7">
        <w:t>apie</w:t>
      </w:r>
      <w:r w:rsidRPr="00DD2CF7">
        <w:rPr>
          <w:spacing w:val="-2"/>
        </w:rPr>
        <w:t xml:space="preserve"> </w:t>
      </w:r>
      <w:r w:rsidRPr="00DD2CF7">
        <w:t>tai</w:t>
      </w:r>
      <w:r w:rsidRPr="00DD2CF7">
        <w:rPr>
          <w:spacing w:val="-1"/>
        </w:rPr>
        <w:t xml:space="preserve"> </w:t>
      </w:r>
      <w:r w:rsidRPr="00DD2CF7">
        <w:t>pasakykite</w:t>
      </w:r>
      <w:r w:rsidRPr="00DD2CF7">
        <w:rPr>
          <w:spacing w:val="-2"/>
        </w:rPr>
        <w:t xml:space="preserve"> </w:t>
      </w:r>
      <w:r w:rsidRPr="00DD2CF7">
        <w:t>gydytojui, vaistininkui arba slaugytojui. Gali reikėti keisti Jūsų vartojamą vaisto dozę, imtis kitų atsargumo priemonių arba net nutraukti vieno iš vaistų vartojimą. Tai ypatingai svarbu, jeigu vartojate toliau išvardytų vaistų:</w:t>
      </w:r>
    </w:p>
    <w:p w14:paraId="79E20879" w14:textId="77777777" w:rsidR="004A4FE7" w:rsidRPr="00DD2CF7" w:rsidRDefault="004A4FE7" w:rsidP="004A4FE7">
      <w:pPr>
        <w:pStyle w:val="Sraopastraipa"/>
        <w:numPr>
          <w:ilvl w:val="1"/>
          <w:numId w:val="24"/>
        </w:numPr>
        <w:tabs>
          <w:tab w:val="left" w:pos="567"/>
        </w:tabs>
        <w:kinsoku w:val="0"/>
        <w:overflowPunct w:val="0"/>
        <w:ind w:hanging="578"/>
        <w:rPr>
          <w:sz w:val="22"/>
          <w:szCs w:val="22"/>
        </w:rPr>
      </w:pPr>
      <w:r w:rsidRPr="00DD2CF7">
        <w:rPr>
          <w:sz w:val="22"/>
          <w:szCs w:val="22"/>
        </w:rPr>
        <w:t>AKF inhibitorių. Culbista kartu su AKF inhibitoriais vartoti negalima. Jeigu vartojote AKF inhibitoriaus,</w:t>
      </w:r>
      <w:r w:rsidRPr="00DD2CF7">
        <w:rPr>
          <w:spacing w:val="-3"/>
          <w:sz w:val="22"/>
          <w:szCs w:val="22"/>
        </w:rPr>
        <w:t xml:space="preserve"> </w:t>
      </w:r>
      <w:r w:rsidRPr="00DD2CF7">
        <w:rPr>
          <w:sz w:val="22"/>
          <w:szCs w:val="22"/>
        </w:rPr>
        <w:t>palaukite</w:t>
      </w:r>
      <w:r w:rsidRPr="00DD2CF7">
        <w:rPr>
          <w:spacing w:val="-3"/>
          <w:sz w:val="22"/>
          <w:szCs w:val="22"/>
        </w:rPr>
        <w:t xml:space="preserve"> </w:t>
      </w:r>
      <w:r w:rsidR="001C25DB">
        <w:rPr>
          <w:spacing w:val="-3"/>
          <w:sz w:val="22"/>
          <w:szCs w:val="22"/>
        </w:rPr>
        <w:t xml:space="preserve">bent </w:t>
      </w:r>
      <w:r w:rsidRPr="00DD2CF7">
        <w:rPr>
          <w:sz w:val="22"/>
          <w:szCs w:val="22"/>
        </w:rPr>
        <w:t>36</w:t>
      </w:r>
      <w:r>
        <w:rPr>
          <w:sz w:val="22"/>
          <w:szCs w:val="22"/>
        </w:rPr>
        <w:t> </w:t>
      </w:r>
      <w:r w:rsidRPr="00DD2CF7">
        <w:rPr>
          <w:sz w:val="22"/>
          <w:szCs w:val="22"/>
        </w:rPr>
        <w:t>valandas</w:t>
      </w:r>
      <w:r w:rsidRPr="00DD2CF7">
        <w:rPr>
          <w:spacing w:val="-5"/>
          <w:sz w:val="22"/>
          <w:szCs w:val="22"/>
        </w:rPr>
        <w:t xml:space="preserve"> </w:t>
      </w:r>
      <w:r w:rsidRPr="00DD2CF7">
        <w:rPr>
          <w:sz w:val="22"/>
          <w:szCs w:val="22"/>
        </w:rPr>
        <w:t>po</w:t>
      </w:r>
      <w:r w:rsidRPr="00DD2CF7">
        <w:rPr>
          <w:spacing w:val="-3"/>
          <w:sz w:val="22"/>
          <w:szCs w:val="22"/>
        </w:rPr>
        <w:t xml:space="preserve"> </w:t>
      </w:r>
      <w:r w:rsidRPr="00DD2CF7">
        <w:rPr>
          <w:sz w:val="22"/>
          <w:szCs w:val="22"/>
        </w:rPr>
        <w:t>paskutin</w:t>
      </w:r>
      <w:r w:rsidR="001C25DB">
        <w:rPr>
          <w:sz w:val="22"/>
          <w:szCs w:val="22"/>
        </w:rPr>
        <w:t>ės</w:t>
      </w:r>
      <w:r w:rsidRPr="00DD2CF7">
        <w:rPr>
          <w:spacing w:val="-5"/>
          <w:sz w:val="22"/>
          <w:szCs w:val="22"/>
        </w:rPr>
        <w:t xml:space="preserve"> </w:t>
      </w:r>
      <w:r w:rsidRPr="00DD2CF7">
        <w:rPr>
          <w:sz w:val="22"/>
          <w:szCs w:val="22"/>
        </w:rPr>
        <w:t>AKF inhibitoriaus</w:t>
      </w:r>
      <w:r w:rsidRPr="00DD2CF7">
        <w:rPr>
          <w:spacing w:val="-3"/>
          <w:sz w:val="22"/>
          <w:szCs w:val="22"/>
        </w:rPr>
        <w:t xml:space="preserve"> </w:t>
      </w:r>
      <w:r w:rsidRPr="00DD2CF7">
        <w:rPr>
          <w:sz w:val="22"/>
          <w:szCs w:val="22"/>
        </w:rPr>
        <w:t>dozės</w:t>
      </w:r>
      <w:r w:rsidRPr="00DD2CF7">
        <w:rPr>
          <w:spacing w:val="-3"/>
          <w:sz w:val="22"/>
          <w:szCs w:val="22"/>
        </w:rPr>
        <w:t xml:space="preserve"> </w:t>
      </w:r>
      <w:r w:rsidRPr="00DD2CF7">
        <w:rPr>
          <w:sz w:val="22"/>
          <w:szCs w:val="22"/>
        </w:rPr>
        <w:t>suvartojimo</w:t>
      </w:r>
      <w:r w:rsidRPr="00DD2CF7">
        <w:rPr>
          <w:spacing w:val="-3"/>
          <w:sz w:val="22"/>
          <w:szCs w:val="22"/>
        </w:rPr>
        <w:t xml:space="preserve"> </w:t>
      </w:r>
      <w:r w:rsidRPr="00DD2CF7">
        <w:rPr>
          <w:sz w:val="22"/>
          <w:szCs w:val="22"/>
        </w:rPr>
        <w:t xml:space="preserve">prieš pradėdami vartoti Culbista (žr. skyrelį „Culbista vartoti </w:t>
      </w:r>
      <w:r>
        <w:rPr>
          <w:sz w:val="22"/>
          <w:szCs w:val="22"/>
        </w:rPr>
        <w:t>draudžiama</w:t>
      </w:r>
      <w:r w:rsidRPr="00DD2CF7">
        <w:rPr>
          <w:sz w:val="22"/>
          <w:szCs w:val="22"/>
        </w:rPr>
        <w:t xml:space="preserve">“). Jeigu nustojote vartoti Culbista, palaukite </w:t>
      </w:r>
      <w:r w:rsidR="001C25DB">
        <w:rPr>
          <w:sz w:val="22"/>
          <w:szCs w:val="22"/>
        </w:rPr>
        <w:t xml:space="preserve">bent </w:t>
      </w:r>
      <w:r w:rsidRPr="00DD2CF7">
        <w:rPr>
          <w:sz w:val="22"/>
          <w:szCs w:val="22"/>
        </w:rPr>
        <w:t>36</w:t>
      </w:r>
      <w:r>
        <w:rPr>
          <w:sz w:val="22"/>
          <w:szCs w:val="22"/>
        </w:rPr>
        <w:t> </w:t>
      </w:r>
      <w:r w:rsidRPr="00DD2CF7">
        <w:rPr>
          <w:sz w:val="22"/>
          <w:szCs w:val="22"/>
        </w:rPr>
        <w:t>valandas po paskutiniosios Culbista dozės suvartojimo prieš pradėdami vartoti AKF inhibitoriaus;</w:t>
      </w:r>
    </w:p>
    <w:p w14:paraId="6F6BFF38" w14:textId="77777777" w:rsidR="004A4FE7" w:rsidRPr="00DD2CF7" w:rsidRDefault="004A4FE7" w:rsidP="004A4FE7">
      <w:pPr>
        <w:pStyle w:val="Sraopastraipa"/>
        <w:numPr>
          <w:ilvl w:val="1"/>
          <w:numId w:val="24"/>
        </w:numPr>
        <w:tabs>
          <w:tab w:val="left" w:pos="567"/>
        </w:tabs>
        <w:kinsoku w:val="0"/>
        <w:overflowPunct w:val="0"/>
        <w:ind w:hanging="578"/>
        <w:rPr>
          <w:sz w:val="22"/>
          <w:szCs w:val="22"/>
        </w:rPr>
      </w:pPr>
      <w:r w:rsidRPr="00DD2CF7">
        <w:rPr>
          <w:sz w:val="22"/>
          <w:szCs w:val="22"/>
        </w:rPr>
        <w:t>kitų</w:t>
      </w:r>
      <w:r w:rsidRPr="00DD2CF7">
        <w:rPr>
          <w:spacing w:val="-3"/>
          <w:sz w:val="22"/>
          <w:szCs w:val="22"/>
        </w:rPr>
        <w:t xml:space="preserve"> </w:t>
      </w:r>
      <w:r w:rsidRPr="00DD2CF7">
        <w:rPr>
          <w:sz w:val="22"/>
          <w:szCs w:val="22"/>
        </w:rPr>
        <w:t>širdies nepakankamumui gydyti</w:t>
      </w:r>
      <w:r w:rsidRPr="00DD2CF7">
        <w:rPr>
          <w:spacing w:val="-2"/>
          <w:sz w:val="22"/>
          <w:szCs w:val="22"/>
        </w:rPr>
        <w:t xml:space="preserve"> </w:t>
      </w:r>
      <w:r w:rsidRPr="00DD2CF7">
        <w:rPr>
          <w:sz w:val="22"/>
          <w:szCs w:val="22"/>
        </w:rPr>
        <w:t>ar</w:t>
      </w:r>
      <w:r w:rsidRPr="00DD2CF7">
        <w:rPr>
          <w:spacing w:val="-2"/>
          <w:sz w:val="22"/>
          <w:szCs w:val="22"/>
        </w:rPr>
        <w:t xml:space="preserve"> </w:t>
      </w:r>
      <w:r w:rsidRPr="00DD2CF7">
        <w:rPr>
          <w:sz w:val="22"/>
          <w:szCs w:val="22"/>
        </w:rPr>
        <w:t>kraujospūdžiui</w:t>
      </w:r>
      <w:r w:rsidRPr="00DD2CF7">
        <w:rPr>
          <w:spacing w:val="-2"/>
          <w:sz w:val="22"/>
          <w:szCs w:val="22"/>
        </w:rPr>
        <w:t xml:space="preserve"> </w:t>
      </w:r>
      <w:r w:rsidRPr="00DD2CF7">
        <w:rPr>
          <w:sz w:val="22"/>
          <w:szCs w:val="22"/>
        </w:rPr>
        <w:t>mažinti skirtų</w:t>
      </w:r>
      <w:r w:rsidRPr="00DD2CF7">
        <w:rPr>
          <w:spacing w:val="-3"/>
          <w:sz w:val="22"/>
          <w:szCs w:val="22"/>
        </w:rPr>
        <w:t xml:space="preserve"> </w:t>
      </w:r>
      <w:r w:rsidRPr="00DD2CF7">
        <w:rPr>
          <w:sz w:val="22"/>
          <w:szCs w:val="22"/>
        </w:rPr>
        <w:t>vaistų, pavyzdžiui, angiotenzino</w:t>
      </w:r>
      <w:r w:rsidRPr="00DD2CF7">
        <w:rPr>
          <w:spacing w:val="-3"/>
          <w:sz w:val="22"/>
          <w:szCs w:val="22"/>
        </w:rPr>
        <w:t xml:space="preserve"> </w:t>
      </w:r>
      <w:r w:rsidRPr="00DD2CF7">
        <w:rPr>
          <w:sz w:val="22"/>
          <w:szCs w:val="22"/>
        </w:rPr>
        <w:t>receptorių</w:t>
      </w:r>
      <w:r w:rsidRPr="00DD2CF7">
        <w:rPr>
          <w:spacing w:val="-3"/>
          <w:sz w:val="22"/>
          <w:szCs w:val="22"/>
        </w:rPr>
        <w:t xml:space="preserve"> </w:t>
      </w:r>
      <w:r w:rsidRPr="00DD2CF7">
        <w:rPr>
          <w:sz w:val="22"/>
          <w:szCs w:val="22"/>
        </w:rPr>
        <w:t>blokatorių</w:t>
      </w:r>
      <w:r w:rsidRPr="00DD2CF7">
        <w:rPr>
          <w:spacing w:val="-6"/>
          <w:sz w:val="22"/>
          <w:szCs w:val="22"/>
        </w:rPr>
        <w:t xml:space="preserve"> </w:t>
      </w:r>
      <w:r w:rsidRPr="00DD2CF7">
        <w:rPr>
          <w:sz w:val="22"/>
          <w:szCs w:val="22"/>
        </w:rPr>
        <w:t>ar</w:t>
      </w:r>
      <w:r w:rsidRPr="00DD2CF7">
        <w:rPr>
          <w:spacing w:val="-4"/>
          <w:sz w:val="22"/>
          <w:szCs w:val="22"/>
        </w:rPr>
        <w:t xml:space="preserve"> </w:t>
      </w:r>
      <w:r w:rsidRPr="00DD2CF7">
        <w:rPr>
          <w:sz w:val="22"/>
          <w:szCs w:val="22"/>
        </w:rPr>
        <w:t>aliskireno</w:t>
      </w:r>
      <w:r w:rsidRPr="00DD2CF7">
        <w:rPr>
          <w:spacing w:val="-3"/>
          <w:sz w:val="22"/>
          <w:szCs w:val="22"/>
        </w:rPr>
        <w:t xml:space="preserve"> </w:t>
      </w:r>
      <w:r w:rsidRPr="00DD2CF7">
        <w:rPr>
          <w:sz w:val="22"/>
          <w:szCs w:val="22"/>
        </w:rPr>
        <w:t>(žr.</w:t>
      </w:r>
      <w:r w:rsidRPr="00DD2CF7">
        <w:rPr>
          <w:spacing w:val="-6"/>
          <w:sz w:val="22"/>
          <w:szCs w:val="22"/>
        </w:rPr>
        <w:t xml:space="preserve"> </w:t>
      </w:r>
      <w:r w:rsidRPr="00DD2CF7">
        <w:rPr>
          <w:sz w:val="22"/>
          <w:szCs w:val="22"/>
        </w:rPr>
        <w:t>skyrelį</w:t>
      </w:r>
      <w:r w:rsidRPr="00DD2CF7">
        <w:rPr>
          <w:spacing w:val="-2"/>
          <w:sz w:val="22"/>
          <w:szCs w:val="22"/>
        </w:rPr>
        <w:t xml:space="preserve"> </w:t>
      </w:r>
      <w:r w:rsidRPr="00DD2CF7">
        <w:rPr>
          <w:sz w:val="22"/>
          <w:szCs w:val="22"/>
        </w:rPr>
        <w:t>„Culbista</w:t>
      </w:r>
      <w:r w:rsidRPr="00DD2CF7">
        <w:rPr>
          <w:spacing w:val="-3"/>
          <w:sz w:val="22"/>
          <w:szCs w:val="22"/>
        </w:rPr>
        <w:t xml:space="preserve"> </w:t>
      </w:r>
      <w:r w:rsidRPr="00DD2CF7">
        <w:rPr>
          <w:sz w:val="22"/>
          <w:szCs w:val="22"/>
        </w:rPr>
        <w:t>vartoti</w:t>
      </w:r>
      <w:r w:rsidRPr="00DD2CF7">
        <w:rPr>
          <w:spacing w:val="-2"/>
          <w:sz w:val="22"/>
          <w:szCs w:val="22"/>
        </w:rPr>
        <w:t xml:space="preserve"> </w:t>
      </w:r>
      <w:r>
        <w:rPr>
          <w:spacing w:val="-2"/>
          <w:sz w:val="22"/>
          <w:szCs w:val="22"/>
        </w:rPr>
        <w:t>draudžiama</w:t>
      </w:r>
      <w:r w:rsidRPr="00DD2CF7">
        <w:rPr>
          <w:sz w:val="22"/>
          <w:szCs w:val="22"/>
        </w:rPr>
        <w:t>“);</w:t>
      </w:r>
    </w:p>
    <w:p w14:paraId="1D2AEB86" w14:textId="77777777" w:rsidR="004A4FE7" w:rsidRPr="00DD2CF7" w:rsidRDefault="004A4FE7" w:rsidP="004A4FE7">
      <w:pPr>
        <w:pStyle w:val="Sraopastraipa"/>
        <w:numPr>
          <w:ilvl w:val="1"/>
          <w:numId w:val="24"/>
        </w:numPr>
        <w:tabs>
          <w:tab w:val="left" w:pos="567"/>
        </w:tabs>
        <w:kinsoku w:val="0"/>
        <w:overflowPunct w:val="0"/>
        <w:ind w:hanging="578"/>
        <w:rPr>
          <w:sz w:val="22"/>
          <w:szCs w:val="22"/>
        </w:rPr>
      </w:pPr>
      <w:r w:rsidRPr="00DD2CF7">
        <w:rPr>
          <w:sz w:val="22"/>
          <w:szCs w:val="22"/>
        </w:rPr>
        <w:t>kai</w:t>
      </w:r>
      <w:r w:rsidRPr="00DD2CF7">
        <w:rPr>
          <w:spacing w:val="-3"/>
          <w:sz w:val="22"/>
          <w:szCs w:val="22"/>
        </w:rPr>
        <w:t xml:space="preserve"> </w:t>
      </w:r>
      <w:r w:rsidRPr="00DD2CF7">
        <w:rPr>
          <w:sz w:val="22"/>
          <w:szCs w:val="22"/>
        </w:rPr>
        <w:t>kurių</w:t>
      </w:r>
      <w:r w:rsidRPr="00DD2CF7">
        <w:rPr>
          <w:spacing w:val="-4"/>
          <w:sz w:val="22"/>
          <w:szCs w:val="22"/>
        </w:rPr>
        <w:t xml:space="preserve"> </w:t>
      </w:r>
      <w:r w:rsidRPr="00DD2CF7">
        <w:rPr>
          <w:sz w:val="22"/>
          <w:szCs w:val="22"/>
        </w:rPr>
        <w:t>statinais</w:t>
      </w:r>
      <w:r w:rsidRPr="00DD2CF7">
        <w:rPr>
          <w:spacing w:val="-4"/>
          <w:sz w:val="22"/>
          <w:szCs w:val="22"/>
        </w:rPr>
        <w:t xml:space="preserve"> </w:t>
      </w:r>
      <w:r w:rsidRPr="00DD2CF7">
        <w:rPr>
          <w:sz w:val="22"/>
          <w:szCs w:val="22"/>
        </w:rPr>
        <w:t>vadinamų</w:t>
      </w:r>
      <w:r w:rsidRPr="00DD2CF7">
        <w:rPr>
          <w:spacing w:val="-4"/>
          <w:sz w:val="22"/>
          <w:szCs w:val="22"/>
        </w:rPr>
        <w:t xml:space="preserve"> </w:t>
      </w:r>
      <w:r w:rsidRPr="00DD2CF7">
        <w:rPr>
          <w:sz w:val="22"/>
          <w:szCs w:val="22"/>
        </w:rPr>
        <w:t>vaistų,</w:t>
      </w:r>
      <w:r w:rsidRPr="00DD2CF7">
        <w:rPr>
          <w:spacing w:val="-7"/>
          <w:sz w:val="22"/>
          <w:szCs w:val="22"/>
        </w:rPr>
        <w:t xml:space="preserve"> </w:t>
      </w:r>
      <w:r w:rsidRPr="00DD2CF7">
        <w:rPr>
          <w:sz w:val="22"/>
          <w:szCs w:val="22"/>
        </w:rPr>
        <w:t>kurie</w:t>
      </w:r>
      <w:r w:rsidRPr="00DD2CF7">
        <w:rPr>
          <w:spacing w:val="-4"/>
          <w:sz w:val="22"/>
          <w:szCs w:val="22"/>
        </w:rPr>
        <w:t xml:space="preserve"> </w:t>
      </w:r>
      <w:r w:rsidRPr="00DD2CF7">
        <w:rPr>
          <w:sz w:val="22"/>
          <w:szCs w:val="22"/>
        </w:rPr>
        <w:t>vartojami</w:t>
      </w:r>
      <w:r w:rsidRPr="00DD2CF7">
        <w:rPr>
          <w:spacing w:val="-3"/>
          <w:sz w:val="22"/>
          <w:szCs w:val="22"/>
        </w:rPr>
        <w:t xml:space="preserve"> </w:t>
      </w:r>
      <w:r w:rsidRPr="00DD2CF7">
        <w:rPr>
          <w:sz w:val="22"/>
          <w:szCs w:val="22"/>
        </w:rPr>
        <w:t>padidėjusiam</w:t>
      </w:r>
      <w:r w:rsidRPr="00DD2CF7">
        <w:rPr>
          <w:spacing w:val="-3"/>
          <w:sz w:val="22"/>
          <w:szCs w:val="22"/>
        </w:rPr>
        <w:t xml:space="preserve"> </w:t>
      </w:r>
      <w:r w:rsidRPr="00DD2CF7">
        <w:rPr>
          <w:sz w:val="22"/>
          <w:szCs w:val="22"/>
        </w:rPr>
        <w:t>cholesterolio</w:t>
      </w:r>
      <w:r w:rsidRPr="00DD2CF7">
        <w:rPr>
          <w:spacing w:val="-7"/>
          <w:sz w:val="22"/>
          <w:szCs w:val="22"/>
        </w:rPr>
        <w:t xml:space="preserve"> </w:t>
      </w:r>
      <w:r w:rsidRPr="00DD2CF7">
        <w:rPr>
          <w:sz w:val="22"/>
          <w:szCs w:val="22"/>
        </w:rPr>
        <w:t>kiekiui</w:t>
      </w:r>
      <w:r w:rsidRPr="00DD2CF7">
        <w:rPr>
          <w:spacing w:val="-3"/>
          <w:sz w:val="22"/>
          <w:szCs w:val="22"/>
        </w:rPr>
        <w:t xml:space="preserve"> </w:t>
      </w:r>
      <w:r w:rsidRPr="00DD2CF7">
        <w:rPr>
          <w:sz w:val="22"/>
          <w:szCs w:val="22"/>
        </w:rPr>
        <w:t>mažinti (pavyzdžiui, atorvastatino);</w:t>
      </w:r>
    </w:p>
    <w:p w14:paraId="129A47FA" w14:textId="77777777" w:rsidR="004A4FE7" w:rsidRPr="00DD2CF7" w:rsidRDefault="004A4FE7" w:rsidP="004A4FE7">
      <w:pPr>
        <w:pStyle w:val="Sraopastraipa"/>
        <w:numPr>
          <w:ilvl w:val="1"/>
          <w:numId w:val="24"/>
        </w:numPr>
        <w:tabs>
          <w:tab w:val="left" w:pos="567"/>
        </w:tabs>
        <w:kinsoku w:val="0"/>
        <w:overflowPunct w:val="0"/>
        <w:ind w:hanging="578"/>
        <w:rPr>
          <w:sz w:val="22"/>
          <w:szCs w:val="22"/>
        </w:rPr>
      </w:pPr>
      <w:r w:rsidRPr="00DD2CF7">
        <w:rPr>
          <w:sz w:val="22"/>
          <w:szCs w:val="22"/>
        </w:rPr>
        <w:t>sildenafilio,</w:t>
      </w:r>
      <w:r w:rsidRPr="00DD2CF7">
        <w:rPr>
          <w:spacing w:val="-3"/>
          <w:sz w:val="22"/>
          <w:szCs w:val="22"/>
        </w:rPr>
        <w:t xml:space="preserve"> </w:t>
      </w:r>
      <w:r w:rsidRPr="00DD2CF7">
        <w:rPr>
          <w:sz w:val="22"/>
          <w:szCs w:val="22"/>
        </w:rPr>
        <w:t>tadalafilio,</w:t>
      </w:r>
      <w:r w:rsidRPr="00DD2CF7">
        <w:rPr>
          <w:spacing w:val="-3"/>
          <w:sz w:val="22"/>
          <w:szCs w:val="22"/>
        </w:rPr>
        <w:t xml:space="preserve"> </w:t>
      </w:r>
      <w:r w:rsidRPr="00DD2CF7">
        <w:rPr>
          <w:sz w:val="22"/>
          <w:szCs w:val="22"/>
        </w:rPr>
        <w:t>vardenafilio</w:t>
      </w:r>
      <w:r w:rsidRPr="00DD2CF7">
        <w:rPr>
          <w:spacing w:val="-6"/>
          <w:sz w:val="22"/>
          <w:szCs w:val="22"/>
        </w:rPr>
        <w:t xml:space="preserve"> </w:t>
      </w:r>
      <w:r w:rsidRPr="00DD2CF7">
        <w:rPr>
          <w:sz w:val="22"/>
          <w:szCs w:val="22"/>
        </w:rPr>
        <w:t>arba</w:t>
      </w:r>
      <w:r w:rsidRPr="00DD2CF7">
        <w:rPr>
          <w:spacing w:val="-3"/>
          <w:sz w:val="22"/>
          <w:szCs w:val="22"/>
        </w:rPr>
        <w:t xml:space="preserve"> </w:t>
      </w:r>
      <w:r w:rsidRPr="00DD2CF7">
        <w:rPr>
          <w:sz w:val="22"/>
          <w:szCs w:val="22"/>
        </w:rPr>
        <w:t>avanafilio,</w:t>
      </w:r>
      <w:r w:rsidRPr="00DD2CF7">
        <w:rPr>
          <w:spacing w:val="-3"/>
          <w:sz w:val="22"/>
          <w:szCs w:val="22"/>
        </w:rPr>
        <w:t xml:space="preserve"> </w:t>
      </w:r>
      <w:r w:rsidRPr="00DD2CF7">
        <w:rPr>
          <w:sz w:val="22"/>
          <w:szCs w:val="22"/>
        </w:rPr>
        <w:t>erekcijos</w:t>
      </w:r>
      <w:r w:rsidRPr="00DD2CF7">
        <w:rPr>
          <w:spacing w:val="-5"/>
          <w:sz w:val="22"/>
          <w:szCs w:val="22"/>
        </w:rPr>
        <w:t xml:space="preserve"> </w:t>
      </w:r>
      <w:r w:rsidRPr="00DD2CF7">
        <w:rPr>
          <w:sz w:val="22"/>
          <w:szCs w:val="22"/>
        </w:rPr>
        <w:t>sutrikimui</w:t>
      </w:r>
      <w:r w:rsidRPr="00DD2CF7">
        <w:rPr>
          <w:spacing w:val="-2"/>
          <w:sz w:val="22"/>
          <w:szCs w:val="22"/>
        </w:rPr>
        <w:t xml:space="preserve"> </w:t>
      </w:r>
      <w:r w:rsidRPr="00DD2CF7">
        <w:rPr>
          <w:sz w:val="22"/>
          <w:szCs w:val="22"/>
        </w:rPr>
        <w:t>ar</w:t>
      </w:r>
      <w:r w:rsidRPr="00DD2CF7">
        <w:rPr>
          <w:spacing w:val="-5"/>
          <w:sz w:val="22"/>
          <w:szCs w:val="22"/>
        </w:rPr>
        <w:t xml:space="preserve"> </w:t>
      </w:r>
      <w:r w:rsidRPr="00DD2CF7">
        <w:rPr>
          <w:sz w:val="22"/>
          <w:szCs w:val="22"/>
        </w:rPr>
        <w:t>plaučių</w:t>
      </w:r>
      <w:r w:rsidRPr="00DD2CF7">
        <w:rPr>
          <w:spacing w:val="-3"/>
          <w:sz w:val="22"/>
          <w:szCs w:val="22"/>
        </w:rPr>
        <w:t xml:space="preserve"> </w:t>
      </w:r>
      <w:r w:rsidRPr="00DD2CF7">
        <w:rPr>
          <w:sz w:val="22"/>
          <w:szCs w:val="22"/>
        </w:rPr>
        <w:t>hipertenzijai gydyti vartojamų vaistų;</w:t>
      </w:r>
    </w:p>
    <w:p w14:paraId="43C8028F" w14:textId="77777777" w:rsidR="004A4FE7" w:rsidRPr="00DD2CF7" w:rsidRDefault="004A4FE7" w:rsidP="004A4FE7">
      <w:pPr>
        <w:pStyle w:val="Sraopastraipa"/>
        <w:numPr>
          <w:ilvl w:val="1"/>
          <w:numId w:val="24"/>
        </w:numPr>
        <w:tabs>
          <w:tab w:val="left" w:pos="567"/>
        </w:tabs>
        <w:kinsoku w:val="0"/>
        <w:overflowPunct w:val="0"/>
        <w:ind w:hanging="578"/>
        <w:rPr>
          <w:sz w:val="22"/>
          <w:szCs w:val="22"/>
        </w:rPr>
      </w:pPr>
      <w:r w:rsidRPr="00DD2CF7">
        <w:rPr>
          <w:sz w:val="22"/>
          <w:szCs w:val="22"/>
        </w:rPr>
        <w:t>vaistų,</w:t>
      </w:r>
      <w:r w:rsidRPr="00DD2CF7">
        <w:rPr>
          <w:spacing w:val="-3"/>
          <w:sz w:val="22"/>
          <w:szCs w:val="22"/>
        </w:rPr>
        <w:t xml:space="preserve"> </w:t>
      </w:r>
      <w:r w:rsidRPr="00DD2CF7">
        <w:rPr>
          <w:sz w:val="22"/>
          <w:szCs w:val="22"/>
        </w:rPr>
        <w:t>kurie</w:t>
      </w:r>
      <w:r w:rsidRPr="00DD2CF7">
        <w:rPr>
          <w:spacing w:val="-3"/>
          <w:sz w:val="22"/>
          <w:szCs w:val="22"/>
        </w:rPr>
        <w:t xml:space="preserve"> </w:t>
      </w:r>
      <w:r w:rsidRPr="00DD2CF7">
        <w:rPr>
          <w:sz w:val="22"/>
          <w:szCs w:val="22"/>
        </w:rPr>
        <w:t>didina</w:t>
      </w:r>
      <w:r w:rsidRPr="00DD2CF7">
        <w:rPr>
          <w:spacing w:val="-3"/>
          <w:sz w:val="22"/>
          <w:szCs w:val="22"/>
        </w:rPr>
        <w:t xml:space="preserve"> </w:t>
      </w:r>
      <w:r w:rsidRPr="00DD2CF7">
        <w:rPr>
          <w:sz w:val="22"/>
          <w:szCs w:val="22"/>
        </w:rPr>
        <w:t>kalio</w:t>
      </w:r>
      <w:r w:rsidRPr="00DD2CF7">
        <w:rPr>
          <w:spacing w:val="-3"/>
          <w:sz w:val="22"/>
          <w:szCs w:val="22"/>
        </w:rPr>
        <w:t xml:space="preserve"> </w:t>
      </w:r>
      <w:r w:rsidRPr="00DD2CF7">
        <w:rPr>
          <w:sz w:val="22"/>
          <w:szCs w:val="22"/>
        </w:rPr>
        <w:t>kiekį</w:t>
      </w:r>
      <w:r w:rsidRPr="00DD2CF7">
        <w:rPr>
          <w:spacing w:val="-2"/>
          <w:sz w:val="22"/>
          <w:szCs w:val="22"/>
        </w:rPr>
        <w:t xml:space="preserve"> </w:t>
      </w:r>
      <w:r w:rsidRPr="00DD2CF7">
        <w:rPr>
          <w:sz w:val="22"/>
          <w:szCs w:val="22"/>
        </w:rPr>
        <w:t>kraujyje.</w:t>
      </w:r>
      <w:r w:rsidRPr="00DD2CF7">
        <w:rPr>
          <w:spacing w:val="-3"/>
          <w:sz w:val="22"/>
          <w:szCs w:val="22"/>
        </w:rPr>
        <w:t xml:space="preserve"> </w:t>
      </w:r>
      <w:r w:rsidRPr="00DD2CF7">
        <w:rPr>
          <w:sz w:val="22"/>
          <w:szCs w:val="22"/>
        </w:rPr>
        <w:t>Tokiems</w:t>
      </w:r>
      <w:r w:rsidRPr="00DD2CF7">
        <w:rPr>
          <w:spacing w:val="-3"/>
          <w:sz w:val="22"/>
          <w:szCs w:val="22"/>
        </w:rPr>
        <w:t xml:space="preserve"> </w:t>
      </w:r>
      <w:r w:rsidRPr="00DD2CF7">
        <w:rPr>
          <w:sz w:val="22"/>
          <w:szCs w:val="22"/>
        </w:rPr>
        <w:t>vaistams</w:t>
      </w:r>
      <w:r w:rsidRPr="00DD2CF7">
        <w:rPr>
          <w:spacing w:val="-5"/>
          <w:sz w:val="22"/>
          <w:szCs w:val="22"/>
        </w:rPr>
        <w:t xml:space="preserve"> </w:t>
      </w:r>
      <w:r w:rsidRPr="00DD2CF7">
        <w:rPr>
          <w:sz w:val="22"/>
          <w:szCs w:val="22"/>
        </w:rPr>
        <w:t>priklauso</w:t>
      </w:r>
      <w:r w:rsidRPr="00DD2CF7">
        <w:rPr>
          <w:spacing w:val="-3"/>
          <w:sz w:val="22"/>
          <w:szCs w:val="22"/>
        </w:rPr>
        <w:t xml:space="preserve"> </w:t>
      </w:r>
      <w:r w:rsidRPr="00DD2CF7">
        <w:rPr>
          <w:sz w:val="22"/>
          <w:szCs w:val="22"/>
        </w:rPr>
        <w:t>kalio</w:t>
      </w:r>
      <w:r w:rsidRPr="00DD2CF7">
        <w:rPr>
          <w:spacing w:val="-3"/>
          <w:sz w:val="22"/>
          <w:szCs w:val="22"/>
        </w:rPr>
        <w:t xml:space="preserve"> </w:t>
      </w:r>
      <w:r w:rsidRPr="00DD2CF7">
        <w:rPr>
          <w:sz w:val="22"/>
          <w:szCs w:val="22"/>
        </w:rPr>
        <w:t>papildai,</w:t>
      </w:r>
      <w:r w:rsidRPr="00DD2CF7">
        <w:rPr>
          <w:spacing w:val="-3"/>
          <w:sz w:val="22"/>
          <w:szCs w:val="22"/>
        </w:rPr>
        <w:t xml:space="preserve"> </w:t>
      </w:r>
      <w:r w:rsidRPr="00DD2CF7">
        <w:rPr>
          <w:sz w:val="22"/>
          <w:szCs w:val="22"/>
        </w:rPr>
        <w:t>druskos pakaitalai, kurių sudėtyje yra kalio, kalį organizme sulaikantys vaistai ir heparinas;</w:t>
      </w:r>
    </w:p>
    <w:p w14:paraId="6B16FF63" w14:textId="77777777" w:rsidR="004A4FE7" w:rsidRPr="00DD2CF7" w:rsidRDefault="004A4FE7" w:rsidP="004A4FE7">
      <w:pPr>
        <w:pStyle w:val="Sraopastraipa"/>
        <w:numPr>
          <w:ilvl w:val="1"/>
          <w:numId w:val="24"/>
        </w:numPr>
        <w:tabs>
          <w:tab w:val="left" w:pos="567"/>
        </w:tabs>
        <w:kinsoku w:val="0"/>
        <w:overflowPunct w:val="0"/>
        <w:ind w:hanging="578"/>
        <w:rPr>
          <w:sz w:val="22"/>
          <w:szCs w:val="22"/>
        </w:rPr>
      </w:pPr>
      <w:r w:rsidRPr="00DD2CF7">
        <w:rPr>
          <w:sz w:val="22"/>
          <w:szCs w:val="22"/>
        </w:rPr>
        <w:t>skausmą malšinančių vaistų, kurie vadinami nesteroidiniais vaistais nuo uždegimo (NVNU)</w:t>
      </w:r>
      <w:r w:rsidRPr="00DD2CF7">
        <w:rPr>
          <w:spacing w:val="40"/>
          <w:sz w:val="22"/>
          <w:szCs w:val="22"/>
        </w:rPr>
        <w:t xml:space="preserve"> </w:t>
      </w:r>
      <w:r w:rsidRPr="00DD2CF7">
        <w:rPr>
          <w:sz w:val="22"/>
          <w:szCs w:val="22"/>
        </w:rPr>
        <w:lastRenderedPageBreak/>
        <w:t>arba</w:t>
      </w:r>
      <w:r w:rsidRPr="00DD2CF7">
        <w:rPr>
          <w:spacing w:val="-5"/>
          <w:sz w:val="22"/>
          <w:szCs w:val="22"/>
        </w:rPr>
        <w:t xml:space="preserve"> </w:t>
      </w:r>
      <w:r w:rsidRPr="00DD2CF7">
        <w:rPr>
          <w:sz w:val="22"/>
          <w:szCs w:val="22"/>
        </w:rPr>
        <w:t>selektyviaisiais</w:t>
      </w:r>
      <w:r w:rsidRPr="00DD2CF7">
        <w:rPr>
          <w:spacing w:val="-4"/>
          <w:sz w:val="22"/>
          <w:szCs w:val="22"/>
        </w:rPr>
        <w:t xml:space="preserve"> </w:t>
      </w:r>
      <w:r w:rsidRPr="00DD2CF7">
        <w:rPr>
          <w:sz w:val="22"/>
          <w:szCs w:val="22"/>
        </w:rPr>
        <w:t>ciklooksigenazės-2</w:t>
      </w:r>
      <w:r w:rsidRPr="00DD2CF7">
        <w:rPr>
          <w:spacing w:val="-3"/>
          <w:sz w:val="22"/>
          <w:szCs w:val="22"/>
        </w:rPr>
        <w:t xml:space="preserve"> </w:t>
      </w:r>
      <w:r w:rsidRPr="00DD2CF7">
        <w:rPr>
          <w:sz w:val="22"/>
          <w:szCs w:val="22"/>
        </w:rPr>
        <w:t>(Cox-2)</w:t>
      </w:r>
      <w:r w:rsidRPr="00DD2CF7">
        <w:rPr>
          <w:spacing w:val="-5"/>
          <w:sz w:val="22"/>
          <w:szCs w:val="22"/>
        </w:rPr>
        <w:t xml:space="preserve"> </w:t>
      </w:r>
      <w:r w:rsidRPr="00DD2CF7">
        <w:rPr>
          <w:sz w:val="22"/>
          <w:szCs w:val="22"/>
        </w:rPr>
        <w:t>inhibitoriais.</w:t>
      </w:r>
      <w:r w:rsidRPr="00DD2CF7">
        <w:rPr>
          <w:spacing w:val="-3"/>
          <w:sz w:val="22"/>
          <w:szCs w:val="22"/>
        </w:rPr>
        <w:t xml:space="preserve"> </w:t>
      </w:r>
      <w:r w:rsidRPr="00DD2CF7">
        <w:rPr>
          <w:sz w:val="22"/>
          <w:szCs w:val="22"/>
        </w:rPr>
        <w:t>Jeigu</w:t>
      </w:r>
      <w:r w:rsidRPr="00DD2CF7">
        <w:rPr>
          <w:spacing w:val="-3"/>
          <w:sz w:val="22"/>
          <w:szCs w:val="22"/>
        </w:rPr>
        <w:t xml:space="preserve"> </w:t>
      </w:r>
      <w:r w:rsidRPr="00DD2CF7">
        <w:rPr>
          <w:sz w:val="22"/>
          <w:szCs w:val="22"/>
        </w:rPr>
        <w:t>vartojate</w:t>
      </w:r>
      <w:r w:rsidRPr="00DD2CF7">
        <w:rPr>
          <w:spacing w:val="-3"/>
          <w:sz w:val="22"/>
          <w:szCs w:val="22"/>
        </w:rPr>
        <w:t xml:space="preserve"> </w:t>
      </w:r>
      <w:r w:rsidRPr="00DD2CF7">
        <w:rPr>
          <w:sz w:val="22"/>
          <w:szCs w:val="22"/>
        </w:rPr>
        <w:t>vieno</w:t>
      </w:r>
      <w:r w:rsidRPr="00DD2CF7">
        <w:rPr>
          <w:spacing w:val="-3"/>
          <w:sz w:val="22"/>
          <w:szCs w:val="22"/>
        </w:rPr>
        <w:t xml:space="preserve"> </w:t>
      </w:r>
      <w:r w:rsidRPr="00DD2CF7">
        <w:rPr>
          <w:sz w:val="22"/>
          <w:szCs w:val="22"/>
        </w:rPr>
        <w:t>iš</w:t>
      </w:r>
      <w:r w:rsidRPr="00DD2CF7">
        <w:rPr>
          <w:spacing w:val="-5"/>
          <w:sz w:val="22"/>
          <w:szCs w:val="22"/>
        </w:rPr>
        <w:t xml:space="preserve"> </w:t>
      </w:r>
      <w:r w:rsidRPr="00DD2CF7">
        <w:rPr>
          <w:sz w:val="22"/>
          <w:szCs w:val="22"/>
        </w:rPr>
        <w:t>šių</w:t>
      </w:r>
      <w:r w:rsidRPr="00DD2CF7">
        <w:rPr>
          <w:spacing w:val="-3"/>
          <w:sz w:val="22"/>
          <w:szCs w:val="22"/>
        </w:rPr>
        <w:t xml:space="preserve"> </w:t>
      </w:r>
      <w:r w:rsidRPr="00DD2CF7">
        <w:rPr>
          <w:sz w:val="22"/>
          <w:szCs w:val="22"/>
        </w:rPr>
        <w:t xml:space="preserve">vaistų, skirdamas Jums gydymą ar koreguodamas vaisto dozę gydytojas gali </w:t>
      </w:r>
      <w:r w:rsidR="00857C39">
        <w:rPr>
          <w:sz w:val="22"/>
          <w:szCs w:val="22"/>
        </w:rPr>
        <w:t xml:space="preserve">Jums </w:t>
      </w:r>
      <w:r w:rsidRPr="00DD2CF7">
        <w:rPr>
          <w:sz w:val="22"/>
          <w:szCs w:val="22"/>
        </w:rPr>
        <w:t>paskirti atlikti inkstų funkcijos tyrimus (žr. skyrelį „Įspėjimai ir atsargumo priemonės“);</w:t>
      </w:r>
    </w:p>
    <w:p w14:paraId="6C507831" w14:textId="77777777" w:rsidR="004A4FE7" w:rsidRPr="00DD2CF7" w:rsidRDefault="004A4FE7" w:rsidP="004A4FE7">
      <w:pPr>
        <w:pStyle w:val="Sraopastraipa"/>
        <w:numPr>
          <w:ilvl w:val="1"/>
          <w:numId w:val="24"/>
        </w:numPr>
        <w:tabs>
          <w:tab w:val="left" w:pos="567"/>
        </w:tabs>
        <w:kinsoku w:val="0"/>
        <w:overflowPunct w:val="0"/>
        <w:ind w:hanging="578"/>
        <w:rPr>
          <w:spacing w:val="-2"/>
          <w:sz w:val="22"/>
          <w:szCs w:val="22"/>
        </w:rPr>
      </w:pPr>
      <w:r w:rsidRPr="00DD2CF7">
        <w:rPr>
          <w:sz w:val="22"/>
          <w:szCs w:val="22"/>
        </w:rPr>
        <w:t>ličio</w:t>
      </w:r>
      <w:r w:rsidRPr="00DD2CF7">
        <w:rPr>
          <w:spacing w:val="-7"/>
          <w:sz w:val="22"/>
          <w:szCs w:val="22"/>
        </w:rPr>
        <w:t xml:space="preserve"> </w:t>
      </w:r>
      <w:r w:rsidRPr="00DD2CF7">
        <w:rPr>
          <w:sz w:val="22"/>
          <w:szCs w:val="22"/>
        </w:rPr>
        <w:t>preparatų,</w:t>
      </w:r>
      <w:r w:rsidRPr="00DD2CF7">
        <w:rPr>
          <w:spacing w:val="-8"/>
          <w:sz w:val="22"/>
          <w:szCs w:val="22"/>
        </w:rPr>
        <w:t xml:space="preserve"> </w:t>
      </w:r>
      <w:r w:rsidRPr="00DD2CF7">
        <w:rPr>
          <w:sz w:val="22"/>
          <w:szCs w:val="22"/>
        </w:rPr>
        <w:t>tam</w:t>
      </w:r>
      <w:r w:rsidRPr="00DD2CF7">
        <w:rPr>
          <w:spacing w:val="-4"/>
          <w:sz w:val="22"/>
          <w:szCs w:val="22"/>
        </w:rPr>
        <w:t xml:space="preserve"> </w:t>
      </w:r>
      <w:r w:rsidRPr="00DD2CF7">
        <w:rPr>
          <w:sz w:val="22"/>
          <w:szCs w:val="22"/>
        </w:rPr>
        <w:t>tikro</w:t>
      </w:r>
      <w:r w:rsidRPr="00DD2CF7">
        <w:rPr>
          <w:spacing w:val="-4"/>
          <w:sz w:val="22"/>
          <w:szCs w:val="22"/>
        </w:rPr>
        <w:t xml:space="preserve"> </w:t>
      </w:r>
      <w:r w:rsidRPr="00DD2CF7">
        <w:rPr>
          <w:sz w:val="22"/>
          <w:szCs w:val="22"/>
        </w:rPr>
        <w:t>tipo</w:t>
      </w:r>
      <w:r w:rsidRPr="00DD2CF7">
        <w:rPr>
          <w:spacing w:val="-4"/>
          <w:sz w:val="22"/>
          <w:szCs w:val="22"/>
        </w:rPr>
        <w:t xml:space="preserve"> </w:t>
      </w:r>
      <w:r w:rsidRPr="00DD2CF7">
        <w:rPr>
          <w:sz w:val="22"/>
          <w:szCs w:val="22"/>
        </w:rPr>
        <w:t>psichikos</w:t>
      </w:r>
      <w:r w:rsidRPr="00DD2CF7">
        <w:rPr>
          <w:spacing w:val="-5"/>
          <w:sz w:val="22"/>
          <w:szCs w:val="22"/>
        </w:rPr>
        <w:t xml:space="preserve"> </w:t>
      </w:r>
      <w:r w:rsidRPr="00DD2CF7">
        <w:rPr>
          <w:sz w:val="22"/>
          <w:szCs w:val="22"/>
        </w:rPr>
        <w:t>sutrikimams</w:t>
      </w:r>
      <w:r w:rsidRPr="00DD2CF7">
        <w:rPr>
          <w:spacing w:val="-4"/>
          <w:sz w:val="22"/>
          <w:szCs w:val="22"/>
        </w:rPr>
        <w:t xml:space="preserve"> </w:t>
      </w:r>
      <w:r w:rsidRPr="00DD2CF7">
        <w:rPr>
          <w:sz w:val="22"/>
          <w:szCs w:val="22"/>
        </w:rPr>
        <w:t>gydyti</w:t>
      </w:r>
      <w:r w:rsidRPr="00DD2CF7">
        <w:rPr>
          <w:spacing w:val="-4"/>
          <w:sz w:val="22"/>
          <w:szCs w:val="22"/>
        </w:rPr>
        <w:t xml:space="preserve"> </w:t>
      </w:r>
      <w:r w:rsidRPr="00DD2CF7">
        <w:rPr>
          <w:sz w:val="22"/>
          <w:szCs w:val="22"/>
        </w:rPr>
        <w:t>vartojamų</w:t>
      </w:r>
      <w:r w:rsidRPr="00DD2CF7">
        <w:rPr>
          <w:spacing w:val="-4"/>
          <w:sz w:val="22"/>
          <w:szCs w:val="22"/>
        </w:rPr>
        <w:t xml:space="preserve"> </w:t>
      </w:r>
      <w:r w:rsidRPr="00DD2CF7">
        <w:rPr>
          <w:spacing w:val="-2"/>
          <w:sz w:val="22"/>
          <w:szCs w:val="22"/>
        </w:rPr>
        <w:t>vaistų;</w:t>
      </w:r>
    </w:p>
    <w:p w14:paraId="661FDA1F" w14:textId="77777777" w:rsidR="004A4FE7" w:rsidRPr="00DD2CF7" w:rsidRDefault="004A4FE7" w:rsidP="004A4FE7">
      <w:pPr>
        <w:pStyle w:val="Sraopastraipa"/>
        <w:numPr>
          <w:ilvl w:val="1"/>
          <w:numId w:val="24"/>
        </w:numPr>
        <w:tabs>
          <w:tab w:val="left" w:pos="567"/>
        </w:tabs>
        <w:kinsoku w:val="0"/>
        <w:overflowPunct w:val="0"/>
        <w:ind w:hanging="578"/>
        <w:rPr>
          <w:sz w:val="22"/>
          <w:szCs w:val="22"/>
        </w:rPr>
      </w:pPr>
      <w:r w:rsidRPr="00DD2CF7">
        <w:rPr>
          <w:sz w:val="22"/>
          <w:szCs w:val="22"/>
        </w:rPr>
        <w:t>furozemido,</w:t>
      </w:r>
      <w:r w:rsidRPr="00DD2CF7">
        <w:rPr>
          <w:spacing w:val="-3"/>
          <w:sz w:val="22"/>
          <w:szCs w:val="22"/>
        </w:rPr>
        <w:t xml:space="preserve"> </w:t>
      </w:r>
      <w:r w:rsidRPr="00DD2CF7">
        <w:rPr>
          <w:sz w:val="22"/>
          <w:szCs w:val="22"/>
        </w:rPr>
        <w:t>kuris</w:t>
      </w:r>
      <w:r w:rsidRPr="00DD2CF7">
        <w:rPr>
          <w:spacing w:val="-5"/>
          <w:sz w:val="22"/>
          <w:szCs w:val="22"/>
        </w:rPr>
        <w:t xml:space="preserve"> </w:t>
      </w:r>
      <w:r w:rsidRPr="00DD2CF7">
        <w:rPr>
          <w:sz w:val="22"/>
          <w:szCs w:val="22"/>
        </w:rPr>
        <w:t>priklauso</w:t>
      </w:r>
      <w:r w:rsidRPr="00DD2CF7">
        <w:rPr>
          <w:spacing w:val="-6"/>
          <w:sz w:val="22"/>
          <w:szCs w:val="22"/>
        </w:rPr>
        <w:t xml:space="preserve"> </w:t>
      </w:r>
      <w:r w:rsidRPr="00DD2CF7">
        <w:rPr>
          <w:sz w:val="22"/>
          <w:szCs w:val="22"/>
        </w:rPr>
        <w:t>diuretikais</w:t>
      </w:r>
      <w:r w:rsidRPr="00DD2CF7">
        <w:rPr>
          <w:spacing w:val="-3"/>
          <w:sz w:val="22"/>
          <w:szCs w:val="22"/>
        </w:rPr>
        <w:t xml:space="preserve"> </w:t>
      </w:r>
      <w:r w:rsidRPr="00DD2CF7">
        <w:rPr>
          <w:sz w:val="22"/>
          <w:szCs w:val="22"/>
        </w:rPr>
        <w:t>vadinamų</w:t>
      </w:r>
      <w:r w:rsidRPr="00DD2CF7">
        <w:rPr>
          <w:spacing w:val="-3"/>
          <w:sz w:val="22"/>
          <w:szCs w:val="22"/>
        </w:rPr>
        <w:t xml:space="preserve"> </w:t>
      </w:r>
      <w:r w:rsidRPr="00DD2CF7">
        <w:rPr>
          <w:sz w:val="22"/>
          <w:szCs w:val="22"/>
        </w:rPr>
        <w:t>vaistų</w:t>
      </w:r>
      <w:r w:rsidRPr="00DD2CF7">
        <w:rPr>
          <w:spacing w:val="-3"/>
          <w:sz w:val="22"/>
          <w:szCs w:val="22"/>
        </w:rPr>
        <w:t xml:space="preserve"> </w:t>
      </w:r>
      <w:r w:rsidRPr="00DD2CF7">
        <w:rPr>
          <w:sz w:val="22"/>
          <w:szCs w:val="22"/>
        </w:rPr>
        <w:t>grupei</w:t>
      </w:r>
      <w:r w:rsidRPr="00DD2CF7">
        <w:rPr>
          <w:spacing w:val="-5"/>
          <w:sz w:val="22"/>
          <w:szCs w:val="22"/>
        </w:rPr>
        <w:t xml:space="preserve"> </w:t>
      </w:r>
      <w:r w:rsidRPr="00DD2CF7">
        <w:rPr>
          <w:sz w:val="22"/>
          <w:szCs w:val="22"/>
        </w:rPr>
        <w:t>ir</w:t>
      </w:r>
      <w:r w:rsidRPr="00DD2CF7">
        <w:rPr>
          <w:spacing w:val="-3"/>
          <w:sz w:val="22"/>
          <w:szCs w:val="22"/>
        </w:rPr>
        <w:t xml:space="preserve"> </w:t>
      </w:r>
      <w:r w:rsidRPr="00DD2CF7">
        <w:rPr>
          <w:sz w:val="22"/>
          <w:szCs w:val="22"/>
        </w:rPr>
        <w:t>kuris</w:t>
      </w:r>
      <w:r w:rsidRPr="00DD2CF7">
        <w:rPr>
          <w:spacing w:val="-3"/>
          <w:sz w:val="22"/>
          <w:szCs w:val="22"/>
        </w:rPr>
        <w:t xml:space="preserve"> </w:t>
      </w:r>
      <w:r w:rsidRPr="00DD2CF7">
        <w:rPr>
          <w:sz w:val="22"/>
          <w:szCs w:val="22"/>
        </w:rPr>
        <w:t>vartojamas</w:t>
      </w:r>
      <w:r w:rsidRPr="00DD2CF7">
        <w:rPr>
          <w:spacing w:val="-5"/>
          <w:sz w:val="22"/>
          <w:szCs w:val="22"/>
        </w:rPr>
        <w:t xml:space="preserve"> </w:t>
      </w:r>
      <w:r w:rsidRPr="00DD2CF7">
        <w:rPr>
          <w:sz w:val="22"/>
          <w:szCs w:val="22"/>
        </w:rPr>
        <w:t>išskiriamo šlapimo kiekiui didinti;</w:t>
      </w:r>
    </w:p>
    <w:p w14:paraId="6EFFCDDF" w14:textId="77777777" w:rsidR="004A4FE7" w:rsidRPr="00DD2CF7" w:rsidRDefault="004A4FE7" w:rsidP="004A4FE7">
      <w:pPr>
        <w:pStyle w:val="Sraopastraipa"/>
        <w:numPr>
          <w:ilvl w:val="1"/>
          <w:numId w:val="24"/>
        </w:numPr>
        <w:tabs>
          <w:tab w:val="left" w:pos="567"/>
        </w:tabs>
        <w:kinsoku w:val="0"/>
        <w:overflowPunct w:val="0"/>
        <w:ind w:hanging="578"/>
        <w:rPr>
          <w:spacing w:val="-2"/>
          <w:sz w:val="22"/>
          <w:szCs w:val="22"/>
        </w:rPr>
      </w:pPr>
      <w:r w:rsidRPr="00DD2CF7">
        <w:rPr>
          <w:sz w:val="22"/>
          <w:szCs w:val="22"/>
        </w:rPr>
        <w:t>nitroglicerino,</w:t>
      </w:r>
      <w:r w:rsidRPr="00DD2CF7">
        <w:rPr>
          <w:spacing w:val="-7"/>
          <w:sz w:val="22"/>
          <w:szCs w:val="22"/>
        </w:rPr>
        <w:t xml:space="preserve"> </w:t>
      </w:r>
      <w:r w:rsidRPr="00DD2CF7">
        <w:rPr>
          <w:sz w:val="22"/>
          <w:szCs w:val="22"/>
        </w:rPr>
        <w:t>krūtinės</w:t>
      </w:r>
      <w:r w:rsidRPr="00DD2CF7">
        <w:rPr>
          <w:spacing w:val="-7"/>
          <w:sz w:val="22"/>
          <w:szCs w:val="22"/>
        </w:rPr>
        <w:t xml:space="preserve"> </w:t>
      </w:r>
      <w:r w:rsidRPr="00DD2CF7">
        <w:rPr>
          <w:sz w:val="22"/>
          <w:szCs w:val="22"/>
        </w:rPr>
        <w:t>anginai</w:t>
      </w:r>
      <w:r w:rsidRPr="00DD2CF7">
        <w:rPr>
          <w:spacing w:val="-6"/>
          <w:sz w:val="22"/>
          <w:szCs w:val="22"/>
        </w:rPr>
        <w:t xml:space="preserve"> </w:t>
      </w:r>
      <w:r w:rsidRPr="00DD2CF7">
        <w:rPr>
          <w:sz w:val="22"/>
          <w:szCs w:val="22"/>
        </w:rPr>
        <w:t>gydyti</w:t>
      </w:r>
      <w:r w:rsidRPr="00DD2CF7">
        <w:rPr>
          <w:spacing w:val="-6"/>
          <w:sz w:val="22"/>
          <w:szCs w:val="22"/>
        </w:rPr>
        <w:t xml:space="preserve"> </w:t>
      </w:r>
      <w:r w:rsidRPr="00DD2CF7">
        <w:rPr>
          <w:sz w:val="22"/>
          <w:szCs w:val="22"/>
        </w:rPr>
        <w:t>vartojamo</w:t>
      </w:r>
      <w:r w:rsidRPr="00DD2CF7">
        <w:rPr>
          <w:spacing w:val="-6"/>
          <w:sz w:val="22"/>
          <w:szCs w:val="22"/>
        </w:rPr>
        <w:t xml:space="preserve"> </w:t>
      </w:r>
      <w:r w:rsidRPr="00DD2CF7">
        <w:rPr>
          <w:spacing w:val="-2"/>
          <w:sz w:val="22"/>
          <w:szCs w:val="22"/>
        </w:rPr>
        <w:t>vaisto;</w:t>
      </w:r>
    </w:p>
    <w:p w14:paraId="6689D274" w14:textId="77777777" w:rsidR="004A4FE7" w:rsidRPr="00DD2CF7" w:rsidRDefault="004A4FE7" w:rsidP="004A4FE7">
      <w:pPr>
        <w:pStyle w:val="Sraopastraipa"/>
        <w:numPr>
          <w:ilvl w:val="1"/>
          <w:numId w:val="24"/>
        </w:numPr>
        <w:tabs>
          <w:tab w:val="left" w:pos="567"/>
        </w:tabs>
        <w:kinsoku w:val="0"/>
        <w:overflowPunct w:val="0"/>
        <w:ind w:hanging="578"/>
        <w:rPr>
          <w:sz w:val="22"/>
          <w:szCs w:val="22"/>
        </w:rPr>
      </w:pPr>
      <w:r w:rsidRPr="00DD2CF7">
        <w:rPr>
          <w:sz w:val="22"/>
          <w:szCs w:val="22"/>
        </w:rPr>
        <w:t>tam tikro tipo (rifamicino grupės) antibiotikų, ciklosporino (vartojamo siekiant apsaugoti nuo persodintų</w:t>
      </w:r>
      <w:r w:rsidRPr="00DD2CF7">
        <w:rPr>
          <w:spacing w:val="-2"/>
          <w:sz w:val="22"/>
          <w:szCs w:val="22"/>
        </w:rPr>
        <w:t xml:space="preserve"> </w:t>
      </w:r>
      <w:r w:rsidRPr="00DD2CF7">
        <w:rPr>
          <w:sz w:val="22"/>
          <w:szCs w:val="22"/>
        </w:rPr>
        <w:t>organų</w:t>
      </w:r>
      <w:r w:rsidRPr="00DD2CF7">
        <w:rPr>
          <w:spacing w:val="-4"/>
          <w:sz w:val="22"/>
          <w:szCs w:val="22"/>
        </w:rPr>
        <w:t xml:space="preserve"> </w:t>
      </w:r>
      <w:r w:rsidRPr="00DD2CF7">
        <w:rPr>
          <w:sz w:val="22"/>
          <w:szCs w:val="22"/>
        </w:rPr>
        <w:t>atmetimo)</w:t>
      </w:r>
      <w:r w:rsidRPr="00DD2CF7">
        <w:rPr>
          <w:spacing w:val="-1"/>
          <w:sz w:val="22"/>
          <w:szCs w:val="22"/>
        </w:rPr>
        <w:t xml:space="preserve"> </w:t>
      </w:r>
      <w:r w:rsidRPr="00DD2CF7">
        <w:rPr>
          <w:sz w:val="22"/>
          <w:szCs w:val="22"/>
        </w:rPr>
        <w:t>ar</w:t>
      </w:r>
      <w:r w:rsidRPr="00DD2CF7">
        <w:rPr>
          <w:spacing w:val="-4"/>
          <w:sz w:val="22"/>
          <w:szCs w:val="22"/>
        </w:rPr>
        <w:t xml:space="preserve"> </w:t>
      </w:r>
      <w:r w:rsidRPr="00DD2CF7">
        <w:rPr>
          <w:sz w:val="22"/>
          <w:szCs w:val="22"/>
        </w:rPr>
        <w:t>priešvirusinių</w:t>
      </w:r>
      <w:r w:rsidRPr="00DD2CF7">
        <w:rPr>
          <w:spacing w:val="-5"/>
          <w:sz w:val="22"/>
          <w:szCs w:val="22"/>
        </w:rPr>
        <w:t xml:space="preserve"> </w:t>
      </w:r>
      <w:r w:rsidRPr="00DD2CF7">
        <w:rPr>
          <w:sz w:val="22"/>
          <w:szCs w:val="22"/>
        </w:rPr>
        <w:t>vaistų,</w:t>
      </w:r>
      <w:r w:rsidRPr="00DD2CF7">
        <w:rPr>
          <w:spacing w:val="-5"/>
          <w:sz w:val="22"/>
          <w:szCs w:val="22"/>
        </w:rPr>
        <w:t xml:space="preserve"> </w:t>
      </w:r>
      <w:r w:rsidRPr="00DD2CF7">
        <w:rPr>
          <w:sz w:val="22"/>
          <w:szCs w:val="22"/>
        </w:rPr>
        <w:t>pvz.,</w:t>
      </w:r>
      <w:r w:rsidRPr="00DD2CF7">
        <w:rPr>
          <w:spacing w:val="-1"/>
          <w:sz w:val="22"/>
          <w:szCs w:val="22"/>
        </w:rPr>
        <w:t xml:space="preserve"> </w:t>
      </w:r>
      <w:r w:rsidRPr="00DD2CF7">
        <w:rPr>
          <w:sz w:val="22"/>
          <w:szCs w:val="22"/>
        </w:rPr>
        <w:t>ritonaviro</w:t>
      </w:r>
      <w:r w:rsidRPr="00DD2CF7">
        <w:rPr>
          <w:spacing w:val="-5"/>
          <w:sz w:val="22"/>
          <w:szCs w:val="22"/>
        </w:rPr>
        <w:t xml:space="preserve"> </w:t>
      </w:r>
      <w:r w:rsidRPr="00DD2CF7">
        <w:rPr>
          <w:sz w:val="22"/>
          <w:szCs w:val="22"/>
        </w:rPr>
        <w:t>(vartojamo</w:t>
      </w:r>
      <w:r w:rsidRPr="00DD2CF7">
        <w:rPr>
          <w:spacing w:val="-5"/>
          <w:sz w:val="22"/>
          <w:szCs w:val="22"/>
        </w:rPr>
        <w:t xml:space="preserve"> </w:t>
      </w:r>
      <w:r w:rsidRPr="00DD2CF7">
        <w:rPr>
          <w:sz w:val="22"/>
          <w:szCs w:val="22"/>
        </w:rPr>
        <w:t>ŽIV</w:t>
      </w:r>
      <w:r w:rsidRPr="00DD2CF7">
        <w:rPr>
          <w:spacing w:val="-3"/>
          <w:sz w:val="22"/>
          <w:szCs w:val="22"/>
        </w:rPr>
        <w:t xml:space="preserve"> </w:t>
      </w:r>
      <w:r w:rsidRPr="00DD2CF7">
        <w:rPr>
          <w:sz w:val="22"/>
          <w:szCs w:val="22"/>
        </w:rPr>
        <w:t>infekcijai ar AIDS gydyti);</w:t>
      </w:r>
    </w:p>
    <w:p w14:paraId="505BA274" w14:textId="77777777" w:rsidR="004A4FE7" w:rsidRPr="00DD2CF7" w:rsidRDefault="004A4FE7" w:rsidP="004A4FE7">
      <w:pPr>
        <w:pStyle w:val="Sraopastraipa"/>
        <w:numPr>
          <w:ilvl w:val="1"/>
          <w:numId w:val="24"/>
        </w:numPr>
        <w:tabs>
          <w:tab w:val="left" w:pos="567"/>
        </w:tabs>
        <w:kinsoku w:val="0"/>
        <w:overflowPunct w:val="0"/>
        <w:ind w:hanging="578"/>
        <w:rPr>
          <w:spacing w:val="-2"/>
          <w:sz w:val="22"/>
          <w:szCs w:val="22"/>
        </w:rPr>
      </w:pPr>
      <w:r w:rsidRPr="00DD2CF7">
        <w:rPr>
          <w:sz w:val="22"/>
          <w:szCs w:val="22"/>
        </w:rPr>
        <w:t>metformino,</w:t>
      </w:r>
      <w:r w:rsidRPr="00DD2CF7">
        <w:rPr>
          <w:spacing w:val="-8"/>
          <w:sz w:val="22"/>
          <w:szCs w:val="22"/>
        </w:rPr>
        <w:t xml:space="preserve"> </w:t>
      </w:r>
      <w:r w:rsidRPr="00DD2CF7">
        <w:rPr>
          <w:sz w:val="22"/>
          <w:szCs w:val="22"/>
        </w:rPr>
        <w:t>cukriniam</w:t>
      </w:r>
      <w:r w:rsidRPr="00DD2CF7">
        <w:rPr>
          <w:spacing w:val="-5"/>
          <w:sz w:val="22"/>
          <w:szCs w:val="22"/>
        </w:rPr>
        <w:t xml:space="preserve"> </w:t>
      </w:r>
      <w:r w:rsidRPr="00DD2CF7">
        <w:rPr>
          <w:sz w:val="22"/>
          <w:szCs w:val="22"/>
        </w:rPr>
        <w:t>diabetui</w:t>
      </w:r>
      <w:r w:rsidRPr="00DD2CF7">
        <w:rPr>
          <w:spacing w:val="-5"/>
          <w:sz w:val="22"/>
          <w:szCs w:val="22"/>
        </w:rPr>
        <w:t xml:space="preserve"> </w:t>
      </w:r>
      <w:r w:rsidRPr="00DD2CF7">
        <w:rPr>
          <w:sz w:val="22"/>
          <w:szCs w:val="22"/>
        </w:rPr>
        <w:t>gydyti</w:t>
      </w:r>
      <w:r w:rsidRPr="00DD2CF7">
        <w:rPr>
          <w:spacing w:val="-7"/>
          <w:sz w:val="22"/>
          <w:szCs w:val="22"/>
        </w:rPr>
        <w:t xml:space="preserve"> </w:t>
      </w:r>
      <w:r w:rsidRPr="00DD2CF7">
        <w:rPr>
          <w:sz w:val="22"/>
          <w:szCs w:val="22"/>
        </w:rPr>
        <w:t>vartojamo</w:t>
      </w:r>
      <w:r w:rsidRPr="00DD2CF7">
        <w:rPr>
          <w:spacing w:val="-6"/>
          <w:sz w:val="22"/>
          <w:szCs w:val="22"/>
        </w:rPr>
        <w:t xml:space="preserve"> </w:t>
      </w:r>
      <w:r w:rsidRPr="00DD2CF7">
        <w:rPr>
          <w:spacing w:val="-2"/>
          <w:sz w:val="22"/>
          <w:szCs w:val="22"/>
        </w:rPr>
        <w:t>vaisto.</w:t>
      </w:r>
    </w:p>
    <w:p w14:paraId="66740EB6" w14:textId="77777777" w:rsidR="004A4FE7" w:rsidRPr="008743AF" w:rsidRDefault="004A4FE7" w:rsidP="004A4FE7">
      <w:pPr>
        <w:pStyle w:val="Antrat2"/>
        <w:kinsoku w:val="0"/>
        <w:overflowPunct w:val="0"/>
        <w:ind w:left="0"/>
        <w:rPr>
          <w:b w:val="0"/>
          <w:bCs w:val="0"/>
        </w:rPr>
      </w:pPr>
      <w:r w:rsidRPr="008743AF">
        <w:rPr>
          <w:b w:val="0"/>
          <w:bCs w:val="0"/>
        </w:rPr>
        <w:t>Jeigu</w:t>
      </w:r>
      <w:r w:rsidRPr="008743AF">
        <w:rPr>
          <w:b w:val="0"/>
          <w:bCs w:val="0"/>
          <w:spacing w:val="-2"/>
        </w:rPr>
        <w:t xml:space="preserve"> </w:t>
      </w:r>
      <w:r w:rsidRPr="008743AF">
        <w:rPr>
          <w:b w:val="0"/>
          <w:bCs w:val="0"/>
        </w:rPr>
        <w:t>bet</w:t>
      </w:r>
      <w:r w:rsidRPr="008743AF">
        <w:rPr>
          <w:b w:val="0"/>
          <w:bCs w:val="0"/>
          <w:spacing w:val="-1"/>
        </w:rPr>
        <w:t xml:space="preserve"> </w:t>
      </w:r>
      <w:r w:rsidRPr="008743AF">
        <w:rPr>
          <w:b w:val="0"/>
          <w:bCs w:val="0"/>
        </w:rPr>
        <w:t>kuri</w:t>
      </w:r>
      <w:r w:rsidRPr="008743AF">
        <w:rPr>
          <w:b w:val="0"/>
          <w:bCs w:val="0"/>
          <w:spacing w:val="-4"/>
        </w:rPr>
        <w:t xml:space="preserve"> </w:t>
      </w:r>
      <w:r w:rsidRPr="008743AF">
        <w:rPr>
          <w:b w:val="0"/>
          <w:bCs w:val="0"/>
        </w:rPr>
        <w:t>iš</w:t>
      </w:r>
      <w:r w:rsidRPr="008743AF">
        <w:rPr>
          <w:b w:val="0"/>
          <w:bCs w:val="0"/>
          <w:spacing w:val="-2"/>
        </w:rPr>
        <w:t xml:space="preserve"> </w:t>
      </w:r>
      <w:r w:rsidRPr="008743AF">
        <w:rPr>
          <w:b w:val="0"/>
          <w:bCs w:val="0"/>
        </w:rPr>
        <w:t>anksčiau</w:t>
      </w:r>
      <w:r w:rsidRPr="008743AF">
        <w:rPr>
          <w:b w:val="0"/>
          <w:bCs w:val="0"/>
          <w:spacing w:val="-5"/>
        </w:rPr>
        <w:t xml:space="preserve"> </w:t>
      </w:r>
      <w:r w:rsidRPr="008743AF">
        <w:rPr>
          <w:b w:val="0"/>
          <w:bCs w:val="0"/>
        </w:rPr>
        <w:t>nurodytų</w:t>
      </w:r>
      <w:r w:rsidRPr="008743AF">
        <w:rPr>
          <w:b w:val="0"/>
          <w:bCs w:val="0"/>
          <w:spacing w:val="-5"/>
        </w:rPr>
        <w:t xml:space="preserve"> </w:t>
      </w:r>
      <w:r w:rsidRPr="008743AF">
        <w:rPr>
          <w:b w:val="0"/>
          <w:bCs w:val="0"/>
        </w:rPr>
        <w:t>sąlygų</w:t>
      </w:r>
      <w:r w:rsidRPr="008743AF">
        <w:rPr>
          <w:b w:val="0"/>
          <w:bCs w:val="0"/>
          <w:spacing w:val="-2"/>
        </w:rPr>
        <w:t xml:space="preserve"> </w:t>
      </w:r>
      <w:r w:rsidRPr="008743AF">
        <w:rPr>
          <w:b w:val="0"/>
          <w:bCs w:val="0"/>
        </w:rPr>
        <w:t>Jums</w:t>
      </w:r>
      <w:r w:rsidRPr="008743AF">
        <w:rPr>
          <w:b w:val="0"/>
          <w:bCs w:val="0"/>
          <w:spacing w:val="-2"/>
        </w:rPr>
        <w:t xml:space="preserve"> </w:t>
      </w:r>
      <w:r w:rsidRPr="008743AF">
        <w:rPr>
          <w:b w:val="0"/>
          <w:bCs w:val="0"/>
        </w:rPr>
        <w:t>tinka,</w:t>
      </w:r>
      <w:r w:rsidRPr="008743AF">
        <w:rPr>
          <w:b w:val="0"/>
          <w:bCs w:val="0"/>
          <w:spacing w:val="-2"/>
        </w:rPr>
        <w:t xml:space="preserve"> </w:t>
      </w:r>
      <w:r w:rsidRPr="008743AF">
        <w:rPr>
          <w:b w:val="0"/>
          <w:bCs w:val="0"/>
        </w:rPr>
        <w:t>prieš</w:t>
      </w:r>
      <w:r w:rsidRPr="008743AF">
        <w:rPr>
          <w:b w:val="0"/>
          <w:bCs w:val="0"/>
          <w:spacing w:val="-2"/>
        </w:rPr>
        <w:t xml:space="preserve"> </w:t>
      </w:r>
      <w:r w:rsidRPr="008743AF">
        <w:rPr>
          <w:b w:val="0"/>
          <w:bCs w:val="0"/>
        </w:rPr>
        <w:t>pradėdami</w:t>
      </w:r>
      <w:r w:rsidRPr="008743AF">
        <w:rPr>
          <w:b w:val="0"/>
          <w:bCs w:val="0"/>
          <w:spacing w:val="-1"/>
        </w:rPr>
        <w:t xml:space="preserve"> </w:t>
      </w:r>
      <w:r w:rsidRPr="008743AF">
        <w:rPr>
          <w:b w:val="0"/>
          <w:bCs w:val="0"/>
        </w:rPr>
        <w:t>vartoti</w:t>
      </w:r>
      <w:r w:rsidRPr="008743AF">
        <w:rPr>
          <w:b w:val="0"/>
          <w:bCs w:val="0"/>
          <w:spacing w:val="-1"/>
        </w:rPr>
        <w:t xml:space="preserve"> </w:t>
      </w:r>
      <w:r w:rsidRPr="008743AF">
        <w:rPr>
          <w:b w:val="0"/>
          <w:bCs w:val="0"/>
        </w:rPr>
        <w:t>Culbista</w:t>
      </w:r>
      <w:r w:rsidRPr="008743AF">
        <w:rPr>
          <w:b w:val="0"/>
          <w:bCs w:val="0"/>
          <w:spacing w:val="-2"/>
        </w:rPr>
        <w:t xml:space="preserve"> </w:t>
      </w:r>
      <w:r w:rsidRPr="008743AF">
        <w:rPr>
          <w:b w:val="0"/>
          <w:bCs w:val="0"/>
        </w:rPr>
        <w:t>apie</w:t>
      </w:r>
      <w:r w:rsidRPr="008743AF">
        <w:rPr>
          <w:b w:val="0"/>
          <w:bCs w:val="0"/>
          <w:spacing w:val="-4"/>
        </w:rPr>
        <w:t xml:space="preserve"> </w:t>
      </w:r>
      <w:r w:rsidRPr="008743AF">
        <w:rPr>
          <w:b w:val="0"/>
          <w:bCs w:val="0"/>
        </w:rPr>
        <w:t>tai pasakykite gydytojui arba vaistininkui.</w:t>
      </w:r>
    </w:p>
    <w:p w14:paraId="0D653C67" w14:textId="77777777" w:rsidR="004A4FE7" w:rsidRDefault="004A4FE7" w:rsidP="004A4FE7">
      <w:pPr>
        <w:pStyle w:val="Pagrindinistekstas"/>
        <w:kinsoku w:val="0"/>
        <w:overflowPunct w:val="0"/>
        <w:rPr>
          <w:b/>
          <w:bCs/>
        </w:rPr>
      </w:pPr>
    </w:p>
    <w:p w14:paraId="7FCAFE8D" w14:textId="77777777" w:rsidR="004A4FE7" w:rsidRPr="00DD2CF7" w:rsidRDefault="004A4FE7" w:rsidP="004A4FE7">
      <w:pPr>
        <w:pStyle w:val="Pagrindinistekstas"/>
        <w:kinsoku w:val="0"/>
        <w:overflowPunct w:val="0"/>
        <w:rPr>
          <w:b/>
          <w:bCs/>
          <w:spacing w:val="-2"/>
        </w:rPr>
      </w:pPr>
      <w:r w:rsidRPr="00DD2CF7">
        <w:rPr>
          <w:b/>
          <w:bCs/>
        </w:rPr>
        <w:t>Nėštumas</w:t>
      </w:r>
      <w:r w:rsidRPr="00DD2CF7">
        <w:rPr>
          <w:b/>
          <w:bCs/>
          <w:spacing w:val="-6"/>
        </w:rPr>
        <w:t xml:space="preserve"> </w:t>
      </w:r>
      <w:r w:rsidRPr="00DD2CF7">
        <w:rPr>
          <w:b/>
          <w:bCs/>
        </w:rPr>
        <w:t>ir</w:t>
      </w:r>
      <w:r w:rsidRPr="00DD2CF7">
        <w:rPr>
          <w:b/>
          <w:bCs/>
          <w:spacing w:val="-4"/>
        </w:rPr>
        <w:t xml:space="preserve"> </w:t>
      </w:r>
      <w:r w:rsidRPr="00DD2CF7">
        <w:rPr>
          <w:b/>
          <w:bCs/>
        </w:rPr>
        <w:t>žindymo</w:t>
      </w:r>
      <w:r w:rsidRPr="00DD2CF7">
        <w:rPr>
          <w:b/>
          <w:bCs/>
          <w:spacing w:val="-4"/>
        </w:rPr>
        <w:t xml:space="preserve"> </w:t>
      </w:r>
      <w:r w:rsidRPr="00DD2CF7">
        <w:rPr>
          <w:b/>
          <w:bCs/>
          <w:spacing w:val="-2"/>
        </w:rPr>
        <w:t>laikotarpis</w:t>
      </w:r>
    </w:p>
    <w:p w14:paraId="29945DD6" w14:textId="77777777" w:rsidR="004A4FE7" w:rsidRPr="00DD2CF7" w:rsidRDefault="004A4FE7" w:rsidP="004A4FE7">
      <w:pPr>
        <w:pStyle w:val="Pagrindinistekstas"/>
        <w:kinsoku w:val="0"/>
        <w:overflowPunct w:val="0"/>
      </w:pPr>
      <w:r w:rsidRPr="00DD2CF7">
        <w:t>Jeigu</w:t>
      </w:r>
      <w:r w:rsidRPr="00DD2CF7">
        <w:rPr>
          <w:spacing w:val="-5"/>
        </w:rPr>
        <w:t xml:space="preserve"> </w:t>
      </w:r>
      <w:r w:rsidRPr="00DD2CF7">
        <w:t>esate</w:t>
      </w:r>
      <w:r w:rsidRPr="00DD2CF7">
        <w:rPr>
          <w:spacing w:val="-4"/>
        </w:rPr>
        <w:t xml:space="preserve"> </w:t>
      </w:r>
      <w:r w:rsidRPr="00DD2CF7">
        <w:t>nėščia,</w:t>
      </w:r>
      <w:r w:rsidRPr="00DD2CF7">
        <w:rPr>
          <w:spacing w:val="-4"/>
        </w:rPr>
        <w:t xml:space="preserve"> </w:t>
      </w:r>
      <w:r w:rsidRPr="00DD2CF7">
        <w:t>žindote</w:t>
      </w:r>
      <w:r w:rsidRPr="00DD2CF7">
        <w:rPr>
          <w:spacing w:val="-4"/>
        </w:rPr>
        <w:t xml:space="preserve"> </w:t>
      </w:r>
      <w:r w:rsidRPr="00DD2CF7">
        <w:t>kūdikį,</w:t>
      </w:r>
      <w:r w:rsidRPr="00DD2CF7">
        <w:rPr>
          <w:spacing w:val="-5"/>
        </w:rPr>
        <w:t xml:space="preserve"> </w:t>
      </w:r>
      <w:r w:rsidRPr="00DD2CF7">
        <w:t>manote,</w:t>
      </w:r>
      <w:r w:rsidRPr="00DD2CF7">
        <w:rPr>
          <w:spacing w:val="-2"/>
        </w:rPr>
        <w:t xml:space="preserve"> </w:t>
      </w:r>
      <w:r w:rsidRPr="00DD2CF7">
        <w:t>kad</w:t>
      </w:r>
      <w:r w:rsidRPr="00DD2CF7">
        <w:rPr>
          <w:spacing w:val="-2"/>
        </w:rPr>
        <w:t xml:space="preserve"> </w:t>
      </w:r>
      <w:r w:rsidRPr="00DD2CF7">
        <w:t>galbūt</w:t>
      </w:r>
      <w:r w:rsidRPr="00DD2CF7">
        <w:rPr>
          <w:spacing w:val="-4"/>
        </w:rPr>
        <w:t xml:space="preserve"> </w:t>
      </w:r>
      <w:r w:rsidRPr="00DD2CF7">
        <w:t>esate</w:t>
      </w:r>
      <w:r w:rsidRPr="00DD2CF7">
        <w:rPr>
          <w:spacing w:val="-2"/>
        </w:rPr>
        <w:t xml:space="preserve"> </w:t>
      </w:r>
      <w:r w:rsidRPr="00DD2CF7">
        <w:t>nėščia</w:t>
      </w:r>
      <w:r>
        <w:t>,</w:t>
      </w:r>
      <w:r w:rsidRPr="00DD2CF7">
        <w:rPr>
          <w:spacing w:val="-2"/>
        </w:rPr>
        <w:t xml:space="preserve"> </w:t>
      </w:r>
      <w:r w:rsidRPr="00DD2CF7">
        <w:t>arba</w:t>
      </w:r>
      <w:r w:rsidRPr="00DD2CF7">
        <w:rPr>
          <w:spacing w:val="-2"/>
        </w:rPr>
        <w:t xml:space="preserve"> </w:t>
      </w:r>
      <w:r w:rsidRPr="00DD2CF7">
        <w:t>planuojate</w:t>
      </w:r>
      <w:r w:rsidRPr="00DD2CF7">
        <w:rPr>
          <w:spacing w:val="-4"/>
        </w:rPr>
        <w:t xml:space="preserve"> </w:t>
      </w:r>
      <w:r w:rsidRPr="00DD2CF7">
        <w:t>pastoti,</w:t>
      </w:r>
      <w:r w:rsidRPr="00DD2CF7">
        <w:rPr>
          <w:spacing w:val="-2"/>
        </w:rPr>
        <w:t xml:space="preserve"> </w:t>
      </w:r>
      <w:r w:rsidRPr="00DD2CF7">
        <w:t>tai</w:t>
      </w:r>
      <w:r w:rsidRPr="00DD2CF7">
        <w:rPr>
          <w:spacing w:val="-1"/>
        </w:rPr>
        <w:t xml:space="preserve"> </w:t>
      </w:r>
      <w:r w:rsidRPr="00DD2CF7">
        <w:t>prieš vartodama šį vaistą pasitarkite su gydytoju arba vaistininku.</w:t>
      </w:r>
    </w:p>
    <w:p w14:paraId="3BE0A2E6" w14:textId="77777777" w:rsidR="004A4FE7" w:rsidRPr="00DD2CF7" w:rsidRDefault="004A4FE7" w:rsidP="004A4FE7">
      <w:pPr>
        <w:pStyle w:val="Pagrindinistekstas"/>
        <w:kinsoku w:val="0"/>
        <w:overflowPunct w:val="0"/>
      </w:pPr>
    </w:p>
    <w:p w14:paraId="33D62853" w14:textId="77777777" w:rsidR="004A4FE7" w:rsidRPr="00DD2CF7" w:rsidRDefault="004A4FE7" w:rsidP="004A4FE7">
      <w:pPr>
        <w:pStyle w:val="Pagrindinistekstas"/>
        <w:kinsoku w:val="0"/>
        <w:overflowPunct w:val="0"/>
        <w:rPr>
          <w:spacing w:val="-2"/>
        </w:rPr>
      </w:pPr>
      <w:r w:rsidRPr="00DD2CF7">
        <w:rPr>
          <w:spacing w:val="-2"/>
          <w:u w:val="single"/>
        </w:rPr>
        <w:t>Nėštumas</w:t>
      </w:r>
    </w:p>
    <w:p w14:paraId="39D5B8AB" w14:textId="77777777" w:rsidR="004A4FE7" w:rsidRPr="00DD2CF7" w:rsidRDefault="004A4FE7" w:rsidP="004A4FE7">
      <w:pPr>
        <w:pStyle w:val="Pagrindinistekstas"/>
        <w:kinsoku w:val="0"/>
        <w:overflowPunct w:val="0"/>
        <w:jc w:val="both"/>
      </w:pPr>
      <w:r w:rsidRPr="00DD2CF7">
        <w:t>Privalote</w:t>
      </w:r>
      <w:r w:rsidRPr="00DD2CF7">
        <w:rPr>
          <w:spacing w:val="-3"/>
        </w:rPr>
        <w:t xml:space="preserve"> </w:t>
      </w:r>
      <w:r w:rsidRPr="00DD2CF7">
        <w:t>pasakyti</w:t>
      </w:r>
      <w:r w:rsidRPr="00DD2CF7">
        <w:rPr>
          <w:spacing w:val="-2"/>
        </w:rPr>
        <w:t xml:space="preserve"> </w:t>
      </w:r>
      <w:r w:rsidRPr="00DD2CF7">
        <w:t>gydytojui,</w:t>
      </w:r>
      <w:r w:rsidRPr="00DD2CF7">
        <w:rPr>
          <w:spacing w:val="-3"/>
        </w:rPr>
        <w:t xml:space="preserve"> </w:t>
      </w:r>
      <w:r w:rsidRPr="00DD2CF7">
        <w:t>jeigu</w:t>
      </w:r>
      <w:r w:rsidRPr="00DD2CF7">
        <w:rPr>
          <w:spacing w:val="-6"/>
        </w:rPr>
        <w:t xml:space="preserve"> </w:t>
      </w:r>
      <w:r w:rsidRPr="00DD2CF7">
        <w:t>manote,</w:t>
      </w:r>
      <w:r w:rsidRPr="00DD2CF7">
        <w:rPr>
          <w:spacing w:val="-3"/>
        </w:rPr>
        <w:t xml:space="preserve"> </w:t>
      </w:r>
      <w:r w:rsidRPr="00DD2CF7">
        <w:t>kad</w:t>
      </w:r>
      <w:r w:rsidRPr="00DD2CF7">
        <w:rPr>
          <w:spacing w:val="-6"/>
        </w:rPr>
        <w:t xml:space="preserve"> </w:t>
      </w:r>
      <w:r w:rsidRPr="00DD2CF7">
        <w:t>esate</w:t>
      </w:r>
      <w:r w:rsidRPr="00DD2CF7">
        <w:rPr>
          <w:spacing w:val="-5"/>
        </w:rPr>
        <w:t xml:space="preserve"> </w:t>
      </w:r>
      <w:r w:rsidRPr="00DD2CF7">
        <w:t>nėščia</w:t>
      </w:r>
      <w:r w:rsidRPr="00DD2CF7">
        <w:rPr>
          <w:spacing w:val="-3"/>
        </w:rPr>
        <w:t xml:space="preserve"> </w:t>
      </w:r>
      <w:r w:rsidRPr="00DD2CF7">
        <w:t>arba</w:t>
      </w:r>
      <w:r w:rsidRPr="00DD2CF7">
        <w:rPr>
          <w:spacing w:val="-3"/>
        </w:rPr>
        <w:t xml:space="preserve"> </w:t>
      </w:r>
      <w:r w:rsidRPr="00DD2CF7">
        <w:t>galite</w:t>
      </w:r>
      <w:r w:rsidRPr="00DD2CF7">
        <w:rPr>
          <w:spacing w:val="-3"/>
        </w:rPr>
        <w:t xml:space="preserve"> </w:t>
      </w:r>
      <w:r w:rsidRPr="00DD2CF7">
        <w:t>pastoti.</w:t>
      </w:r>
      <w:r w:rsidRPr="00DD2CF7">
        <w:rPr>
          <w:spacing w:val="-3"/>
        </w:rPr>
        <w:t xml:space="preserve"> </w:t>
      </w:r>
      <w:r w:rsidRPr="00DD2CF7">
        <w:t>Paprastai</w:t>
      </w:r>
      <w:r w:rsidRPr="00DD2CF7">
        <w:rPr>
          <w:spacing w:val="-2"/>
        </w:rPr>
        <w:t xml:space="preserve"> </w:t>
      </w:r>
      <w:r w:rsidRPr="00DD2CF7">
        <w:t>gydytojas patars</w:t>
      </w:r>
      <w:r w:rsidRPr="00DD2CF7">
        <w:rPr>
          <w:spacing w:val="-3"/>
        </w:rPr>
        <w:t xml:space="preserve"> </w:t>
      </w:r>
      <w:r w:rsidRPr="00DD2CF7">
        <w:t>Jums</w:t>
      </w:r>
      <w:r w:rsidRPr="00DD2CF7">
        <w:rPr>
          <w:spacing w:val="-1"/>
        </w:rPr>
        <w:t xml:space="preserve"> </w:t>
      </w:r>
      <w:r w:rsidRPr="00DD2CF7">
        <w:t>nutraukti šio</w:t>
      </w:r>
      <w:r w:rsidRPr="00DD2CF7">
        <w:rPr>
          <w:spacing w:val="-1"/>
        </w:rPr>
        <w:t xml:space="preserve"> </w:t>
      </w:r>
      <w:r w:rsidRPr="00DD2CF7">
        <w:t>vaisto</w:t>
      </w:r>
      <w:r w:rsidRPr="00DD2CF7">
        <w:rPr>
          <w:spacing w:val="-1"/>
        </w:rPr>
        <w:t xml:space="preserve"> </w:t>
      </w:r>
      <w:r w:rsidRPr="00DD2CF7">
        <w:t>vartojimą</w:t>
      </w:r>
      <w:r w:rsidRPr="00DD2CF7">
        <w:rPr>
          <w:spacing w:val="-1"/>
        </w:rPr>
        <w:t xml:space="preserve"> </w:t>
      </w:r>
      <w:r w:rsidRPr="00DD2CF7">
        <w:t>prieš</w:t>
      </w:r>
      <w:r w:rsidRPr="00DD2CF7">
        <w:rPr>
          <w:spacing w:val="-1"/>
        </w:rPr>
        <w:t xml:space="preserve"> </w:t>
      </w:r>
      <w:r w:rsidRPr="00DD2CF7">
        <w:t>pastojant arba</w:t>
      </w:r>
      <w:r w:rsidRPr="00DD2CF7">
        <w:rPr>
          <w:spacing w:val="-3"/>
        </w:rPr>
        <w:t xml:space="preserve"> </w:t>
      </w:r>
      <w:r w:rsidRPr="00DD2CF7">
        <w:t>iškart po</w:t>
      </w:r>
      <w:r w:rsidRPr="00DD2CF7">
        <w:rPr>
          <w:spacing w:val="-4"/>
        </w:rPr>
        <w:t xml:space="preserve"> </w:t>
      </w:r>
      <w:r w:rsidRPr="00DD2CF7">
        <w:t>to,</w:t>
      </w:r>
      <w:r w:rsidRPr="00DD2CF7">
        <w:rPr>
          <w:spacing w:val="-1"/>
        </w:rPr>
        <w:t xml:space="preserve"> </w:t>
      </w:r>
      <w:r w:rsidRPr="00DD2CF7">
        <w:t>kai</w:t>
      </w:r>
      <w:r w:rsidRPr="00DD2CF7">
        <w:rPr>
          <w:spacing w:val="-3"/>
        </w:rPr>
        <w:t xml:space="preserve"> </w:t>
      </w:r>
      <w:r w:rsidRPr="00DD2CF7">
        <w:t>sužinosite,</w:t>
      </w:r>
      <w:r w:rsidRPr="00DD2CF7">
        <w:rPr>
          <w:spacing w:val="-3"/>
        </w:rPr>
        <w:t xml:space="preserve"> </w:t>
      </w:r>
      <w:r w:rsidRPr="00DD2CF7">
        <w:t>jog</w:t>
      </w:r>
      <w:r w:rsidRPr="00DD2CF7">
        <w:rPr>
          <w:spacing w:val="-1"/>
        </w:rPr>
        <w:t xml:space="preserve"> </w:t>
      </w:r>
      <w:r w:rsidRPr="00DD2CF7">
        <w:t>esate nėščia. Taip pat gydytojas patars vietoje Culbista vartoti kito vaisto.</w:t>
      </w:r>
    </w:p>
    <w:p w14:paraId="571A3AA8" w14:textId="77777777" w:rsidR="004A4FE7" w:rsidRPr="00DD2CF7" w:rsidRDefault="004A4FE7" w:rsidP="004A4FE7">
      <w:pPr>
        <w:pStyle w:val="Pagrindinistekstas"/>
        <w:kinsoku w:val="0"/>
        <w:overflowPunct w:val="0"/>
      </w:pPr>
    </w:p>
    <w:p w14:paraId="24492443" w14:textId="77777777" w:rsidR="004A4FE7" w:rsidRDefault="004A4FE7" w:rsidP="004A4FE7">
      <w:pPr>
        <w:pStyle w:val="Pagrindinistekstas"/>
        <w:kinsoku w:val="0"/>
        <w:overflowPunct w:val="0"/>
      </w:pPr>
      <w:r w:rsidRPr="00DD2CF7">
        <w:t>Šio</w:t>
      </w:r>
      <w:r w:rsidRPr="00DD2CF7">
        <w:rPr>
          <w:spacing w:val="-3"/>
        </w:rPr>
        <w:t xml:space="preserve"> </w:t>
      </w:r>
      <w:r w:rsidRPr="00DD2CF7">
        <w:t>vaisto</w:t>
      </w:r>
      <w:r w:rsidRPr="00DD2CF7">
        <w:rPr>
          <w:spacing w:val="-3"/>
        </w:rPr>
        <w:t xml:space="preserve"> </w:t>
      </w:r>
      <w:r w:rsidRPr="00DD2CF7">
        <w:t>nerekomenduojama</w:t>
      </w:r>
      <w:r w:rsidRPr="00DD2CF7">
        <w:rPr>
          <w:spacing w:val="-3"/>
        </w:rPr>
        <w:t xml:space="preserve"> </w:t>
      </w:r>
      <w:r w:rsidRPr="00DD2CF7">
        <w:t>vartoti</w:t>
      </w:r>
      <w:r w:rsidRPr="00DD2CF7">
        <w:rPr>
          <w:spacing w:val="-2"/>
        </w:rPr>
        <w:t xml:space="preserve"> </w:t>
      </w:r>
      <w:r w:rsidRPr="00DD2CF7">
        <w:t>ankstyvuoju</w:t>
      </w:r>
      <w:r w:rsidRPr="00DD2CF7">
        <w:rPr>
          <w:spacing w:val="-3"/>
        </w:rPr>
        <w:t xml:space="preserve"> </w:t>
      </w:r>
      <w:r w:rsidRPr="00DD2CF7">
        <w:t>nėštumo</w:t>
      </w:r>
      <w:r w:rsidRPr="00DD2CF7">
        <w:rPr>
          <w:spacing w:val="-6"/>
        </w:rPr>
        <w:t xml:space="preserve"> </w:t>
      </w:r>
      <w:r w:rsidRPr="00DD2CF7">
        <w:t>laikotarpiu,</w:t>
      </w:r>
      <w:r w:rsidRPr="00DD2CF7">
        <w:rPr>
          <w:spacing w:val="-3"/>
        </w:rPr>
        <w:t xml:space="preserve"> </w:t>
      </w:r>
      <w:r w:rsidRPr="00DD2CF7">
        <w:t>o</w:t>
      </w:r>
      <w:r w:rsidRPr="00DD2CF7">
        <w:rPr>
          <w:spacing w:val="-4"/>
        </w:rPr>
        <w:t xml:space="preserve"> </w:t>
      </w:r>
      <w:r w:rsidRPr="00DD2CF7">
        <w:t>jo</w:t>
      </w:r>
      <w:r w:rsidRPr="00DD2CF7">
        <w:rPr>
          <w:spacing w:val="-3"/>
        </w:rPr>
        <w:t xml:space="preserve"> </w:t>
      </w:r>
      <w:r w:rsidRPr="00DD2CF7">
        <w:t>draudžiama</w:t>
      </w:r>
      <w:r w:rsidRPr="00DD2CF7">
        <w:rPr>
          <w:spacing w:val="-3"/>
        </w:rPr>
        <w:t xml:space="preserve"> </w:t>
      </w:r>
      <w:r w:rsidRPr="00DD2CF7">
        <w:t>vartoti,</w:t>
      </w:r>
      <w:r w:rsidRPr="00DD2CF7">
        <w:rPr>
          <w:spacing w:val="-6"/>
        </w:rPr>
        <w:t xml:space="preserve"> </w:t>
      </w:r>
      <w:r w:rsidRPr="00DD2CF7">
        <w:t>jeigu esate nėščia ilgiau kaip 3</w:t>
      </w:r>
      <w:r>
        <w:t> </w:t>
      </w:r>
      <w:r w:rsidRPr="00DD2CF7">
        <w:t>mėnesius, kadangi vaistas gali sukelti labai žalingą poveikį Jūsų kūdikiui, jeigu jo vartosite po trečiojo nėštumo mėnesio.</w:t>
      </w:r>
    </w:p>
    <w:p w14:paraId="2500E107" w14:textId="77777777" w:rsidR="004A4FE7" w:rsidRPr="00DD2CF7" w:rsidRDefault="004A4FE7" w:rsidP="004A4FE7">
      <w:pPr>
        <w:pStyle w:val="Pagrindinistekstas"/>
        <w:kinsoku w:val="0"/>
        <w:overflowPunct w:val="0"/>
      </w:pPr>
    </w:p>
    <w:p w14:paraId="2DC59659" w14:textId="77777777" w:rsidR="004A4FE7" w:rsidRPr="00DD2CF7" w:rsidRDefault="004A4FE7" w:rsidP="004A4FE7">
      <w:pPr>
        <w:pStyle w:val="Pagrindinistekstas"/>
        <w:kinsoku w:val="0"/>
        <w:overflowPunct w:val="0"/>
        <w:rPr>
          <w:spacing w:val="-2"/>
        </w:rPr>
      </w:pPr>
      <w:r w:rsidRPr="00DD2CF7">
        <w:rPr>
          <w:spacing w:val="-2"/>
          <w:u w:val="single"/>
        </w:rPr>
        <w:t>Žindymas</w:t>
      </w:r>
    </w:p>
    <w:p w14:paraId="10258EC8" w14:textId="77777777" w:rsidR="004A4FE7" w:rsidRPr="00DD2CF7" w:rsidRDefault="004A4FE7" w:rsidP="004A4FE7">
      <w:pPr>
        <w:pStyle w:val="Pagrindinistekstas"/>
        <w:kinsoku w:val="0"/>
        <w:overflowPunct w:val="0"/>
      </w:pPr>
      <w:r w:rsidRPr="00DD2CF7">
        <w:t>Culbista</w:t>
      </w:r>
      <w:r w:rsidRPr="00DD2CF7">
        <w:rPr>
          <w:spacing w:val="-6"/>
        </w:rPr>
        <w:t xml:space="preserve"> </w:t>
      </w:r>
      <w:r w:rsidRPr="00DD2CF7">
        <w:t>žindančioms</w:t>
      </w:r>
      <w:r w:rsidRPr="00DD2CF7">
        <w:rPr>
          <w:spacing w:val="-5"/>
        </w:rPr>
        <w:t xml:space="preserve"> </w:t>
      </w:r>
      <w:r w:rsidRPr="00DD2CF7">
        <w:t>motinoms</w:t>
      </w:r>
      <w:r w:rsidRPr="00DD2CF7">
        <w:rPr>
          <w:spacing w:val="-5"/>
        </w:rPr>
        <w:t xml:space="preserve"> </w:t>
      </w:r>
      <w:r w:rsidRPr="00DD2CF7">
        <w:t>vartoti</w:t>
      </w:r>
      <w:r w:rsidRPr="00DD2CF7">
        <w:rPr>
          <w:spacing w:val="-2"/>
        </w:rPr>
        <w:t xml:space="preserve"> </w:t>
      </w:r>
      <w:r w:rsidRPr="00DD2CF7">
        <w:t>nerekomenduojama. Jeigu</w:t>
      </w:r>
      <w:r w:rsidRPr="00DD2CF7">
        <w:rPr>
          <w:spacing w:val="-3"/>
        </w:rPr>
        <w:t xml:space="preserve"> </w:t>
      </w:r>
      <w:r w:rsidRPr="00DD2CF7">
        <w:t>žindote</w:t>
      </w:r>
      <w:r w:rsidRPr="00DD2CF7">
        <w:rPr>
          <w:spacing w:val="-3"/>
        </w:rPr>
        <w:t xml:space="preserve"> </w:t>
      </w:r>
      <w:r w:rsidRPr="00DD2CF7">
        <w:t>kūdikį</w:t>
      </w:r>
      <w:r w:rsidRPr="00DD2CF7">
        <w:rPr>
          <w:spacing w:val="-5"/>
        </w:rPr>
        <w:t xml:space="preserve"> </w:t>
      </w:r>
      <w:r w:rsidRPr="00DD2CF7">
        <w:t>arba</w:t>
      </w:r>
      <w:r w:rsidRPr="00DD2CF7">
        <w:rPr>
          <w:spacing w:val="-5"/>
        </w:rPr>
        <w:t xml:space="preserve"> </w:t>
      </w:r>
      <w:r w:rsidRPr="00DD2CF7">
        <w:t>planuojate pradėti jį žindyti, apie tai pasakykite gydytojui.</w:t>
      </w:r>
    </w:p>
    <w:p w14:paraId="0BE335D9" w14:textId="77777777" w:rsidR="004A4FE7" w:rsidRPr="00DD2CF7" w:rsidRDefault="004A4FE7" w:rsidP="004A4FE7">
      <w:pPr>
        <w:pStyle w:val="Pagrindinistekstas"/>
        <w:kinsoku w:val="0"/>
        <w:overflowPunct w:val="0"/>
      </w:pPr>
    </w:p>
    <w:p w14:paraId="2695793C" w14:textId="77777777" w:rsidR="004A4FE7" w:rsidRPr="00DD2CF7" w:rsidRDefault="004A4FE7" w:rsidP="004A4FE7">
      <w:pPr>
        <w:pStyle w:val="Antrat2"/>
        <w:kinsoku w:val="0"/>
        <w:overflowPunct w:val="0"/>
        <w:ind w:left="0"/>
        <w:rPr>
          <w:spacing w:val="-2"/>
        </w:rPr>
      </w:pPr>
      <w:r w:rsidRPr="00DD2CF7">
        <w:t>Vairavimas</w:t>
      </w:r>
      <w:r w:rsidRPr="00DD2CF7">
        <w:rPr>
          <w:spacing w:val="-7"/>
        </w:rPr>
        <w:t xml:space="preserve"> </w:t>
      </w:r>
      <w:r w:rsidRPr="00DD2CF7">
        <w:t>ir</w:t>
      </w:r>
      <w:r w:rsidRPr="00DD2CF7">
        <w:rPr>
          <w:spacing w:val="-6"/>
        </w:rPr>
        <w:t xml:space="preserve"> </w:t>
      </w:r>
      <w:r w:rsidRPr="00DD2CF7">
        <w:t>mechanizmų</w:t>
      </w:r>
      <w:r w:rsidRPr="00DD2CF7">
        <w:rPr>
          <w:spacing w:val="-6"/>
        </w:rPr>
        <w:t xml:space="preserve"> </w:t>
      </w:r>
      <w:r w:rsidRPr="00DD2CF7">
        <w:rPr>
          <w:spacing w:val="-2"/>
        </w:rPr>
        <w:t>valdymas</w:t>
      </w:r>
    </w:p>
    <w:p w14:paraId="4F58BD80" w14:textId="77777777" w:rsidR="004A4FE7" w:rsidRPr="00DD2CF7" w:rsidRDefault="004A4FE7" w:rsidP="004A4FE7">
      <w:pPr>
        <w:pStyle w:val="Pagrindinistekstas"/>
        <w:kinsoku w:val="0"/>
        <w:overflowPunct w:val="0"/>
      </w:pPr>
      <w:r w:rsidRPr="00DD2CF7">
        <w:t>Prieš pradėdami vairuoti transporto priemones, valdyti įrenginius ar mechanizmus</w:t>
      </w:r>
      <w:r w:rsidR="001C25DB">
        <w:t>,</w:t>
      </w:r>
      <w:r w:rsidRPr="00DD2CF7">
        <w:t xml:space="preserve"> arba užsiimdami kita veikla, kuri reikalauja susikaupimo, įsitikinkite, kad žinote, kaip Culbista Jus veikia. Jeigu vartodami</w:t>
      </w:r>
      <w:r w:rsidRPr="00DD2CF7">
        <w:rPr>
          <w:spacing w:val="-4"/>
        </w:rPr>
        <w:t xml:space="preserve"> </w:t>
      </w:r>
      <w:r w:rsidRPr="00DD2CF7">
        <w:t>šio</w:t>
      </w:r>
      <w:r w:rsidRPr="00DD2CF7">
        <w:rPr>
          <w:spacing w:val="-5"/>
        </w:rPr>
        <w:t xml:space="preserve"> </w:t>
      </w:r>
      <w:r w:rsidRPr="00DD2CF7">
        <w:t>vaisto</w:t>
      </w:r>
      <w:r w:rsidRPr="00DD2CF7">
        <w:rPr>
          <w:spacing w:val="-3"/>
        </w:rPr>
        <w:t xml:space="preserve"> </w:t>
      </w:r>
      <w:r w:rsidRPr="00DD2CF7">
        <w:t>jaučiate</w:t>
      </w:r>
      <w:r w:rsidRPr="00DD2CF7">
        <w:rPr>
          <w:spacing w:val="-2"/>
        </w:rPr>
        <w:t xml:space="preserve"> </w:t>
      </w:r>
      <w:r w:rsidRPr="00DD2CF7">
        <w:t>svaigulį</w:t>
      </w:r>
      <w:r w:rsidRPr="00DD2CF7">
        <w:rPr>
          <w:spacing w:val="-2"/>
        </w:rPr>
        <w:t xml:space="preserve"> </w:t>
      </w:r>
      <w:r w:rsidRPr="00DD2CF7">
        <w:t>ar</w:t>
      </w:r>
      <w:r w:rsidRPr="00DD2CF7">
        <w:rPr>
          <w:spacing w:val="-3"/>
        </w:rPr>
        <w:t xml:space="preserve"> </w:t>
      </w:r>
      <w:r w:rsidRPr="00DD2CF7">
        <w:t>didelį</w:t>
      </w:r>
      <w:r w:rsidRPr="00DD2CF7">
        <w:rPr>
          <w:spacing w:val="-4"/>
        </w:rPr>
        <w:t xml:space="preserve"> </w:t>
      </w:r>
      <w:r w:rsidRPr="00DD2CF7">
        <w:t>nuovargį,</w:t>
      </w:r>
      <w:r w:rsidRPr="00DD2CF7">
        <w:rPr>
          <w:spacing w:val="-3"/>
        </w:rPr>
        <w:t xml:space="preserve"> </w:t>
      </w:r>
      <w:r w:rsidRPr="00DD2CF7">
        <w:t>nevairuokite</w:t>
      </w:r>
      <w:r w:rsidRPr="00DD2CF7">
        <w:rPr>
          <w:spacing w:val="-2"/>
        </w:rPr>
        <w:t xml:space="preserve"> </w:t>
      </w:r>
      <w:r w:rsidRPr="00DD2CF7">
        <w:t>transporto</w:t>
      </w:r>
      <w:r w:rsidRPr="00DD2CF7">
        <w:rPr>
          <w:spacing w:val="-3"/>
        </w:rPr>
        <w:t xml:space="preserve"> </w:t>
      </w:r>
      <w:r w:rsidRPr="00DD2CF7">
        <w:t>priemonių</w:t>
      </w:r>
      <w:r w:rsidRPr="00DD2CF7">
        <w:rPr>
          <w:spacing w:val="-2"/>
        </w:rPr>
        <w:t xml:space="preserve"> </w:t>
      </w:r>
      <w:r w:rsidRPr="00DD2CF7">
        <w:t>ar</w:t>
      </w:r>
      <w:r w:rsidRPr="00DD2CF7">
        <w:rPr>
          <w:spacing w:val="-4"/>
        </w:rPr>
        <w:t xml:space="preserve"> </w:t>
      </w:r>
      <w:r w:rsidRPr="00DD2CF7">
        <w:t>dviračio bei nevaldykite kokių nors įrengimų ar mechanizmų.</w:t>
      </w:r>
    </w:p>
    <w:p w14:paraId="1A6AB503" w14:textId="77777777" w:rsidR="004A4FE7" w:rsidRPr="00DD2CF7" w:rsidRDefault="004A4FE7" w:rsidP="004A4FE7">
      <w:pPr>
        <w:pStyle w:val="Pagrindinistekstas"/>
        <w:kinsoku w:val="0"/>
        <w:overflowPunct w:val="0"/>
      </w:pPr>
    </w:p>
    <w:p w14:paraId="0AAF01F2" w14:textId="77777777" w:rsidR="004A4FE7" w:rsidRPr="00DD2CF7" w:rsidRDefault="004A4FE7" w:rsidP="004A4FE7">
      <w:pPr>
        <w:pStyle w:val="Antrat2"/>
        <w:kinsoku w:val="0"/>
        <w:overflowPunct w:val="0"/>
        <w:ind w:left="0"/>
        <w:jc w:val="both"/>
        <w:rPr>
          <w:spacing w:val="-2"/>
        </w:rPr>
      </w:pPr>
      <w:r w:rsidRPr="00DD2CF7">
        <w:t>Culbista</w:t>
      </w:r>
      <w:r w:rsidRPr="00DD2CF7">
        <w:rPr>
          <w:spacing w:val="-5"/>
        </w:rPr>
        <w:t xml:space="preserve"> </w:t>
      </w:r>
      <w:r w:rsidRPr="00DD2CF7">
        <w:t>sudėtyje</w:t>
      </w:r>
      <w:r w:rsidRPr="00DD2CF7">
        <w:rPr>
          <w:spacing w:val="-4"/>
        </w:rPr>
        <w:t xml:space="preserve"> </w:t>
      </w:r>
      <w:r w:rsidRPr="00DD2CF7">
        <w:t>yra</w:t>
      </w:r>
      <w:r w:rsidRPr="00DD2CF7">
        <w:rPr>
          <w:spacing w:val="-4"/>
        </w:rPr>
        <w:t xml:space="preserve"> </w:t>
      </w:r>
      <w:r w:rsidRPr="00DD2CF7">
        <w:rPr>
          <w:spacing w:val="-2"/>
        </w:rPr>
        <w:t>natrio</w:t>
      </w:r>
    </w:p>
    <w:p w14:paraId="76EA49D2" w14:textId="77777777" w:rsidR="004A4FE7" w:rsidRPr="00DD2CF7" w:rsidRDefault="004A4FE7" w:rsidP="004A4FE7">
      <w:pPr>
        <w:pStyle w:val="Pagrindinistekstas"/>
        <w:kinsoku w:val="0"/>
        <w:overflowPunct w:val="0"/>
        <w:rPr>
          <w:spacing w:val="-2"/>
        </w:rPr>
      </w:pPr>
      <w:r w:rsidRPr="00DD2CF7">
        <w:t>Šio</w:t>
      </w:r>
      <w:r w:rsidRPr="00DD2CF7">
        <w:rPr>
          <w:spacing w:val="-1"/>
        </w:rPr>
        <w:t xml:space="preserve"> </w:t>
      </w:r>
      <w:r w:rsidRPr="00DD2CF7">
        <w:t>vaisto</w:t>
      </w:r>
      <w:r w:rsidRPr="00DD2CF7">
        <w:rPr>
          <w:spacing w:val="-1"/>
        </w:rPr>
        <w:t xml:space="preserve"> </w:t>
      </w:r>
      <w:r w:rsidR="001C25DB">
        <w:rPr>
          <w:spacing w:val="-1"/>
        </w:rPr>
        <w:t>kiek</w:t>
      </w:r>
      <w:r>
        <w:rPr>
          <w:spacing w:val="-1"/>
        </w:rPr>
        <w:t xml:space="preserve">vienoje </w:t>
      </w:r>
      <w:r>
        <w:t>plėvele dengtoje tabletėje</w:t>
      </w:r>
      <w:r w:rsidRPr="00DD2CF7">
        <w:rPr>
          <w:spacing w:val="-1"/>
        </w:rPr>
        <w:t xml:space="preserve"> </w:t>
      </w:r>
      <w:r w:rsidRPr="00DD2CF7">
        <w:t>yra</w:t>
      </w:r>
      <w:r w:rsidRPr="00DD2CF7">
        <w:rPr>
          <w:spacing w:val="-1"/>
        </w:rPr>
        <w:t xml:space="preserve"> </w:t>
      </w:r>
      <w:r w:rsidRPr="00DD2CF7">
        <w:t>mažiau</w:t>
      </w:r>
      <w:r w:rsidRPr="00DD2CF7">
        <w:rPr>
          <w:spacing w:val="-1"/>
        </w:rPr>
        <w:t xml:space="preserve"> </w:t>
      </w:r>
      <w:r w:rsidRPr="00DD2CF7">
        <w:t>kaip</w:t>
      </w:r>
      <w:r w:rsidRPr="00DD2CF7">
        <w:rPr>
          <w:spacing w:val="-4"/>
        </w:rPr>
        <w:t xml:space="preserve"> </w:t>
      </w:r>
      <w:r w:rsidRPr="00DD2CF7">
        <w:t>1</w:t>
      </w:r>
      <w:r>
        <w:t> mm</w:t>
      </w:r>
      <w:r w:rsidRPr="00DD2CF7">
        <w:t>ol</w:t>
      </w:r>
      <w:r w:rsidRPr="00DD2CF7">
        <w:rPr>
          <w:spacing w:val="-3"/>
        </w:rPr>
        <w:t xml:space="preserve"> </w:t>
      </w:r>
      <w:r w:rsidRPr="00DD2CF7">
        <w:t>(23</w:t>
      </w:r>
      <w:r>
        <w:rPr>
          <w:spacing w:val="-3"/>
        </w:rPr>
        <w:t> mg</w:t>
      </w:r>
      <w:r w:rsidRPr="00DD2CF7">
        <w:t>)</w:t>
      </w:r>
      <w:r w:rsidRPr="00DD2CF7">
        <w:rPr>
          <w:spacing w:val="-1"/>
        </w:rPr>
        <w:t xml:space="preserve"> </w:t>
      </w:r>
      <w:r w:rsidRPr="00DD2CF7">
        <w:t>natrio,</w:t>
      </w:r>
      <w:r w:rsidRPr="00DD2CF7">
        <w:rPr>
          <w:spacing w:val="-4"/>
        </w:rPr>
        <w:t xml:space="preserve"> </w:t>
      </w:r>
      <w:r w:rsidRPr="00DD2CF7">
        <w:t>t. y.</w:t>
      </w:r>
      <w:r w:rsidRPr="00DD2CF7">
        <w:rPr>
          <w:spacing w:val="-4"/>
        </w:rPr>
        <w:t xml:space="preserve"> </w:t>
      </w:r>
      <w:r w:rsidRPr="00DD2CF7">
        <w:t>jis</w:t>
      </w:r>
      <w:r w:rsidRPr="00DD2CF7">
        <w:rPr>
          <w:spacing w:val="-6"/>
        </w:rPr>
        <w:t xml:space="preserve"> </w:t>
      </w:r>
      <w:r w:rsidRPr="00DD2CF7">
        <w:t>beveik</w:t>
      </w:r>
      <w:r w:rsidRPr="00DD2CF7">
        <w:rPr>
          <w:spacing w:val="-1"/>
        </w:rPr>
        <w:t xml:space="preserve"> </w:t>
      </w:r>
      <w:r w:rsidRPr="00DD2CF7">
        <w:t xml:space="preserve">neturi </w:t>
      </w:r>
      <w:r w:rsidRPr="00DD2CF7">
        <w:rPr>
          <w:spacing w:val="-2"/>
        </w:rPr>
        <w:t>reikšmės.</w:t>
      </w:r>
    </w:p>
    <w:p w14:paraId="151F043D" w14:textId="77777777" w:rsidR="004A4FE7" w:rsidRDefault="004A4FE7" w:rsidP="004A4FE7">
      <w:pPr>
        <w:pStyle w:val="Pagrindinistekstas"/>
        <w:kinsoku w:val="0"/>
        <w:overflowPunct w:val="0"/>
      </w:pPr>
    </w:p>
    <w:p w14:paraId="61F250E1" w14:textId="77777777" w:rsidR="004A4FE7" w:rsidRPr="00DD2CF7" w:rsidRDefault="004A4FE7" w:rsidP="004A4FE7">
      <w:pPr>
        <w:pStyle w:val="Pagrindinistekstas"/>
        <w:kinsoku w:val="0"/>
        <w:overflowPunct w:val="0"/>
      </w:pPr>
    </w:p>
    <w:p w14:paraId="2815B4D6" w14:textId="77777777" w:rsidR="004A4FE7" w:rsidRPr="00DD2CF7" w:rsidRDefault="004A4FE7" w:rsidP="004A4FE7">
      <w:pPr>
        <w:pStyle w:val="Antrat2"/>
        <w:numPr>
          <w:ilvl w:val="0"/>
          <w:numId w:val="9"/>
        </w:numPr>
        <w:tabs>
          <w:tab w:val="left" w:pos="567"/>
        </w:tabs>
        <w:kinsoku w:val="0"/>
        <w:overflowPunct w:val="0"/>
        <w:ind w:left="0" w:firstLine="0"/>
        <w:rPr>
          <w:spacing w:val="-2"/>
        </w:rPr>
      </w:pPr>
      <w:r w:rsidRPr="00DD2CF7">
        <w:t>Kaip</w:t>
      </w:r>
      <w:r w:rsidRPr="00DD2CF7">
        <w:rPr>
          <w:spacing w:val="-5"/>
        </w:rPr>
        <w:t xml:space="preserve"> </w:t>
      </w:r>
      <w:r w:rsidRPr="00DD2CF7">
        <w:t>vartoti</w:t>
      </w:r>
      <w:r w:rsidRPr="00DD2CF7">
        <w:rPr>
          <w:spacing w:val="-1"/>
        </w:rPr>
        <w:t xml:space="preserve"> </w:t>
      </w:r>
      <w:r w:rsidRPr="00DD2CF7">
        <w:rPr>
          <w:spacing w:val="-2"/>
        </w:rPr>
        <w:t>Culbista</w:t>
      </w:r>
    </w:p>
    <w:p w14:paraId="63C73B33" w14:textId="77777777" w:rsidR="004A4FE7" w:rsidRPr="00DD2CF7" w:rsidRDefault="004A4FE7" w:rsidP="004A4FE7">
      <w:pPr>
        <w:pStyle w:val="Pagrindinistekstas"/>
        <w:kinsoku w:val="0"/>
        <w:overflowPunct w:val="0"/>
        <w:rPr>
          <w:b/>
          <w:bCs/>
        </w:rPr>
      </w:pPr>
    </w:p>
    <w:p w14:paraId="6D36FBFA" w14:textId="77777777" w:rsidR="004A4FE7" w:rsidRPr="00DD2CF7" w:rsidRDefault="004A4FE7" w:rsidP="004A4FE7">
      <w:pPr>
        <w:pStyle w:val="Pagrindinistekstas"/>
        <w:kinsoku w:val="0"/>
        <w:overflowPunct w:val="0"/>
      </w:pPr>
      <w:r w:rsidRPr="00DD2CF7">
        <w:t>Visada</w:t>
      </w:r>
      <w:r w:rsidRPr="00DD2CF7">
        <w:rPr>
          <w:spacing w:val="-5"/>
        </w:rPr>
        <w:t xml:space="preserve"> </w:t>
      </w:r>
      <w:r w:rsidRPr="00DD2CF7">
        <w:t>vartokite</w:t>
      </w:r>
      <w:r w:rsidRPr="00DD2CF7">
        <w:rPr>
          <w:spacing w:val="-3"/>
        </w:rPr>
        <w:t xml:space="preserve"> </w:t>
      </w:r>
      <w:r w:rsidRPr="00DD2CF7">
        <w:t>šį</w:t>
      </w:r>
      <w:r w:rsidRPr="00DD2CF7">
        <w:rPr>
          <w:spacing w:val="-2"/>
        </w:rPr>
        <w:t xml:space="preserve"> </w:t>
      </w:r>
      <w:r w:rsidRPr="00DD2CF7">
        <w:t>vaistą</w:t>
      </w:r>
      <w:r w:rsidRPr="00DD2CF7">
        <w:rPr>
          <w:spacing w:val="-2"/>
        </w:rPr>
        <w:t xml:space="preserve"> </w:t>
      </w:r>
      <w:r w:rsidRPr="00DD2CF7">
        <w:t>tiksliai,</w:t>
      </w:r>
      <w:r w:rsidRPr="00DD2CF7">
        <w:rPr>
          <w:spacing w:val="-6"/>
        </w:rPr>
        <w:t xml:space="preserve"> </w:t>
      </w:r>
      <w:r w:rsidRPr="00DD2CF7">
        <w:t>kaip</w:t>
      </w:r>
      <w:r w:rsidRPr="00DD2CF7">
        <w:rPr>
          <w:spacing w:val="-3"/>
        </w:rPr>
        <w:t xml:space="preserve"> </w:t>
      </w:r>
      <w:r w:rsidRPr="00DD2CF7">
        <w:t>nurodė</w:t>
      </w:r>
      <w:r w:rsidRPr="00DD2CF7">
        <w:rPr>
          <w:spacing w:val="-3"/>
        </w:rPr>
        <w:t xml:space="preserve"> </w:t>
      </w:r>
      <w:r w:rsidRPr="00DD2CF7">
        <w:t>gydytojas</w:t>
      </w:r>
      <w:r w:rsidRPr="00DD2CF7">
        <w:rPr>
          <w:spacing w:val="-3"/>
        </w:rPr>
        <w:t xml:space="preserve"> </w:t>
      </w:r>
      <w:r w:rsidRPr="00DD2CF7">
        <w:t>arba</w:t>
      </w:r>
      <w:r w:rsidRPr="00DD2CF7">
        <w:rPr>
          <w:spacing w:val="-3"/>
        </w:rPr>
        <w:t xml:space="preserve"> </w:t>
      </w:r>
      <w:r w:rsidRPr="00DD2CF7">
        <w:t>vaistininkas.</w:t>
      </w:r>
      <w:r w:rsidRPr="00DD2CF7">
        <w:rPr>
          <w:spacing w:val="-3"/>
        </w:rPr>
        <w:t xml:space="preserve"> </w:t>
      </w:r>
      <w:r w:rsidRPr="00DD2CF7">
        <w:t>Jeigu</w:t>
      </w:r>
      <w:r w:rsidRPr="00DD2CF7">
        <w:rPr>
          <w:spacing w:val="-6"/>
        </w:rPr>
        <w:t xml:space="preserve"> </w:t>
      </w:r>
      <w:r w:rsidRPr="00DD2CF7">
        <w:t>abejojate,</w:t>
      </w:r>
      <w:r w:rsidRPr="00DD2CF7">
        <w:rPr>
          <w:spacing w:val="-3"/>
        </w:rPr>
        <w:t xml:space="preserve"> </w:t>
      </w:r>
      <w:r w:rsidRPr="00DD2CF7">
        <w:t>kreipkitės</w:t>
      </w:r>
      <w:r w:rsidRPr="00DD2CF7">
        <w:rPr>
          <w:spacing w:val="-3"/>
        </w:rPr>
        <w:t xml:space="preserve"> </w:t>
      </w:r>
      <w:r w:rsidRPr="00DD2CF7">
        <w:t>į gydytoją arba vaistininką.</w:t>
      </w:r>
    </w:p>
    <w:p w14:paraId="716D8799" w14:textId="77777777" w:rsidR="004A4FE7" w:rsidRDefault="004A4FE7" w:rsidP="004A4FE7">
      <w:pPr>
        <w:pStyle w:val="Pagrindinistekstas"/>
        <w:kinsoku w:val="0"/>
        <w:overflowPunct w:val="0"/>
        <w:rPr>
          <w:spacing w:val="-2"/>
          <w:u w:val="single"/>
        </w:rPr>
      </w:pPr>
    </w:p>
    <w:p w14:paraId="11F7FA70" w14:textId="77777777" w:rsidR="004A4FE7" w:rsidRPr="00DD2CF7" w:rsidRDefault="004A4FE7" w:rsidP="004A4FE7">
      <w:pPr>
        <w:pStyle w:val="Pagrindinistekstas"/>
        <w:kinsoku w:val="0"/>
        <w:overflowPunct w:val="0"/>
        <w:rPr>
          <w:spacing w:val="-2"/>
        </w:rPr>
      </w:pPr>
      <w:r w:rsidRPr="00DD2CF7">
        <w:rPr>
          <w:spacing w:val="-2"/>
          <w:u w:val="single"/>
        </w:rPr>
        <w:t>Suaugusiesiems</w:t>
      </w:r>
    </w:p>
    <w:p w14:paraId="714F45EB" w14:textId="77777777" w:rsidR="004A4FE7" w:rsidRPr="00DD2CF7" w:rsidRDefault="004A4FE7" w:rsidP="004A4FE7">
      <w:pPr>
        <w:pStyle w:val="Pagrindinistekstas"/>
        <w:kinsoku w:val="0"/>
        <w:overflowPunct w:val="0"/>
        <w:jc w:val="both"/>
      </w:pPr>
      <w:r w:rsidRPr="00DD2CF7">
        <w:t>Paprastai gydymą pradėsite vartodami po 49</w:t>
      </w:r>
      <w:r>
        <w:rPr>
          <w:spacing w:val="-1"/>
        </w:rPr>
        <w:t> mg</w:t>
      </w:r>
      <w:r w:rsidRPr="00DD2CF7">
        <w:t>/51</w:t>
      </w:r>
      <w:r>
        <w:t> mg</w:t>
      </w:r>
      <w:r w:rsidRPr="00DD2CF7">
        <w:rPr>
          <w:spacing w:val="-1"/>
        </w:rPr>
        <w:t xml:space="preserve"> </w:t>
      </w:r>
      <w:r w:rsidRPr="00DD2CF7">
        <w:t>tablečių dozę du</w:t>
      </w:r>
      <w:r w:rsidRPr="00DD2CF7">
        <w:rPr>
          <w:spacing w:val="-1"/>
        </w:rPr>
        <w:t xml:space="preserve"> </w:t>
      </w:r>
      <w:r w:rsidRPr="00DD2CF7">
        <w:t>kartus per parą</w:t>
      </w:r>
      <w:r w:rsidRPr="00DD2CF7">
        <w:rPr>
          <w:spacing w:val="-4"/>
        </w:rPr>
        <w:t xml:space="preserve"> </w:t>
      </w:r>
      <w:r w:rsidRPr="00DD2CF7">
        <w:t>(vieną</w:t>
      </w:r>
      <w:r w:rsidRPr="00DD2CF7">
        <w:rPr>
          <w:spacing w:val="-4"/>
        </w:rPr>
        <w:t xml:space="preserve"> </w:t>
      </w:r>
      <w:r w:rsidRPr="00DD2CF7">
        <w:t>tabletę</w:t>
      </w:r>
      <w:r w:rsidRPr="00DD2CF7">
        <w:rPr>
          <w:spacing w:val="-1"/>
        </w:rPr>
        <w:t xml:space="preserve"> </w:t>
      </w:r>
      <w:r w:rsidRPr="00DD2CF7">
        <w:t>vartosite</w:t>
      </w:r>
      <w:r w:rsidRPr="00DD2CF7">
        <w:rPr>
          <w:spacing w:val="-4"/>
        </w:rPr>
        <w:t xml:space="preserve"> </w:t>
      </w:r>
      <w:r w:rsidRPr="00DD2CF7">
        <w:t>ryte,</w:t>
      </w:r>
      <w:r w:rsidRPr="00DD2CF7">
        <w:rPr>
          <w:spacing w:val="-2"/>
        </w:rPr>
        <w:t xml:space="preserve"> </w:t>
      </w:r>
      <w:r w:rsidRPr="00DD2CF7">
        <w:t>o</w:t>
      </w:r>
      <w:r w:rsidRPr="00DD2CF7">
        <w:rPr>
          <w:spacing w:val="-2"/>
        </w:rPr>
        <w:t xml:space="preserve"> </w:t>
      </w:r>
      <w:r w:rsidRPr="00DD2CF7">
        <w:t>kitą</w:t>
      </w:r>
      <w:r w:rsidRPr="00DD2CF7">
        <w:rPr>
          <w:spacing w:val="-3"/>
        </w:rPr>
        <w:t xml:space="preserve"> </w:t>
      </w:r>
      <w:r w:rsidRPr="00DD2CF7">
        <w:t>–</w:t>
      </w:r>
      <w:r w:rsidRPr="00DD2CF7">
        <w:rPr>
          <w:spacing w:val="-2"/>
        </w:rPr>
        <w:t xml:space="preserve"> </w:t>
      </w:r>
      <w:r w:rsidRPr="00DD2CF7">
        <w:t>vakare).</w:t>
      </w:r>
      <w:r w:rsidRPr="00DD2CF7">
        <w:rPr>
          <w:spacing w:val="-2"/>
        </w:rPr>
        <w:t xml:space="preserve"> </w:t>
      </w:r>
      <w:r w:rsidRPr="00DD2CF7">
        <w:t>Gydytojas</w:t>
      </w:r>
      <w:r w:rsidRPr="00DD2CF7">
        <w:rPr>
          <w:spacing w:val="-2"/>
        </w:rPr>
        <w:t xml:space="preserve"> </w:t>
      </w:r>
      <w:r w:rsidRPr="00DD2CF7">
        <w:t>nuspręs,</w:t>
      </w:r>
      <w:r w:rsidRPr="00DD2CF7">
        <w:rPr>
          <w:spacing w:val="-2"/>
        </w:rPr>
        <w:t xml:space="preserve"> </w:t>
      </w:r>
      <w:r w:rsidRPr="00DD2CF7">
        <w:t>kokią</w:t>
      </w:r>
      <w:r w:rsidRPr="00DD2CF7">
        <w:rPr>
          <w:spacing w:val="-2"/>
        </w:rPr>
        <w:t xml:space="preserve"> </w:t>
      </w:r>
      <w:r w:rsidRPr="00DD2CF7">
        <w:t>tiksliai</w:t>
      </w:r>
      <w:r w:rsidRPr="00DD2CF7">
        <w:rPr>
          <w:spacing w:val="-1"/>
        </w:rPr>
        <w:t xml:space="preserve"> </w:t>
      </w:r>
      <w:r w:rsidRPr="00DD2CF7">
        <w:t>pradinę</w:t>
      </w:r>
      <w:r w:rsidRPr="00DD2CF7">
        <w:rPr>
          <w:spacing w:val="-2"/>
        </w:rPr>
        <w:t xml:space="preserve"> </w:t>
      </w:r>
      <w:r w:rsidRPr="00DD2CF7">
        <w:t>dozę</w:t>
      </w:r>
      <w:r w:rsidRPr="00DD2CF7">
        <w:rPr>
          <w:spacing w:val="-2"/>
        </w:rPr>
        <w:t xml:space="preserve"> </w:t>
      </w:r>
      <w:r w:rsidRPr="00DD2CF7">
        <w:t>Jums paskirti</w:t>
      </w:r>
      <w:r w:rsidR="001C25DB" w:rsidRPr="00120EF5">
        <w:t>, atsižvelgdamas į tai, kokius vaistus vartojote anksčiau ir į Jūsų kraujospūdį</w:t>
      </w:r>
      <w:r w:rsidRPr="00120EF5">
        <w:t>.</w:t>
      </w:r>
      <w:r w:rsidRPr="00DD2CF7">
        <w:t xml:space="preserve"> Vėliau gydytojas</w:t>
      </w:r>
      <w:r>
        <w:t xml:space="preserve"> </w:t>
      </w:r>
      <w:r w:rsidRPr="00DD2CF7">
        <w:t>koreguos</w:t>
      </w:r>
      <w:r w:rsidRPr="00DD2CF7">
        <w:rPr>
          <w:spacing w:val="-3"/>
        </w:rPr>
        <w:t xml:space="preserve"> </w:t>
      </w:r>
      <w:r w:rsidRPr="00DD2CF7">
        <w:t>Jūsų</w:t>
      </w:r>
      <w:r w:rsidRPr="00DD2CF7">
        <w:rPr>
          <w:spacing w:val="-3"/>
        </w:rPr>
        <w:t xml:space="preserve"> </w:t>
      </w:r>
      <w:r w:rsidRPr="00DD2CF7">
        <w:t>vartojamą</w:t>
      </w:r>
      <w:r w:rsidRPr="00DD2CF7">
        <w:rPr>
          <w:spacing w:val="-3"/>
        </w:rPr>
        <w:t xml:space="preserve"> </w:t>
      </w:r>
      <w:r w:rsidRPr="00DD2CF7">
        <w:t>vaisto</w:t>
      </w:r>
      <w:r w:rsidRPr="00DD2CF7">
        <w:rPr>
          <w:spacing w:val="-3"/>
        </w:rPr>
        <w:t xml:space="preserve"> </w:t>
      </w:r>
      <w:r w:rsidRPr="00DD2CF7">
        <w:t>dozę</w:t>
      </w:r>
      <w:r w:rsidR="001C25DB">
        <w:t xml:space="preserve"> </w:t>
      </w:r>
      <w:r w:rsidR="00120EF5">
        <w:t>po</w:t>
      </w:r>
      <w:r w:rsidR="001C25DB" w:rsidRPr="00120EF5">
        <w:t xml:space="preserve"> 2-4 savai</w:t>
      </w:r>
      <w:r w:rsidR="00120EF5">
        <w:t>čių</w:t>
      </w:r>
      <w:r w:rsidRPr="00DD2CF7">
        <w:t>,</w:t>
      </w:r>
      <w:r w:rsidRPr="00DD2CF7">
        <w:rPr>
          <w:spacing w:val="-6"/>
        </w:rPr>
        <w:t xml:space="preserve"> </w:t>
      </w:r>
      <w:r w:rsidRPr="00DD2CF7">
        <w:t>priklausomai</w:t>
      </w:r>
      <w:r w:rsidRPr="00DD2CF7">
        <w:rPr>
          <w:spacing w:val="-2"/>
        </w:rPr>
        <w:t xml:space="preserve"> </w:t>
      </w:r>
      <w:r w:rsidRPr="00DD2CF7">
        <w:t>nuo</w:t>
      </w:r>
      <w:r w:rsidRPr="00DD2CF7">
        <w:rPr>
          <w:spacing w:val="-3"/>
        </w:rPr>
        <w:t xml:space="preserve"> </w:t>
      </w:r>
      <w:r w:rsidRPr="00DD2CF7">
        <w:t>Jūsų</w:t>
      </w:r>
      <w:r w:rsidRPr="00DD2CF7">
        <w:rPr>
          <w:spacing w:val="-3"/>
        </w:rPr>
        <w:t xml:space="preserve"> </w:t>
      </w:r>
      <w:r w:rsidRPr="00DD2CF7">
        <w:t>organizmo</w:t>
      </w:r>
      <w:r w:rsidRPr="00DD2CF7">
        <w:rPr>
          <w:spacing w:val="-3"/>
        </w:rPr>
        <w:t xml:space="preserve"> </w:t>
      </w:r>
      <w:r w:rsidRPr="00DD2CF7">
        <w:t>atsako</w:t>
      </w:r>
      <w:r w:rsidRPr="00DD2CF7">
        <w:rPr>
          <w:spacing w:val="-3"/>
        </w:rPr>
        <w:t xml:space="preserve"> </w:t>
      </w:r>
      <w:r w:rsidRPr="00DD2CF7">
        <w:t>į gydymą, kol nustatys geriausiai Jums tinkančią dozę.</w:t>
      </w:r>
    </w:p>
    <w:p w14:paraId="093A4129" w14:textId="77777777" w:rsidR="004A4FE7" w:rsidRPr="00DD2CF7" w:rsidRDefault="004A4FE7" w:rsidP="004A4FE7">
      <w:pPr>
        <w:pStyle w:val="Pagrindinistekstas"/>
        <w:kinsoku w:val="0"/>
        <w:overflowPunct w:val="0"/>
      </w:pPr>
    </w:p>
    <w:p w14:paraId="1AE26DE1" w14:textId="77777777" w:rsidR="004A4FE7" w:rsidRDefault="004A4FE7" w:rsidP="004A4FE7">
      <w:pPr>
        <w:pStyle w:val="Pagrindinistekstas"/>
        <w:kinsoku w:val="0"/>
        <w:overflowPunct w:val="0"/>
      </w:pPr>
      <w:r w:rsidRPr="00DD2CF7">
        <w:t>Įprastai</w:t>
      </w:r>
      <w:r w:rsidRPr="00DD2CF7">
        <w:rPr>
          <w:spacing w:val="-4"/>
        </w:rPr>
        <w:t xml:space="preserve"> </w:t>
      </w:r>
      <w:r w:rsidRPr="00DD2CF7">
        <w:t>rekomenduojama</w:t>
      </w:r>
      <w:r w:rsidRPr="00DD2CF7">
        <w:rPr>
          <w:spacing w:val="-2"/>
        </w:rPr>
        <w:t xml:space="preserve"> </w:t>
      </w:r>
      <w:r w:rsidRPr="00DD2CF7">
        <w:t>tikslinė</w:t>
      </w:r>
      <w:r w:rsidRPr="00DD2CF7">
        <w:rPr>
          <w:spacing w:val="-2"/>
        </w:rPr>
        <w:t xml:space="preserve"> </w:t>
      </w:r>
      <w:r w:rsidRPr="00DD2CF7">
        <w:t>šio</w:t>
      </w:r>
      <w:r w:rsidRPr="00DD2CF7">
        <w:rPr>
          <w:spacing w:val="-2"/>
        </w:rPr>
        <w:t xml:space="preserve"> </w:t>
      </w:r>
      <w:r w:rsidRPr="00DD2CF7">
        <w:t>vaisto</w:t>
      </w:r>
      <w:r w:rsidRPr="00DD2CF7">
        <w:rPr>
          <w:spacing w:val="-2"/>
        </w:rPr>
        <w:t xml:space="preserve"> </w:t>
      </w:r>
      <w:r w:rsidRPr="00DD2CF7">
        <w:t>dozė</w:t>
      </w:r>
      <w:r w:rsidRPr="00DD2CF7">
        <w:rPr>
          <w:spacing w:val="-2"/>
        </w:rPr>
        <w:t xml:space="preserve"> </w:t>
      </w:r>
      <w:r w:rsidRPr="00DD2CF7">
        <w:t>yra</w:t>
      </w:r>
      <w:r w:rsidRPr="00DD2CF7">
        <w:rPr>
          <w:spacing w:val="-4"/>
        </w:rPr>
        <w:t xml:space="preserve"> </w:t>
      </w:r>
      <w:r w:rsidRPr="00DD2CF7">
        <w:t>po 97</w:t>
      </w:r>
      <w:r>
        <w:rPr>
          <w:spacing w:val="-2"/>
        </w:rPr>
        <w:t> mg</w:t>
      </w:r>
      <w:r w:rsidRPr="00DD2CF7">
        <w:t>/103</w:t>
      </w:r>
      <w:r>
        <w:rPr>
          <w:spacing w:val="-2"/>
        </w:rPr>
        <w:t> mg</w:t>
      </w:r>
      <w:r w:rsidRPr="00DD2CF7">
        <w:rPr>
          <w:spacing w:val="-5"/>
        </w:rPr>
        <w:t xml:space="preserve"> </w:t>
      </w:r>
      <w:r w:rsidRPr="00DD2CF7">
        <w:t>du</w:t>
      </w:r>
      <w:r w:rsidRPr="00DD2CF7">
        <w:rPr>
          <w:spacing w:val="-2"/>
        </w:rPr>
        <w:t xml:space="preserve"> </w:t>
      </w:r>
      <w:r w:rsidRPr="00DD2CF7">
        <w:t>kartus</w:t>
      </w:r>
      <w:r w:rsidRPr="00DD2CF7">
        <w:rPr>
          <w:spacing w:val="-4"/>
        </w:rPr>
        <w:t xml:space="preserve"> </w:t>
      </w:r>
      <w:r w:rsidRPr="00DD2CF7">
        <w:t>per</w:t>
      </w:r>
      <w:r w:rsidRPr="00DD2CF7">
        <w:rPr>
          <w:spacing w:val="-1"/>
        </w:rPr>
        <w:t xml:space="preserve"> </w:t>
      </w:r>
      <w:r w:rsidRPr="00DD2CF7">
        <w:t>parą</w:t>
      </w:r>
      <w:r w:rsidRPr="00DD2CF7">
        <w:rPr>
          <w:spacing w:val="-3"/>
        </w:rPr>
        <w:t xml:space="preserve"> </w:t>
      </w:r>
      <w:r w:rsidRPr="00DD2CF7">
        <w:t>(vieną tabletę vartojant ryte, o kitą – vakare).</w:t>
      </w:r>
    </w:p>
    <w:p w14:paraId="7B9E1C1D" w14:textId="77777777" w:rsidR="004A4FE7" w:rsidRDefault="004A4FE7" w:rsidP="004A4FE7">
      <w:pPr>
        <w:pStyle w:val="Pagrindinistekstas"/>
        <w:kinsoku w:val="0"/>
        <w:overflowPunct w:val="0"/>
        <w:rPr>
          <w:u w:val="single"/>
        </w:rPr>
      </w:pPr>
    </w:p>
    <w:p w14:paraId="7BA97A65" w14:textId="77777777" w:rsidR="004A4FE7" w:rsidRDefault="004A4FE7" w:rsidP="004A4FE7">
      <w:pPr>
        <w:pStyle w:val="Pagrindinistekstas"/>
        <w:kinsoku w:val="0"/>
        <w:overflowPunct w:val="0"/>
        <w:rPr>
          <w:spacing w:val="-2"/>
        </w:rPr>
      </w:pPr>
      <w:proofErr w:type="spellStart"/>
      <w:r w:rsidRPr="00DD2CF7">
        <w:lastRenderedPageBreak/>
        <w:t>Culbista</w:t>
      </w:r>
      <w:proofErr w:type="spellEnd"/>
      <w:r w:rsidRPr="00DD2CF7">
        <w:t xml:space="preserve"> vartojantiems pacientams gali sumažėti kraujospūdis (pasireikšti svaigulys, galvos sukimasis),</w:t>
      </w:r>
      <w:r w:rsidRPr="00DD2CF7">
        <w:rPr>
          <w:spacing w:val="-2"/>
        </w:rPr>
        <w:t xml:space="preserve"> </w:t>
      </w:r>
      <w:r w:rsidRPr="00DD2CF7">
        <w:t>padidėti</w:t>
      </w:r>
      <w:r w:rsidRPr="00DD2CF7">
        <w:rPr>
          <w:spacing w:val="-1"/>
        </w:rPr>
        <w:t xml:space="preserve"> </w:t>
      </w:r>
      <w:r w:rsidRPr="00DD2CF7">
        <w:t>kalio</w:t>
      </w:r>
      <w:r w:rsidRPr="00DD2CF7">
        <w:rPr>
          <w:spacing w:val="-5"/>
        </w:rPr>
        <w:t xml:space="preserve"> </w:t>
      </w:r>
      <w:r w:rsidRPr="00DD2CF7">
        <w:t>kiekis</w:t>
      </w:r>
      <w:r w:rsidRPr="00DD2CF7">
        <w:rPr>
          <w:spacing w:val="-2"/>
        </w:rPr>
        <w:t xml:space="preserve"> </w:t>
      </w:r>
      <w:r w:rsidRPr="00DD2CF7">
        <w:t>kraujyje</w:t>
      </w:r>
      <w:r w:rsidRPr="00DD2CF7">
        <w:rPr>
          <w:spacing w:val="-1"/>
        </w:rPr>
        <w:t xml:space="preserve"> </w:t>
      </w:r>
      <w:r w:rsidRPr="00DD2CF7">
        <w:t>(tai</w:t>
      </w:r>
      <w:r w:rsidRPr="00DD2CF7">
        <w:rPr>
          <w:spacing w:val="-1"/>
        </w:rPr>
        <w:t xml:space="preserve"> </w:t>
      </w:r>
      <w:r w:rsidRPr="00DD2CF7">
        <w:t>nustatoma</w:t>
      </w:r>
      <w:r w:rsidRPr="00DD2CF7">
        <w:rPr>
          <w:spacing w:val="-2"/>
        </w:rPr>
        <w:t xml:space="preserve"> </w:t>
      </w:r>
      <w:r w:rsidRPr="00DD2CF7">
        <w:t>gydytojui</w:t>
      </w:r>
      <w:r w:rsidRPr="00DD2CF7">
        <w:rPr>
          <w:spacing w:val="-1"/>
        </w:rPr>
        <w:t xml:space="preserve"> </w:t>
      </w:r>
      <w:r w:rsidRPr="00DD2CF7">
        <w:t>paskyrus</w:t>
      </w:r>
      <w:r w:rsidRPr="00DD2CF7">
        <w:rPr>
          <w:spacing w:val="-4"/>
        </w:rPr>
        <w:t xml:space="preserve"> </w:t>
      </w:r>
      <w:r w:rsidRPr="00DD2CF7">
        <w:t>atlikti</w:t>
      </w:r>
      <w:r w:rsidRPr="00DD2CF7">
        <w:rPr>
          <w:spacing w:val="-4"/>
        </w:rPr>
        <w:t xml:space="preserve"> </w:t>
      </w:r>
      <w:r w:rsidRPr="00DD2CF7">
        <w:t>kraujo</w:t>
      </w:r>
      <w:r w:rsidRPr="00DD2CF7">
        <w:rPr>
          <w:spacing w:val="-5"/>
        </w:rPr>
        <w:t xml:space="preserve"> </w:t>
      </w:r>
      <w:r w:rsidRPr="00DD2CF7">
        <w:t xml:space="preserve">tyrimą) arba sutrikti inkstų funkcija. Jeigu taip atsitiktų, gydytojas gali sumažinti bet kurių kitų Jūsų kartu vartojamų vaistų dozę, laikinai sumažinti vartojamą Culbista dozę arba visiškai nutraukti gydymą </w:t>
      </w:r>
      <w:r w:rsidRPr="00DD2CF7">
        <w:rPr>
          <w:spacing w:val="-2"/>
        </w:rPr>
        <w:t>Culbista.</w:t>
      </w:r>
    </w:p>
    <w:p w14:paraId="2FC96A41" w14:textId="77777777" w:rsidR="004A4FE7" w:rsidRPr="00DD2CF7" w:rsidRDefault="004A4FE7" w:rsidP="004A4FE7">
      <w:pPr>
        <w:pStyle w:val="Pagrindinistekstas"/>
        <w:kinsoku w:val="0"/>
        <w:overflowPunct w:val="0"/>
        <w:rPr>
          <w:spacing w:val="-2"/>
        </w:rPr>
      </w:pPr>
    </w:p>
    <w:p w14:paraId="5CFE194D" w14:textId="77777777" w:rsidR="004A4FE7" w:rsidRPr="00DD2CF7" w:rsidRDefault="004A4FE7" w:rsidP="004A4FE7">
      <w:pPr>
        <w:pStyle w:val="Pagrindinistekstas"/>
        <w:kinsoku w:val="0"/>
        <w:overflowPunct w:val="0"/>
      </w:pPr>
      <w:r w:rsidRPr="00DD2CF7">
        <w:t>Nurykite</w:t>
      </w:r>
      <w:r w:rsidRPr="00DD2CF7">
        <w:rPr>
          <w:spacing w:val="-4"/>
        </w:rPr>
        <w:t xml:space="preserve"> </w:t>
      </w:r>
      <w:r w:rsidRPr="00DD2CF7">
        <w:t>tabletes</w:t>
      </w:r>
      <w:r w:rsidRPr="00DD2CF7">
        <w:rPr>
          <w:spacing w:val="-2"/>
        </w:rPr>
        <w:t xml:space="preserve"> </w:t>
      </w:r>
      <w:r w:rsidRPr="00DD2CF7">
        <w:t>užgerdami</w:t>
      </w:r>
      <w:r w:rsidRPr="00DD2CF7">
        <w:rPr>
          <w:spacing w:val="-1"/>
        </w:rPr>
        <w:t xml:space="preserve"> </w:t>
      </w:r>
      <w:r w:rsidRPr="00DD2CF7">
        <w:t>stikline</w:t>
      </w:r>
      <w:r w:rsidRPr="00DD2CF7">
        <w:rPr>
          <w:spacing w:val="-2"/>
        </w:rPr>
        <w:t xml:space="preserve"> </w:t>
      </w:r>
      <w:r w:rsidRPr="00DD2CF7">
        <w:t>vandens.</w:t>
      </w:r>
      <w:r w:rsidRPr="00DD2CF7">
        <w:rPr>
          <w:spacing w:val="-5"/>
        </w:rPr>
        <w:t xml:space="preserve"> </w:t>
      </w:r>
      <w:r w:rsidRPr="00DD2CF7">
        <w:t>Culbista</w:t>
      </w:r>
      <w:r w:rsidRPr="00DD2CF7">
        <w:rPr>
          <w:spacing w:val="-4"/>
        </w:rPr>
        <w:t xml:space="preserve"> </w:t>
      </w:r>
      <w:r w:rsidRPr="00DD2CF7">
        <w:t>galima</w:t>
      </w:r>
      <w:r w:rsidRPr="00DD2CF7">
        <w:rPr>
          <w:spacing w:val="-2"/>
        </w:rPr>
        <w:t xml:space="preserve"> </w:t>
      </w:r>
      <w:r w:rsidRPr="00DD2CF7">
        <w:t>vartoti</w:t>
      </w:r>
      <w:r w:rsidRPr="00DD2CF7">
        <w:rPr>
          <w:spacing w:val="-4"/>
        </w:rPr>
        <w:t xml:space="preserve"> </w:t>
      </w:r>
      <w:r w:rsidRPr="00DD2CF7">
        <w:t>valgio</w:t>
      </w:r>
      <w:r w:rsidRPr="00DD2CF7">
        <w:rPr>
          <w:spacing w:val="-5"/>
        </w:rPr>
        <w:t xml:space="preserve"> </w:t>
      </w:r>
      <w:r w:rsidRPr="00DD2CF7">
        <w:t>metu</w:t>
      </w:r>
      <w:r w:rsidRPr="00DD2CF7">
        <w:rPr>
          <w:spacing w:val="-5"/>
        </w:rPr>
        <w:t xml:space="preserve"> </w:t>
      </w:r>
      <w:r w:rsidRPr="00DD2CF7">
        <w:t>ar</w:t>
      </w:r>
      <w:r w:rsidRPr="00DD2CF7">
        <w:rPr>
          <w:spacing w:val="-1"/>
        </w:rPr>
        <w:t xml:space="preserve"> </w:t>
      </w:r>
      <w:r w:rsidRPr="00DD2CF7">
        <w:t>nevalgius.</w:t>
      </w:r>
      <w:r w:rsidRPr="00DD2CF7">
        <w:rPr>
          <w:spacing w:val="-2"/>
        </w:rPr>
        <w:t xml:space="preserve"> </w:t>
      </w:r>
      <w:r w:rsidRPr="00DD2CF7">
        <w:t>Dalyti ar smulkinti tablečių nerekomenduojama.</w:t>
      </w:r>
    </w:p>
    <w:p w14:paraId="1B1D8913" w14:textId="77777777" w:rsidR="004A4FE7" w:rsidRPr="00DD2CF7" w:rsidRDefault="004A4FE7" w:rsidP="004A4FE7">
      <w:pPr>
        <w:pStyle w:val="Pagrindinistekstas"/>
        <w:kinsoku w:val="0"/>
        <w:overflowPunct w:val="0"/>
      </w:pPr>
    </w:p>
    <w:p w14:paraId="5720592B" w14:textId="77777777" w:rsidR="004A4FE7" w:rsidRPr="00DD2CF7" w:rsidRDefault="004A4FE7" w:rsidP="004A4FE7">
      <w:pPr>
        <w:pStyle w:val="Antrat2"/>
        <w:kinsoku w:val="0"/>
        <w:overflowPunct w:val="0"/>
        <w:ind w:left="0"/>
        <w:rPr>
          <w:spacing w:val="-4"/>
        </w:rPr>
      </w:pPr>
      <w:r w:rsidRPr="00DD2CF7">
        <w:t>Ką</w:t>
      </w:r>
      <w:r w:rsidRPr="00DD2CF7">
        <w:rPr>
          <w:spacing w:val="-6"/>
        </w:rPr>
        <w:t xml:space="preserve"> </w:t>
      </w:r>
      <w:r w:rsidRPr="00DD2CF7">
        <w:t>daryti</w:t>
      </w:r>
      <w:r w:rsidRPr="00DD2CF7">
        <w:rPr>
          <w:spacing w:val="-3"/>
        </w:rPr>
        <w:t xml:space="preserve"> </w:t>
      </w:r>
      <w:r w:rsidRPr="00DD2CF7">
        <w:t>pavartojus</w:t>
      </w:r>
      <w:r w:rsidRPr="00DD2CF7">
        <w:rPr>
          <w:spacing w:val="-4"/>
        </w:rPr>
        <w:t xml:space="preserve"> </w:t>
      </w:r>
      <w:r w:rsidRPr="00DD2CF7">
        <w:t>per</w:t>
      </w:r>
      <w:r w:rsidRPr="00DD2CF7">
        <w:rPr>
          <w:spacing w:val="-6"/>
        </w:rPr>
        <w:t xml:space="preserve"> </w:t>
      </w:r>
      <w:r w:rsidRPr="00DD2CF7">
        <w:t>didelę</w:t>
      </w:r>
      <w:r w:rsidRPr="00DD2CF7">
        <w:rPr>
          <w:spacing w:val="-4"/>
        </w:rPr>
        <w:t xml:space="preserve"> </w:t>
      </w:r>
      <w:r w:rsidRPr="00DD2CF7">
        <w:t>Culbista</w:t>
      </w:r>
      <w:r w:rsidRPr="00DD2CF7">
        <w:rPr>
          <w:spacing w:val="-3"/>
        </w:rPr>
        <w:t xml:space="preserve"> </w:t>
      </w:r>
      <w:r w:rsidRPr="00DD2CF7">
        <w:rPr>
          <w:spacing w:val="-4"/>
        </w:rPr>
        <w:t>dozę</w:t>
      </w:r>
    </w:p>
    <w:p w14:paraId="0F09BA77" w14:textId="77777777" w:rsidR="004A4FE7" w:rsidRPr="00DD2CF7" w:rsidRDefault="004A4FE7" w:rsidP="004A4FE7">
      <w:pPr>
        <w:pStyle w:val="Pagrindinistekstas"/>
        <w:kinsoku w:val="0"/>
        <w:overflowPunct w:val="0"/>
      </w:pPr>
      <w:r w:rsidRPr="00DD2CF7">
        <w:t xml:space="preserve">Jeigu </w:t>
      </w:r>
      <w:r w:rsidR="008B6B17">
        <w:t>atsitiktinai</w:t>
      </w:r>
      <w:r w:rsidR="008B6B17" w:rsidRPr="00DD2CF7">
        <w:t xml:space="preserve"> </w:t>
      </w:r>
      <w:r w:rsidRPr="00DD2CF7">
        <w:t>pavartojote per d</w:t>
      </w:r>
      <w:r>
        <w:t>aug</w:t>
      </w:r>
      <w:r w:rsidRPr="00DD2CF7">
        <w:t xml:space="preserve"> Culbista </w:t>
      </w:r>
      <w:r>
        <w:t>tablečių</w:t>
      </w:r>
      <w:r w:rsidRPr="00DD2CF7">
        <w:t xml:space="preserve"> arba jeigu kas nors kitas išgėrė Jūsų </w:t>
      </w:r>
      <w:r>
        <w:t>tablečių</w:t>
      </w:r>
      <w:r w:rsidRPr="00DD2CF7">
        <w:t>,</w:t>
      </w:r>
      <w:r w:rsidRPr="00DD2CF7">
        <w:rPr>
          <w:spacing w:val="-3"/>
        </w:rPr>
        <w:t xml:space="preserve"> </w:t>
      </w:r>
      <w:r w:rsidRPr="00DD2CF7">
        <w:t>nedelsdami</w:t>
      </w:r>
      <w:r w:rsidRPr="00DD2CF7">
        <w:rPr>
          <w:spacing w:val="-2"/>
        </w:rPr>
        <w:t xml:space="preserve"> </w:t>
      </w:r>
      <w:r w:rsidRPr="00DD2CF7">
        <w:t>kreipkitės</w:t>
      </w:r>
      <w:r w:rsidRPr="00DD2CF7">
        <w:rPr>
          <w:spacing w:val="-3"/>
        </w:rPr>
        <w:t xml:space="preserve"> </w:t>
      </w:r>
      <w:r w:rsidRPr="00DD2CF7">
        <w:t>į</w:t>
      </w:r>
      <w:r w:rsidRPr="00DD2CF7">
        <w:rPr>
          <w:spacing w:val="-2"/>
        </w:rPr>
        <w:t xml:space="preserve"> </w:t>
      </w:r>
      <w:r w:rsidRPr="00DD2CF7">
        <w:t>gydytoją.</w:t>
      </w:r>
      <w:r w:rsidRPr="00DD2CF7">
        <w:rPr>
          <w:spacing w:val="-1"/>
        </w:rPr>
        <w:t xml:space="preserve"> </w:t>
      </w:r>
      <w:r w:rsidRPr="00DD2CF7">
        <w:t>Jeigu</w:t>
      </w:r>
      <w:r w:rsidRPr="00DD2CF7">
        <w:rPr>
          <w:spacing w:val="-5"/>
        </w:rPr>
        <w:t xml:space="preserve"> </w:t>
      </w:r>
      <w:r w:rsidRPr="00DD2CF7">
        <w:t>Jums</w:t>
      </w:r>
      <w:r w:rsidRPr="00DD2CF7">
        <w:rPr>
          <w:spacing w:val="-3"/>
        </w:rPr>
        <w:t xml:space="preserve"> </w:t>
      </w:r>
      <w:r w:rsidRPr="00DD2CF7">
        <w:t>pasireiškia</w:t>
      </w:r>
      <w:r w:rsidRPr="00DD2CF7">
        <w:rPr>
          <w:spacing w:val="-3"/>
        </w:rPr>
        <w:t xml:space="preserve"> </w:t>
      </w:r>
      <w:r w:rsidRPr="00DD2CF7">
        <w:t>stiprus</w:t>
      </w:r>
      <w:r w:rsidRPr="00DD2CF7">
        <w:rPr>
          <w:spacing w:val="-3"/>
        </w:rPr>
        <w:t xml:space="preserve"> </w:t>
      </w:r>
      <w:r w:rsidRPr="00DD2CF7">
        <w:t>svaigulys</w:t>
      </w:r>
      <w:r w:rsidRPr="00DD2CF7">
        <w:rPr>
          <w:spacing w:val="-4"/>
        </w:rPr>
        <w:t xml:space="preserve"> </w:t>
      </w:r>
      <w:r w:rsidRPr="00DD2CF7">
        <w:t>ir</w:t>
      </w:r>
      <w:r w:rsidRPr="00DD2CF7">
        <w:rPr>
          <w:spacing w:val="-4"/>
        </w:rPr>
        <w:t xml:space="preserve"> </w:t>
      </w:r>
      <w:r w:rsidRPr="00DD2CF7">
        <w:t>(arba)</w:t>
      </w:r>
      <w:r w:rsidRPr="00DD2CF7">
        <w:rPr>
          <w:spacing w:val="-3"/>
        </w:rPr>
        <w:t xml:space="preserve"> </w:t>
      </w:r>
      <w:r w:rsidRPr="00DD2CF7">
        <w:t>alpimas, kaip galėdami greičiau apie tai pasakykite gydytojui ir atsigulkite.</w:t>
      </w:r>
    </w:p>
    <w:p w14:paraId="034313AB" w14:textId="77777777" w:rsidR="004A4FE7" w:rsidRPr="00DD2CF7" w:rsidRDefault="004A4FE7" w:rsidP="004A4FE7">
      <w:pPr>
        <w:pStyle w:val="Pagrindinistekstas"/>
        <w:kinsoku w:val="0"/>
        <w:overflowPunct w:val="0"/>
      </w:pPr>
    </w:p>
    <w:p w14:paraId="3F562F95" w14:textId="77777777" w:rsidR="004A4FE7" w:rsidRPr="00DD2CF7" w:rsidRDefault="004A4FE7" w:rsidP="004A4FE7">
      <w:pPr>
        <w:pStyle w:val="Antrat2"/>
        <w:kinsoku w:val="0"/>
        <w:overflowPunct w:val="0"/>
        <w:ind w:left="0"/>
        <w:rPr>
          <w:spacing w:val="-2"/>
        </w:rPr>
      </w:pPr>
      <w:r w:rsidRPr="00DD2CF7">
        <w:t>Pamiršus</w:t>
      </w:r>
      <w:r w:rsidRPr="00DD2CF7">
        <w:rPr>
          <w:spacing w:val="-6"/>
        </w:rPr>
        <w:t xml:space="preserve"> </w:t>
      </w:r>
      <w:r w:rsidRPr="00DD2CF7">
        <w:t>pavartoti</w:t>
      </w:r>
      <w:r w:rsidRPr="00DD2CF7">
        <w:rPr>
          <w:spacing w:val="-4"/>
        </w:rPr>
        <w:t xml:space="preserve"> </w:t>
      </w:r>
      <w:r w:rsidRPr="00DD2CF7">
        <w:rPr>
          <w:spacing w:val="-2"/>
        </w:rPr>
        <w:t>Culbista</w:t>
      </w:r>
    </w:p>
    <w:p w14:paraId="686C4444" w14:textId="77777777" w:rsidR="004A4FE7" w:rsidRPr="00DD2CF7" w:rsidRDefault="004A4FE7" w:rsidP="004A4FE7">
      <w:pPr>
        <w:pStyle w:val="Pagrindinistekstas"/>
        <w:kinsoku w:val="0"/>
        <w:overflowPunct w:val="0"/>
        <w:rPr>
          <w:spacing w:val="-2"/>
        </w:rPr>
      </w:pPr>
      <w:r w:rsidRPr="00DD2CF7">
        <w:t>Vaisto rekomenduojama vartoti kasdien tuo pačiu metu. Tačiau jeigu pamiršote išgerti vaisto dozę, tiesiog</w:t>
      </w:r>
      <w:r w:rsidRPr="00DD2CF7">
        <w:rPr>
          <w:spacing w:val="-3"/>
        </w:rPr>
        <w:t xml:space="preserve"> </w:t>
      </w:r>
      <w:r w:rsidRPr="00DD2CF7">
        <w:t>vartokite</w:t>
      </w:r>
      <w:r w:rsidRPr="00DD2CF7">
        <w:rPr>
          <w:spacing w:val="-3"/>
        </w:rPr>
        <w:t xml:space="preserve"> </w:t>
      </w:r>
      <w:r w:rsidRPr="00DD2CF7">
        <w:t>kitą</w:t>
      </w:r>
      <w:r w:rsidRPr="00DD2CF7">
        <w:rPr>
          <w:spacing w:val="-5"/>
        </w:rPr>
        <w:t xml:space="preserve"> </w:t>
      </w:r>
      <w:r w:rsidRPr="00DD2CF7">
        <w:t>dozę</w:t>
      </w:r>
      <w:r w:rsidRPr="00DD2CF7">
        <w:rPr>
          <w:spacing w:val="-5"/>
        </w:rPr>
        <w:t xml:space="preserve"> </w:t>
      </w:r>
      <w:r w:rsidRPr="00DD2CF7">
        <w:t>įprastu</w:t>
      </w:r>
      <w:r w:rsidRPr="00DD2CF7">
        <w:rPr>
          <w:spacing w:val="-6"/>
        </w:rPr>
        <w:t xml:space="preserve"> </w:t>
      </w:r>
      <w:r w:rsidRPr="00DD2CF7">
        <w:t>metu.</w:t>
      </w:r>
      <w:r w:rsidRPr="00DD2CF7">
        <w:rPr>
          <w:spacing w:val="-3"/>
        </w:rPr>
        <w:t xml:space="preserve"> </w:t>
      </w:r>
      <w:r w:rsidRPr="00DD2CF7">
        <w:t>Negalima</w:t>
      </w:r>
      <w:r w:rsidRPr="00DD2CF7">
        <w:rPr>
          <w:spacing w:val="-3"/>
        </w:rPr>
        <w:t xml:space="preserve"> </w:t>
      </w:r>
      <w:r w:rsidRPr="00DD2CF7">
        <w:t>vartoti</w:t>
      </w:r>
      <w:r w:rsidRPr="00DD2CF7">
        <w:rPr>
          <w:spacing w:val="-2"/>
        </w:rPr>
        <w:t xml:space="preserve"> </w:t>
      </w:r>
      <w:r w:rsidRPr="00DD2CF7">
        <w:t>dvigubos</w:t>
      </w:r>
      <w:r w:rsidRPr="00DD2CF7">
        <w:rPr>
          <w:spacing w:val="-3"/>
        </w:rPr>
        <w:t xml:space="preserve"> </w:t>
      </w:r>
      <w:r w:rsidRPr="00DD2CF7">
        <w:t>dozės</w:t>
      </w:r>
      <w:r w:rsidRPr="00DD2CF7">
        <w:rPr>
          <w:spacing w:val="-5"/>
        </w:rPr>
        <w:t xml:space="preserve"> </w:t>
      </w:r>
      <w:r w:rsidRPr="00DD2CF7">
        <w:t>norint</w:t>
      </w:r>
      <w:r w:rsidRPr="00DD2CF7">
        <w:rPr>
          <w:spacing w:val="-2"/>
        </w:rPr>
        <w:t xml:space="preserve"> </w:t>
      </w:r>
      <w:r w:rsidRPr="00DD2CF7">
        <w:t>kompensuoti</w:t>
      </w:r>
      <w:r w:rsidRPr="00DD2CF7">
        <w:rPr>
          <w:spacing w:val="-2"/>
        </w:rPr>
        <w:t xml:space="preserve"> </w:t>
      </w:r>
      <w:r w:rsidRPr="00DD2CF7">
        <w:t xml:space="preserve">praleistą </w:t>
      </w:r>
      <w:r w:rsidRPr="00DD2CF7">
        <w:rPr>
          <w:spacing w:val="-2"/>
        </w:rPr>
        <w:t>dozę.</w:t>
      </w:r>
    </w:p>
    <w:p w14:paraId="1C83CD15" w14:textId="77777777" w:rsidR="004A4FE7" w:rsidRPr="00DD2CF7" w:rsidRDefault="004A4FE7" w:rsidP="004A4FE7">
      <w:pPr>
        <w:pStyle w:val="Pagrindinistekstas"/>
        <w:kinsoku w:val="0"/>
        <w:overflowPunct w:val="0"/>
      </w:pPr>
    </w:p>
    <w:p w14:paraId="075F5315" w14:textId="77777777" w:rsidR="004A4FE7" w:rsidRPr="00DD2CF7" w:rsidRDefault="004A4FE7" w:rsidP="004A4FE7">
      <w:pPr>
        <w:pStyle w:val="Antrat2"/>
        <w:kinsoku w:val="0"/>
        <w:overflowPunct w:val="0"/>
        <w:ind w:left="0"/>
        <w:rPr>
          <w:spacing w:val="-2"/>
        </w:rPr>
      </w:pPr>
      <w:r w:rsidRPr="00DD2CF7">
        <w:t>Nustojus</w:t>
      </w:r>
      <w:r w:rsidRPr="00DD2CF7">
        <w:rPr>
          <w:spacing w:val="-5"/>
        </w:rPr>
        <w:t xml:space="preserve"> </w:t>
      </w:r>
      <w:r w:rsidRPr="00DD2CF7">
        <w:t>vartoti</w:t>
      </w:r>
      <w:r w:rsidRPr="00DD2CF7">
        <w:rPr>
          <w:spacing w:val="-3"/>
        </w:rPr>
        <w:t xml:space="preserve"> </w:t>
      </w:r>
      <w:r w:rsidRPr="00DD2CF7">
        <w:rPr>
          <w:spacing w:val="-2"/>
        </w:rPr>
        <w:t>Culbista</w:t>
      </w:r>
    </w:p>
    <w:p w14:paraId="6F0305CC" w14:textId="77777777" w:rsidR="004A4FE7" w:rsidRDefault="004A4FE7" w:rsidP="004A4FE7">
      <w:pPr>
        <w:pStyle w:val="Pagrindinistekstas"/>
        <w:kinsoku w:val="0"/>
        <w:overflowPunct w:val="0"/>
      </w:pPr>
      <w:r w:rsidRPr="00DD2CF7">
        <w:t>Nustojus</w:t>
      </w:r>
      <w:r w:rsidRPr="00DD2CF7">
        <w:rPr>
          <w:spacing w:val="-3"/>
        </w:rPr>
        <w:t xml:space="preserve"> </w:t>
      </w:r>
      <w:r w:rsidRPr="00DD2CF7">
        <w:t>vartoti</w:t>
      </w:r>
      <w:r w:rsidRPr="00DD2CF7">
        <w:rPr>
          <w:spacing w:val="-2"/>
        </w:rPr>
        <w:t xml:space="preserve"> </w:t>
      </w:r>
      <w:r w:rsidRPr="00DD2CF7">
        <w:t>Culbista,</w:t>
      </w:r>
      <w:r w:rsidRPr="00DD2CF7">
        <w:rPr>
          <w:spacing w:val="-6"/>
        </w:rPr>
        <w:t xml:space="preserve"> </w:t>
      </w:r>
      <w:r w:rsidRPr="00DD2CF7">
        <w:t>Jūsų</w:t>
      </w:r>
      <w:r w:rsidRPr="00DD2CF7">
        <w:rPr>
          <w:spacing w:val="-3"/>
        </w:rPr>
        <w:t xml:space="preserve"> </w:t>
      </w:r>
      <w:r w:rsidRPr="00DD2CF7">
        <w:t>būklė</w:t>
      </w:r>
      <w:r w:rsidRPr="00DD2CF7">
        <w:rPr>
          <w:spacing w:val="-3"/>
        </w:rPr>
        <w:t xml:space="preserve"> </w:t>
      </w:r>
      <w:r w:rsidRPr="00DD2CF7">
        <w:t>gali</w:t>
      </w:r>
      <w:r w:rsidRPr="00DD2CF7">
        <w:rPr>
          <w:spacing w:val="-2"/>
        </w:rPr>
        <w:t xml:space="preserve"> </w:t>
      </w:r>
      <w:r w:rsidRPr="00DD2CF7">
        <w:t>pablogėti.</w:t>
      </w:r>
      <w:r w:rsidRPr="00DD2CF7">
        <w:rPr>
          <w:spacing w:val="-3"/>
        </w:rPr>
        <w:t xml:space="preserve"> </w:t>
      </w:r>
      <w:r w:rsidRPr="00DD2CF7">
        <w:t>Nenutraukite</w:t>
      </w:r>
      <w:r w:rsidRPr="00DD2CF7">
        <w:rPr>
          <w:spacing w:val="-3"/>
        </w:rPr>
        <w:t xml:space="preserve"> </w:t>
      </w:r>
      <w:r w:rsidRPr="00DD2CF7">
        <w:t>vaisto</w:t>
      </w:r>
      <w:r w:rsidRPr="00DD2CF7">
        <w:rPr>
          <w:spacing w:val="-3"/>
        </w:rPr>
        <w:t xml:space="preserve"> </w:t>
      </w:r>
      <w:r w:rsidRPr="00DD2CF7">
        <w:t>vartojimo,</w:t>
      </w:r>
      <w:r w:rsidRPr="00DD2CF7">
        <w:rPr>
          <w:spacing w:val="-3"/>
        </w:rPr>
        <w:t xml:space="preserve"> </w:t>
      </w:r>
      <w:r w:rsidRPr="00DD2CF7">
        <w:t>nebent</w:t>
      </w:r>
      <w:r w:rsidRPr="00DD2CF7">
        <w:rPr>
          <w:spacing w:val="-5"/>
        </w:rPr>
        <w:t xml:space="preserve"> </w:t>
      </w:r>
      <w:r w:rsidRPr="00DD2CF7">
        <w:t>tai</w:t>
      </w:r>
      <w:r w:rsidRPr="00DD2CF7">
        <w:rPr>
          <w:spacing w:val="-4"/>
        </w:rPr>
        <w:t xml:space="preserve"> </w:t>
      </w:r>
      <w:r w:rsidRPr="00DD2CF7">
        <w:t>padaryti nurodys gydytojas.</w:t>
      </w:r>
    </w:p>
    <w:p w14:paraId="620253A6" w14:textId="77777777" w:rsidR="004A4FE7" w:rsidRPr="00DD2CF7" w:rsidRDefault="004A4FE7" w:rsidP="004A4FE7">
      <w:pPr>
        <w:pStyle w:val="Pagrindinistekstas"/>
        <w:kinsoku w:val="0"/>
        <w:overflowPunct w:val="0"/>
      </w:pPr>
    </w:p>
    <w:p w14:paraId="0E5000EB" w14:textId="77777777" w:rsidR="004A4FE7" w:rsidRPr="00DD2CF7" w:rsidRDefault="004A4FE7" w:rsidP="004A4FE7">
      <w:pPr>
        <w:pStyle w:val="Pagrindinistekstas"/>
        <w:kinsoku w:val="0"/>
        <w:overflowPunct w:val="0"/>
        <w:rPr>
          <w:spacing w:val="-2"/>
        </w:rPr>
      </w:pPr>
      <w:r w:rsidRPr="00DD2CF7">
        <w:t>Jeigu</w:t>
      </w:r>
      <w:r w:rsidRPr="00DD2CF7">
        <w:rPr>
          <w:spacing w:val="-8"/>
        </w:rPr>
        <w:t xml:space="preserve"> </w:t>
      </w:r>
      <w:r w:rsidRPr="00DD2CF7">
        <w:t>kiltų</w:t>
      </w:r>
      <w:r w:rsidRPr="00DD2CF7">
        <w:rPr>
          <w:spacing w:val="-5"/>
        </w:rPr>
        <w:t xml:space="preserve"> </w:t>
      </w:r>
      <w:r w:rsidRPr="00DD2CF7">
        <w:t>daugiau</w:t>
      </w:r>
      <w:r w:rsidRPr="00DD2CF7">
        <w:rPr>
          <w:spacing w:val="-4"/>
        </w:rPr>
        <w:t xml:space="preserve"> </w:t>
      </w:r>
      <w:r w:rsidRPr="00DD2CF7">
        <w:t>klausimų</w:t>
      </w:r>
      <w:r w:rsidRPr="00DD2CF7">
        <w:rPr>
          <w:spacing w:val="-3"/>
        </w:rPr>
        <w:t xml:space="preserve"> </w:t>
      </w:r>
      <w:r w:rsidRPr="00DD2CF7">
        <w:t>dėl</w:t>
      </w:r>
      <w:r w:rsidRPr="00DD2CF7">
        <w:rPr>
          <w:spacing w:val="-4"/>
        </w:rPr>
        <w:t xml:space="preserve"> </w:t>
      </w:r>
      <w:r w:rsidRPr="00DD2CF7">
        <w:t>šio</w:t>
      </w:r>
      <w:r w:rsidRPr="00DD2CF7">
        <w:rPr>
          <w:spacing w:val="-5"/>
        </w:rPr>
        <w:t xml:space="preserve"> </w:t>
      </w:r>
      <w:r w:rsidRPr="00DD2CF7">
        <w:t>vaisto</w:t>
      </w:r>
      <w:r w:rsidRPr="00DD2CF7">
        <w:rPr>
          <w:spacing w:val="-6"/>
        </w:rPr>
        <w:t xml:space="preserve"> </w:t>
      </w:r>
      <w:r w:rsidRPr="00DD2CF7">
        <w:t>vartojimo,</w:t>
      </w:r>
      <w:r w:rsidRPr="00DD2CF7">
        <w:rPr>
          <w:spacing w:val="-5"/>
        </w:rPr>
        <w:t xml:space="preserve"> </w:t>
      </w:r>
      <w:r w:rsidRPr="00DD2CF7">
        <w:t>kreipkitės</w:t>
      </w:r>
      <w:r w:rsidRPr="00DD2CF7">
        <w:rPr>
          <w:spacing w:val="-4"/>
        </w:rPr>
        <w:t xml:space="preserve"> </w:t>
      </w:r>
      <w:r w:rsidRPr="00DD2CF7">
        <w:t>į</w:t>
      </w:r>
      <w:r w:rsidRPr="00DD2CF7">
        <w:rPr>
          <w:spacing w:val="-2"/>
        </w:rPr>
        <w:t xml:space="preserve"> </w:t>
      </w:r>
      <w:r w:rsidRPr="00DD2CF7">
        <w:t>gydytoją</w:t>
      </w:r>
      <w:r w:rsidRPr="00DD2CF7">
        <w:rPr>
          <w:spacing w:val="-4"/>
        </w:rPr>
        <w:t xml:space="preserve"> </w:t>
      </w:r>
      <w:r w:rsidRPr="00DD2CF7">
        <w:t>arba</w:t>
      </w:r>
      <w:r w:rsidRPr="00DD2CF7">
        <w:rPr>
          <w:spacing w:val="-2"/>
        </w:rPr>
        <w:t xml:space="preserve"> vaistininką.</w:t>
      </w:r>
    </w:p>
    <w:p w14:paraId="2E3FE348" w14:textId="77777777" w:rsidR="004A4FE7" w:rsidRPr="00DD2CF7" w:rsidRDefault="004A4FE7" w:rsidP="004A4FE7">
      <w:pPr>
        <w:pStyle w:val="Pagrindinistekstas"/>
        <w:kinsoku w:val="0"/>
        <w:overflowPunct w:val="0"/>
      </w:pPr>
    </w:p>
    <w:p w14:paraId="63FF0590" w14:textId="77777777" w:rsidR="004A4FE7" w:rsidRPr="00DD2CF7" w:rsidRDefault="004A4FE7" w:rsidP="004A4FE7">
      <w:pPr>
        <w:pStyle w:val="Pagrindinistekstas"/>
        <w:kinsoku w:val="0"/>
        <w:overflowPunct w:val="0"/>
      </w:pPr>
    </w:p>
    <w:p w14:paraId="49855F4C" w14:textId="77777777" w:rsidR="004A4FE7" w:rsidRPr="00DD2CF7" w:rsidRDefault="004A4FE7" w:rsidP="004A4FE7">
      <w:pPr>
        <w:pStyle w:val="Antrat2"/>
        <w:numPr>
          <w:ilvl w:val="0"/>
          <w:numId w:val="9"/>
        </w:numPr>
        <w:tabs>
          <w:tab w:val="left" w:pos="567"/>
        </w:tabs>
        <w:kinsoku w:val="0"/>
        <w:overflowPunct w:val="0"/>
        <w:ind w:left="0" w:firstLine="0"/>
        <w:rPr>
          <w:spacing w:val="-2"/>
        </w:rPr>
      </w:pPr>
      <w:r w:rsidRPr="00DD2CF7">
        <w:t>Galimas</w:t>
      </w:r>
      <w:r w:rsidRPr="00DD2CF7">
        <w:rPr>
          <w:spacing w:val="-7"/>
        </w:rPr>
        <w:t xml:space="preserve"> </w:t>
      </w:r>
      <w:r w:rsidRPr="00DD2CF7">
        <w:t>šalutinis</w:t>
      </w:r>
      <w:r w:rsidRPr="00DD2CF7">
        <w:rPr>
          <w:spacing w:val="-6"/>
        </w:rPr>
        <w:t xml:space="preserve"> </w:t>
      </w:r>
      <w:r w:rsidRPr="00DD2CF7">
        <w:rPr>
          <w:spacing w:val="-2"/>
        </w:rPr>
        <w:t>poveikis</w:t>
      </w:r>
    </w:p>
    <w:p w14:paraId="1CA5B55D" w14:textId="77777777" w:rsidR="004A4FE7" w:rsidRDefault="004A4FE7" w:rsidP="004A4FE7">
      <w:pPr>
        <w:pStyle w:val="Pagrindinistekstas"/>
        <w:kinsoku w:val="0"/>
        <w:overflowPunct w:val="0"/>
      </w:pPr>
    </w:p>
    <w:p w14:paraId="1C2B6098" w14:textId="77777777" w:rsidR="004A4FE7" w:rsidRPr="00DD2CF7" w:rsidRDefault="004A4FE7" w:rsidP="004A4FE7">
      <w:pPr>
        <w:pStyle w:val="Pagrindinistekstas"/>
        <w:kinsoku w:val="0"/>
        <w:overflowPunct w:val="0"/>
        <w:rPr>
          <w:spacing w:val="-2"/>
        </w:rPr>
      </w:pPr>
      <w:r w:rsidRPr="00DD2CF7">
        <w:t>Šis</w:t>
      </w:r>
      <w:r w:rsidRPr="00DD2CF7">
        <w:rPr>
          <w:spacing w:val="-5"/>
        </w:rPr>
        <w:t xml:space="preserve"> </w:t>
      </w:r>
      <w:r w:rsidRPr="00DD2CF7">
        <w:t>vaistas,</w:t>
      </w:r>
      <w:r w:rsidRPr="00DD2CF7">
        <w:rPr>
          <w:spacing w:val="-3"/>
        </w:rPr>
        <w:t xml:space="preserve"> </w:t>
      </w:r>
      <w:r w:rsidRPr="00DD2CF7">
        <w:t>kaip</w:t>
      </w:r>
      <w:r w:rsidRPr="00DD2CF7">
        <w:rPr>
          <w:spacing w:val="-3"/>
        </w:rPr>
        <w:t xml:space="preserve"> </w:t>
      </w:r>
      <w:r w:rsidRPr="00DD2CF7">
        <w:t>ir</w:t>
      </w:r>
      <w:r w:rsidRPr="00DD2CF7">
        <w:rPr>
          <w:spacing w:val="-3"/>
        </w:rPr>
        <w:t xml:space="preserve"> </w:t>
      </w:r>
      <w:r w:rsidRPr="00DD2CF7">
        <w:t>visi</w:t>
      </w:r>
      <w:r w:rsidRPr="00DD2CF7">
        <w:rPr>
          <w:spacing w:val="-4"/>
        </w:rPr>
        <w:t xml:space="preserve"> </w:t>
      </w:r>
      <w:r w:rsidRPr="00DD2CF7">
        <w:t>kiti,</w:t>
      </w:r>
      <w:r w:rsidRPr="00DD2CF7">
        <w:rPr>
          <w:spacing w:val="-6"/>
        </w:rPr>
        <w:t xml:space="preserve"> </w:t>
      </w:r>
      <w:r w:rsidRPr="00DD2CF7">
        <w:t>gali</w:t>
      </w:r>
      <w:r w:rsidRPr="00DD2CF7">
        <w:rPr>
          <w:spacing w:val="-2"/>
        </w:rPr>
        <w:t xml:space="preserve"> </w:t>
      </w:r>
      <w:r w:rsidRPr="00DD2CF7">
        <w:t>sukelti</w:t>
      </w:r>
      <w:r w:rsidRPr="00DD2CF7">
        <w:rPr>
          <w:spacing w:val="-5"/>
        </w:rPr>
        <w:t xml:space="preserve"> </w:t>
      </w:r>
      <w:r w:rsidRPr="00DD2CF7">
        <w:t>šalutinį</w:t>
      </w:r>
      <w:r w:rsidRPr="00DD2CF7">
        <w:rPr>
          <w:spacing w:val="-5"/>
        </w:rPr>
        <w:t xml:space="preserve"> </w:t>
      </w:r>
      <w:r w:rsidRPr="00DD2CF7">
        <w:t>poveikį,</w:t>
      </w:r>
      <w:r w:rsidRPr="00DD2CF7">
        <w:rPr>
          <w:spacing w:val="-6"/>
        </w:rPr>
        <w:t xml:space="preserve"> </w:t>
      </w:r>
      <w:r w:rsidRPr="00DD2CF7">
        <w:t>nors</w:t>
      </w:r>
      <w:r w:rsidRPr="00DD2CF7">
        <w:rPr>
          <w:spacing w:val="-5"/>
        </w:rPr>
        <w:t xml:space="preserve"> </w:t>
      </w:r>
      <w:r w:rsidRPr="00DD2CF7">
        <w:t>jis</w:t>
      </w:r>
      <w:r w:rsidRPr="00DD2CF7">
        <w:rPr>
          <w:spacing w:val="-3"/>
        </w:rPr>
        <w:t xml:space="preserve"> </w:t>
      </w:r>
      <w:r w:rsidRPr="00DD2CF7">
        <w:t>pasireiškia</w:t>
      </w:r>
      <w:r w:rsidRPr="00DD2CF7">
        <w:rPr>
          <w:spacing w:val="-3"/>
        </w:rPr>
        <w:t xml:space="preserve"> </w:t>
      </w:r>
      <w:r w:rsidRPr="00DD2CF7">
        <w:t>ne</w:t>
      </w:r>
      <w:r w:rsidRPr="00DD2CF7">
        <w:rPr>
          <w:spacing w:val="-5"/>
        </w:rPr>
        <w:t xml:space="preserve"> </w:t>
      </w:r>
      <w:r w:rsidRPr="00DD2CF7">
        <w:t>visiems</w:t>
      </w:r>
      <w:r w:rsidRPr="00DD2CF7">
        <w:rPr>
          <w:spacing w:val="-3"/>
        </w:rPr>
        <w:t xml:space="preserve"> </w:t>
      </w:r>
      <w:r w:rsidRPr="00DD2CF7">
        <w:rPr>
          <w:spacing w:val="-2"/>
        </w:rPr>
        <w:t>žmonėms.</w:t>
      </w:r>
    </w:p>
    <w:p w14:paraId="47255659" w14:textId="77777777" w:rsidR="004A4FE7" w:rsidRPr="00DD2CF7" w:rsidRDefault="004A4FE7" w:rsidP="004A4FE7">
      <w:pPr>
        <w:pStyle w:val="Pagrindinistekstas"/>
        <w:kinsoku w:val="0"/>
        <w:overflowPunct w:val="0"/>
      </w:pPr>
    </w:p>
    <w:p w14:paraId="7E6E77D5" w14:textId="77777777" w:rsidR="004A4FE7" w:rsidRPr="00DD2CF7" w:rsidRDefault="004A4FE7" w:rsidP="004A4FE7">
      <w:pPr>
        <w:pStyle w:val="Antrat2"/>
        <w:kinsoku w:val="0"/>
        <w:overflowPunct w:val="0"/>
        <w:ind w:left="0"/>
        <w:jc w:val="both"/>
        <w:rPr>
          <w:spacing w:val="-2"/>
        </w:rPr>
      </w:pPr>
      <w:r w:rsidRPr="00DD2CF7">
        <w:t>Kai</w:t>
      </w:r>
      <w:r w:rsidRPr="00DD2CF7">
        <w:rPr>
          <w:spacing w:val="-4"/>
        </w:rPr>
        <w:t xml:space="preserve"> </w:t>
      </w:r>
      <w:r w:rsidRPr="00DD2CF7">
        <w:t>kurie</w:t>
      </w:r>
      <w:r w:rsidRPr="00DD2CF7">
        <w:rPr>
          <w:spacing w:val="-5"/>
        </w:rPr>
        <w:t xml:space="preserve"> </w:t>
      </w:r>
      <w:r w:rsidRPr="00DD2CF7">
        <w:t>šalutinio</w:t>
      </w:r>
      <w:r w:rsidRPr="00DD2CF7">
        <w:rPr>
          <w:spacing w:val="-8"/>
        </w:rPr>
        <w:t xml:space="preserve"> </w:t>
      </w:r>
      <w:r w:rsidRPr="00DD2CF7">
        <w:t>poveikio</w:t>
      </w:r>
      <w:r w:rsidRPr="00DD2CF7">
        <w:rPr>
          <w:spacing w:val="-4"/>
        </w:rPr>
        <w:t xml:space="preserve"> </w:t>
      </w:r>
      <w:r w:rsidRPr="00DD2CF7">
        <w:t>reiškiniai</w:t>
      </w:r>
      <w:r w:rsidRPr="00DD2CF7">
        <w:rPr>
          <w:spacing w:val="-4"/>
        </w:rPr>
        <w:t xml:space="preserve"> </w:t>
      </w:r>
      <w:r w:rsidRPr="00DD2CF7">
        <w:t>gali</w:t>
      </w:r>
      <w:r w:rsidRPr="00DD2CF7">
        <w:rPr>
          <w:spacing w:val="-4"/>
        </w:rPr>
        <w:t xml:space="preserve"> </w:t>
      </w:r>
      <w:r w:rsidRPr="00DD2CF7">
        <w:t>būti</w:t>
      </w:r>
      <w:r w:rsidRPr="00DD2CF7">
        <w:rPr>
          <w:spacing w:val="-3"/>
        </w:rPr>
        <w:t xml:space="preserve"> </w:t>
      </w:r>
      <w:r w:rsidRPr="00DD2CF7">
        <w:rPr>
          <w:spacing w:val="-2"/>
        </w:rPr>
        <w:t>sunkūs.</w:t>
      </w:r>
    </w:p>
    <w:p w14:paraId="6EF82EF8" w14:textId="77777777" w:rsidR="004A4FE7" w:rsidRPr="00DD2CF7" w:rsidRDefault="004A4FE7" w:rsidP="007B6B09">
      <w:pPr>
        <w:pStyle w:val="Sraopastraipa"/>
        <w:tabs>
          <w:tab w:val="left" w:pos="567"/>
        </w:tabs>
        <w:kinsoku w:val="0"/>
        <w:overflowPunct w:val="0"/>
        <w:ind w:left="0" w:firstLine="0"/>
        <w:rPr>
          <w:sz w:val="22"/>
          <w:szCs w:val="22"/>
        </w:rPr>
      </w:pPr>
      <w:r w:rsidRPr="00DD2CF7">
        <w:rPr>
          <w:sz w:val="22"/>
          <w:szCs w:val="22"/>
        </w:rPr>
        <w:t>Nutraukite Culbista vartojimą ir nedelsdami kreipkitės medicininės pagalbos, jeigu pastebėsite bet</w:t>
      </w:r>
      <w:r w:rsidRPr="00DD2CF7">
        <w:rPr>
          <w:spacing w:val="-2"/>
          <w:sz w:val="22"/>
          <w:szCs w:val="22"/>
        </w:rPr>
        <w:t xml:space="preserve"> </w:t>
      </w:r>
      <w:r w:rsidRPr="00DD2CF7">
        <w:rPr>
          <w:sz w:val="22"/>
          <w:szCs w:val="22"/>
        </w:rPr>
        <w:t>kokį</w:t>
      </w:r>
      <w:r w:rsidRPr="00DD2CF7">
        <w:rPr>
          <w:spacing w:val="-2"/>
          <w:sz w:val="22"/>
          <w:szCs w:val="22"/>
        </w:rPr>
        <w:t xml:space="preserve"> </w:t>
      </w:r>
      <w:r w:rsidRPr="00DD2CF7">
        <w:rPr>
          <w:sz w:val="22"/>
          <w:szCs w:val="22"/>
        </w:rPr>
        <w:t>veido,</w:t>
      </w:r>
      <w:r w:rsidRPr="00DD2CF7">
        <w:rPr>
          <w:spacing w:val="-3"/>
          <w:sz w:val="22"/>
          <w:szCs w:val="22"/>
        </w:rPr>
        <w:t xml:space="preserve"> </w:t>
      </w:r>
      <w:r w:rsidRPr="00DD2CF7">
        <w:rPr>
          <w:sz w:val="22"/>
          <w:szCs w:val="22"/>
        </w:rPr>
        <w:t>lūpų,</w:t>
      </w:r>
      <w:r w:rsidRPr="00DD2CF7">
        <w:rPr>
          <w:spacing w:val="-3"/>
          <w:sz w:val="22"/>
          <w:szCs w:val="22"/>
        </w:rPr>
        <w:t xml:space="preserve"> </w:t>
      </w:r>
      <w:r w:rsidRPr="00DD2CF7">
        <w:rPr>
          <w:sz w:val="22"/>
          <w:szCs w:val="22"/>
        </w:rPr>
        <w:t>liežuvio</w:t>
      </w:r>
      <w:r w:rsidRPr="00DD2CF7">
        <w:rPr>
          <w:spacing w:val="-3"/>
          <w:sz w:val="22"/>
          <w:szCs w:val="22"/>
        </w:rPr>
        <w:t xml:space="preserve"> </w:t>
      </w:r>
      <w:r w:rsidRPr="00DD2CF7">
        <w:rPr>
          <w:sz w:val="22"/>
          <w:szCs w:val="22"/>
        </w:rPr>
        <w:t>ir</w:t>
      </w:r>
      <w:r w:rsidRPr="00DD2CF7">
        <w:rPr>
          <w:spacing w:val="-3"/>
          <w:sz w:val="22"/>
          <w:szCs w:val="22"/>
        </w:rPr>
        <w:t xml:space="preserve"> </w:t>
      </w:r>
      <w:r w:rsidRPr="00DD2CF7">
        <w:rPr>
          <w:sz w:val="22"/>
          <w:szCs w:val="22"/>
        </w:rPr>
        <w:t>(arba) gerklės</w:t>
      </w:r>
      <w:r w:rsidRPr="00DD2CF7">
        <w:rPr>
          <w:spacing w:val="-5"/>
          <w:sz w:val="22"/>
          <w:szCs w:val="22"/>
        </w:rPr>
        <w:t xml:space="preserve"> </w:t>
      </w:r>
      <w:r w:rsidRPr="00DD2CF7">
        <w:rPr>
          <w:sz w:val="22"/>
          <w:szCs w:val="22"/>
        </w:rPr>
        <w:t>patinimą,</w:t>
      </w:r>
      <w:r w:rsidRPr="00DD2CF7">
        <w:rPr>
          <w:spacing w:val="-3"/>
          <w:sz w:val="22"/>
          <w:szCs w:val="22"/>
        </w:rPr>
        <w:t xml:space="preserve"> </w:t>
      </w:r>
      <w:r w:rsidRPr="00DD2CF7">
        <w:rPr>
          <w:sz w:val="22"/>
          <w:szCs w:val="22"/>
        </w:rPr>
        <w:t>dėl</w:t>
      </w:r>
      <w:r w:rsidRPr="00DD2CF7">
        <w:rPr>
          <w:spacing w:val="-2"/>
          <w:sz w:val="22"/>
          <w:szCs w:val="22"/>
        </w:rPr>
        <w:t xml:space="preserve"> </w:t>
      </w:r>
      <w:r w:rsidRPr="00DD2CF7">
        <w:rPr>
          <w:sz w:val="22"/>
          <w:szCs w:val="22"/>
        </w:rPr>
        <w:t>kurio</w:t>
      </w:r>
      <w:r w:rsidRPr="00DD2CF7">
        <w:rPr>
          <w:spacing w:val="-3"/>
          <w:sz w:val="22"/>
          <w:szCs w:val="22"/>
        </w:rPr>
        <w:t xml:space="preserve"> </w:t>
      </w:r>
      <w:r w:rsidRPr="00DD2CF7">
        <w:rPr>
          <w:sz w:val="22"/>
          <w:szCs w:val="22"/>
        </w:rPr>
        <w:t>gali</w:t>
      </w:r>
      <w:r w:rsidRPr="00DD2CF7">
        <w:rPr>
          <w:spacing w:val="-5"/>
          <w:sz w:val="22"/>
          <w:szCs w:val="22"/>
        </w:rPr>
        <w:t xml:space="preserve"> </w:t>
      </w:r>
      <w:r w:rsidRPr="00DD2CF7">
        <w:rPr>
          <w:sz w:val="22"/>
          <w:szCs w:val="22"/>
        </w:rPr>
        <w:t>pasunkėti</w:t>
      </w:r>
      <w:r w:rsidRPr="00DD2CF7">
        <w:rPr>
          <w:spacing w:val="-2"/>
          <w:sz w:val="22"/>
          <w:szCs w:val="22"/>
        </w:rPr>
        <w:t xml:space="preserve"> </w:t>
      </w:r>
      <w:r w:rsidRPr="00DD2CF7">
        <w:rPr>
          <w:sz w:val="22"/>
          <w:szCs w:val="22"/>
        </w:rPr>
        <w:t>kvėpavimas</w:t>
      </w:r>
      <w:r w:rsidRPr="00DD2CF7">
        <w:rPr>
          <w:spacing w:val="-1"/>
          <w:sz w:val="22"/>
          <w:szCs w:val="22"/>
        </w:rPr>
        <w:t xml:space="preserve"> </w:t>
      </w:r>
      <w:r w:rsidRPr="00DD2CF7">
        <w:rPr>
          <w:sz w:val="22"/>
          <w:szCs w:val="22"/>
        </w:rPr>
        <w:t>ar rijimas.</w:t>
      </w:r>
      <w:r w:rsidRPr="00DD2CF7">
        <w:rPr>
          <w:spacing w:val="-4"/>
          <w:sz w:val="22"/>
          <w:szCs w:val="22"/>
        </w:rPr>
        <w:t xml:space="preserve"> </w:t>
      </w:r>
      <w:r w:rsidRPr="00DD2CF7">
        <w:rPr>
          <w:sz w:val="22"/>
          <w:szCs w:val="22"/>
        </w:rPr>
        <w:t>Tai</w:t>
      </w:r>
      <w:r w:rsidRPr="00DD2CF7">
        <w:rPr>
          <w:spacing w:val="-3"/>
          <w:sz w:val="22"/>
          <w:szCs w:val="22"/>
        </w:rPr>
        <w:t xml:space="preserve"> </w:t>
      </w:r>
      <w:r w:rsidRPr="00DD2CF7">
        <w:rPr>
          <w:sz w:val="22"/>
          <w:szCs w:val="22"/>
        </w:rPr>
        <w:t>gali būti</w:t>
      </w:r>
      <w:r w:rsidRPr="00DD2CF7">
        <w:rPr>
          <w:spacing w:val="-3"/>
          <w:sz w:val="22"/>
          <w:szCs w:val="22"/>
        </w:rPr>
        <w:t xml:space="preserve"> </w:t>
      </w:r>
      <w:r w:rsidRPr="00DD2CF7">
        <w:rPr>
          <w:sz w:val="22"/>
          <w:szCs w:val="22"/>
        </w:rPr>
        <w:t>angioneurozinės</w:t>
      </w:r>
      <w:r w:rsidRPr="00DD2CF7">
        <w:rPr>
          <w:spacing w:val="-1"/>
          <w:sz w:val="22"/>
          <w:szCs w:val="22"/>
        </w:rPr>
        <w:t xml:space="preserve"> </w:t>
      </w:r>
      <w:r w:rsidRPr="00DD2CF7">
        <w:rPr>
          <w:sz w:val="22"/>
          <w:szCs w:val="22"/>
        </w:rPr>
        <w:t>edemos</w:t>
      </w:r>
      <w:r w:rsidRPr="00DD2CF7">
        <w:rPr>
          <w:spacing w:val="-1"/>
          <w:sz w:val="22"/>
          <w:szCs w:val="22"/>
        </w:rPr>
        <w:t xml:space="preserve"> </w:t>
      </w:r>
      <w:r w:rsidRPr="00DD2CF7">
        <w:rPr>
          <w:sz w:val="22"/>
          <w:szCs w:val="22"/>
        </w:rPr>
        <w:t>požymiai</w:t>
      </w:r>
      <w:r w:rsidRPr="00DD2CF7">
        <w:rPr>
          <w:spacing w:val="-3"/>
          <w:sz w:val="22"/>
          <w:szCs w:val="22"/>
        </w:rPr>
        <w:t xml:space="preserve"> </w:t>
      </w:r>
      <w:r w:rsidRPr="00DD2CF7">
        <w:rPr>
          <w:sz w:val="22"/>
          <w:szCs w:val="22"/>
        </w:rPr>
        <w:t>(nedažnas</w:t>
      </w:r>
      <w:r w:rsidRPr="00DD2CF7">
        <w:rPr>
          <w:spacing w:val="-1"/>
          <w:sz w:val="22"/>
          <w:szCs w:val="22"/>
        </w:rPr>
        <w:t xml:space="preserve"> </w:t>
      </w:r>
      <w:r w:rsidRPr="00DD2CF7">
        <w:rPr>
          <w:sz w:val="22"/>
          <w:szCs w:val="22"/>
        </w:rPr>
        <w:t>šalutinis</w:t>
      </w:r>
      <w:r w:rsidRPr="00DD2CF7">
        <w:rPr>
          <w:spacing w:val="-1"/>
          <w:sz w:val="22"/>
          <w:szCs w:val="22"/>
        </w:rPr>
        <w:t xml:space="preserve"> </w:t>
      </w:r>
      <w:r w:rsidRPr="00DD2CF7">
        <w:rPr>
          <w:sz w:val="22"/>
          <w:szCs w:val="22"/>
        </w:rPr>
        <w:t>poveikis,</w:t>
      </w:r>
      <w:r w:rsidRPr="00DD2CF7">
        <w:rPr>
          <w:spacing w:val="-1"/>
          <w:sz w:val="22"/>
          <w:szCs w:val="22"/>
        </w:rPr>
        <w:t xml:space="preserve"> </w:t>
      </w:r>
      <w:r w:rsidRPr="00DD2CF7">
        <w:rPr>
          <w:sz w:val="22"/>
          <w:szCs w:val="22"/>
        </w:rPr>
        <w:t>kuris</w:t>
      </w:r>
      <w:r w:rsidRPr="00DD2CF7">
        <w:rPr>
          <w:spacing w:val="-1"/>
          <w:sz w:val="22"/>
          <w:szCs w:val="22"/>
        </w:rPr>
        <w:t xml:space="preserve"> </w:t>
      </w:r>
      <w:r w:rsidRPr="00DD2CF7">
        <w:rPr>
          <w:sz w:val="22"/>
          <w:szCs w:val="22"/>
        </w:rPr>
        <w:t>gali pasireikšti rečiau kaip 1 iš 100</w:t>
      </w:r>
      <w:r>
        <w:rPr>
          <w:sz w:val="22"/>
          <w:szCs w:val="22"/>
        </w:rPr>
        <w:t> asmen</w:t>
      </w:r>
      <w:r w:rsidRPr="00DD2CF7">
        <w:rPr>
          <w:sz w:val="22"/>
          <w:szCs w:val="22"/>
        </w:rPr>
        <w:t>ų).</w:t>
      </w:r>
    </w:p>
    <w:p w14:paraId="422EE564" w14:textId="77777777" w:rsidR="004A4FE7" w:rsidRDefault="004A4FE7" w:rsidP="004A4FE7">
      <w:pPr>
        <w:pStyle w:val="Sraopastraipa"/>
        <w:tabs>
          <w:tab w:val="left" w:pos="785"/>
        </w:tabs>
        <w:kinsoku w:val="0"/>
        <w:overflowPunct w:val="0"/>
        <w:ind w:hanging="785"/>
        <w:jc w:val="both"/>
        <w:rPr>
          <w:sz w:val="22"/>
          <w:szCs w:val="22"/>
        </w:rPr>
      </w:pPr>
    </w:p>
    <w:p w14:paraId="1C230C91" w14:textId="77777777" w:rsidR="004A4FE7" w:rsidRPr="00DD2CF7" w:rsidRDefault="004A4FE7" w:rsidP="004A4FE7">
      <w:pPr>
        <w:pStyle w:val="Antrat2"/>
        <w:kinsoku w:val="0"/>
        <w:overflowPunct w:val="0"/>
        <w:ind w:left="0"/>
        <w:rPr>
          <w:spacing w:val="-2"/>
        </w:rPr>
      </w:pPr>
      <w:r w:rsidRPr="00DD2CF7">
        <w:t>Kiti</w:t>
      </w:r>
      <w:r w:rsidRPr="00DD2CF7">
        <w:rPr>
          <w:spacing w:val="-4"/>
        </w:rPr>
        <w:t xml:space="preserve"> </w:t>
      </w:r>
      <w:r w:rsidRPr="00DD2CF7">
        <w:t>galimi</w:t>
      </w:r>
      <w:r w:rsidRPr="00DD2CF7">
        <w:rPr>
          <w:spacing w:val="-4"/>
        </w:rPr>
        <w:t xml:space="preserve"> </w:t>
      </w:r>
      <w:r w:rsidRPr="00DD2CF7">
        <w:t>šalutinio</w:t>
      </w:r>
      <w:r w:rsidRPr="00DD2CF7">
        <w:rPr>
          <w:spacing w:val="-5"/>
        </w:rPr>
        <w:t xml:space="preserve"> </w:t>
      </w:r>
      <w:r w:rsidRPr="00DD2CF7">
        <w:t>poveikio</w:t>
      </w:r>
      <w:r w:rsidRPr="00DD2CF7">
        <w:rPr>
          <w:spacing w:val="-3"/>
        </w:rPr>
        <w:t xml:space="preserve"> </w:t>
      </w:r>
      <w:r w:rsidRPr="00DD2CF7">
        <w:rPr>
          <w:spacing w:val="-2"/>
        </w:rPr>
        <w:t>reiškiniai</w:t>
      </w:r>
    </w:p>
    <w:p w14:paraId="07A5C4FC" w14:textId="77777777" w:rsidR="004A4FE7" w:rsidRPr="00DD2CF7" w:rsidRDefault="004A4FE7" w:rsidP="004A4FE7">
      <w:pPr>
        <w:pStyle w:val="Pagrindinistekstas"/>
        <w:kinsoku w:val="0"/>
        <w:overflowPunct w:val="0"/>
      </w:pPr>
      <w:r w:rsidRPr="00DD2CF7">
        <w:t>Jeigu</w:t>
      </w:r>
      <w:r w:rsidRPr="00DD2CF7">
        <w:rPr>
          <w:spacing w:val="-5"/>
        </w:rPr>
        <w:t xml:space="preserve"> </w:t>
      </w:r>
      <w:r w:rsidRPr="00DD2CF7">
        <w:t>bet</w:t>
      </w:r>
      <w:r w:rsidRPr="00DD2CF7">
        <w:rPr>
          <w:spacing w:val="-1"/>
        </w:rPr>
        <w:t xml:space="preserve"> </w:t>
      </w:r>
      <w:r w:rsidRPr="00DD2CF7">
        <w:t>kuris</w:t>
      </w:r>
      <w:r w:rsidRPr="00DD2CF7">
        <w:rPr>
          <w:spacing w:val="-4"/>
        </w:rPr>
        <w:t xml:space="preserve"> </w:t>
      </w:r>
      <w:r w:rsidRPr="00DD2CF7">
        <w:t>iš</w:t>
      </w:r>
      <w:r w:rsidRPr="00DD2CF7">
        <w:rPr>
          <w:spacing w:val="-4"/>
        </w:rPr>
        <w:t xml:space="preserve"> </w:t>
      </w:r>
      <w:r w:rsidRPr="00DD2CF7">
        <w:t>toliau</w:t>
      </w:r>
      <w:r w:rsidRPr="00DD2CF7">
        <w:rPr>
          <w:spacing w:val="-2"/>
        </w:rPr>
        <w:t xml:space="preserve"> </w:t>
      </w:r>
      <w:r w:rsidRPr="00DD2CF7">
        <w:t>išvardytų</w:t>
      </w:r>
      <w:r w:rsidRPr="00DD2CF7">
        <w:rPr>
          <w:spacing w:val="-5"/>
        </w:rPr>
        <w:t xml:space="preserve"> </w:t>
      </w:r>
      <w:r w:rsidRPr="00DD2CF7">
        <w:t>šalutinio</w:t>
      </w:r>
      <w:r w:rsidRPr="00DD2CF7">
        <w:rPr>
          <w:spacing w:val="-2"/>
        </w:rPr>
        <w:t xml:space="preserve"> </w:t>
      </w:r>
      <w:r w:rsidRPr="00DD2CF7">
        <w:t>poveikio</w:t>
      </w:r>
      <w:r w:rsidRPr="00DD2CF7">
        <w:rPr>
          <w:spacing w:val="-4"/>
        </w:rPr>
        <w:t xml:space="preserve"> </w:t>
      </w:r>
      <w:r w:rsidRPr="00DD2CF7">
        <w:t>reiškinių</w:t>
      </w:r>
      <w:r w:rsidRPr="00DD2CF7">
        <w:rPr>
          <w:spacing w:val="-2"/>
        </w:rPr>
        <w:t xml:space="preserve"> </w:t>
      </w:r>
      <w:r w:rsidRPr="00DD2CF7">
        <w:t>tampa</w:t>
      </w:r>
      <w:r w:rsidRPr="00DD2CF7">
        <w:rPr>
          <w:spacing w:val="-2"/>
        </w:rPr>
        <w:t xml:space="preserve"> </w:t>
      </w:r>
      <w:r w:rsidRPr="00DD2CF7">
        <w:t>sunkiu,</w:t>
      </w:r>
      <w:r w:rsidRPr="00DD2CF7">
        <w:rPr>
          <w:spacing w:val="-2"/>
        </w:rPr>
        <w:t xml:space="preserve"> </w:t>
      </w:r>
      <w:r w:rsidRPr="00DD2CF7">
        <w:t>apie</w:t>
      </w:r>
      <w:r w:rsidRPr="00DD2CF7">
        <w:rPr>
          <w:spacing w:val="-4"/>
        </w:rPr>
        <w:t xml:space="preserve"> </w:t>
      </w:r>
      <w:r w:rsidRPr="00DD2CF7">
        <w:t>tai</w:t>
      </w:r>
      <w:r w:rsidRPr="00DD2CF7">
        <w:rPr>
          <w:spacing w:val="-1"/>
        </w:rPr>
        <w:t xml:space="preserve"> </w:t>
      </w:r>
      <w:r w:rsidRPr="00DD2CF7">
        <w:t>pasakykite gydytojui arba vaistininkui.</w:t>
      </w:r>
    </w:p>
    <w:p w14:paraId="7D82B4C3" w14:textId="77777777" w:rsidR="004A4FE7" w:rsidRDefault="004A4FE7" w:rsidP="004A4FE7">
      <w:pPr>
        <w:pStyle w:val="Pagrindinistekstas"/>
        <w:kinsoku w:val="0"/>
        <w:overflowPunct w:val="0"/>
        <w:rPr>
          <w:b/>
          <w:bCs/>
        </w:rPr>
      </w:pPr>
    </w:p>
    <w:p w14:paraId="1A5D860B" w14:textId="77777777" w:rsidR="004A4FE7" w:rsidRPr="00DD2CF7" w:rsidRDefault="004A4FE7" w:rsidP="004A4FE7">
      <w:pPr>
        <w:pStyle w:val="Pagrindinistekstas"/>
        <w:kinsoku w:val="0"/>
        <w:overflowPunct w:val="0"/>
        <w:rPr>
          <w:spacing w:val="-2"/>
        </w:rPr>
      </w:pPr>
      <w:r w:rsidRPr="00DD2CF7">
        <w:rPr>
          <w:b/>
          <w:bCs/>
        </w:rPr>
        <w:t>Labai</w:t>
      </w:r>
      <w:r w:rsidRPr="00DD2CF7">
        <w:rPr>
          <w:b/>
          <w:bCs/>
          <w:spacing w:val="-3"/>
        </w:rPr>
        <w:t xml:space="preserve"> </w:t>
      </w:r>
      <w:r w:rsidRPr="00DD2CF7">
        <w:rPr>
          <w:b/>
          <w:bCs/>
        </w:rPr>
        <w:t>dažni</w:t>
      </w:r>
      <w:r w:rsidRPr="00DD2CF7">
        <w:rPr>
          <w:b/>
          <w:bCs/>
          <w:spacing w:val="-3"/>
        </w:rPr>
        <w:t xml:space="preserve"> </w:t>
      </w:r>
      <w:r w:rsidRPr="00594A9E">
        <w:rPr>
          <w:b/>
          <w:bCs/>
          <w:spacing w:val="-3"/>
        </w:rPr>
        <w:t xml:space="preserve">šalutinio poveikio reiškiniai </w:t>
      </w:r>
      <w:r w:rsidRPr="008F46A1">
        <w:rPr>
          <w:b/>
          <w:bCs/>
        </w:rPr>
        <w:t>(gali</w:t>
      </w:r>
      <w:r w:rsidRPr="008F46A1">
        <w:rPr>
          <w:b/>
          <w:bCs/>
          <w:spacing w:val="-2"/>
        </w:rPr>
        <w:t xml:space="preserve"> </w:t>
      </w:r>
      <w:r w:rsidRPr="008F46A1">
        <w:rPr>
          <w:b/>
          <w:bCs/>
        </w:rPr>
        <w:t>pasireikšti</w:t>
      </w:r>
      <w:r w:rsidRPr="008F46A1">
        <w:rPr>
          <w:b/>
          <w:bCs/>
          <w:spacing w:val="-1"/>
        </w:rPr>
        <w:t xml:space="preserve"> </w:t>
      </w:r>
      <w:r w:rsidRPr="008F46A1">
        <w:rPr>
          <w:b/>
          <w:bCs/>
        </w:rPr>
        <w:t>ne</w:t>
      </w:r>
      <w:r w:rsidRPr="008F46A1">
        <w:rPr>
          <w:b/>
          <w:bCs/>
          <w:spacing w:val="-3"/>
        </w:rPr>
        <w:t xml:space="preserve"> </w:t>
      </w:r>
      <w:r w:rsidRPr="008F46A1">
        <w:rPr>
          <w:b/>
          <w:bCs/>
        </w:rPr>
        <w:t>rečiau</w:t>
      </w:r>
      <w:r w:rsidRPr="008F46A1">
        <w:rPr>
          <w:b/>
          <w:bCs/>
          <w:spacing w:val="-3"/>
        </w:rPr>
        <w:t xml:space="preserve"> </w:t>
      </w:r>
      <w:r w:rsidRPr="008F46A1">
        <w:rPr>
          <w:b/>
          <w:bCs/>
        </w:rPr>
        <w:t>kaip</w:t>
      </w:r>
      <w:r w:rsidRPr="008F46A1">
        <w:rPr>
          <w:b/>
          <w:bCs/>
          <w:spacing w:val="-3"/>
        </w:rPr>
        <w:t xml:space="preserve"> </w:t>
      </w:r>
      <w:r w:rsidRPr="008F46A1">
        <w:rPr>
          <w:b/>
          <w:bCs/>
        </w:rPr>
        <w:t>1</w:t>
      </w:r>
      <w:r w:rsidRPr="008F46A1">
        <w:rPr>
          <w:b/>
          <w:bCs/>
          <w:spacing w:val="-6"/>
        </w:rPr>
        <w:t xml:space="preserve"> </w:t>
      </w:r>
      <w:r w:rsidRPr="008F46A1">
        <w:rPr>
          <w:b/>
          <w:bCs/>
        </w:rPr>
        <w:t>iš</w:t>
      </w:r>
      <w:r w:rsidRPr="008F46A1">
        <w:rPr>
          <w:b/>
          <w:bCs/>
          <w:spacing w:val="-2"/>
        </w:rPr>
        <w:t xml:space="preserve"> </w:t>
      </w:r>
      <w:r w:rsidRPr="008F46A1">
        <w:rPr>
          <w:b/>
          <w:bCs/>
        </w:rPr>
        <w:t>10 asmenų</w:t>
      </w:r>
      <w:r w:rsidRPr="008F46A1">
        <w:rPr>
          <w:b/>
          <w:bCs/>
          <w:spacing w:val="-2"/>
        </w:rPr>
        <w:t>):</w:t>
      </w:r>
    </w:p>
    <w:p w14:paraId="10EC0860" w14:textId="77777777" w:rsidR="004A4FE7" w:rsidRPr="00DD2CF7" w:rsidRDefault="004A4FE7" w:rsidP="004A4FE7">
      <w:pPr>
        <w:pStyle w:val="Sraopastraipa"/>
        <w:numPr>
          <w:ilvl w:val="1"/>
          <w:numId w:val="25"/>
        </w:numPr>
        <w:kinsoku w:val="0"/>
        <w:overflowPunct w:val="0"/>
        <w:ind w:hanging="578"/>
        <w:rPr>
          <w:spacing w:val="-2"/>
          <w:sz w:val="22"/>
          <w:szCs w:val="22"/>
        </w:rPr>
      </w:pPr>
      <w:r w:rsidRPr="00DD2CF7">
        <w:rPr>
          <w:sz w:val="22"/>
          <w:szCs w:val="22"/>
        </w:rPr>
        <w:t>sumažėjęs</w:t>
      </w:r>
      <w:r w:rsidRPr="00DD2CF7">
        <w:rPr>
          <w:spacing w:val="-5"/>
          <w:sz w:val="22"/>
          <w:szCs w:val="22"/>
        </w:rPr>
        <w:t xml:space="preserve"> </w:t>
      </w:r>
      <w:r w:rsidRPr="00DD2CF7">
        <w:rPr>
          <w:sz w:val="22"/>
          <w:szCs w:val="22"/>
        </w:rPr>
        <w:t>kraujospūdis,</w:t>
      </w:r>
      <w:r w:rsidRPr="00DD2CF7">
        <w:rPr>
          <w:spacing w:val="-3"/>
          <w:sz w:val="22"/>
          <w:szCs w:val="22"/>
        </w:rPr>
        <w:t xml:space="preserve"> </w:t>
      </w:r>
      <w:r w:rsidRPr="00DD2CF7">
        <w:rPr>
          <w:sz w:val="22"/>
          <w:szCs w:val="22"/>
        </w:rPr>
        <w:t>kuris</w:t>
      </w:r>
      <w:r w:rsidRPr="00DD2CF7">
        <w:rPr>
          <w:spacing w:val="-5"/>
          <w:sz w:val="22"/>
          <w:szCs w:val="22"/>
        </w:rPr>
        <w:t xml:space="preserve"> </w:t>
      </w:r>
      <w:r w:rsidRPr="00DD2CF7">
        <w:rPr>
          <w:sz w:val="22"/>
          <w:szCs w:val="22"/>
        </w:rPr>
        <w:t>gali</w:t>
      </w:r>
      <w:r w:rsidRPr="00DD2CF7">
        <w:rPr>
          <w:spacing w:val="-2"/>
          <w:sz w:val="22"/>
          <w:szCs w:val="22"/>
        </w:rPr>
        <w:t xml:space="preserve"> </w:t>
      </w:r>
      <w:r w:rsidRPr="00DD2CF7">
        <w:rPr>
          <w:sz w:val="22"/>
          <w:szCs w:val="22"/>
        </w:rPr>
        <w:t>sukelti</w:t>
      </w:r>
      <w:r w:rsidRPr="00DD2CF7">
        <w:rPr>
          <w:spacing w:val="-2"/>
          <w:sz w:val="22"/>
          <w:szCs w:val="22"/>
        </w:rPr>
        <w:t xml:space="preserve"> </w:t>
      </w:r>
      <w:r w:rsidRPr="00DD2CF7">
        <w:rPr>
          <w:sz w:val="22"/>
          <w:szCs w:val="22"/>
        </w:rPr>
        <w:t>simptomus,</w:t>
      </w:r>
      <w:r w:rsidRPr="00DD2CF7">
        <w:rPr>
          <w:spacing w:val="-3"/>
          <w:sz w:val="22"/>
          <w:szCs w:val="22"/>
        </w:rPr>
        <w:t xml:space="preserve"> </w:t>
      </w:r>
      <w:r w:rsidRPr="00DD2CF7">
        <w:rPr>
          <w:sz w:val="22"/>
          <w:szCs w:val="22"/>
        </w:rPr>
        <w:t>tokius</w:t>
      </w:r>
      <w:r w:rsidRPr="00DD2CF7">
        <w:rPr>
          <w:spacing w:val="-5"/>
          <w:sz w:val="22"/>
          <w:szCs w:val="22"/>
        </w:rPr>
        <w:t xml:space="preserve"> </w:t>
      </w:r>
      <w:r w:rsidRPr="00DD2CF7">
        <w:rPr>
          <w:sz w:val="22"/>
          <w:szCs w:val="22"/>
        </w:rPr>
        <w:t>kaip</w:t>
      </w:r>
      <w:r w:rsidRPr="00DD2CF7">
        <w:rPr>
          <w:spacing w:val="-3"/>
          <w:sz w:val="22"/>
          <w:szCs w:val="22"/>
        </w:rPr>
        <w:t xml:space="preserve"> </w:t>
      </w:r>
      <w:r w:rsidRPr="00DD2CF7">
        <w:rPr>
          <w:sz w:val="22"/>
          <w:szCs w:val="22"/>
        </w:rPr>
        <w:t>svaigulys</w:t>
      </w:r>
      <w:r w:rsidRPr="00DD2CF7">
        <w:rPr>
          <w:spacing w:val="-5"/>
          <w:sz w:val="22"/>
          <w:szCs w:val="22"/>
        </w:rPr>
        <w:t xml:space="preserve"> </w:t>
      </w:r>
      <w:r w:rsidRPr="00DD2CF7">
        <w:rPr>
          <w:sz w:val="22"/>
          <w:szCs w:val="22"/>
        </w:rPr>
        <w:t>ir</w:t>
      </w:r>
      <w:r w:rsidRPr="00DD2CF7">
        <w:rPr>
          <w:spacing w:val="-4"/>
          <w:sz w:val="22"/>
          <w:szCs w:val="22"/>
        </w:rPr>
        <w:t xml:space="preserve"> </w:t>
      </w:r>
      <w:r w:rsidRPr="00DD2CF7">
        <w:rPr>
          <w:sz w:val="22"/>
          <w:szCs w:val="22"/>
        </w:rPr>
        <w:t>galvos</w:t>
      </w:r>
      <w:r w:rsidRPr="00DD2CF7">
        <w:rPr>
          <w:spacing w:val="-3"/>
          <w:sz w:val="22"/>
          <w:szCs w:val="22"/>
        </w:rPr>
        <w:t xml:space="preserve"> </w:t>
      </w:r>
      <w:r w:rsidRPr="00DD2CF7">
        <w:rPr>
          <w:sz w:val="22"/>
          <w:szCs w:val="22"/>
        </w:rPr>
        <w:t xml:space="preserve">sukimasis </w:t>
      </w:r>
      <w:r w:rsidRPr="00DD2CF7">
        <w:rPr>
          <w:spacing w:val="-2"/>
          <w:sz w:val="22"/>
          <w:szCs w:val="22"/>
        </w:rPr>
        <w:t>(hipotenzija);</w:t>
      </w:r>
    </w:p>
    <w:p w14:paraId="4A09FD14" w14:textId="77777777" w:rsidR="004A4FE7" w:rsidRPr="00DD2CF7" w:rsidRDefault="004A4FE7" w:rsidP="004A4FE7">
      <w:pPr>
        <w:pStyle w:val="Sraopastraipa"/>
        <w:numPr>
          <w:ilvl w:val="1"/>
          <w:numId w:val="25"/>
        </w:numPr>
        <w:kinsoku w:val="0"/>
        <w:overflowPunct w:val="0"/>
        <w:ind w:hanging="578"/>
        <w:rPr>
          <w:spacing w:val="-2"/>
          <w:sz w:val="22"/>
          <w:szCs w:val="22"/>
        </w:rPr>
      </w:pPr>
      <w:r w:rsidRPr="00DD2CF7">
        <w:rPr>
          <w:sz w:val="22"/>
          <w:szCs w:val="22"/>
        </w:rPr>
        <w:t>padidėjęs</w:t>
      </w:r>
      <w:r w:rsidRPr="00DD2CF7">
        <w:rPr>
          <w:spacing w:val="-7"/>
          <w:sz w:val="22"/>
          <w:szCs w:val="22"/>
        </w:rPr>
        <w:t xml:space="preserve"> </w:t>
      </w:r>
      <w:r w:rsidRPr="00DD2CF7">
        <w:rPr>
          <w:sz w:val="22"/>
          <w:szCs w:val="22"/>
        </w:rPr>
        <w:t>kalio</w:t>
      </w:r>
      <w:r w:rsidRPr="00DD2CF7">
        <w:rPr>
          <w:spacing w:val="-5"/>
          <w:sz w:val="22"/>
          <w:szCs w:val="22"/>
        </w:rPr>
        <w:t xml:space="preserve"> </w:t>
      </w:r>
      <w:r w:rsidRPr="00DD2CF7">
        <w:rPr>
          <w:sz w:val="22"/>
          <w:szCs w:val="22"/>
        </w:rPr>
        <w:t>kiekis</w:t>
      </w:r>
      <w:r w:rsidRPr="00DD2CF7">
        <w:rPr>
          <w:spacing w:val="-4"/>
          <w:sz w:val="22"/>
          <w:szCs w:val="22"/>
        </w:rPr>
        <w:t xml:space="preserve"> </w:t>
      </w:r>
      <w:r w:rsidRPr="00DD2CF7">
        <w:rPr>
          <w:sz w:val="22"/>
          <w:szCs w:val="22"/>
        </w:rPr>
        <w:t>kraujyje,</w:t>
      </w:r>
      <w:r w:rsidRPr="00DD2CF7">
        <w:rPr>
          <w:spacing w:val="-5"/>
          <w:sz w:val="22"/>
          <w:szCs w:val="22"/>
        </w:rPr>
        <w:t xml:space="preserve"> </w:t>
      </w:r>
      <w:r w:rsidRPr="00DD2CF7">
        <w:rPr>
          <w:sz w:val="22"/>
          <w:szCs w:val="22"/>
        </w:rPr>
        <w:t>nustatomas</w:t>
      </w:r>
      <w:r w:rsidRPr="00DD2CF7">
        <w:rPr>
          <w:spacing w:val="-5"/>
          <w:sz w:val="22"/>
          <w:szCs w:val="22"/>
        </w:rPr>
        <w:t xml:space="preserve"> </w:t>
      </w:r>
      <w:r w:rsidRPr="00DD2CF7">
        <w:rPr>
          <w:sz w:val="22"/>
          <w:szCs w:val="22"/>
        </w:rPr>
        <w:t>atlikus</w:t>
      </w:r>
      <w:r w:rsidRPr="00DD2CF7">
        <w:rPr>
          <w:spacing w:val="-7"/>
          <w:sz w:val="22"/>
          <w:szCs w:val="22"/>
        </w:rPr>
        <w:t xml:space="preserve"> </w:t>
      </w:r>
      <w:r w:rsidRPr="00DD2CF7">
        <w:rPr>
          <w:sz w:val="22"/>
          <w:szCs w:val="22"/>
        </w:rPr>
        <w:t>kraujo</w:t>
      </w:r>
      <w:r w:rsidRPr="00DD2CF7">
        <w:rPr>
          <w:spacing w:val="-5"/>
          <w:sz w:val="22"/>
          <w:szCs w:val="22"/>
        </w:rPr>
        <w:t xml:space="preserve"> </w:t>
      </w:r>
      <w:r w:rsidRPr="00DD2CF7">
        <w:rPr>
          <w:sz w:val="22"/>
          <w:szCs w:val="22"/>
        </w:rPr>
        <w:t>tyrimą</w:t>
      </w:r>
      <w:r w:rsidRPr="00DD2CF7">
        <w:rPr>
          <w:spacing w:val="-4"/>
          <w:sz w:val="22"/>
          <w:szCs w:val="22"/>
        </w:rPr>
        <w:t xml:space="preserve"> </w:t>
      </w:r>
      <w:r w:rsidRPr="00DD2CF7">
        <w:rPr>
          <w:spacing w:val="-2"/>
          <w:sz w:val="22"/>
          <w:szCs w:val="22"/>
        </w:rPr>
        <w:t>(hiperkalemija);</w:t>
      </w:r>
    </w:p>
    <w:p w14:paraId="7C3EB690" w14:textId="77777777" w:rsidR="004A4FE7" w:rsidRPr="00DD2CF7" w:rsidRDefault="004A4FE7" w:rsidP="004A4FE7">
      <w:pPr>
        <w:pStyle w:val="Sraopastraipa"/>
        <w:numPr>
          <w:ilvl w:val="1"/>
          <w:numId w:val="25"/>
        </w:numPr>
        <w:kinsoku w:val="0"/>
        <w:overflowPunct w:val="0"/>
        <w:ind w:hanging="578"/>
        <w:rPr>
          <w:spacing w:val="-2"/>
          <w:sz w:val="22"/>
          <w:szCs w:val="22"/>
        </w:rPr>
      </w:pPr>
      <w:r w:rsidRPr="00DD2CF7">
        <w:rPr>
          <w:sz w:val="22"/>
          <w:szCs w:val="22"/>
        </w:rPr>
        <w:t>inkstų</w:t>
      </w:r>
      <w:r w:rsidRPr="00DD2CF7">
        <w:rPr>
          <w:spacing w:val="-6"/>
          <w:sz w:val="22"/>
          <w:szCs w:val="22"/>
        </w:rPr>
        <w:t xml:space="preserve"> </w:t>
      </w:r>
      <w:r w:rsidRPr="00DD2CF7">
        <w:rPr>
          <w:sz w:val="22"/>
          <w:szCs w:val="22"/>
        </w:rPr>
        <w:t>funkcij</w:t>
      </w:r>
      <w:r w:rsidR="007C4CF1">
        <w:rPr>
          <w:sz w:val="22"/>
          <w:szCs w:val="22"/>
        </w:rPr>
        <w:t>os sutrikimas</w:t>
      </w:r>
      <w:r w:rsidRPr="00DD2CF7">
        <w:rPr>
          <w:spacing w:val="-4"/>
          <w:sz w:val="22"/>
          <w:szCs w:val="22"/>
        </w:rPr>
        <w:t xml:space="preserve"> </w:t>
      </w:r>
      <w:r w:rsidRPr="00DD2CF7">
        <w:rPr>
          <w:sz w:val="22"/>
          <w:szCs w:val="22"/>
        </w:rPr>
        <w:t>(inkstų</w:t>
      </w:r>
      <w:r w:rsidRPr="00DD2CF7">
        <w:rPr>
          <w:spacing w:val="-4"/>
          <w:sz w:val="22"/>
          <w:szCs w:val="22"/>
        </w:rPr>
        <w:t xml:space="preserve"> </w:t>
      </w:r>
      <w:r w:rsidRPr="00DD2CF7">
        <w:rPr>
          <w:spacing w:val="-2"/>
          <w:sz w:val="22"/>
          <w:szCs w:val="22"/>
        </w:rPr>
        <w:t>nepakankamumas).</w:t>
      </w:r>
    </w:p>
    <w:p w14:paraId="0CEEAB66" w14:textId="77777777" w:rsidR="004A4FE7" w:rsidRDefault="004A4FE7" w:rsidP="004A4FE7">
      <w:pPr>
        <w:pStyle w:val="Pagrindinistekstas"/>
        <w:kinsoku w:val="0"/>
        <w:overflowPunct w:val="0"/>
        <w:rPr>
          <w:b/>
          <w:bCs/>
        </w:rPr>
      </w:pPr>
    </w:p>
    <w:p w14:paraId="3B322FE9" w14:textId="77777777" w:rsidR="004A4FE7" w:rsidRPr="00DD2CF7" w:rsidRDefault="004A4FE7" w:rsidP="004A4FE7">
      <w:pPr>
        <w:pStyle w:val="Pagrindinistekstas"/>
        <w:kinsoku w:val="0"/>
        <w:overflowPunct w:val="0"/>
        <w:rPr>
          <w:spacing w:val="-2"/>
        </w:rPr>
      </w:pPr>
      <w:r w:rsidRPr="00DD2CF7">
        <w:rPr>
          <w:b/>
          <w:bCs/>
        </w:rPr>
        <w:t>Dažni</w:t>
      </w:r>
      <w:r w:rsidRPr="00DD2CF7">
        <w:rPr>
          <w:b/>
          <w:bCs/>
          <w:spacing w:val="-2"/>
        </w:rPr>
        <w:t xml:space="preserve"> </w:t>
      </w:r>
      <w:r w:rsidRPr="00594A9E">
        <w:rPr>
          <w:b/>
          <w:bCs/>
          <w:spacing w:val="-2"/>
        </w:rPr>
        <w:t xml:space="preserve">šalutinio poveikio reiškiniai </w:t>
      </w:r>
      <w:r w:rsidRPr="008F46A1">
        <w:rPr>
          <w:b/>
          <w:bCs/>
        </w:rPr>
        <w:t>(gali</w:t>
      </w:r>
      <w:r w:rsidRPr="008F46A1">
        <w:rPr>
          <w:b/>
          <w:bCs/>
          <w:spacing w:val="-2"/>
        </w:rPr>
        <w:t xml:space="preserve"> </w:t>
      </w:r>
      <w:r w:rsidRPr="008F46A1">
        <w:rPr>
          <w:b/>
          <w:bCs/>
        </w:rPr>
        <w:t>pasireikšti</w:t>
      </w:r>
      <w:r w:rsidRPr="008F46A1">
        <w:rPr>
          <w:b/>
          <w:bCs/>
          <w:spacing w:val="-3"/>
        </w:rPr>
        <w:t xml:space="preserve"> </w:t>
      </w:r>
      <w:r w:rsidRPr="008F46A1">
        <w:rPr>
          <w:b/>
          <w:bCs/>
        </w:rPr>
        <w:t>rečiau</w:t>
      </w:r>
      <w:r w:rsidRPr="008F46A1">
        <w:rPr>
          <w:b/>
          <w:bCs/>
          <w:spacing w:val="-2"/>
        </w:rPr>
        <w:t xml:space="preserve"> </w:t>
      </w:r>
      <w:r w:rsidRPr="008F46A1">
        <w:rPr>
          <w:b/>
          <w:bCs/>
        </w:rPr>
        <w:t>kaip</w:t>
      </w:r>
      <w:r w:rsidRPr="008F46A1">
        <w:rPr>
          <w:b/>
          <w:bCs/>
          <w:spacing w:val="-5"/>
        </w:rPr>
        <w:t xml:space="preserve"> </w:t>
      </w:r>
      <w:r w:rsidRPr="008F46A1">
        <w:rPr>
          <w:b/>
          <w:bCs/>
        </w:rPr>
        <w:t>1</w:t>
      </w:r>
      <w:r w:rsidRPr="008F46A1">
        <w:rPr>
          <w:b/>
          <w:bCs/>
          <w:spacing w:val="-2"/>
        </w:rPr>
        <w:t xml:space="preserve"> </w:t>
      </w:r>
      <w:r w:rsidRPr="008F46A1">
        <w:rPr>
          <w:b/>
          <w:bCs/>
        </w:rPr>
        <w:t>iš</w:t>
      </w:r>
      <w:r w:rsidRPr="008F46A1">
        <w:rPr>
          <w:b/>
          <w:bCs/>
          <w:spacing w:val="-3"/>
        </w:rPr>
        <w:t xml:space="preserve"> </w:t>
      </w:r>
      <w:r w:rsidRPr="008F46A1">
        <w:rPr>
          <w:b/>
          <w:bCs/>
        </w:rPr>
        <w:t>10 asmenų</w:t>
      </w:r>
      <w:r w:rsidRPr="008F46A1">
        <w:rPr>
          <w:b/>
          <w:bCs/>
          <w:spacing w:val="-2"/>
        </w:rPr>
        <w:t>):</w:t>
      </w:r>
    </w:p>
    <w:p w14:paraId="0F64DEE8"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pacing w:val="-2"/>
          <w:sz w:val="22"/>
          <w:szCs w:val="22"/>
        </w:rPr>
        <w:t>kosulys;</w:t>
      </w:r>
    </w:p>
    <w:p w14:paraId="2BC814EB"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pacing w:val="-2"/>
          <w:sz w:val="22"/>
          <w:szCs w:val="22"/>
        </w:rPr>
        <w:t>svaigulys;</w:t>
      </w:r>
    </w:p>
    <w:p w14:paraId="35D73C69"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pacing w:val="-2"/>
          <w:sz w:val="22"/>
          <w:szCs w:val="22"/>
        </w:rPr>
        <w:t>viduriavimas;</w:t>
      </w:r>
    </w:p>
    <w:p w14:paraId="1D355519"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sumažėjęs</w:t>
      </w:r>
      <w:r w:rsidRPr="00DD2CF7">
        <w:rPr>
          <w:spacing w:val="-10"/>
          <w:sz w:val="22"/>
          <w:szCs w:val="22"/>
        </w:rPr>
        <w:t xml:space="preserve"> </w:t>
      </w:r>
      <w:r w:rsidRPr="00DD2CF7">
        <w:rPr>
          <w:sz w:val="22"/>
          <w:szCs w:val="22"/>
        </w:rPr>
        <w:t>raudonųjų</w:t>
      </w:r>
      <w:r w:rsidRPr="00DD2CF7">
        <w:rPr>
          <w:spacing w:val="-5"/>
          <w:sz w:val="22"/>
          <w:szCs w:val="22"/>
        </w:rPr>
        <w:t xml:space="preserve"> </w:t>
      </w:r>
      <w:r w:rsidRPr="00DD2CF7">
        <w:rPr>
          <w:sz w:val="22"/>
          <w:szCs w:val="22"/>
        </w:rPr>
        <w:t>kraujo</w:t>
      </w:r>
      <w:r w:rsidRPr="00DD2CF7">
        <w:rPr>
          <w:spacing w:val="-5"/>
          <w:sz w:val="22"/>
          <w:szCs w:val="22"/>
        </w:rPr>
        <w:t xml:space="preserve"> </w:t>
      </w:r>
      <w:r w:rsidRPr="00DD2CF7">
        <w:rPr>
          <w:sz w:val="22"/>
          <w:szCs w:val="22"/>
        </w:rPr>
        <w:t>ląstelių</w:t>
      </w:r>
      <w:r w:rsidRPr="00DD2CF7">
        <w:rPr>
          <w:spacing w:val="-8"/>
          <w:sz w:val="22"/>
          <w:szCs w:val="22"/>
        </w:rPr>
        <w:t xml:space="preserve"> </w:t>
      </w:r>
      <w:r w:rsidRPr="00DD2CF7">
        <w:rPr>
          <w:sz w:val="22"/>
          <w:szCs w:val="22"/>
        </w:rPr>
        <w:t>skaičius,</w:t>
      </w:r>
      <w:r w:rsidRPr="00DD2CF7">
        <w:rPr>
          <w:spacing w:val="-8"/>
          <w:sz w:val="22"/>
          <w:szCs w:val="22"/>
        </w:rPr>
        <w:t xml:space="preserve"> </w:t>
      </w:r>
      <w:r w:rsidRPr="00DD2CF7">
        <w:rPr>
          <w:sz w:val="22"/>
          <w:szCs w:val="22"/>
        </w:rPr>
        <w:t>nustatomas</w:t>
      </w:r>
      <w:r w:rsidRPr="00DD2CF7">
        <w:rPr>
          <w:spacing w:val="-7"/>
          <w:sz w:val="22"/>
          <w:szCs w:val="22"/>
        </w:rPr>
        <w:t xml:space="preserve"> </w:t>
      </w:r>
      <w:r w:rsidRPr="00DD2CF7">
        <w:rPr>
          <w:sz w:val="22"/>
          <w:szCs w:val="22"/>
        </w:rPr>
        <w:t>atlikus</w:t>
      </w:r>
      <w:r w:rsidRPr="00DD2CF7">
        <w:rPr>
          <w:spacing w:val="-6"/>
          <w:sz w:val="22"/>
          <w:szCs w:val="22"/>
        </w:rPr>
        <w:t xml:space="preserve"> </w:t>
      </w:r>
      <w:r w:rsidRPr="00DD2CF7">
        <w:rPr>
          <w:sz w:val="22"/>
          <w:szCs w:val="22"/>
        </w:rPr>
        <w:t>kraujo</w:t>
      </w:r>
      <w:r w:rsidRPr="00DD2CF7">
        <w:rPr>
          <w:spacing w:val="-5"/>
          <w:sz w:val="22"/>
          <w:szCs w:val="22"/>
        </w:rPr>
        <w:t xml:space="preserve"> </w:t>
      </w:r>
      <w:r w:rsidRPr="00DD2CF7">
        <w:rPr>
          <w:sz w:val="22"/>
          <w:szCs w:val="22"/>
        </w:rPr>
        <w:t>tyrimą</w:t>
      </w:r>
      <w:r w:rsidRPr="00DD2CF7">
        <w:rPr>
          <w:spacing w:val="-2"/>
          <w:sz w:val="22"/>
          <w:szCs w:val="22"/>
        </w:rPr>
        <w:t xml:space="preserve"> (anemija);</w:t>
      </w:r>
    </w:p>
    <w:p w14:paraId="220E6877"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pacing w:val="-2"/>
          <w:sz w:val="22"/>
          <w:szCs w:val="22"/>
        </w:rPr>
        <w:t>nuovargis;</w:t>
      </w:r>
    </w:p>
    <w:p w14:paraId="1DCA628B"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w:t>
      </w:r>
      <w:proofErr w:type="spellStart"/>
      <w:r w:rsidRPr="00DD2CF7">
        <w:rPr>
          <w:sz w:val="22"/>
          <w:szCs w:val="22"/>
        </w:rPr>
        <w:t>ūmin</w:t>
      </w:r>
      <w:r w:rsidR="008B6B17">
        <w:rPr>
          <w:sz w:val="22"/>
          <w:szCs w:val="22"/>
        </w:rPr>
        <w:t>ins</w:t>
      </w:r>
      <w:proofErr w:type="spellEnd"/>
      <w:r w:rsidRPr="00DD2CF7">
        <w:rPr>
          <w:sz w:val="22"/>
          <w:szCs w:val="22"/>
        </w:rPr>
        <w:t>)</w:t>
      </w:r>
      <w:r w:rsidRPr="00DD2CF7">
        <w:rPr>
          <w:spacing w:val="-5"/>
          <w:sz w:val="22"/>
          <w:szCs w:val="22"/>
        </w:rPr>
        <w:t xml:space="preserve"> </w:t>
      </w:r>
      <w:r w:rsidRPr="00DD2CF7">
        <w:rPr>
          <w:sz w:val="22"/>
          <w:szCs w:val="22"/>
        </w:rPr>
        <w:t>inkstų</w:t>
      </w:r>
      <w:r w:rsidRPr="00DD2CF7">
        <w:rPr>
          <w:spacing w:val="-7"/>
          <w:sz w:val="22"/>
          <w:szCs w:val="22"/>
        </w:rPr>
        <w:t xml:space="preserve"> </w:t>
      </w:r>
      <w:r w:rsidR="008B6B17">
        <w:rPr>
          <w:sz w:val="22"/>
          <w:szCs w:val="22"/>
        </w:rPr>
        <w:t>funkcijos sutrikimas</w:t>
      </w:r>
      <w:r w:rsidR="008B6B17" w:rsidRPr="00DD2CF7">
        <w:rPr>
          <w:spacing w:val="-6"/>
          <w:sz w:val="22"/>
          <w:szCs w:val="22"/>
        </w:rPr>
        <w:t xml:space="preserve"> </w:t>
      </w:r>
      <w:r w:rsidRPr="00DD2CF7">
        <w:rPr>
          <w:sz w:val="22"/>
          <w:szCs w:val="22"/>
        </w:rPr>
        <w:t>(inkstų</w:t>
      </w:r>
      <w:r w:rsidRPr="00DD2CF7">
        <w:rPr>
          <w:spacing w:val="-6"/>
          <w:sz w:val="22"/>
          <w:szCs w:val="22"/>
        </w:rPr>
        <w:t xml:space="preserve"> </w:t>
      </w:r>
      <w:r w:rsidRPr="00DD2CF7">
        <w:rPr>
          <w:spacing w:val="-2"/>
          <w:sz w:val="22"/>
          <w:szCs w:val="22"/>
        </w:rPr>
        <w:t>nepakankamumas);</w:t>
      </w:r>
    </w:p>
    <w:p w14:paraId="783322A5"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sumažėjęs</w:t>
      </w:r>
      <w:r w:rsidRPr="00DD2CF7">
        <w:rPr>
          <w:spacing w:val="-10"/>
          <w:sz w:val="22"/>
          <w:szCs w:val="22"/>
        </w:rPr>
        <w:t xml:space="preserve"> </w:t>
      </w:r>
      <w:r w:rsidRPr="00DD2CF7">
        <w:rPr>
          <w:sz w:val="22"/>
          <w:szCs w:val="22"/>
        </w:rPr>
        <w:t>kalio</w:t>
      </w:r>
      <w:r w:rsidRPr="00DD2CF7">
        <w:rPr>
          <w:spacing w:val="-5"/>
          <w:sz w:val="22"/>
          <w:szCs w:val="22"/>
        </w:rPr>
        <w:t xml:space="preserve"> </w:t>
      </w:r>
      <w:r w:rsidRPr="00DD2CF7">
        <w:rPr>
          <w:sz w:val="22"/>
          <w:szCs w:val="22"/>
        </w:rPr>
        <w:t>kiekis</w:t>
      </w:r>
      <w:r w:rsidRPr="00DD2CF7">
        <w:rPr>
          <w:spacing w:val="-5"/>
          <w:sz w:val="22"/>
          <w:szCs w:val="22"/>
        </w:rPr>
        <w:t xml:space="preserve"> </w:t>
      </w:r>
      <w:r w:rsidRPr="00DD2CF7">
        <w:rPr>
          <w:sz w:val="22"/>
          <w:szCs w:val="22"/>
        </w:rPr>
        <w:t>kraujyje,</w:t>
      </w:r>
      <w:r w:rsidRPr="00DD2CF7">
        <w:rPr>
          <w:spacing w:val="-5"/>
          <w:sz w:val="22"/>
          <w:szCs w:val="22"/>
        </w:rPr>
        <w:t xml:space="preserve"> </w:t>
      </w:r>
      <w:r w:rsidRPr="00DD2CF7">
        <w:rPr>
          <w:sz w:val="22"/>
          <w:szCs w:val="22"/>
        </w:rPr>
        <w:t>nustatomas</w:t>
      </w:r>
      <w:r w:rsidRPr="00DD2CF7">
        <w:rPr>
          <w:spacing w:val="-7"/>
          <w:sz w:val="22"/>
          <w:szCs w:val="22"/>
        </w:rPr>
        <w:t xml:space="preserve"> </w:t>
      </w:r>
      <w:r w:rsidRPr="00DD2CF7">
        <w:rPr>
          <w:sz w:val="22"/>
          <w:szCs w:val="22"/>
        </w:rPr>
        <w:t>atlikus</w:t>
      </w:r>
      <w:r w:rsidRPr="00DD2CF7">
        <w:rPr>
          <w:spacing w:val="-6"/>
          <w:sz w:val="22"/>
          <w:szCs w:val="22"/>
        </w:rPr>
        <w:t xml:space="preserve"> </w:t>
      </w:r>
      <w:r w:rsidRPr="00DD2CF7">
        <w:rPr>
          <w:sz w:val="22"/>
          <w:szCs w:val="22"/>
        </w:rPr>
        <w:t>kraujo</w:t>
      </w:r>
      <w:r w:rsidRPr="00DD2CF7">
        <w:rPr>
          <w:spacing w:val="-5"/>
          <w:sz w:val="22"/>
          <w:szCs w:val="22"/>
        </w:rPr>
        <w:t xml:space="preserve"> </w:t>
      </w:r>
      <w:r w:rsidRPr="00DD2CF7">
        <w:rPr>
          <w:sz w:val="22"/>
          <w:szCs w:val="22"/>
        </w:rPr>
        <w:t>tyrimą</w:t>
      </w:r>
      <w:r w:rsidRPr="00DD2CF7">
        <w:rPr>
          <w:spacing w:val="-3"/>
          <w:sz w:val="22"/>
          <w:szCs w:val="22"/>
        </w:rPr>
        <w:t xml:space="preserve"> </w:t>
      </w:r>
      <w:r w:rsidRPr="00DD2CF7">
        <w:rPr>
          <w:spacing w:val="-2"/>
          <w:sz w:val="22"/>
          <w:szCs w:val="22"/>
        </w:rPr>
        <w:t>(hipokalemija);</w:t>
      </w:r>
    </w:p>
    <w:p w14:paraId="5CC4FDF7"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galvos</w:t>
      </w:r>
      <w:r w:rsidRPr="00DD2CF7">
        <w:rPr>
          <w:spacing w:val="-2"/>
          <w:sz w:val="22"/>
          <w:szCs w:val="22"/>
        </w:rPr>
        <w:t xml:space="preserve"> skausmas;</w:t>
      </w:r>
    </w:p>
    <w:p w14:paraId="0C4FC779"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apalpimas</w:t>
      </w:r>
      <w:r w:rsidRPr="00DD2CF7">
        <w:rPr>
          <w:spacing w:val="-6"/>
          <w:sz w:val="22"/>
          <w:szCs w:val="22"/>
        </w:rPr>
        <w:t xml:space="preserve"> </w:t>
      </w:r>
      <w:r w:rsidRPr="00DD2CF7">
        <w:rPr>
          <w:spacing w:val="-2"/>
          <w:sz w:val="22"/>
          <w:szCs w:val="22"/>
        </w:rPr>
        <w:t>(sinkopė);</w:t>
      </w:r>
    </w:p>
    <w:p w14:paraId="6BA41F28"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silpnumas</w:t>
      </w:r>
      <w:r w:rsidRPr="00DD2CF7">
        <w:rPr>
          <w:spacing w:val="-6"/>
          <w:sz w:val="22"/>
          <w:szCs w:val="22"/>
        </w:rPr>
        <w:t xml:space="preserve"> </w:t>
      </w:r>
      <w:r w:rsidRPr="00DD2CF7">
        <w:rPr>
          <w:spacing w:val="-2"/>
          <w:sz w:val="22"/>
          <w:szCs w:val="22"/>
        </w:rPr>
        <w:t>(astenija);</w:t>
      </w:r>
    </w:p>
    <w:p w14:paraId="124C3633"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lastRenderedPageBreak/>
        <w:t>šleikštulys</w:t>
      </w:r>
      <w:r w:rsidRPr="00DD2CF7">
        <w:rPr>
          <w:spacing w:val="-7"/>
          <w:sz w:val="22"/>
          <w:szCs w:val="22"/>
        </w:rPr>
        <w:t xml:space="preserve"> </w:t>
      </w:r>
      <w:r w:rsidRPr="00DD2CF7">
        <w:rPr>
          <w:spacing w:val="-2"/>
          <w:sz w:val="22"/>
          <w:szCs w:val="22"/>
        </w:rPr>
        <w:t>(pykinimas);</w:t>
      </w:r>
    </w:p>
    <w:p w14:paraId="10C7EEF7"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sumažėjęs</w:t>
      </w:r>
      <w:r w:rsidRPr="00DD2CF7">
        <w:rPr>
          <w:spacing w:val="-9"/>
          <w:sz w:val="22"/>
          <w:szCs w:val="22"/>
        </w:rPr>
        <w:t xml:space="preserve"> </w:t>
      </w:r>
      <w:r w:rsidRPr="00DD2CF7">
        <w:rPr>
          <w:sz w:val="22"/>
          <w:szCs w:val="22"/>
        </w:rPr>
        <w:t>kraujospūdis</w:t>
      </w:r>
      <w:r w:rsidRPr="00DD2CF7">
        <w:rPr>
          <w:spacing w:val="-3"/>
          <w:sz w:val="22"/>
          <w:szCs w:val="22"/>
        </w:rPr>
        <w:t xml:space="preserve"> </w:t>
      </w:r>
      <w:r w:rsidRPr="00DD2CF7">
        <w:rPr>
          <w:sz w:val="22"/>
          <w:szCs w:val="22"/>
        </w:rPr>
        <w:t>(svaigulys,</w:t>
      </w:r>
      <w:r w:rsidRPr="00DD2CF7">
        <w:rPr>
          <w:spacing w:val="-7"/>
          <w:sz w:val="22"/>
          <w:szCs w:val="22"/>
        </w:rPr>
        <w:t xml:space="preserve"> </w:t>
      </w:r>
      <w:r w:rsidRPr="00DD2CF7">
        <w:rPr>
          <w:sz w:val="22"/>
          <w:szCs w:val="22"/>
        </w:rPr>
        <w:t>galvos</w:t>
      </w:r>
      <w:r w:rsidRPr="00DD2CF7">
        <w:rPr>
          <w:spacing w:val="-5"/>
          <w:sz w:val="22"/>
          <w:szCs w:val="22"/>
        </w:rPr>
        <w:t xml:space="preserve"> </w:t>
      </w:r>
      <w:r w:rsidRPr="00DD2CF7">
        <w:rPr>
          <w:sz w:val="22"/>
          <w:szCs w:val="22"/>
        </w:rPr>
        <w:t>sukimasis)</w:t>
      </w:r>
      <w:r w:rsidRPr="00DD2CF7">
        <w:rPr>
          <w:spacing w:val="-6"/>
          <w:sz w:val="22"/>
          <w:szCs w:val="22"/>
        </w:rPr>
        <w:t xml:space="preserve"> </w:t>
      </w:r>
      <w:r w:rsidRPr="00DD2CF7">
        <w:rPr>
          <w:sz w:val="22"/>
          <w:szCs w:val="22"/>
        </w:rPr>
        <w:t>stojantis</w:t>
      </w:r>
      <w:r w:rsidRPr="00DD2CF7">
        <w:rPr>
          <w:spacing w:val="-6"/>
          <w:sz w:val="22"/>
          <w:szCs w:val="22"/>
        </w:rPr>
        <w:t xml:space="preserve"> </w:t>
      </w:r>
      <w:r w:rsidRPr="00DD2CF7">
        <w:rPr>
          <w:sz w:val="22"/>
          <w:szCs w:val="22"/>
        </w:rPr>
        <w:t>iš</w:t>
      </w:r>
      <w:r w:rsidRPr="00DD2CF7">
        <w:rPr>
          <w:spacing w:val="-7"/>
          <w:sz w:val="22"/>
          <w:szCs w:val="22"/>
        </w:rPr>
        <w:t xml:space="preserve"> </w:t>
      </w:r>
      <w:r w:rsidRPr="00DD2CF7">
        <w:rPr>
          <w:sz w:val="22"/>
          <w:szCs w:val="22"/>
        </w:rPr>
        <w:t>sėdimos</w:t>
      </w:r>
      <w:r w:rsidRPr="00DD2CF7">
        <w:rPr>
          <w:spacing w:val="-4"/>
          <w:sz w:val="22"/>
          <w:szCs w:val="22"/>
        </w:rPr>
        <w:t xml:space="preserve"> </w:t>
      </w:r>
      <w:r w:rsidRPr="00DD2CF7">
        <w:rPr>
          <w:sz w:val="22"/>
          <w:szCs w:val="22"/>
        </w:rPr>
        <w:t>ar</w:t>
      </w:r>
      <w:r w:rsidRPr="00DD2CF7">
        <w:rPr>
          <w:spacing w:val="-5"/>
          <w:sz w:val="22"/>
          <w:szCs w:val="22"/>
        </w:rPr>
        <w:t xml:space="preserve"> </w:t>
      </w:r>
      <w:r w:rsidRPr="00DD2CF7">
        <w:rPr>
          <w:sz w:val="22"/>
          <w:szCs w:val="22"/>
        </w:rPr>
        <w:t>gulimos</w:t>
      </w:r>
      <w:r w:rsidRPr="00DD2CF7">
        <w:rPr>
          <w:spacing w:val="-4"/>
          <w:sz w:val="22"/>
          <w:szCs w:val="22"/>
        </w:rPr>
        <w:t xml:space="preserve"> </w:t>
      </w:r>
      <w:r w:rsidRPr="00DD2CF7">
        <w:rPr>
          <w:spacing w:val="-2"/>
          <w:sz w:val="22"/>
          <w:szCs w:val="22"/>
        </w:rPr>
        <w:t>padėties;</w:t>
      </w:r>
    </w:p>
    <w:p w14:paraId="61272231"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skrandžio</w:t>
      </w:r>
      <w:r w:rsidRPr="00DD2CF7">
        <w:rPr>
          <w:spacing w:val="-5"/>
          <w:sz w:val="22"/>
          <w:szCs w:val="22"/>
        </w:rPr>
        <w:t xml:space="preserve"> </w:t>
      </w:r>
      <w:r w:rsidRPr="00DD2CF7">
        <w:rPr>
          <w:sz w:val="22"/>
          <w:szCs w:val="22"/>
        </w:rPr>
        <w:t>uždegimas</w:t>
      </w:r>
      <w:r w:rsidRPr="00DD2CF7">
        <w:rPr>
          <w:spacing w:val="-4"/>
          <w:sz w:val="22"/>
          <w:szCs w:val="22"/>
        </w:rPr>
        <w:t xml:space="preserve"> </w:t>
      </w:r>
      <w:r w:rsidRPr="00DD2CF7">
        <w:rPr>
          <w:sz w:val="22"/>
          <w:szCs w:val="22"/>
        </w:rPr>
        <w:t>(pilvo</w:t>
      </w:r>
      <w:r w:rsidRPr="00DD2CF7">
        <w:rPr>
          <w:spacing w:val="-7"/>
          <w:sz w:val="22"/>
          <w:szCs w:val="22"/>
        </w:rPr>
        <w:t xml:space="preserve"> </w:t>
      </w:r>
      <w:r w:rsidRPr="00DD2CF7">
        <w:rPr>
          <w:sz w:val="22"/>
          <w:szCs w:val="22"/>
        </w:rPr>
        <w:t>skausmas,</w:t>
      </w:r>
      <w:r w:rsidRPr="00DD2CF7">
        <w:rPr>
          <w:spacing w:val="-4"/>
          <w:sz w:val="22"/>
          <w:szCs w:val="22"/>
        </w:rPr>
        <w:t xml:space="preserve"> </w:t>
      </w:r>
      <w:r w:rsidRPr="00DD2CF7">
        <w:rPr>
          <w:spacing w:val="-2"/>
          <w:sz w:val="22"/>
          <w:szCs w:val="22"/>
        </w:rPr>
        <w:t>pykinimas);</w:t>
      </w:r>
    </w:p>
    <w:p w14:paraId="35578EF0"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sukimosi</w:t>
      </w:r>
      <w:r w:rsidRPr="00DD2CF7">
        <w:rPr>
          <w:spacing w:val="-5"/>
          <w:sz w:val="22"/>
          <w:szCs w:val="22"/>
        </w:rPr>
        <w:t xml:space="preserve"> </w:t>
      </w:r>
      <w:r w:rsidRPr="00DD2CF7">
        <w:rPr>
          <w:sz w:val="22"/>
          <w:szCs w:val="22"/>
        </w:rPr>
        <w:t>pojūtis</w:t>
      </w:r>
      <w:r w:rsidRPr="00DD2CF7">
        <w:rPr>
          <w:spacing w:val="-7"/>
          <w:sz w:val="22"/>
          <w:szCs w:val="22"/>
        </w:rPr>
        <w:t xml:space="preserve"> </w:t>
      </w:r>
      <w:r w:rsidRPr="00DD2CF7">
        <w:rPr>
          <w:sz w:val="22"/>
          <w:szCs w:val="22"/>
        </w:rPr>
        <w:t>(</w:t>
      </w:r>
      <w:proofErr w:type="spellStart"/>
      <w:r w:rsidR="008B6B17">
        <w:rPr>
          <w:i/>
          <w:iCs/>
          <w:sz w:val="22"/>
          <w:szCs w:val="22"/>
        </w:rPr>
        <w:t>vertigo</w:t>
      </w:r>
      <w:proofErr w:type="spellEnd"/>
      <w:r w:rsidRPr="00DD2CF7">
        <w:rPr>
          <w:spacing w:val="-2"/>
          <w:sz w:val="22"/>
          <w:szCs w:val="22"/>
        </w:rPr>
        <w:t>);</w:t>
      </w:r>
    </w:p>
    <w:p w14:paraId="7B135E8E" w14:textId="77777777" w:rsidR="004A4FE7" w:rsidRPr="00DD2CF7" w:rsidRDefault="004A4FE7" w:rsidP="004A4FE7">
      <w:pPr>
        <w:pStyle w:val="Sraopastraipa"/>
        <w:numPr>
          <w:ilvl w:val="1"/>
          <w:numId w:val="26"/>
        </w:numPr>
        <w:tabs>
          <w:tab w:val="left" w:pos="567"/>
        </w:tabs>
        <w:kinsoku w:val="0"/>
        <w:overflowPunct w:val="0"/>
        <w:ind w:hanging="578"/>
        <w:rPr>
          <w:spacing w:val="-2"/>
          <w:sz w:val="22"/>
          <w:szCs w:val="22"/>
        </w:rPr>
      </w:pPr>
      <w:r w:rsidRPr="00DD2CF7">
        <w:rPr>
          <w:sz w:val="22"/>
          <w:szCs w:val="22"/>
        </w:rPr>
        <w:t>sumažėjęs</w:t>
      </w:r>
      <w:r w:rsidRPr="00DD2CF7">
        <w:rPr>
          <w:spacing w:val="-10"/>
          <w:sz w:val="22"/>
          <w:szCs w:val="22"/>
        </w:rPr>
        <w:t xml:space="preserve"> </w:t>
      </w:r>
      <w:r w:rsidRPr="00DD2CF7">
        <w:rPr>
          <w:sz w:val="22"/>
          <w:szCs w:val="22"/>
        </w:rPr>
        <w:t>cukraus</w:t>
      </w:r>
      <w:r w:rsidRPr="00DD2CF7">
        <w:rPr>
          <w:spacing w:val="-7"/>
          <w:sz w:val="22"/>
          <w:szCs w:val="22"/>
        </w:rPr>
        <w:t xml:space="preserve"> </w:t>
      </w:r>
      <w:r w:rsidRPr="00DD2CF7">
        <w:rPr>
          <w:sz w:val="22"/>
          <w:szCs w:val="22"/>
        </w:rPr>
        <w:t>kiekis</w:t>
      </w:r>
      <w:r w:rsidRPr="00DD2CF7">
        <w:rPr>
          <w:spacing w:val="-6"/>
          <w:sz w:val="22"/>
          <w:szCs w:val="22"/>
        </w:rPr>
        <w:t xml:space="preserve"> </w:t>
      </w:r>
      <w:r w:rsidRPr="00DD2CF7">
        <w:rPr>
          <w:sz w:val="22"/>
          <w:szCs w:val="22"/>
        </w:rPr>
        <w:t>kraujyje,</w:t>
      </w:r>
      <w:r w:rsidRPr="00DD2CF7">
        <w:rPr>
          <w:spacing w:val="-5"/>
          <w:sz w:val="22"/>
          <w:szCs w:val="22"/>
        </w:rPr>
        <w:t xml:space="preserve"> </w:t>
      </w:r>
      <w:r w:rsidRPr="00DD2CF7">
        <w:rPr>
          <w:sz w:val="22"/>
          <w:szCs w:val="22"/>
        </w:rPr>
        <w:t>nustatomas</w:t>
      </w:r>
      <w:r w:rsidRPr="00DD2CF7">
        <w:rPr>
          <w:spacing w:val="-7"/>
          <w:sz w:val="22"/>
          <w:szCs w:val="22"/>
        </w:rPr>
        <w:t xml:space="preserve"> </w:t>
      </w:r>
      <w:r w:rsidRPr="00DD2CF7">
        <w:rPr>
          <w:sz w:val="22"/>
          <w:szCs w:val="22"/>
        </w:rPr>
        <w:t>atlikus</w:t>
      </w:r>
      <w:r w:rsidRPr="00DD2CF7">
        <w:rPr>
          <w:spacing w:val="-7"/>
          <w:sz w:val="22"/>
          <w:szCs w:val="22"/>
        </w:rPr>
        <w:t xml:space="preserve"> </w:t>
      </w:r>
      <w:r w:rsidRPr="00DD2CF7">
        <w:rPr>
          <w:sz w:val="22"/>
          <w:szCs w:val="22"/>
        </w:rPr>
        <w:t>kraujo</w:t>
      </w:r>
      <w:r w:rsidRPr="00DD2CF7">
        <w:rPr>
          <w:spacing w:val="-5"/>
          <w:sz w:val="22"/>
          <w:szCs w:val="22"/>
        </w:rPr>
        <w:t xml:space="preserve"> </w:t>
      </w:r>
      <w:r w:rsidRPr="00DD2CF7">
        <w:rPr>
          <w:sz w:val="22"/>
          <w:szCs w:val="22"/>
        </w:rPr>
        <w:t>tyrimą</w:t>
      </w:r>
      <w:r w:rsidRPr="00DD2CF7">
        <w:rPr>
          <w:spacing w:val="-3"/>
          <w:sz w:val="22"/>
          <w:szCs w:val="22"/>
        </w:rPr>
        <w:t xml:space="preserve"> </w:t>
      </w:r>
      <w:r w:rsidRPr="00DD2CF7">
        <w:rPr>
          <w:spacing w:val="-2"/>
          <w:sz w:val="22"/>
          <w:szCs w:val="22"/>
        </w:rPr>
        <w:t>(hipoglikemija).</w:t>
      </w:r>
    </w:p>
    <w:p w14:paraId="311F77D4" w14:textId="77777777" w:rsidR="004A4FE7" w:rsidRDefault="004A4FE7" w:rsidP="004A4FE7">
      <w:pPr>
        <w:pStyle w:val="Pagrindinistekstas"/>
        <w:kinsoku w:val="0"/>
        <w:overflowPunct w:val="0"/>
        <w:rPr>
          <w:b/>
          <w:bCs/>
        </w:rPr>
      </w:pPr>
    </w:p>
    <w:p w14:paraId="1F44DECD" w14:textId="77777777" w:rsidR="004A4FE7" w:rsidRPr="00DD2CF7" w:rsidRDefault="004A4FE7" w:rsidP="004A4FE7">
      <w:pPr>
        <w:pStyle w:val="Pagrindinistekstas"/>
        <w:kinsoku w:val="0"/>
        <w:overflowPunct w:val="0"/>
        <w:rPr>
          <w:spacing w:val="-2"/>
        </w:rPr>
      </w:pPr>
      <w:r w:rsidRPr="00DD2CF7">
        <w:rPr>
          <w:b/>
          <w:bCs/>
        </w:rPr>
        <w:t>Nedažni</w:t>
      </w:r>
      <w:r w:rsidRPr="00DD2CF7">
        <w:rPr>
          <w:b/>
          <w:bCs/>
          <w:spacing w:val="-5"/>
        </w:rPr>
        <w:t xml:space="preserve"> </w:t>
      </w:r>
      <w:r w:rsidRPr="00594A9E">
        <w:rPr>
          <w:b/>
          <w:bCs/>
          <w:spacing w:val="-5"/>
        </w:rPr>
        <w:t xml:space="preserve">šalutinio poveikio reiškiniai </w:t>
      </w:r>
      <w:r w:rsidRPr="008F46A1">
        <w:rPr>
          <w:b/>
          <w:bCs/>
        </w:rPr>
        <w:t>(gali</w:t>
      </w:r>
      <w:r w:rsidRPr="008F46A1">
        <w:rPr>
          <w:b/>
          <w:bCs/>
          <w:spacing w:val="-2"/>
        </w:rPr>
        <w:t xml:space="preserve"> </w:t>
      </w:r>
      <w:r w:rsidRPr="008F46A1">
        <w:rPr>
          <w:b/>
          <w:bCs/>
        </w:rPr>
        <w:t>pasireikšti</w:t>
      </w:r>
      <w:r w:rsidRPr="008F46A1">
        <w:rPr>
          <w:b/>
          <w:bCs/>
          <w:spacing w:val="-3"/>
        </w:rPr>
        <w:t xml:space="preserve"> </w:t>
      </w:r>
      <w:r w:rsidRPr="008F46A1">
        <w:rPr>
          <w:b/>
          <w:bCs/>
        </w:rPr>
        <w:t>rečiau</w:t>
      </w:r>
      <w:r w:rsidRPr="008F46A1">
        <w:rPr>
          <w:b/>
          <w:bCs/>
          <w:spacing w:val="-4"/>
        </w:rPr>
        <w:t xml:space="preserve"> </w:t>
      </w:r>
      <w:r w:rsidRPr="008F46A1">
        <w:rPr>
          <w:b/>
          <w:bCs/>
        </w:rPr>
        <w:t>kaip</w:t>
      </w:r>
      <w:r w:rsidRPr="008F46A1">
        <w:rPr>
          <w:b/>
          <w:bCs/>
          <w:spacing w:val="-3"/>
        </w:rPr>
        <w:t xml:space="preserve"> </w:t>
      </w:r>
      <w:r w:rsidRPr="008F46A1">
        <w:rPr>
          <w:b/>
          <w:bCs/>
        </w:rPr>
        <w:t>1</w:t>
      </w:r>
      <w:r w:rsidRPr="008F46A1">
        <w:rPr>
          <w:b/>
          <w:bCs/>
          <w:spacing w:val="-2"/>
        </w:rPr>
        <w:t xml:space="preserve"> </w:t>
      </w:r>
      <w:r w:rsidRPr="008F46A1">
        <w:rPr>
          <w:b/>
          <w:bCs/>
        </w:rPr>
        <w:t>iš</w:t>
      </w:r>
      <w:r w:rsidRPr="008F46A1">
        <w:rPr>
          <w:b/>
          <w:bCs/>
          <w:spacing w:val="-3"/>
        </w:rPr>
        <w:t xml:space="preserve"> </w:t>
      </w:r>
      <w:r w:rsidRPr="008F46A1">
        <w:rPr>
          <w:b/>
          <w:bCs/>
        </w:rPr>
        <w:t>100 asmenų</w:t>
      </w:r>
      <w:r w:rsidRPr="008F46A1">
        <w:rPr>
          <w:b/>
          <w:bCs/>
          <w:spacing w:val="-2"/>
        </w:rPr>
        <w:t>):</w:t>
      </w:r>
    </w:p>
    <w:p w14:paraId="30242FB2" w14:textId="77777777" w:rsidR="004A4FE7" w:rsidRPr="00DD2CF7" w:rsidRDefault="004A4FE7" w:rsidP="004A4FE7">
      <w:pPr>
        <w:pStyle w:val="Sraopastraipa"/>
        <w:numPr>
          <w:ilvl w:val="1"/>
          <w:numId w:val="27"/>
        </w:numPr>
        <w:tabs>
          <w:tab w:val="left" w:pos="567"/>
        </w:tabs>
        <w:kinsoku w:val="0"/>
        <w:overflowPunct w:val="0"/>
        <w:ind w:hanging="578"/>
        <w:rPr>
          <w:spacing w:val="-2"/>
          <w:sz w:val="22"/>
          <w:szCs w:val="22"/>
        </w:rPr>
      </w:pPr>
      <w:r w:rsidRPr="00DD2CF7">
        <w:rPr>
          <w:sz w:val="22"/>
          <w:szCs w:val="22"/>
        </w:rPr>
        <w:t>alerginė</w:t>
      </w:r>
      <w:r w:rsidRPr="00DD2CF7">
        <w:rPr>
          <w:spacing w:val="-5"/>
          <w:sz w:val="22"/>
          <w:szCs w:val="22"/>
        </w:rPr>
        <w:t xml:space="preserve"> </w:t>
      </w:r>
      <w:r w:rsidRPr="00DD2CF7">
        <w:rPr>
          <w:sz w:val="22"/>
          <w:szCs w:val="22"/>
        </w:rPr>
        <w:t>reakcija</w:t>
      </w:r>
      <w:r w:rsidRPr="00DD2CF7">
        <w:rPr>
          <w:spacing w:val="-5"/>
          <w:sz w:val="22"/>
          <w:szCs w:val="22"/>
        </w:rPr>
        <w:t xml:space="preserve"> </w:t>
      </w:r>
      <w:r w:rsidRPr="00DD2CF7">
        <w:rPr>
          <w:sz w:val="22"/>
          <w:szCs w:val="22"/>
        </w:rPr>
        <w:t>su</w:t>
      </w:r>
      <w:r w:rsidRPr="00DD2CF7">
        <w:rPr>
          <w:spacing w:val="-6"/>
          <w:sz w:val="22"/>
          <w:szCs w:val="22"/>
        </w:rPr>
        <w:t xml:space="preserve"> </w:t>
      </w:r>
      <w:r w:rsidRPr="00DD2CF7">
        <w:rPr>
          <w:sz w:val="22"/>
          <w:szCs w:val="22"/>
        </w:rPr>
        <w:t>bėrimu</w:t>
      </w:r>
      <w:r w:rsidRPr="00DD2CF7">
        <w:rPr>
          <w:spacing w:val="-4"/>
          <w:sz w:val="22"/>
          <w:szCs w:val="22"/>
        </w:rPr>
        <w:t xml:space="preserve"> </w:t>
      </w:r>
      <w:r w:rsidRPr="00DD2CF7">
        <w:rPr>
          <w:sz w:val="22"/>
          <w:szCs w:val="22"/>
        </w:rPr>
        <w:t>ir</w:t>
      </w:r>
      <w:r w:rsidRPr="00DD2CF7">
        <w:rPr>
          <w:spacing w:val="-5"/>
          <w:sz w:val="22"/>
          <w:szCs w:val="22"/>
        </w:rPr>
        <w:t xml:space="preserve"> </w:t>
      </w:r>
      <w:r w:rsidRPr="00DD2CF7">
        <w:rPr>
          <w:sz w:val="22"/>
          <w:szCs w:val="22"/>
        </w:rPr>
        <w:t>niežėjimu</w:t>
      </w:r>
      <w:r w:rsidRPr="00DD2CF7">
        <w:rPr>
          <w:spacing w:val="-5"/>
          <w:sz w:val="22"/>
          <w:szCs w:val="22"/>
        </w:rPr>
        <w:t xml:space="preserve"> </w:t>
      </w:r>
      <w:r w:rsidRPr="00DD2CF7">
        <w:rPr>
          <w:sz w:val="22"/>
          <w:szCs w:val="22"/>
        </w:rPr>
        <w:t>(padidėjęs</w:t>
      </w:r>
      <w:r w:rsidRPr="00DD2CF7">
        <w:rPr>
          <w:spacing w:val="-6"/>
          <w:sz w:val="22"/>
          <w:szCs w:val="22"/>
        </w:rPr>
        <w:t xml:space="preserve"> </w:t>
      </w:r>
      <w:r w:rsidRPr="00DD2CF7">
        <w:rPr>
          <w:spacing w:val="-2"/>
          <w:sz w:val="22"/>
          <w:szCs w:val="22"/>
        </w:rPr>
        <w:t>jautrumas);</w:t>
      </w:r>
    </w:p>
    <w:p w14:paraId="7746959B" w14:textId="77777777" w:rsidR="004A4FE7" w:rsidRPr="00DD2CF7" w:rsidRDefault="004A4FE7" w:rsidP="004A4FE7">
      <w:pPr>
        <w:pStyle w:val="Sraopastraipa"/>
        <w:numPr>
          <w:ilvl w:val="1"/>
          <w:numId w:val="27"/>
        </w:numPr>
        <w:tabs>
          <w:tab w:val="left" w:pos="567"/>
        </w:tabs>
        <w:kinsoku w:val="0"/>
        <w:overflowPunct w:val="0"/>
        <w:ind w:hanging="578"/>
        <w:rPr>
          <w:spacing w:val="-2"/>
          <w:sz w:val="22"/>
          <w:szCs w:val="22"/>
        </w:rPr>
      </w:pPr>
      <w:r w:rsidRPr="00DD2CF7">
        <w:rPr>
          <w:sz w:val="22"/>
          <w:szCs w:val="22"/>
        </w:rPr>
        <w:t>svaigulys</w:t>
      </w:r>
      <w:r w:rsidRPr="00DD2CF7">
        <w:rPr>
          <w:spacing w:val="-7"/>
          <w:sz w:val="22"/>
          <w:szCs w:val="22"/>
        </w:rPr>
        <w:t xml:space="preserve"> </w:t>
      </w:r>
      <w:r w:rsidRPr="00DD2CF7">
        <w:rPr>
          <w:sz w:val="22"/>
          <w:szCs w:val="22"/>
        </w:rPr>
        <w:t>stojantis</w:t>
      </w:r>
      <w:r w:rsidRPr="00DD2CF7">
        <w:rPr>
          <w:spacing w:val="-8"/>
          <w:sz w:val="22"/>
          <w:szCs w:val="22"/>
        </w:rPr>
        <w:t xml:space="preserve"> </w:t>
      </w:r>
      <w:r w:rsidRPr="00DD2CF7">
        <w:rPr>
          <w:sz w:val="22"/>
          <w:szCs w:val="22"/>
        </w:rPr>
        <w:t>iš</w:t>
      </w:r>
      <w:r w:rsidRPr="00DD2CF7">
        <w:rPr>
          <w:spacing w:val="-7"/>
          <w:sz w:val="22"/>
          <w:szCs w:val="22"/>
        </w:rPr>
        <w:t xml:space="preserve"> </w:t>
      </w:r>
      <w:r w:rsidRPr="00DD2CF7">
        <w:rPr>
          <w:sz w:val="22"/>
          <w:szCs w:val="22"/>
        </w:rPr>
        <w:t>sėdimos</w:t>
      </w:r>
      <w:r w:rsidRPr="00DD2CF7">
        <w:rPr>
          <w:spacing w:val="-6"/>
          <w:sz w:val="22"/>
          <w:szCs w:val="22"/>
        </w:rPr>
        <w:t xml:space="preserve"> </w:t>
      </w:r>
      <w:r w:rsidRPr="00DD2CF7">
        <w:rPr>
          <w:sz w:val="22"/>
          <w:szCs w:val="22"/>
        </w:rPr>
        <w:t>padėties</w:t>
      </w:r>
      <w:r w:rsidRPr="00DD2CF7">
        <w:rPr>
          <w:spacing w:val="-5"/>
          <w:sz w:val="22"/>
          <w:szCs w:val="22"/>
        </w:rPr>
        <w:t xml:space="preserve"> </w:t>
      </w:r>
      <w:r w:rsidRPr="00DD2CF7">
        <w:rPr>
          <w:sz w:val="22"/>
          <w:szCs w:val="22"/>
        </w:rPr>
        <w:t>(posturalinis</w:t>
      </w:r>
      <w:r w:rsidRPr="00DD2CF7">
        <w:rPr>
          <w:spacing w:val="-6"/>
          <w:sz w:val="22"/>
          <w:szCs w:val="22"/>
        </w:rPr>
        <w:t xml:space="preserve"> </w:t>
      </w:r>
      <w:r w:rsidRPr="00DD2CF7">
        <w:rPr>
          <w:sz w:val="22"/>
          <w:szCs w:val="22"/>
        </w:rPr>
        <w:t>galvos</w:t>
      </w:r>
      <w:r w:rsidRPr="00DD2CF7">
        <w:rPr>
          <w:spacing w:val="-3"/>
          <w:sz w:val="22"/>
          <w:szCs w:val="22"/>
        </w:rPr>
        <w:t xml:space="preserve"> </w:t>
      </w:r>
      <w:r w:rsidRPr="00DD2CF7">
        <w:rPr>
          <w:spacing w:val="-2"/>
          <w:sz w:val="22"/>
          <w:szCs w:val="22"/>
        </w:rPr>
        <w:t>svaigimas);</w:t>
      </w:r>
    </w:p>
    <w:p w14:paraId="69E64242" w14:textId="77777777" w:rsidR="004A4FE7" w:rsidRPr="00DD2CF7" w:rsidRDefault="004A4FE7" w:rsidP="004A4FE7">
      <w:pPr>
        <w:pStyle w:val="Sraopastraipa"/>
        <w:numPr>
          <w:ilvl w:val="1"/>
          <w:numId w:val="27"/>
        </w:numPr>
        <w:tabs>
          <w:tab w:val="left" w:pos="567"/>
        </w:tabs>
        <w:kinsoku w:val="0"/>
        <w:overflowPunct w:val="0"/>
        <w:ind w:hanging="578"/>
        <w:rPr>
          <w:spacing w:val="-2"/>
          <w:sz w:val="22"/>
          <w:szCs w:val="22"/>
        </w:rPr>
      </w:pPr>
      <w:r w:rsidRPr="00DD2CF7">
        <w:rPr>
          <w:sz w:val="22"/>
          <w:szCs w:val="22"/>
        </w:rPr>
        <w:t>mažas</w:t>
      </w:r>
      <w:r w:rsidRPr="00DD2CF7">
        <w:rPr>
          <w:spacing w:val="-8"/>
          <w:sz w:val="22"/>
          <w:szCs w:val="22"/>
        </w:rPr>
        <w:t xml:space="preserve"> </w:t>
      </w:r>
      <w:r w:rsidRPr="00DD2CF7">
        <w:rPr>
          <w:sz w:val="22"/>
          <w:szCs w:val="22"/>
        </w:rPr>
        <w:t>natrio</w:t>
      </w:r>
      <w:r w:rsidRPr="00DD2CF7">
        <w:rPr>
          <w:spacing w:val="-5"/>
          <w:sz w:val="22"/>
          <w:szCs w:val="22"/>
        </w:rPr>
        <w:t xml:space="preserve"> </w:t>
      </w:r>
      <w:r w:rsidRPr="00DD2CF7">
        <w:rPr>
          <w:sz w:val="22"/>
          <w:szCs w:val="22"/>
        </w:rPr>
        <w:t>kiekis</w:t>
      </w:r>
      <w:r w:rsidRPr="00DD2CF7">
        <w:rPr>
          <w:spacing w:val="-6"/>
          <w:sz w:val="22"/>
          <w:szCs w:val="22"/>
        </w:rPr>
        <w:t xml:space="preserve"> </w:t>
      </w:r>
      <w:r w:rsidRPr="00DD2CF7">
        <w:rPr>
          <w:sz w:val="22"/>
          <w:szCs w:val="22"/>
        </w:rPr>
        <w:t>kraujyje,</w:t>
      </w:r>
      <w:r w:rsidRPr="00DD2CF7">
        <w:rPr>
          <w:spacing w:val="-6"/>
          <w:sz w:val="22"/>
          <w:szCs w:val="22"/>
        </w:rPr>
        <w:t xml:space="preserve"> </w:t>
      </w:r>
      <w:r w:rsidRPr="00DD2CF7">
        <w:rPr>
          <w:sz w:val="22"/>
          <w:szCs w:val="22"/>
        </w:rPr>
        <w:t>nustatomas</w:t>
      </w:r>
      <w:r w:rsidRPr="00DD2CF7">
        <w:rPr>
          <w:spacing w:val="-5"/>
          <w:sz w:val="22"/>
          <w:szCs w:val="22"/>
        </w:rPr>
        <w:t xml:space="preserve"> </w:t>
      </w:r>
      <w:r w:rsidRPr="00DD2CF7">
        <w:rPr>
          <w:sz w:val="22"/>
          <w:szCs w:val="22"/>
        </w:rPr>
        <w:t>atlikus</w:t>
      </w:r>
      <w:r w:rsidRPr="00DD2CF7">
        <w:rPr>
          <w:spacing w:val="-5"/>
          <w:sz w:val="22"/>
          <w:szCs w:val="22"/>
        </w:rPr>
        <w:t xml:space="preserve"> </w:t>
      </w:r>
      <w:r w:rsidRPr="00DD2CF7">
        <w:rPr>
          <w:sz w:val="22"/>
          <w:szCs w:val="22"/>
        </w:rPr>
        <w:t>kraujo</w:t>
      </w:r>
      <w:r w:rsidRPr="00DD2CF7">
        <w:rPr>
          <w:spacing w:val="-7"/>
          <w:sz w:val="22"/>
          <w:szCs w:val="22"/>
        </w:rPr>
        <w:t xml:space="preserve"> </w:t>
      </w:r>
      <w:r w:rsidRPr="00DD2CF7">
        <w:rPr>
          <w:sz w:val="22"/>
          <w:szCs w:val="22"/>
        </w:rPr>
        <w:t>tyrimą</w:t>
      </w:r>
      <w:r w:rsidRPr="00DD2CF7">
        <w:rPr>
          <w:spacing w:val="-5"/>
          <w:sz w:val="22"/>
          <w:szCs w:val="22"/>
        </w:rPr>
        <w:t xml:space="preserve"> </w:t>
      </w:r>
      <w:r w:rsidRPr="00DD2CF7">
        <w:rPr>
          <w:spacing w:val="-2"/>
          <w:sz w:val="22"/>
          <w:szCs w:val="22"/>
        </w:rPr>
        <w:t>(hiponatremija).</w:t>
      </w:r>
    </w:p>
    <w:p w14:paraId="4188CDFF" w14:textId="77777777" w:rsidR="004A4FE7" w:rsidRDefault="004A4FE7" w:rsidP="004A4FE7">
      <w:pPr>
        <w:pStyle w:val="Pagrindinistekstas"/>
        <w:kinsoku w:val="0"/>
        <w:overflowPunct w:val="0"/>
        <w:rPr>
          <w:b/>
          <w:bCs/>
        </w:rPr>
      </w:pPr>
    </w:p>
    <w:p w14:paraId="38537851" w14:textId="77777777" w:rsidR="004A4FE7" w:rsidRPr="008F46A1" w:rsidRDefault="004A4FE7" w:rsidP="004A4FE7">
      <w:pPr>
        <w:pStyle w:val="Pagrindinistekstas"/>
        <w:kinsoku w:val="0"/>
        <w:overflowPunct w:val="0"/>
        <w:rPr>
          <w:b/>
          <w:bCs/>
          <w:spacing w:val="-2"/>
        </w:rPr>
      </w:pPr>
      <w:r w:rsidRPr="00DD2CF7">
        <w:rPr>
          <w:b/>
          <w:bCs/>
        </w:rPr>
        <w:t>Reti</w:t>
      </w:r>
      <w:r w:rsidRPr="00DD2CF7">
        <w:rPr>
          <w:b/>
          <w:bCs/>
          <w:spacing w:val="-3"/>
        </w:rPr>
        <w:t xml:space="preserve"> </w:t>
      </w:r>
      <w:r w:rsidRPr="00594A9E">
        <w:rPr>
          <w:b/>
          <w:bCs/>
          <w:spacing w:val="-3"/>
        </w:rPr>
        <w:t xml:space="preserve">šalutinio poveikio reiškiniai </w:t>
      </w:r>
      <w:r w:rsidRPr="008F46A1">
        <w:rPr>
          <w:b/>
          <w:bCs/>
        </w:rPr>
        <w:t>(gali</w:t>
      </w:r>
      <w:r w:rsidRPr="008F46A1">
        <w:rPr>
          <w:b/>
          <w:bCs/>
          <w:spacing w:val="-1"/>
        </w:rPr>
        <w:t xml:space="preserve"> </w:t>
      </w:r>
      <w:r w:rsidRPr="008F46A1">
        <w:rPr>
          <w:b/>
          <w:bCs/>
        </w:rPr>
        <w:t>pasireikšti</w:t>
      </w:r>
      <w:r w:rsidRPr="008F46A1">
        <w:rPr>
          <w:b/>
          <w:bCs/>
          <w:spacing w:val="-3"/>
        </w:rPr>
        <w:t xml:space="preserve"> </w:t>
      </w:r>
      <w:r w:rsidRPr="008F46A1">
        <w:rPr>
          <w:b/>
          <w:bCs/>
        </w:rPr>
        <w:t>rečiau</w:t>
      </w:r>
      <w:r w:rsidRPr="008F46A1">
        <w:rPr>
          <w:b/>
          <w:bCs/>
          <w:spacing w:val="-4"/>
        </w:rPr>
        <w:t xml:space="preserve"> </w:t>
      </w:r>
      <w:r w:rsidRPr="008F46A1">
        <w:rPr>
          <w:b/>
          <w:bCs/>
        </w:rPr>
        <w:t>kaip</w:t>
      </w:r>
      <w:r w:rsidRPr="008F46A1">
        <w:rPr>
          <w:b/>
          <w:bCs/>
          <w:spacing w:val="-2"/>
        </w:rPr>
        <w:t xml:space="preserve"> </w:t>
      </w:r>
      <w:r w:rsidRPr="008F46A1">
        <w:rPr>
          <w:b/>
          <w:bCs/>
        </w:rPr>
        <w:t>1</w:t>
      </w:r>
      <w:r w:rsidRPr="008F46A1">
        <w:rPr>
          <w:b/>
          <w:bCs/>
          <w:spacing w:val="-5"/>
        </w:rPr>
        <w:t xml:space="preserve"> </w:t>
      </w:r>
      <w:r w:rsidRPr="008F46A1">
        <w:rPr>
          <w:b/>
          <w:bCs/>
        </w:rPr>
        <w:t>iš</w:t>
      </w:r>
      <w:r w:rsidRPr="008F46A1">
        <w:rPr>
          <w:b/>
          <w:bCs/>
          <w:spacing w:val="-4"/>
        </w:rPr>
        <w:t xml:space="preserve"> </w:t>
      </w:r>
      <w:r w:rsidRPr="008F46A1">
        <w:rPr>
          <w:b/>
          <w:bCs/>
        </w:rPr>
        <w:t>1 000 asmenų</w:t>
      </w:r>
      <w:r w:rsidRPr="008F46A1">
        <w:rPr>
          <w:b/>
          <w:bCs/>
          <w:spacing w:val="-2"/>
        </w:rPr>
        <w:t>):</w:t>
      </w:r>
    </w:p>
    <w:p w14:paraId="753B9C9B" w14:textId="77777777" w:rsidR="004A4FE7" w:rsidRPr="00DD2CF7" w:rsidRDefault="004A4FE7" w:rsidP="004A4FE7">
      <w:pPr>
        <w:pStyle w:val="Sraopastraipa"/>
        <w:numPr>
          <w:ilvl w:val="1"/>
          <w:numId w:val="28"/>
        </w:numPr>
        <w:tabs>
          <w:tab w:val="left" w:pos="567"/>
        </w:tabs>
        <w:kinsoku w:val="0"/>
        <w:overflowPunct w:val="0"/>
        <w:ind w:hanging="578"/>
        <w:rPr>
          <w:spacing w:val="-2"/>
          <w:sz w:val="22"/>
          <w:szCs w:val="22"/>
        </w:rPr>
      </w:pPr>
      <w:r w:rsidRPr="00DD2CF7">
        <w:rPr>
          <w:sz w:val="22"/>
          <w:szCs w:val="22"/>
        </w:rPr>
        <w:t>matymas,</w:t>
      </w:r>
      <w:r w:rsidRPr="00DD2CF7">
        <w:rPr>
          <w:spacing w:val="-5"/>
          <w:sz w:val="22"/>
          <w:szCs w:val="22"/>
        </w:rPr>
        <w:t xml:space="preserve"> </w:t>
      </w:r>
      <w:r w:rsidRPr="00DD2CF7">
        <w:rPr>
          <w:sz w:val="22"/>
          <w:szCs w:val="22"/>
        </w:rPr>
        <w:t>girdėjimas</w:t>
      </w:r>
      <w:r w:rsidRPr="00DD2CF7">
        <w:rPr>
          <w:spacing w:val="-6"/>
          <w:sz w:val="22"/>
          <w:szCs w:val="22"/>
        </w:rPr>
        <w:t xml:space="preserve"> </w:t>
      </w:r>
      <w:r w:rsidRPr="00DD2CF7">
        <w:rPr>
          <w:sz w:val="22"/>
          <w:szCs w:val="22"/>
        </w:rPr>
        <w:t>ar</w:t>
      </w:r>
      <w:r w:rsidRPr="00DD2CF7">
        <w:rPr>
          <w:spacing w:val="-6"/>
          <w:sz w:val="22"/>
          <w:szCs w:val="22"/>
        </w:rPr>
        <w:t xml:space="preserve"> </w:t>
      </w:r>
      <w:r w:rsidRPr="00DD2CF7">
        <w:rPr>
          <w:sz w:val="22"/>
          <w:szCs w:val="22"/>
        </w:rPr>
        <w:t>jautimas</w:t>
      </w:r>
      <w:r w:rsidRPr="00DD2CF7">
        <w:rPr>
          <w:spacing w:val="-3"/>
          <w:sz w:val="22"/>
          <w:szCs w:val="22"/>
        </w:rPr>
        <w:t xml:space="preserve"> </w:t>
      </w:r>
      <w:r w:rsidRPr="00DD2CF7">
        <w:rPr>
          <w:sz w:val="22"/>
          <w:szCs w:val="22"/>
        </w:rPr>
        <w:t>dalykų,</w:t>
      </w:r>
      <w:r w:rsidRPr="00DD2CF7">
        <w:rPr>
          <w:spacing w:val="-4"/>
          <w:sz w:val="22"/>
          <w:szCs w:val="22"/>
        </w:rPr>
        <w:t xml:space="preserve"> </w:t>
      </w:r>
      <w:r w:rsidRPr="00DD2CF7">
        <w:rPr>
          <w:sz w:val="22"/>
          <w:szCs w:val="22"/>
        </w:rPr>
        <w:t>kurių</w:t>
      </w:r>
      <w:r w:rsidRPr="00DD2CF7">
        <w:rPr>
          <w:spacing w:val="-4"/>
          <w:sz w:val="22"/>
          <w:szCs w:val="22"/>
        </w:rPr>
        <w:t xml:space="preserve"> </w:t>
      </w:r>
      <w:r w:rsidRPr="00DD2CF7">
        <w:rPr>
          <w:sz w:val="22"/>
          <w:szCs w:val="22"/>
        </w:rPr>
        <w:t>nėra</w:t>
      </w:r>
      <w:r w:rsidRPr="00DD2CF7">
        <w:rPr>
          <w:spacing w:val="-6"/>
          <w:sz w:val="22"/>
          <w:szCs w:val="22"/>
        </w:rPr>
        <w:t xml:space="preserve"> </w:t>
      </w:r>
      <w:r w:rsidRPr="00DD2CF7">
        <w:rPr>
          <w:spacing w:val="-2"/>
          <w:sz w:val="22"/>
          <w:szCs w:val="22"/>
        </w:rPr>
        <w:t>(haliucinacijos);</w:t>
      </w:r>
    </w:p>
    <w:p w14:paraId="0AF3D6B4" w14:textId="77777777" w:rsidR="004A4FE7" w:rsidRPr="00DD2CF7" w:rsidRDefault="004A4FE7" w:rsidP="004A4FE7">
      <w:pPr>
        <w:pStyle w:val="Sraopastraipa"/>
        <w:numPr>
          <w:ilvl w:val="1"/>
          <w:numId w:val="28"/>
        </w:numPr>
        <w:tabs>
          <w:tab w:val="left" w:pos="567"/>
        </w:tabs>
        <w:kinsoku w:val="0"/>
        <w:overflowPunct w:val="0"/>
        <w:ind w:hanging="578"/>
        <w:rPr>
          <w:spacing w:val="-2"/>
          <w:sz w:val="22"/>
          <w:szCs w:val="22"/>
        </w:rPr>
      </w:pPr>
      <w:r w:rsidRPr="00DD2CF7">
        <w:rPr>
          <w:sz w:val="22"/>
          <w:szCs w:val="22"/>
        </w:rPr>
        <w:t>pakitę</w:t>
      </w:r>
      <w:r w:rsidRPr="00DD2CF7">
        <w:rPr>
          <w:spacing w:val="-6"/>
          <w:sz w:val="22"/>
          <w:szCs w:val="22"/>
        </w:rPr>
        <w:t xml:space="preserve"> </w:t>
      </w:r>
      <w:r w:rsidRPr="00DD2CF7">
        <w:rPr>
          <w:sz w:val="22"/>
          <w:szCs w:val="22"/>
        </w:rPr>
        <w:t>miego</w:t>
      </w:r>
      <w:r w:rsidRPr="00DD2CF7">
        <w:rPr>
          <w:spacing w:val="-5"/>
          <w:sz w:val="22"/>
          <w:szCs w:val="22"/>
        </w:rPr>
        <w:t xml:space="preserve"> </w:t>
      </w:r>
      <w:r w:rsidRPr="00DD2CF7">
        <w:rPr>
          <w:sz w:val="22"/>
          <w:szCs w:val="22"/>
        </w:rPr>
        <w:t>įpročiai</w:t>
      </w:r>
      <w:r w:rsidRPr="00DD2CF7">
        <w:rPr>
          <w:spacing w:val="-3"/>
          <w:sz w:val="22"/>
          <w:szCs w:val="22"/>
        </w:rPr>
        <w:t xml:space="preserve"> </w:t>
      </w:r>
      <w:r w:rsidRPr="00DD2CF7">
        <w:rPr>
          <w:sz w:val="22"/>
          <w:szCs w:val="22"/>
        </w:rPr>
        <w:t>(miego</w:t>
      </w:r>
      <w:r w:rsidRPr="00DD2CF7">
        <w:rPr>
          <w:spacing w:val="-3"/>
          <w:sz w:val="22"/>
          <w:szCs w:val="22"/>
        </w:rPr>
        <w:t xml:space="preserve"> </w:t>
      </w:r>
      <w:r w:rsidRPr="00DD2CF7">
        <w:rPr>
          <w:spacing w:val="-2"/>
          <w:sz w:val="22"/>
          <w:szCs w:val="22"/>
        </w:rPr>
        <w:t>sutrikimas).</w:t>
      </w:r>
    </w:p>
    <w:p w14:paraId="47807C8D" w14:textId="77777777" w:rsidR="004A4FE7" w:rsidRPr="00DD2CF7" w:rsidRDefault="004A4FE7" w:rsidP="004A4FE7">
      <w:pPr>
        <w:pStyle w:val="Pagrindinistekstas"/>
        <w:kinsoku w:val="0"/>
        <w:overflowPunct w:val="0"/>
      </w:pPr>
    </w:p>
    <w:p w14:paraId="2736F9CD" w14:textId="77777777" w:rsidR="004A4FE7" w:rsidRPr="00DD2CF7" w:rsidRDefault="004A4FE7" w:rsidP="004A4FE7">
      <w:pPr>
        <w:pStyle w:val="Pagrindinistekstas"/>
        <w:kinsoku w:val="0"/>
        <w:overflowPunct w:val="0"/>
        <w:rPr>
          <w:spacing w:val="-2"/>
        </w:rPr>
      </w:pPr>
      <w:r w:rsidRPr="00DD2CF7">
        <w:rPr>
          <w:b/>
          <w:bCs/>
        </w:rPr>
        <w:t>Labai</w:t>
      </w:r>
      <w:r w:rsidRPr="00DD2CF7">
        <w:rPr>
          <w:b/>
          <w:bCs/>
          <w:spacing w:val="-3"/>
        </w:rPr>
        <w:t xml:space="preserve"> </w:t>
      </w:r>
      <w:r w:rsidRPr="00DD2CF7">
        <w:rPr>
          <w:b/>
          <w:bCs/>
        </w:rPr>
        <w:t>reti</w:t>
      </w:r>
      <w:r w:rsidRPr="00DD2CF7">
        <w:rPr>
          <w:b/>
          <w:bCs/>
          <w:spacing w:val="-3"/>
        </w:rPr>
        <w:t xml:space="preserve"> </w:t>
      </w:r>
      <w:r w:rsidRPr="00594A9E">
        <w:rPr>
          <w:b/>
          <w:bCs/>
          <w:spacing w:val="-3"/>
        </w:rPr>
        <w:t xml:space="preserve">šalutinio poveikio reiškiniai </w:t>
      </w:r>
      <w:r w:rsidRPr="008F46A1">
        <w:rPr>
          <w:b/>
          <w:bCs/>
        </w:rPr>
        <w:t>(gali</w:t>
      </w:r>
      <w:r w:rsidRPr="008F46A1">
        <w:rPr>
          <w:b/>
          <w:bCs/>
          <w:spacing w:val="-2"/>
        </w:rPr>
        <w:t xml:space="preserve"> </w:t>
      </w:r>
      <w:r w:rsidRPr="008F46A1">
        <w:rPr>
          <w:b/>
          <w:bCs/>
        </w:rPr>
        <w:t>pasireikšti</w:t>
      </w:r>
      <w:r w:rsidRPr="008F46A1">
        <w:rPr>
          <w:b/>
          <w:bCs/>
          <w:spacing w:val="-3"/>
        </w:rPr>
        <w:t xml:space="preserve"> </w:t>
      </w:r>
      <w:r w:rsidRPr="008F46A1">
        <w:rPr>
          <w:b/>
          <w:bCs/>
        </w:rPr>
        <w:t>rečiau</w:t>
      </w:r>
      <w:r w:rsidRPr="008F46A1">
        <w:rPr>
          <w:b/>
          <w:bCs/>
          <w:spacing w:val="-2"/>
        </w:rPr>
        <w:t xml:space="preserve"> </w:t>
      </w:r>
      <w:r w:rsidRPr="008F46A1">
        <w:rPr>
          <w:b/>
          <w:bCs/>
        </w:rPr>
        <w:t>kaip</w:t>
      </w:r>
      <w:r w:rsidRPr="008F46A1">
        <w:rPr>
          <w:b/>
          <w:bCs/>
          <w:spacing w:val="-5"/>
        </w:rPr>
        <w:t xml:space="preserve"> </w:t>
      </w:r>
      <w:r w:rsidRPr="008F46A1">
        <w:rPr>
          <w:b/>
          <w:bCs/>
        </w:rPr>
        <w:t>1</w:t>
      </w:r>
      <w:r w:rsidRPr="008F46A1">
        <w:rPr>
          <w:b/>
          <w:bCs/>
          <w:spacing w:val="-3"/>
        </w:rPr>
        <w:t xml:space="preserve"> </w:t>
      </w:r>
      <w:r w:rsidRPr="008F46A1">
        <w:rPr>
          <w:b/>
          <w:bCs/>
        </w:rPr>
        <w:t>iš</w:t>
      </w:r>
      <w:r w:rsidRPr="008F46A1">
        <w:rPr>
          <w:b/>
          <w:bCs/>
          <w:spacing w:val="-2"/>
        </w:rPr>
        <w:t xml:space="preserve"> </w:t>
      </w:r>
      <w:r w:rsidRPr="008F46A1">
        <w:rPr>
          <w:b/>
          <w:bCs/>
        </w:rPr>
        <w:t>10 000 asmenų</w:t>
      </w:r>
      <w:r w:rsidRPr="008F46A1">
        <w:rPr>
          <w:b/>
          <w:bCs/>
          <w:spacing w:val="-2"/>
        </w:rPr>
        <w:t>):</w:t>
      </w:r>
    </w:p>
    <w:p w14:paraId="0319F961" w14:textId="77777777" w:rsidR="004A4FE7" w:rsidRPr="00DD2CF7" w:rsidRDefault="004A4FE7" w:rsidP="004A4FE7">
      <w:pPr>
        <w:pStyle w:val="Sraopastraipa"/>
        <w:numPr>
          <w:ilvl w:val="1"/>
          <w:numId w:val="29"/>
        </w:numPr>
        <w:tabs>
          <w:tab w:val="left" w:pos="567"/>
        </w:tabs>
        <w:kinsoku w:val="0"/>
        <w:overflowPunct w:val="0"/>
        <w:ind w:hanging="578"/>
        <w:rPr>
          <w:spacing w:val="-2"/>
          <w:sz w:val="22"/>
          <w:szCs w:val="22"/>
        </w:rPr>
      </w:pPr>
      <w:r w:rsidRPr="00DD2CF7">
        <w:rPr>
          <w:spacing w:val="-2"/>
          <w:sz w:val="22"/>
          <w:szCs w:val="22"/>
        </w:rPr>
        <w:t>paranoja;</w:t>
      </w:r>
    </w:p>
    <w:p w14:paraId="1680B1CB" w14:textId="77777777" w:rsidR="004A4FE7" w:rsidRPr="00DD2CF7" w:rsidRDefault="004A4FE7" w:rsidP="004A4FE7">
      <w:pPr>
        <w:pStyle w:val="Sraopastraipa"/>
        <w:numPr>
          <w:ilvl w:val="1"/>
          <w:numId w:val="29"/>
        </w:numPr>
        <w:tabs>
          <w:tab w:val="left" w:pos="567"/>
        </w:tabs>
        <w:kinsoku w:val="0"/>
        <w:overflowPunct w:val="0"/>
        <w:ind w:hanging="578"/>
        <w:rPr>
          <w:sz w:val="22"/>
          <w:szCs w:val="22"/>
        </w:rPr>
      </w:pPr>
      <w:r w:rsidRPr="00DD2CF7">
        <w:rPr>
          <w:sz w:val="22"/>
          <w:szCs w:val="22"/>
        </w:rPr>
        <w:t>žarnyno</w:t>
      </w:r>
      <w:r w:rsidRPr="00DD2CF7">
        <w:rPr>
          <w:spacing w:val="-4"/>
          <w:sz w:val="22"/>
          <w:szCs w:val="22"/>
        </w:rPr>
        <w:t xml:space="preserve"> </w:t>
      </w:r>
      <w:r w:rsidRPr="00DD2CF7">
        <w:rPr>
          <w:sz w:val="22"/>
          <w:szCs w:val="22"/>
        </w:rPr>
        <w:t>angioneurozinė</w:t>
      </w:r>
      <w:r w:rsidRPr="00DD2CF7">
        <w:rPr>
          <w:spacing w:val="-4"/>
          <w:sz w:val="22"/>
          <w:szCs w:val="22"/>
        </w:rPr>
        <w:t xml:space="preserve"> </w:t>
      </w:r>
      <w:r w:rsidRPr="00DD2CF7">
        <w:rPr>
          <w:sz w:val="22"/>
          <w:szCs w:val="22"/>
        </w:rPr>
        <w:t>edema:</w:t>
      </w:r>
      <w:r w:rsidRPr="00DD2CF7">
        <w:rPr>
          <w:spacing w:val="-3"/>
          <w:sz w:val="22"/>
          <w:szCs w:val="22"/>
        </w:rPr>
        <w:t xml:space="preserve"> </w:t>
      </w:r>
      <w:r w:rsidRPr="00DD2CF7">
        <w:rPr>
          <w:sz w:val="22"/>
          <w:szCs w:val="22"/>
        </w:rPr>
        <w:t>tinimas</w:t>
      </w:r>
      <w:r w:rsidRPr="00DD2CF7">
        <w:rPr>
          <w:spacing w:val="-4"/>
          <w:sz w:val="22"/>
          <w:szCs w:val="22"/>
        </w:rPr>
        <w:t xml:space="preserve"> </w:t>
      </w:r>
      <w:r w:rsidRPr="00DD2CF7">
        <w:rPr>
          <w:sz w:val="22"/>
          <w:szCs w:val="22"/>
        </w:rPr>
        <w:t>žarnyne,</w:t>
      </w:r>
      <w:r w:rsidRPr="00DD2CF7">
        <w:rPr>
          <w:spacing w:val="-4"/>
          <w:sz w:val="22"/>
          <w:szCs w:val="22"/>
        </w:rPr>
        <w:t xml:space="preserve"> </w:t>
      </w:r>
      <w:r w:rsidRPr="00DD2CF7">
        <w:rPr>
          <w:sz w:val="22"/>
          <w:szCs w:val="22"/>
        </w:rPr>
        <w:t>pasireiškiantis</w:t>
      </w:r>
      <w:r w:rsidRPr="00DD2CF7">
        <w:rPr>
          <w:spacing w:val="-4"/>
          <w:sz w:val="22"/>
          <w:szCs w:val="22"/>
        </w:rPr>
        <w:t xml:space="preserve"> </w:t>
      </w:r>
      <w:r w:rsidRPr="00DD2CF7">
        <w:rPr>
          <w:sz w:val="22"/>
          <w:szCs w:val="22"/>
        </w:rPr>
        <w:t>tokiais</w:t>
      </w:r>
      <w:r w:rsidRPr="00DD2CF7">
        <w:rPr>
          <w:spacing w:val="-6"/>
          <w:sz w:val="22"/>
          <w:szCs w:val="22"/>
        </w:rPr>
        <w:t xml:space="preserve"> </w:t>
      </w:r>
      <w:r w:rsidRPr="00DD2CF7">
        <w:rPr>
          <w:sz w:val="22"/>
          <w:szCs w:val="22"/>
        </w:rPr>
        <w:t>simptomais</w:t>
      </w:r>
      <w:r w:rsidRPr="00DD2CF7">
        <w:rPr>
          <w:spacing w:val="-4"/>
          <w:sz w:val="22"/>
          <w:szCs w:val="22"/>
        </w:rPr>
        <w:t xml:space="preserve"> </w:t>
      </w:r>
      <w:r w:rsidRPr="00DD2CF7">
        <w:rPr>
          <w:sz w:val="22"/>
          <w:szCs w:val="22"/>
        </w:rPr>
        <w:t>kaip</w:t>
      </w:r>
      <w:r w:rsidRPr="00DD2CF7">
        <w:rPr>
          <w:spacing w:val="-4"/>
          <w:sz w:val="22"/>
          <w:szCs w:val="22"/>
        </w:rPr>
        <w:t xml:space="preserve"> </w:t>
      </w:r>
      <w:r w:rsidRPr="00DD2CF7">
        <w:rPr>
          <w:sz w:val="22"/>
          <w:szCs w:val="22"/>
        </w:rPr>
        <w:t>pilvo skausmas, pykinimas, vėmimas ir viduriavimas.</w:t>
      </w:r>
    </w:p>
    <w:p w14:paraId="62316B06" w14:textId="77777777" w:rsidR="004A4FE7" w:rsidRDefault="004A4FE7" w:rsidP="004A4FE7">
      <w:pPr>
        <w:pStyle w:val="Pagrindinistekstas"/>
        <w:kinsoku w:val="0"/>
        <w:overflowPunct w:val="0"/>
      </w:pPr>
    </w:p>
    <w:p w14:paraId="1CE3B174" w14:textId="77777777" w:rsidR="00844C61" w:rsidRPr="00844C61" w:rsidRDefault="00844C61" w:rsidP="00844C61">
      <w:pPr>
        <w:jc w:val="both"/>
      </w:pPr>
      <w:r>
        <w:rPr>
          <w:b/>
          <w:bCs/>
        </w:rPr>
        <w:t xml:space="preserve">Šalutinio poveikio reiškiniai, kurių dažnis nežinomas </w:t>
      </w:r>
      <w:r w:rsidRPr="008F46A1">
        <w:rPr>
          <w:b/>
          <w:bCs/>
        </w:rPr>
        <w:t>(negali būti apskaičiuotas pagal turimus duomenis):</w:t>
      </w:r>
    </w:p>
    <w:p w14:paraId="661B74AC" w14:textId="77777777" w:rsidR="00844C61" w:rsidRPr="00DD2CF7" w:rsidRDefault="00844C61" w:rsidP="00844C61">
      <w:pPr>
        <w:pStyle w:val="Sraopastraipa"/>
        <w:numPr>
          <w:ilvl w:val="1"/>
          <w:numId w:val="29"/>
        </w:numPr>
        <w:tabs>
          <w:tab w:val="left" w:pos="567"/>
        </w:tabs>
        <w:kinsoku w:val="0"/>
        <w:overflowPunct w:val="0"/>
        <w:ind w:hanging="578"/>
      </w:pPr>
      <w:r w:rsidRPr="00844C61">
        <w:rPr>
          <w:sz w:val="22"/>
          <w:szCs w:val="22"/>
        </w:rPr>
        <w:t>staig</w:t>
      </w:r>
      <w:r w:rsidR="00CF4E89">
        <w:rPr>
          <w:sz w:val="22"/>
          <w:szCs w:val="22"/>
        </w:rPr>
        <w:t>ū</w:t>
      </w:r>
      <w:r w:rsidRPr="00844C61">
        <w:rPr>
          <w:sz w:val="22"/>
          <w:szCs w:val="22"/>
        </w:rPr>
        <w:t>s ir nevaling</w:t>
      </w:r>
      <w:r w:rsidR="00CF4E89">
        <w:rPr>
          <w:sz w:val="22"/>
          <w:szCs w:val="22"/>
        </w:rPr>
        <w:t>i</w:t>
      </w:r>
      <w:r w:rsidRPr="00844C61">
        <w:rPr>
          <w:sz w:val="22"/>
          <w:szCs w:val="22"/>
        </w:rPr>
        <w:t xml:space="preserve"> raumenų susitraukima</w:t>
      </w:r>
      <w:r w:rsidR="00CF4E89">
        <w:rPr>
          <w:sz w:val="22"/>
          <w:szCs w:val="22"/>
        </w:rPr>
        <w:t>i</w:t>
      </w:r>
      <w:r w:rsidRPr="00844C61">
        <w:rPr>
          <w:sz w:val="22"/>
          <w:szCs w:val="22"/>
        </w:rPr>
        <w:t xml:space="preserve"> (mioklonija).</w:t>
      </w:r>
      <w:r w:rsidRPr="00844C61">
        <w:rPr>
          <w:sz w:val="22"/>
          <w:szCs w:val="22"/>
        </w:rPr>
        <w:cr/>
      </w:r>
    </w:p>
    <w:p w14:paraId="4657D9E7" w14:textId="77777777" w:rsidR="004A4FE7" w:rsidRPr="00F5669A" w:rsidRDefault="004A4FE7" w:rsidP="004A4FE7">
      <w:pPr>
        <w:tabs>
          <w:tab w:val="left" w:pos="540"/>
        </w:tabs>
        <w:rPr>
          <w:b/>
        </w:rPr>
      </w:pPr>
      <w:r w:rsidRPr="00F5669A">
        <w:rPr>
          <w:b/>
        </w:rPr>
        <w:t>Pranešimas apie šalutinį poveikį</w:t>
      </w:r>
    </w:p>
    <w:p w14:paraId="334F5094" w14:textId="77777777" w:rsidR="004A4FE7" w:rsidRPr="00F5669A" w:rsidRDefault="004A4FE7" w:rsidP="004A4FE7">
      <w:pPr>
        <w:tabs>
          <w:tab w:val="left" w:pos="540"/>
        </w:tabs>
      </w:pPr>
      <w:r w:rsidRPr="00F5669A">
        <w:t>Jeigu pasireiškė šalutinis poveikis, įskaitant šiame lapelyje nenurodytą, pasakykite gydytojui</w:t>
      </w:r>
      <w:r>
        <w:t>, vaistininkui arba</w:t>
      </w:r>
      <w:r w:rsidRPr="00F5669A">
        <w:t xml:space="preserve"> </w:t>
      </w:r>
      <w:r>
        <w:t>slaugytojui</w:t>
      </w:r>
      <w:r w:rsidRPr="00F5669A">
        <w:t xml:space="preserve">. Pranešimą apie šalutinį poveikį galite užpildyti ir pateikti Valstybinės vaistų kontrolės tarnybos prie Lietuvos Respublikos sveikatos apsaugos ministerijos tinklalapyje </w:t>
      </w:r>
      <w:r w:rsidRPr="00F5669A">
        <w:rPr>
          <w:color w:val="0000EE"/>
          <w:u w:val="single"/>
        </w:rPr>
        <w:t>https://vvkt.lrv.lt/lt/</w:t>
      </w:r>
      <w:r w:rsidRPr="00F5669A">
        <w:t xml:space="preserve"> nurodytais būdais arba paskambinti nemokamu telefonu </w:t>
      </w:r>
      <w:r>
        <w:t>+370</w:t>
      </w:r>
      <w:r w:rsidRPr="00F5669A">
        <w:t xml:space="preserve"> 800 73 568. Pranešdami apie šalutinį poveikį galite mums padėti gauti daugiau informacijos apie šio vaisto saugumą.</w:t>
      </w:r>
    </w:p>
    <w:p w14:paraId="04D3198F" w14:textId="77777777" w:rsidR="004A4FE7" w:rsidRPr="00DD2CF7" w:rsidRDefault="004A4FE7" w:rsidP="004A4FE7">
      <w:pPr>
        <w:pStyle w:val="Pagrindinistekstas"/>
        <w:kinsoku w:val="0"/>
        <w:overflowPunct w:val="0"/>
      </w:pPr>
    </w:p>
    <w:p w14:paraId="3188239F" w14:textId="77777777" w:rsidR="004A4FE7" w:rsidRPr="00DD2CF7" w:rsidRDefault="004A4FE7" w:rsidP="004A4FE7">
      <w:pPr>
        <w:pStyle w:val="Pagrindinistekstas"/>
        <w:kinsoku w:val="0"/>
        <w:overflowPunct w:val="0"/>
      </w:pPr>
    </w:p>
    <w:p w14:paraId="4ECB45BB" w14:textId="77777777" w:rsidR="004A4FE7" w:rsidRPr="00DD2CF7" w:rsidRDefault="004A4FE7" w:rsidP="004A4FE7">
      <w:pPr>
        <w:pStyle w:val="Antrat2"/>
        <w:numPr>
          <w:ilvl w:val="0"/>
          <w:numId w:val="9"/>
        </w:numPr>
        <w:tabs>
          <w:tab w:val="left" w:pos="567"/>
          <w:tab w:val="left" w:pos="785"/>
        </w:tabs>
        <w:kinsoku w:val="0"/>
        <w:overflowPunct w:val="0"/>
        <w:ind w:left="0" w:firstLine="0"/>
        <w:rPr>
          <w:spacing w:val="-2"/>
        </w:rPr>
      </w:pPr>
      <w:r w:rsidRPr="00DD2CF7">
        <w:t>Kaip</w:t>
      </w:r>
      <w:r w:rsidRPr="00DD2CF7">
        <w:rPr>
          <w:spacing w:val="-6"/>
        </w:rPr>
        <w:t xml:space="preserve"> </w:t>
      </w:r>
      <w:r w:rsidRPr="00DD2CF7">
        <w:t xml:space="preserve">laikyti </w:t>
      </w:r>
      <w:r w:rsidRPr="00DD2CF7">
        <w:rPr>
          <w:spacing w:val="-2"/>
        </w:rPr>
        <w:t>Culbista</w:t>
      </w:r>
    </w:p>
    <w:p w14:paraId="673EEEE6" w14:textId="77777777" w:rsidR="004A4FE7" w:rsidRPr="00DD2CF7" w:rsidRDefault="004A4FE7" w:rsidP="004A4FE7">
      <w:pPr>
        <w:pStyle w:val="Pagrindinistekstas"/>
        <w:kinsoku w:val="0"/>
        <w:overflowPunct w:val="0"/>
        <w:rPr>
          <w:b/>
          <w:bCs/>
        </w:rPr>
      </w:pPr>
    </w:p>
    <w:p w14:paraId="745FD0D5" w14:textId="77777777" w:rsidR="004A4FE7" w:rsidRPr="00DD2CF7" w:rsidRDefault="004A4FE7" w:rsidP="004A4FE7">
      <w:pPr>
        <w:pStyle w:val="Pagrindinistekstas"/>
        <w:kinsoku w:val="0"/>
        <w:overflowPunct w:val="0"/>
        <w:rPr>
          <w:spacing w:val="-2"/>
        </w:rPr>
      </w:pPr>
      <w:r w:rsidRPr="00DD2CF7">
        <w:t>Šį</w:t>
      </w:r>
      <w:r w:rsidRPr="00DD2CF7">
        <w:rPr>
          <w:spacing w:val="-8"/>
        </w:rPr>
        <w:t xml:space="preserve"> </w:t>
      </w:r>
      <w:r w:rsidRPr="00DD2CF7">
        <w:t>vaistą</w:t>
      </w:r>
      <w:r w:rsidRPr="00DD2CF7">
        <w:rPr>
          <w:spacing w:val="-5"/>
        </w:rPr>
        <w:t xml:space="preserve"> </w:t>
      </w:r>
      <w:r w:rsidRPr="00DD2CF7">
        <w:t>laikykite</w:t>
      </w:r>
      <w:r w:rsidRPr="00DD2CF7">
        <w:rPr>
          <w:spacing w:val="-5"/>
        </w:rPr>
        <w:t xml:space="preserve"> </w:t>
      </w:r>
      <w:r w:rsidRPr="00DD2CF7">
        <w:t>vaikams</w:t>
      </w:r>
      <w:r w:rsidRPr="00DD2CF7">
        <w:rPr>
          <w:spacing w:val="-8"/>
        </w:rPr>
        <w:t xml:space="preserve"> </w:t>
      </w:r>
      <w:r w:rsidRPr="00DD2CF7">
        <w:t>nepastebimoje</w:t>
      </w:r>
      <w:r w:rsidRPr="00DD2CF7">
        <w:rPr>
          <w:spacing w:val="-5"/>
        </w:rPr>
        <w:t xml:space="preserve"> </w:t>
      </w:r>
      <w:r w:rsidRPr="00DD2CF7">
        <w:t>ir</w:t>
      </w:r>
      <w:r w:rsidRPr="00DD2CF7">
        <w:rPr>
          <w:spacing w:val="-5"/>
        </w:rPr>
        <w:t xml:space="preserve"> </w:t>
      </w:r>
      <w:r w:rsidRPr="00DD2CF7">
        <w:t>nepasiekiamoje</w:t>
      </w:r>
      <w:r w:rsidRPr="00DD2CF7">
        <w:rPr>
          <w:spacing w:val="-5"/>
        </w:rPr>
        <w:t xml:space="preserve"> </w:t>
      </w:r>
      <w:r w:rsidRPr="00DD2CF7">
        <w:rPr>
          <w:spacing w:val="-2"/>
        </w:rPr>
        <w:t>vietoje.</w:t>
      </w:r>
    </w:p>
    <w:p w14:paraId="1ADB6F12" w14:textId="77777777" w:rsidR="004A4FE7" w:rsidRPr="00DD2CF7" w:rsidRDefault="004A4FE7" w:rsidP="004A4FE7">
      <w:pPr>
        <w:pStyle w:val="Pagrindinistekstas"/>
        <w:kinsoku w:val="0"/>
        <w:overflowPunct w:val="0"/>
      </w:pPr>
      <w:r w:rsidRPr="00DD2CF7">
        <w:t>Ant</w:t>
      </w:r>
      <w:r w:rsidRPr="00DD2CF7">
        <w:rPr>
          <w:spacing w:val="-2"/>
        </w:rPr>
        <w:t xml:space="preserve"> </w:t>
      </w:r>
      <w:r w:rsidRPr="00DD2CF7">
        <w:t>dėžutės</w:t>
      </w:r>
      <w:r w:rsidRPr="00DD2CF7">
        <w:rPr>
          <w:spacing w:val="-3"/>
        </w:rPr>
        <w:t xml:space="preserve"> </w:t>
      </w:r>
      <w:r w:rsidRPr="00DD2CF7">
        <w:t>ir</w:t>
      </w:r>
      <w:r w:rsidRPr="00DD2CF7">
        <w:rPr>
          <w:spacing w:val="-3"/>
        </w:rPr>
        <w:t xml:space="preserve"> </w:t>
      </w:r>
      <w:r w:rsidRPr="00DD2CF7">
        <w:t>lizdinės</w:t>
      </w:r>
      <w:r w:rsidRPr="00DD2CF7">
        <w:rPr>
          <w:spacing w:val="-3"/>
        </w:rPr>
        <w:t xml:space="preserve"> </w:t>
      </w:r>
      <w:r w:rsidRPr="00DD2CF7">
        <w:t>plokštelės</w:t>
      </w:r>
      <w:r w:rsidRPr="00DD2CF7">
        <w:rPr>
          <w:spacing w:val="-5"/>
        </w:rPr>
        <w:t xml:space="preserve"> </w:t>
      </w:r>
      <w:r w:rsidRPr="00DD2CF7">
        <w:t>po</w:t>
      </w:r>
      <w:r w:rsidRPr="00DD2CF7">
        <w:rPr>
          <w:spacing w:val="-2"/>
        </w:rPr>
        <w:t xml:space="preserve"> </w:t>
      </w:r>
      <w:r w:rsidRPr="00DD2CF7">
        <w:t>„EXP“</w:t>
      </w:r>
      <w:r w:rsidRPr="00DD2CF7">
        <w:rPr>
          <w:spacing w:val="-3"/>
        </w:rPr>
        <w:t xml:space="preserve"> </w:t>
      </w:r>
      <w:r w:rsidRPr="00DD2CF7">
        <w:t>nurodytam</w:t>
      </w:r>
      <w:r w:rsidRPr="00DD2CF7">
        <w:rPr>
          <w:spacing w:val="-5"/>
        </w:rPr>
        <w:t xml:space="preserve"> </w:t>
      </w:r>
      <w:r w:rsidRPr="00DD2CF7">
        <w:t>tinkamumo</w:t>
      </w:r>
      <w:r w:rsidRPr="00DD2CF7">
        <w:rPr>
          <w:spacing w:val="-6"/>
        </w:rPr>
        <w:t xml:space="preserve"> </w:t>
      </w:r>
      <w:r w:rsidRPr="00DD2CF7">
        <w:t>laikui</w:t>
      </w:r>
      <w:r w:rsidRPr="00DD2CF7">
        <w:rPr>
          <w:spacing w:val="-2"/>
        </w:rPr>
        <w:t xml:space="preserve"> </w:t>
      </w:r>
      <w:r w:rsidRPr="00DD2CF7">
        <w:t>pasibaigus,</w:t>
      </w:r>
      <w:r w:rsidRPr="00DD2CF7">
        <w:rPr>
          <w:spacing w:val="-3"/>
        </w:rPr>
        <w:t xml:space="preserve"> </w:t>
      </w:r>
      <w:r w:rsidRPr="00DD2CF7">
        <w:t>šio</w:t>
      </w:r>
      <w:r w:rsidRPr="00DD2CF7">
        <w:rPr>
          <w:spacing w:val="-3"/>
        </w:rPr>
        <w:t xml:space="preserve"> </w:t>
      </w:r>
      <w:r w:rsidRPr="00DD2CF7">
        <w:t>vaisto</w:t>
      </w:r>
      <w:r w:rsidRPr="00DD2CF7">
        <w:rPr>
          <w:spacing w:val="-3"/>
        </w:rPr>
        <w:t xml:space="preserve"> </w:t>
      </w:r>
      <w:r w:rsidRPr="00DD2CF7">
        <w:t>vartoti negalima. Vaistas tinkamas vartoti iki paskutinės nurodyto mėnesio dienos.</w:t>
      </w:r>
    </w:p>
    <w:p w14:paraId="6F40CA65" w14:textId="77777777" w:rsidR="004A4FE7" w:rsidRPr="00DD2CF7" w:rsidRDefault="004A4FE7" w:rsidP="004A4FE7">
      <w:pPr>
        <w:pStyle w:val="Pagrindinistekstas"/>
        <w:kinsoku w:val="0"/>
        <w:overflowPunct w:val="0"/>
      </w:pPr>
      <w:r w:rsidRPr="00DD2CF7">
        <w:t>Šio vaisto laikymui specialių temperatūros sąlygų nereikalaujama. Laikyti</w:t>
      </w:r>
      <w:r w:rsidRPr="00DD2CF7">
        <w:rPr>
          <w:spacing w:val="-4"/>
        </w:rPr>
        <w:t xml:space="preserve"> </w:t>
      </w:r>
      <w:r w:rsidRPr="00DD2CF7">
        <w:t>gamintojo</w:t>
      </w:r>
      <w:r w:rsidRPr="00DD2CF7">
        <w:rPr>
          <w:spacing w:val="-4"/>
        </w:rPr>
        <w:t xml:space="preserve"> </w:t>
      </w:r>
      <w:r w:rsidRPr="00DD2CF7">
        <w:t>pakuotėje,</w:t>
      </w:r>
      <w:r w:rsidRPr="00DD2CF7">
        <w:rPr>
          <w:spacing w:val="-4"/>
        </w:rPr>
        <w:t xml:space="preserve"> </w:t>
      </w:r>
      <w:r w:rsidRPr="00DD2CF7">
        <w:t>kad</w:t>
      </w:r>
      <w:r w:rsidRPr="00DD2CF7">
        <w:rPr>
          <w:spacing w:val="-4"/>
        </w:rPr>
        <w:t xml:space="preserve"> </w:t>
      </w:r>
      <w:r w:rsidRPr="00DD2CF7">
        <w:t>vaistas</w:t>
      </w:r>
      <w:r w:rsidRPr="00DD2CF7">
        <w:rPr>
          <w:spacing w:val="-4"/>
        </w:rPr>
        <w:t xml:space="preserve"> </w:t>
      </w:r>
      <w:r w:rsidRPr="00DD2CF7">
        <w:t>būtų</w:t>
      </w:r>
      <w:r w:rsidRPr="00DD2CF7">
        <w:rPr>
          <w:spacing w:val="-4"/>
        </w:rPr>
        <w:t xml:space="preserve"> </w:t>
      </w:r>
      <w:r w:rsidRPr="00DD2CF7">
        <w:t>apsaugotas</w:t>
      </w:r>
      <w:r w:rsidRPr="00DD2CF7">
        <w:rPr>
          <w:spacing w:val="-4"/>
        </w:rPr>
        <w:t xml:space="preserve"> </w:t>
      </w:r>
      <w:r w:rsidRPr="00DD2CF7">
        <w:t>nuo</w:t>
      </w:r>
      <w:r w:rsidRPr="00DD2CF7">
        <w:rPr>
          <w:spacing w:val="-4"/>
        </w:rPr>
        <w:t xml:space="preserve"> </w:t>
      </w:r>
      <w:r w:rsidRPr="00DD2CF7">
        <w:t>drėgmės.</w:t>
      </w:r>
    </w:p>
    <w:p w14:paraId="23A18220" w14:textId="77777777" w:rsidR="004A4FE7" w:rsidRPr="00DD2CF7" w:rsidRDefault="004A4FE7" w:rsidP="004A4FE7">
      <w:pPr>
        <w:pStyle w:val="Pagrindinistekstas"/>
        <w:kinsoku w:val="0"/>
        <w:overflowPunct w:val="0"/>
        <w:rPr>
          <w:spacing w:val="-2"/>
        </w:rPr>
      </w:pPr>
      <w:r w:rsidRPr="00DD2CF7">
        <w:t>Pastebėjus,</w:t>
      </w:r>
      <w:r w:rsidRPr="00DD2CF7">
        <w:rPr>
          <w:spacing w:val="-3"/>
        </w:rPr>
        <w:t xml:space="preserve"> </w:t>
      </w:r>
      <w:r w:rsidRPr="00DD2CF7">
        <w:t>kad</w:t>
      </w:r>
      <w:r w:rsidRPr="00DD2CF7">
        <w:rPr>
          <w:spacing w:val="-3"/>
        </w:rPr>
        <w:t xml:space="preserve"> </w:t>
      </w:r>
      <w:r w:rsidRPr="00DD2CF7">
        <w:t>pakuotė</w:t>
      </w:r>
      <w:r w:rsidRPr="00DD2CF7">
        <w:rPr>
          <w:spacing w:val="-3"/>
        </w:rPr>
        <w:t xml:space="preserve"> </w:t>
      </w:r>
      <w:r w:rsidRPr="00DD2CF7">
        <w:t>pažeista</w:t>
      </w:r>
      <w:r w:rsidRPr="00DD2CF7">
        <w:rPr>
          <w:spacing w:val="-4"/>
        </w:rPr>
        <w:t xml:space="preserve"> </w:t>
      </w:r>
      <w:r w:rsidRPr="00DD2CF7">
        <w:t>ar</w:t>
      </w:r>
      <w:r w:rsidRPr="00DD2CF7">
        <w:rPr>
          <w:spacing w:val="-3"/>
        </w:rPr>
        <w:t xml:space="preserve"> </w:t>
      </w:r>
      <w:r w:rsidRPr="00DD2CF7">
        <w:t>esant</w:t>
      </w:r>
      <w:r w:rsidRPr="00DD2CF7">
        <w:rPr>
          <w:spacing w:val="-2"/>
        </w:rPr>
        <w:t xml:space="preserve"> </w:t>
      </w:r>
      <w:r w:rsidRPr="00DD2CF7">
        <w:t>sugadinimo</w:t>
      </w:r>
      <w:r w:rsidRPr="00DD2CF7">
        <w:rPr>
          <w:spacing w:val="-5"/>
        </w:rPr>
        <w:t xml:space="preserve"> </w:t>
      </w:r>
      <w:r w:rsidRPr="00DD2CF7">
        <w:t>požymių,</w:t>
      </w:r>
      <w:r w:rsidRPr="00DD2CF7">
        <w:rPr>
          <w:spacing w:val="-6"/>
        </w:rPr>
        <w:t xml:space="preserve"> </w:t>
      </w:r>
      <w:r w:rsidRPr="00DD2CF7">
        <w:t>šio</w:t>
      </w:r>
      <w:r w:rsidRPr="00DD2CF7">
        <w:rPr>
          <w:spacing w:val="-5"/>
        </w:rPr>
        <w:t xml:space="preserve"> </w:t>
      </w:r>
      <w:r w:rsidRPr="00DD2CF7">
        <w:t>vaisto</w:t>
      </w:r>
      <w:r w:rsidRPr="00DD2CF7">
        <w:rPr>
          <w:spacing w:val="-6"/>
        </w:rPr>
        <w:t xml:space="preserve"> </w:t>
      </w:r>
      <w:r w:rsidRPr="00DD2CF7">
        <w:t>vartoti</w:t>
      </w:r>
      <w:r w:rsidRPr="00DD2CF7">
        <w:rPr>
          <w:spacing w:val="-4"/>
        </w:rPr>
        <w:t xml:space="preserve"> </w:t>
      </w:r>
      <w:r w:rsidRPr="00DD2CF7">
        <w:rPr>
          <w:spacing w:val="-2"/>
        </w:rPr>
        <w:t>negalima.</w:t>
      </w:r>
    </w:p>
    <w:p w14:paraId="0609BBCD" w14:textId="77777777" w:rsidR="004A4FE7" w:rsidRPr="00DD2CF7" w:rsidRDefault="004A4FE7" w:rsidP="004A4FE7">
      <w:pPr>
        <w:pStyle w:val="Pagrindinistekstas"/>
        <w:kinsoku w:val="0"/>
        <w:overflowPunct w:val="0"/>
      </w:pPr>
      <w:r w:rsidRPr="00DD2CF7">
        <w:t>Vaistų</w:t>
      </w:r>
      <w:r w:rsidRPr="00DD2CF7">
        <w:rPr>
          <w:spacing w:val="-3"/>
        </w:rPr>
        <w:t xml:space="preserve"> </w:t>
      </w:r>
      <w:r w:rsidRPr="00DD2CF7">
        <w:t>negalima</w:t>
      </w:r>
      <w:r w:rsidRPr="00DD2CF7">
        <w:rPr>
          <w:spacing w:val="-3"/>
        </w:rPr>
        <w:t xml:space="preserve"> </w:t>
      </w:r>
      <w:r w:rsidRPr="00DD2CF7">
        <w:t>išmesti</w:t>
      </w:r>
      <w:r w:rsidRPr="00DD2CF7">
        <w:rPr>
          <w:spacing w:val="-5"/>
        </w:rPr>
        <w:t xml:space="preserve"> </w:t>
      </w:r>
      <w:r w:rsidRPr="00DD2CF7">
        <w:t>į</w:t>
      </w:r>
      <w:r w:rsidRPr="00DD2CF7">
        <w:rPr>
          <w:spacing w:val="-2"/>
        </w:rPr>
        <w:t xml:space="preserve"> </w:t>
      </w:r>
      <w:r w:rsidRPr="00DD2CF7">
        <w:t>kanalizaciją</w:t>
      </w:r>
      <w:r>
        <w:t xml:space="preserve"> </w:t>
      </w:r>
      <w:r>
        <w:rPr>
          <w:szCs w:val="24"/>
        </w:rPr>
        <w:t>arba su buitinėmis atliekomis</w:t>
      </w:r>
      <w:r w:rsidRPr="00DD2CF7">
        <w:t>.</w:t>
      </w:r>
      <w:r w:rsidRPr="00DD2CF7">
        <w:rPr>
          <w:spacing w:val="-3"/>
        </w:rPr>
        <w:t xml:space="preserve"> </w:t>
      </w:r>
      <w:r w:rsidRPr="00DD2CF7">
        <w:t>Kaip</w:t>
      </w:r>
      <w:r w:rsidRPr="00DD2CF7">
        <w:rPr>
          <w:spacing w:val="-6"/>
        </w:rPr>
        <w:t xml:space="preserve"> </w:t>
      </w:r>
      <w:r w:rsidRPr="00DD2CF7">
        <w:t>išmesti</w:t>
      </w:r>
      <w:r w:rsidRPr="00DD2CF7">
        <w:rPr>
          <w:spacing w:val="-5"/>
        </w:rPr>
        <w:t xml:space="preserve"> </w:t>
      </w:r>
      <w:r w:rsidRPr="00DD2CF7">
        <w:t>nereikalingus</w:t>
      </w:r>
      <w:r w:rsidRPr="00DD2CF7">
        <w:rPr>
          <w:spacing w:val="-3"/>
        </w:rPr>
        <w:t xml:space="preserve"> </w:t>
      </w:r>
      <w:r w:rsidRPr="00DD2CF7">
        <w:t>vaistus,</w:t>
      </w:r>
      <w:r w:rsidRPr="00DD2CF7">
        <w:rPr>
          <w:spacing w:val="-3"/>
        </w:rPr>
        <w:t xml:space="preserve"> </w:t>
      </w:r>
      <w:r w:rsidRPr="00DD2CF7">
        <w:t>klauskite</w:t>
      </w:r>
      <w:r w:rsidRPr="00DD2CF7">
        <w:rPr>
          <w:spacing w:val="-3"/>
        </w:rPr>
        <w:t xml:space="preserve"> </w:t>
      </w:r>
      <w:r w:rsidRPr="00DD2CF7">
        <w:t>vaistininko.</w:t>
      </w:r>
      <w:r w:rsidRPr="00DD2CF7">
        <w:rPr>
          <w:spacing w:val="-3"/>
        </w:rPr>
        <w:t xml:space="preserve"> </w:t>
      </w:r>
      <w:r w:rsidRPr="00DD2CF7">
        <w:t>Šios priemonės padės apsaugoti aplinką.</w:t>
      </w:r>
    </w:p>
    <w:p w14:paraId="3E766776" w14:textId="77777777" w:rsidR="004A4FE7" w:rsidRDefault="004A4FE7" w:rsidP="004A4FE7">
      <w:pPr>
        <w:pStyle w:val="Pagrindinistekstas"/>
        <w:kinsoku w:val="0"/>
        <w:overflowPunct w:val="0"/>
      </w:pPr>
    </w:p>
    <w:p w14:paraId="5F6BF85A" w14:textId="77777777" w:rsidR="004A4FE7" w:rsidRPr="00DD2CF7" w:rsidRDefault="004A4FE7" w:rsidP="004A4FE7">
      <w:pPr>
        <w:pStyle w:val="Pagrindinistekstas"/>
        <w:kinsoku w:val="0"/>
        <w:overflowPunct w:val="0"/>
      </w:pPr>
    </w:p>
    <w:p w14:paraId="4C237068" w14:textId="77777777" w:rsidR="004A4FE7" w:rsidRDefault="004A4FE7" w:rsidP="004A4FE7">
      <w:pPr>
        <w:pStyle w:val="Antrat2"/>
        <w:keepNext/>
        <w:numPr>
          <w:ilvl w:val="0"/>
          <w:numId w:val="9"/>
        </w:numPr>
        <w:tabs>
          <w:tab w:val="left" w:pos="567"/>
        </w:tabs>
        <w:kinsoku w:val="0"/>
        <w:overflowPunct w:val="0"/>
        <w:ind w:left="0" w:firstLine="0"/>
      </w:pPr>
      <w:r w:rsidRPr="00DD2CF7">
        <w:t>Pakuotės</w:t>
      </w:r>
      <w:r w:rsidRPr="00DD2CF7">
        <w:rPr>
          <w:spacing w:val="-9"/>
        </w:rPr>
        <w:t xml:space="preserve"> </w:t>
      </w:r>
      <w:r w:rsidRPr="00DD2CF7">
        <w:t>turinys</w:t>
      </w:r>
      <w:r w:rsidRPr="00DD2CF7">
        <w:rPr>
          <w:spacing w:val="-10"/>
        </w:rPr>
        <w:t xml:space="preserve"> </w:t>
      </w:r>
      <w:r w:rsidRPr="00DD2CF7">
        <w:t>ir</w:t>
      </w:r>
      <w:r w:rsidRPr="00DD2CF7">
        <w:rPr>
          <w:spacing w:val="-7"/>
        </w:rPr>
        <w:t xml:space="preserve"> </w:t>
      </w:r>
      <w:r w:rsidRPr="00DD2CF7">
        <w:t>kita</w:t>
      </w:r>
      <w:r w:rsidRPr="00DD2CF7">
        <w:rPr>
          <w:spacing w:val="-7"/>
        </w:rPr>
        <w:t xml:space="preserve"> </w:t>
      </w:r>
      <w:r w:rsidRPr="00DD2CF7">
        <w:t>informacija</w:t>
      </w:r>
    </w:p>
    <w:p w14:paraId="069C2C36" w14:textId="77777777" w:rsidR="004A4FE7" w:rsidRDefault="004A4FE7" w:rsidP="001967FD">
      <w:pPr>
        <w:pStyle w:val="Antrat2"/>
        <w:keepNext/>
        <w:tabs>
          <w:tab w:val="left" w:pos="567"/>
          <w:tab w:val="left" w:pos="785"/>
        </w:tabs>
        <w:kinsoku w:val="0"/>
        <w:overflowPunct w:val="0"/>
        <w:ind w:left="0"/>
      </w:pPr>
    </w:p>
    <w:p w14:paraId="3058D2B5" w14:textId="77777777" w:rsidR="004A4FE7" w:rsidRPr="00DD2CF7" w:rsidRDefault="004A4FE7" w:rsidP="001967FD">
      <w:pPr>
        <w:pStyle w:val="Antrat2"/>
        <w:keepNext/>
        <w:tabs>
          <w:tab w:val="left" w:pos="540"/>
          <w:tab w:val="left" w:pos="567"/>
        </w:tabs>
        <w:kinsoku w:val="0"/>
        <w:overflowPunct w:val="0"/>
        <w:ind w:left="0"/>
      </w:pPr>
      <w:r w:rsidRPr="00DD2CF7">
        <w:t>Culbista sudėtis</w:t>
      </w:r>
    </w:p>
    <w:p w14:paraId="5A984158" w14:textId="77777777" w:rsidR="004A4FE7" w:rsidRPr="00DD2CF7" w:rsidRDefault="004A4FE7" w:rsidP="001967FD">
      <w:pPr>
        <w:pStyle w:val="Sraopastraipa"/>
        <w:numPr>
          <w:ilvl w:val="1"/>
          <w:numId w:val="31"/>
        </w:numPr>
        <w:tabs>
          <w:tab w:val="left" w:pos="0"/>
          <w:tab w:val="left" w:pos="540"/>
        </w:tabs>
        <w:kinsoku w:val="0"/>
        <w:overflowPunct w:val="0"/>
        <w:ind w:left="0" w:firstLine="0"/>
        <w:rPr>
          <w:spacing w:val="-2"/>
          <w:sz w:val="22"/>
          <w:szCs w:val="22"/>
        </w:rPr>
      </w:pPr>
      <w:r w:rsidRPr="00DD2CF7">
        <w:rPr>
          <w:sz w:val="22"/>
          <w:szCs w:val="22"/>
        </w:rPr>
        <w:t>Veikliosios</w:t>
      </w:r>
      <w:r w:rsidRPr="00DD2CF7">
        <w:rPr>
          <w:spacing w:val="-7"/>
          <w:sz w:val="22"/>
          <w:szCs w:val="22"/>
        </w:rPr>
        <w:t xml:space="preserve"> </w:t>
      </w:r>
      <w:r w:rsidRPr="00DD2CF7">
        <w:rPr>
          <w:sz w:val="22"/>
          <w:szCs w:val="22"/>
        </w:rPr>
        <w:t>medžiagos</w:t>
      </w:r>
      <w:r w:rsidRPr="00DD2CF7">
        <w:rPr>
          <w:spacing w:val="-6"/>
          <w:sz w:val="22"/>
          <w:szCs w:val="22"/>
        </w:rPr>
        <w:t xml:space="preserve"> </w:t>
      </w:r>
      <w:r w:rsidRPr="00DD2CF7">
        <w:rPr>
          <w:sz w:val="22"/>
          <w:szCs w:val="22"/>
        </w:rPr>
        <w:t>yra</w:t>
      </w:r>
      <w:r w:rsidRPr="00DD2CF7">
        <w:rPr>
          <w:spacing w:val="-7"/>
          <w:sz w:val="22"/>
          <w:szCs w:val="22"/>
        </w:rPr>
        <w:t xml:space="preserve"> </w:t>
      </w:r>
      <w:r w:rsidRPr="00DD2CF7">
        <w:rPr>
          <w:sz w:val="22"/>
          <w:szCs w:val="22"/>
        </w:rPr>
        <w:t>sakubitrilas</w:t>
      </w:r>
      <w:r w:rsidRPr="00DD2CF7">
        <w:rPr>
          <w:spacing w:val="-6"/>
          <w:sz w:val="22"/>
          <w:szCs w:val="22"/>
        </w:rPr>
        <w:t xml:space="preserve"> </w:t>
      </w:r>
      <w:r w:rsidRPr="00DD2CF7">
        <w:rPr>
          <w:sz w:val="22"/>
          <w:szCs w:val="22"/>
        </w:rPr>
        <w:t>ir</w:t>
      </w:r>
      <w:r w:rsidRPr="00DD2CF7">
        <w:rPr>
          <w:spacing w:val="-5"/>
          <w:sz w:val="22"/>
          <w:szCs w:val="22"/>
        </w:rPr>
        <w:t xml:space="preserve"> </w:t>
      </w:r>
      <w:r w:rsidRPr="00DD2CF7">
        <w:rPr>
          <w:spacing w:val="-2"/>
          <w:sz w:val="22"/>
          <w:szCs w:val="22"/>
        </w:rPr>
        <w:t>valsartanas.</w:t>
      </w:r>
    </w:p>
    <w:p w14:paraId="1E0FB3C6" w14:textId="77777777" w:rsidR="004A4FE7" w:rsidRPr="00822D7C" w:rsidRDefault="004A4FE7" w:rsidP="001967FD">
      <w:pPr>
        <w:pStyle w:val="Sraopastraipa"/>
        <w:numPr>
          <w:ilvl w:val="2"/>
          <w:numId w:val="30"/>
        </w:numPr>
        <w:tabs>
          <w:tab w:val="left" w:pos="540"/>
          <w:tab w:val="left" w:pos="1134"/>
        </w:tabs>
        <w:kinsoku w:val="0"/>
        <w:overflowPunct w:val="0"/>
        <w:ind w:hanging="577"/>
        <w:rPr>
          <w:sz w:val="22"/>
          <w:szCs w:val="22"/>
        </w:rPr>
      </w:pPr>
      <w:r w:rsidRPr="00822D7C">
        <w:rPr>
          <w:sz w:val="22"/>
          <w:szCs w:val="22"/>
        </w:rPr>
        <w:t>Kiekvienoje 24</w:t>
      </w:r>
      <w:r w:rsidRPr="00822D7C">
        <w:rPr>
          <w:spacing w:val="-3"/>
          <w:sz w:val="22"/>
          <w:szCs w:val="22"/>
        </w:rPr>
        <w:t> mg</w:t>
      </w:r>
      <w:r w:rsidRPr="00822D7C">
        <w:rPr>
          <w:sz w:val="22"/>
          <w:szCs w:val="22"/>
        </w:rPr>
        <w:t>/26</w:t>
      </w:r>
      <w:r w:rsidRPr="00822D7C">
        <w:rPr>
          <w:spacing w:val="-3"/>
          <w:sz w:val="22"/>
          <w:szCs w:val="22"/>
        </w:rPr>
        <w:t> mg</w:t>
      </w:r>
      <w:r w:rsidRPr="00822D7C">
        <w:rPr>
          <w:spacing w:val="-4"/>
          <w:sz w:val="22"/>
          <w:szCs w:val="22"/>
        </w:rPr>
        <w:t xml:space="preserve"> </w:t>
      </w:r>
      <w:r w:rsidRPr="00822D7C">
        <w:rPr>
          <w:sz w:val="22"/>
          <w:szCs w:val="22"/>
        </w:rPr>
        <w:t>plėvele</w:t>
      </w:r>
      <w:r w:rsidRPr="00822D7C">
        <w:rPr>
          <w:spacing w:val="-3"/>
          <w:sz w:val="22"/>
          <w:szCs w:val="22"/>
        </w:rPr>
        <w:t xml:space="preserve"> </w:t>
      </w:r>
      <w:r w:rsidRPr="00822D7C">
        <w:rPr>
          <w:sz w:val="22"/>
          <w:szCs w:val="22"/>
        </w:rPr>
        <w:t>dengtoje tabletėje</w:t>
      </w:r>
      <w:r w:rsidRPr="00822D7C">
        <w:rPr>
          <w:spacing w:val="-3"/>
          <w:sz w:val="22"/>
          <w:szCs w:val="22"/>
        </w:rPr>
        <w:t xml:space="preserve"> </w:t>
      </w:r>
      <w:r w:rsidRPr="00822D7C">
        <w:rPr>
          <w:sz w:val="22"/>
          <w:szCs w:val="22"/>
        </w:rPr>
        <w:t xml:space="preserve">yra </w:t>
      </w:r>
      <w:r w:rsidR="0017114B" w:rsidRPr="0017114B">
        <w:rPr>
          <w:sz w:val="22"/>
          <w:szCs w:val="22"/>
        </w:rPr>
        <w:t xml:space="preserve">sakubitrilo natrio druskos ir valsartano dinatrio druskos, atitinkančių </w:t>
      </w:r>
      <w:r w:rsidRPr="00822D7C">
        <w:rPr>
          <w:sz w:val="22"/>
          <w:szCs w:val="22"/>
        </w:rPr>
        <w:t>24,3</w:t>
      </w:r>
      <w:r w:rsidRPr="00822D7C">
        <w:rPr>
          <w:spacing w:val="-4"/>
          <w:sz w:val="22"/>
          <w:szCs w:val="22"/>
        </w:rPr>
        <w:t xml:space="preserve"> mg </w:t>
      </w:r>
      <w:r w:rsidRPr="00822D7C">
        <w:rPr>
          <w:sz w:val="22"/>
          <w:szCs w:val="22"/>
        </w:rPr>
        <w:t>sakubitrilo</w:t>
      </w:r>
      <w:r w:rsidRPr="00822D7C">
        <w:rPr>
          <w:spacing w:val="-4"/>
          <w:sz w:val="22"/>
          <w:szCs w:val="22"/>
        </w:rPr>
        <w:t xml:space="preserve"> </w:t>
      </w:r>
      <w:r w:rsidRPr="00822D7C">
        <w:rPr>
          <w:sz w:val="22"/>
          <w:szCs w:val="22"/>
        </w:rPr>
        <w:t>ir</w:t>
      </w:r>
      <w:r w:rsidRPr="00822D7C">
        <w:rPr>
          <w:spacing w:val="-3"/>
          <w:sz w:val="22"/>
          <w:szCs w:val="22"/>
        </w:rPr>
        <w:t xml:space="preserve"> </w:t>
      </w:r>
      <w:r w:rsidRPr="00822D7C">
        <w:rPr>
          <w:sz w:val="22"/>
          <w:szCs w:val="22"/>
        </w:rPr>
        <w:t>25,7</w:t>
      </w:r>
      <w:r w:rsidRPr="00822D7C">
        <w:rPr>
          <w:spacing w:val="-1"/>
          <w:sz w:val="22"/>
          <w:szCs w:val="22"/>
        </w:rPr>
        <w:t> mg</w:t>
      </w:r>
      <w:r w:rsidRPr="00822D7C">
        <w:rPr>
          <w:sz w:val="22"/>
          <w:szCs w:val="22"/>
        </w:rPr>
        <w:t xml:space="preserve"> valsartano.</w:t>
      </w:r>
    </w:p>
    <w:p w14:paraId="5B706E7F" w14:textId="77777777" w:rsidR="004A4FE7" w:rsidRPr="0017114B" w:rsidRDefault="004A4FE7" w:rsidP="001967FD">
      <w:pPr>
        <w:pStyle w:val="Sraopastraipa"/>
        <w:numPr>
          <w:ilvl w:val="2"/>
          <w:numId w:val="30"/>
        </w:numPr>
        <w:tabs>
          <w:tab w:val="left" w:pos="540"/>
          <w:tab w:val="left" w:pos="1134"/>
        </w:tabs>
        <w:kinsoku w:val="0"/>
        <w:overflowPunct w:val="0"/>
        <w:ind w:hanging="577"/>
        <w:rPr>
          <w:sz w:val="22"/>
          <w:szCs w:val="22"/>
          <w:highlight w:val="lightGray"/>
        </w:rPr>
      </w:pPr>
      <w:r w:rsidRPr="00532A4C">
        <w:rPr>
          <w:sz w:val="22"/>
          <w:szCs w:val="22"/>
          <w:highlight w:val="lightGray"/>
        </w:rPr>
        <w:t>Kiekvienoje 49</w:t>
      </w:r>
      <w:r w:rsidRPr="00532A4C">
        <w:rPr>
          <w:spacing w:val="-3"/>
          <w:sz w:val="22"/>
          <w:szCs w:val="22"/>
          <w:highlight w:val="lightGray"/>
        </w:rPr>
        <w:t> mg</w:t>
      </w:r>
      <w:r w:rsidRPr="00532A4C">
        <w:rPr>
          <w:sz w:val="22"/>
          <w:szCs w:val="22"/>
          <w:highlight w:val="lightGray"/>
        </w:rPr>
        <w:t>/51</w:t>
      </w:r>
      <w:r w:rsidRPr="00532A4C">
        <w:rPr>
          <w:spacing w:val="-3"/>
          <w:sz w:val="22"/>
          <w:szCs w:val="22"/>
          <w:highlight w:val="lightGray"/>
        </w:rPr>
        <w:t> mg</w:t>
      </w:r>
      <w:r w:rsidRPr="00532A4C">
        <w:rPr>
          <w:spacing w:val="-4"/>
          <w:sz w:val="22"/>
          <w:szCs w:val="22"/>
          <w:highlight w:val="lightGray"/>
        </w:rPr>
        <w:t xml:space="preserve"> </w:t>
      </w:r>
      <w:r w:rsidRPr="0017114B">
        <w:rPr>
          <w:sz w:val="22"/>
          <w:szCs w:val="22"/>
          <w:highlight w:val="lightGray"/>
        </w:rPr>
        <w:t>plėvele</w:t>
      </w:r>
      <w:r w:rsidRPr="0017114B">
        <w:rPr>
          <w:spacing w:val="-3"/>
          <w:sz w:val="22"/>
          <w:szCs w:val="22"/>
          <w:highlight w:val="lightGray"/>
        </w:rPr>
        <w:t xml:space="preserve"> </w:t>
      </w:r>
      <w:r w:rsidRPr="0017114B">
        <w:rPr>
          <w:sz w:val="22"/>
          <w:szCs w:val="22"/>
          <w:highlight w:val="lightGray"/>
        </w:rPr>
        <w:t>dengtoje</w:t>
      </w:r>
      <w:r w:rsidRPr="0017114B">
        <w:rPr>
          <w:spacing w:val="-1"/>
          <w:sz w:val="22"/>
          <w:szCs w:val="22"/>
          <w:highlight w:val="lightGray"/>
        </w:rPr>
        <w:t xml:space="preserve"> </w:t>
      </w:r>
      <w:r w:rsidRPr="0017114B">
        <w:rPr>
          <w:sz w:val="22"/>
          <w:szCs w:val="22"/>
          <w:highlight w:val="lightGray"/>
        </w:rPr>
        <w:t>tabletėje</w:t>
      </w:r>
      <w:r w:rsidRPr="0017114B">
        <w:rPr>
          <w:spacing w:val="-3"/>
          <w:sz w:val="22"/>
          <w:szCs w:val="22"/>
          <w:highlight w:val="lightGray"/>
        </w:rPr>
        <w:t xml:space="preserve"> </w:t>
      </w:r>
      <w:r w:rsidRPr="0017114B">
        <w:rPr>
          <w:sz w:val="22"/>
          <w:szCs w:val="22"/>
          <w:highlight w:val="lightGray"/>
        </w:rPr>
        <w:t xml:space="preserve">yra </w:t>
      </w:r>
      <w:r w:rsidR="0017114B" w:rsidRPr="0017114B">
        <w:rPr>
          <w:sz w:val="22"/>
          <w:szCs w:val="22"/>
          <w:highlight w:val="lightGray"/>
        </w:rPr>
        <w:t>sakubitrilo natrio druskos ir valsartano dinatrio druskos, atitinkančių</w:t>
      </w:r>
      <w:r w:rsidRPr="0017114B">
        <w:rPr>
          <w:sz w:val="22"/>
          <w:szCs w:val="22"/>
          <w:highlight w:val="lightGray"/>
        </w:rPr>
        <w:t xml:space="preserve"> 48,6</w:t>
      </w:r>
      <w:r w:rsidRPr="0017114B">
        <w:rPr>
          <w:spacing w:val="-4"/>
          <w:sz w:val="22"/>
          <w:szCs w:val="22"/>
          <w:highlight w:val="lightGray"/>
        </w:rPr>
        <w:t xml:space="preserve"> mg </w:t>
      </w:r>
      <w:r w:rsidRPr="0017114B">
        <w:rPr>
          <w:sz w:val="22"/>
          <w:szCs w:val="22"/>
          <w:highlight w:val="lightGray"/>
        </w:rPr>
        <w:t>sakubitrilo</w:t>
      </w:r>
      <w:r w:rsidRPr="0017114B">
        <w:rPr>
          <w:spacing w:val="-4"/>
          <w:sz w:val="22"/>
          <w:szCs w:val="22"/>
          <w:highlight w:val="lightGray"/>
        </w:rPr>
        <w:t xml:space="preserve"> </w:t>
      </w:r>
      <w:r w:rsidRPr="0017114B">
        <w:rPr>
          <w:sz w:val="22"/>
          <w:szCs w:val="22"/>
          <w:highlight w:val="lightGray"/>
        </w:rPr>
        <w:t>ir</w:t>
      </w:r>
      <w:r w:rsidRPr="0017114B">
        <w:rPr>
          <w:spacing w:val="-1"/>
          <w:sz w:val="22"/>
          <w:szCs w:val="22"/>
          <w:highlight w:val="lightGray"/>
        </w:rPr>
        <w:t xml:space="preserve"> </w:t>
      </w:r>
      <w:r w:rsidRPr="0017114B">
        <w:rPr>
          <w:sz w:val="22"/>
          <w:szCs w:val="22"/>
          <w:highlight w:val="lightGray"/>
        </w:rPr>
        <w:t>51,4</w:t>
      </w:r>
      <w:r w:rsidRPr="0017114B">
        <w:rPr>
          <w:spacing w:val="-1"/>
          <w:sz w:val="22"/>
          <w:szCs w:val="22"/>
          <w:highlight w:val="lightGray"/>
        </w:rPr>
        <w:t> mg</w:t>
      </w:r>
      <w:r w:rsidRPr="0017114B">
        <w:rPr>
          <w:sz w:val="22"/>
          <w:szCs w:val="22"/>
          <w:highlight w:val="lightGray"/>
        </w:rPr>
        <w:t xml:space="preserve"> valsartano.</w:t>
      </w:r>
    </w:p>
    <w:p w14:paraId="034BE77D" w14:textId="77777777" w:rsidR="004A4FE7" w:rsidRPr="00532A4C" w:rsidRDefault="004A4FE7" w:rsidP="001967FD">
      <w:pPr>
        <w:pStyle w:val="Sraopastraipa"/>
        <w:numPr>
          <w:ilvl w:val="2"/>
          <w:numId w:val="30"/>
        </w:numPr>
        <w:tabs>
          <w:tab w:val="left" w:pos="540"/>
          <w:tab w:val="left" w:pos="1134"/>
        </w:tabs>
        <w:kinsoku w:val="0"/>
        <w:overflowPunct w:val="0"/>
        <w:ind w:hanging="577"/>
        <w:rPr>
          <w:sz w:val="22"/>
          <w:szCs w:val="22"/>
          <w:highlight w:val="lightGray"/>
        </w:rPr>
      </w:pPr>
      <w:r w:rsidRPr="0017114B">
        <w:rPr>
          <w:sz w:val="22"/>
          <w:szCs w:val="22"/>
          <w:highlight w:val="lightGray"/>
        </w:rPr>
        <w:t>Kiekvienoje</w:t>
      </w:r>
      <w:r w:rsidRPr="0017114B">
        <w:rPr>
          <w:spacing w:val="-1"/>
          <w:sz w:val="22"/>
          <w:szCs w:val="22"/>
          <w:highlight w:val="lightGray"/>
        </w:rPr>
        <w:t xml:space="preserve"> </w:t>
      </w:r>
      <w:r w:rsidRPr="0017114B">
        <w:rPr>
          <w:sz w:val="22"/>
          <w:szCs w:val="22"/>
          <w:highlight w:val="lightGray"/>
        </w:rPr>
        <w:t>97</w:t>
      </w:r>
      <w:r w:rsidRPr="0017114B">
        <w:rPr>
          <w:spacing w:val="-4"/>
          <w:sz w:val="22"/>
          <w:szCs w:val="22"/>
          <w:highlight w:val="lightGray"/>
        </w:rPr>
        <w:t> mg</w:t>
      </w:r>
      <w:r w:rsidRPr="0017114B">
        <w:rPr>
          <w:sz w:val="22"/>
          <w:szCs w:val="22"/>
          <w:highlight w:val="lightGray"/>
        </w:rPr>
        <w:t>/103</w:t>
      </w:r>
      <w:r w:rsidRPr="0017114B">
        <w:rPr>
          <w:spacing w:val="-4"/>
          <w:sz w:val="22"/>
          <w:szCs w:val="22"/>
          <w:highlight w:val="lightGray"/>
        </w:rPr>
        <w:t> mg</w:t>
      </w:r>
      <w:r w:rsidRPr="0017114B">
        <w:rPr>
          <w:spacing w:val="-5"/>
          <w:sz w:val="22"/>
          <w:szCs w:val="22"/>
          <w:highlight w:val="lightGray"/>
        </w:rPr>
        <w:t xml:space="preserve"> </w:t>
      </w:r>
      <w:r w:rsidRPr="0017114B">
        <w:rPr>
          <w:sz w:val="22"/>
          <w:szCs w:val="22"/>
          <w:highlight w:val="lightGray"/>
        </w:rPr>
        <w:t>plėvele</w:t>
      </w:r>
      <w:r w:rsidRPr="0017114B">
        <w:rPr>
          <w:spacing w:val="-4"/>
          <w:sz w:val="22"/>
          <w:szCs w:val="22"/>
          <w:highlight w:val="lightGray"/>
        </w:rPr>
        <w:t xml:space="preserve"> </w:t>
      </w:r>
      <w:r w:rsidRPr="0017114B">
        <w:rPr>
          <w:sz w:val="22"/>
          <w:szCs w:val="22"/>
          <w:highlight w:val="lightGray"/>
        </w:rPr>
        <w:t>dengtoje</w:t>
      </w:r>
      <w:r w:rsidRPr="0017114B">
        <w:rPr>
          <w:spacing w:val="-2"/>
          <w:sz w:val="22"/>
          <w:szCs w:val="22"/>
          <w:highlight w:val="lightGray"/>
        </w:rPr>
        <w:t xml:space="preserve"> </w:t>
      </w:r>
      <w:r w:rsidRPr="0017114B">
        <w:rPr>
          <w:sz w:val="22"/>
          <w:szCs w:val="22"/>
          <w:highlight w:val="lightGray"/>
        </w:rPr>
        <w:t>tabletėje</w:t>
      </w:r>
      <w:r w:rsidRPr="0017114B">
        <w:rPr>
          <w:spacing w:val="-7"/>
          <w:sz w:val="22"/>
          <w:szCs w:val="22"/>
          <w:highlight w:val="lightGray"/>
        </w:rPr>
        <w:t xml:space="preserve"> </w:t>
      </w:r>
      <w:r w:rsidRPr="0017114B">
        <w:rPr>
          <w:sz w:val="22"/>
          <w:szCs w:val="22"/>
          <w:highlight w:val="lightGray"/>
        </w:rPr>
        <w:t xml:space="preserve">yra </w:t>
      </w:r>
      <w:r w:rsidR="0017114B" w:rsidRPr="0017114B">
        <w:rPr>
          <w:sz w:val="22"/>
          <w:szCs w:val="22"/>
          <w:highlight w:val="lightGray"/>
        </w:rPr>
        <w:t>sakubitrilo natrio druskos ir valsartano dinatrio druskos, atitinkančių</w:t>
      </w:r>
      <w:r w:rsidRPr="0017114B">
        <w:rPr>
          <w:sz w:val="22"/>
          <w:szCs w:val="22"/>
          <w:highlight w:val="lightGray"/>
        </w:rPr>
        <w:t xml:space="preserve"> 97</w:t>
      </w:r>
      <w:r w:rsidRPr="00532A4C">
        <w:rPr>
          <w:sz w:val="22"/>
          <w:szCs w:val="22"/>
          <w:highlight w:val="lightGray"/>
        </w:rPr>
        <w:t>,2</w:t>
      </w:r>
      <w:r w:rsidRPr="00532A4C">
        <w:rPr>
          <w:spacing w:val="-2"/>
          <w:sz w:val="22"/>
          <w:szCs w:val="22"/>
          <w:highlight w:val="lightGray"/>
        </w:rPr>
        <w:t xml:space="preserve"> mg </w:t>
      </w:r>
      <w:r w:rsidRPr="00532A4C">
        <w:rPr>
          <w:sz w:val="22"/>
          <w:szCs w:val="22"/>
          <w:highlight w:val="lightGray"/>
        </w:rPr>
        <w:t>sakubitrilo</w:t>
      </w:r>
      <w:r w:rsidRPr="00532A4C">
        <w:rPr>
          <w:spacing w:val="-5"/>
          <w:sz w:val="22"/>
          <w:szCs w:val="22"/>
          <w:highlight w:val="lightGray"/>
        </w:rPr>
        <w:t xml:space="preserve"> </w:t>
      </w:r>
      <w:r w:rsidRPr="00532A4C">
        <w:rPr>
          <w:sz w:val="22"/>
          <w:szCs w:val="22"/>
          <w:highlight w:val="lightGray"/>
        </w:rPr>
        <w:t>ir 102,8</w:t>
      </w:r>
      <w:r w:rsidRPr="00532A4C">
        <w:rPr>
          <w:spacing w:val="-2"/>
          <w:sz w:val="22"/>
          <w:szCs w:val="22"/>
          <w:highlight w:val="lightGray"/>
        </w:rPr>
        <w:t> mg</w:t>
      </w:r>
      <w:r w:rsidRPr="00532A4C">
        <w:rPr>
          <w:sz w:val="22"/>
          <w:szCs w:val="22"/>
          <w:highlight w:val="lightGray"/>
        </w:rPr>
        <w:t xml:space="preserve"> valsartano.</w:t>
      </w:r>
    </w:p>
    <w:p w14:paraId="11FC68BA" w14:textId="77777777" w:rsidR="004A4FE7" w:rsidRPr="00532A4C" w:rsidRDefault="004A4FE7" w:rsidP="001967FD">
      <w:pPr>
        <w:pStyle w:val="Sraopastraipa"/>
        <w:numPr>
          <w:ilvl w:val="1"/>
          <w:numId w:val="32"/>
        </w:numPr>
        <w:tabs>
          <w:tab w:val="left" w:pos="540"/>
        </w:tabs>
        <w:kinsoku w:val="0"/>
        <w:overflowPunct w:val="0"/>
        <w:ind w:left="0" w:firstLine="0"/>
        <w:rPr>
          <w:sz w:val="22"/>
          <w:szCs w:val="22"/>
        </w:rPr>
      </w:pPr>
      <w:r w:rsidRPr="00532A4C">
        <w:rPr>
          <w:sz w:val="22"/>
          <w:szCs w:val="22"/>
        </w:rPr>
        <w:t xml:space="preserve">Pagalbinės medžiagos tabletės šerdyje yra mikrokristalinė celiuliozė, mažai pakeista </w:t>
      </w:r>
      <w:proofErr w:type="spellStart"/>
      <w:r w:rsidRPr="00532A4C">
        <w:rPr>
          <w:sz w:val="22"/>
          <w:szCs w:val="22"/>
        </w:rPr>
        <w:t>hidroksipropilceliuliozė</w:t>
      </w:r>
      <w:proofErr w:type="spellEnd"/>
      <w:r w:rsidRPr="00532A4C">
        <w:rPr>
          <w:sz w:val="22"/>
          <w:szCs w:val="22"/>
        </w:rPr>
        <w:t>,</w:t>
      </w:r>
      <w:r w:rsidRPr="00532A4C">
        <w:rPr>
          <w:spacing w:val="-6"/>
          <w:sz w:val="22"/>
          <w:szCs w:val="22"/>
        </w:rPr>
        <w:t xml:space="preserve"> </w:t>
      </w:r>
      <w:r w:rsidRPr="00532A4C">
        <w:rPr>
          <w:sz w:val="22"/>
          <w:szCs w:val="22"/>
        </w:rPr>
        <w:t xml:space="preserve">A ir B tipo </w:t>
      </w:r>
      <w:proofErr w:type="spellStart"/>
      <w:r w:rsidRPr="00532A4C">
        <w:rPr>
          <w:sz w:val="22"/>
          <w:szCs w:val="22"/>
        </w:rPr>
        <w:t>krospovidonas</w:t>
      </w:r>
      <w:proofErr w:type="spellEnd"/>
      <w:r w:rsidRPr="00532A4C">
        <w:rPr>
          <w:sz w:val="22"/>
          <w:szCs w:val="22"/>
        </w:rPr>
        <w:t>,</w:t>
      </w:r>
      <w:r w:rsidRPr="00532A4C">
        <w:rPr>
          <w:spacing w:val="-3"/>
          <w:sz w:val="22"/>
          <w:szCs w:val="22"/>
        </w:rPr>
        <w:t xml:space="preserve"> talkas, </w:t>
      </w:r>
      <w:r w:rsidRPr="00532A4C">
        <w:rPr>
          <w:sz w:val="22"/>
          <w:szCs w:val="22"/>
        </w:rPr>
        <w:t>bevandenis</w:t>
      </w:r>
      <w:r w:rsidRPr="00532A4C">
        <w:rPr>
          <w:spacing w:val="-5"/>
          <w:sz w:val="22"/>
          <w:szCs w:val="22"/>
        </w:rPr>
        <w:t xml:space="preserve"> </w:t>
      </w:r>
      <w:r w:rsidRPr="00532A4C">
        <w:rPr>
          <w:sz w:val="22"/>
          <w:szCs w:val="22"/>
        </w:rPr>
        <w:t>koloidinis</w:t>
      </w:r>
      <w:r w:rsidRPr="00532A4C">
        <w:rPr>
          <w:spacing w:val="-5"/>
          <w:sz w:val="22"/>
          <w:szCs w:val="22"/>
        </w:rPr>
        <w:t xml:space="preserve"> </w:t>
      </w:r>
      <w:r w:rsidRPr="00532A4C">
        <w:rPr>
          <w:sz w:val="22"/>
          <w:szCs w:val="22"/>
        </w:rPr>
        <w:t xml:space="preserve">silicio dioksidas ir </w:t>
      </w:r>
      <w:r w:rsidRPr="00532A4C">
        <w:rPr>
          <w:sz w:val="22"/>
          <w:szCs w:val="22"/>
        </w:rPr>
        <w:lastRenderedPageBreak/>
        <w:t>magnio</w:t>
      </w:r>
      <w:r w:rsidRPr="00532A4C">
        <w:rPr>
          <w:spacing w:val="-3"/>
          <w:sz w:val="22"/>
          <w:szCs w:val="22"/>
        </w:rPr>
        <w:t xml:space="preserve"> </w:t>
      </w:r>
      <w:r w:rsidRPr="00532A4C">
        <w:rPr>
          <w:sz w:val="22"/>
          <w:szCs w:val="22"/>
        </w:rPr>
        <w:t>stearatas.</w:t>
      </w:r>
    </w:p>
    <w:p w14:paraId="1B4A5189" w14:textId="77777777" w:rsidR="004A4FE7" w:rsidRPr="00532A4C" w:rsidRDefault="004A4FE7" w:rsidP="001967FD">
      <w:pPr>
        <w:pStyle w:val="Sraopastraipa"/>
        <w:numPr>
          <w:ilvl w:val="1"/>
          <w:numId w:val="32"/>
        </w:numPr>
        <w:tabs>
          <w:tab w:val="left" w:pos="540"/>
        </w:tabs>
        <w:kinsoku w:val="0"/>
        <w:overflowPunct w:val="0"/>
        <w:ind w:left="0" w:firstLine="0"/>
        <w:rPr>
          <w:sz w:val="22"/>
          <w:szCs w:val="22"/>
        </w:rPr>
      </w:pPr>
      <w:r w:rsidRPr="00532A4C">
        <w:rPr>
          <w:sz w:val="22"/>
          <w:szCs w:val="22"/>
        </w:rPr>
        <w:t>24</w:t>
      </w:r>
      <w:r w:rsidRPr="00532A4C">
        <w:rPr>
          <w:spacing w:val="-1"/>
          <w:sz w:val="22"/>
          <w:szCs w:val="22"/>
        </w:rPr>
        <w:t> mg</w:t>
      </w:r>
      <w:r w:rsidRPr="00532A4C">
        <w:rPr>
          <w:sz w:val="22"/>
          <w:szCs w:val="22"/>
        </w:rPr>
        <w:t>/26</w:t>
      </w:r>
      <w:r w:rsidRPr="00532A4C">
        <w:rPr>
          <w:spacing w:val="-3"/>
          <w:sz w:val="22"/>
          <w:szCs w:val="22"/>
        </w:rPr>
        <w:t> mg</w:t>
      </w:r>
      <w:r w:rsidRPr="00532A4C">
        <w:rPr>
          <w:spacing w:val="-4"/>
          <w:sz w:val="22"/>
          <w:szCs w:val="22"/>
        </w:rPr>
        <w:t xml:space="preserve"> </w:t>
      </w:r>
      <w:r w:rsidRPr="00532A4C">
        <w:rPr>
          <w:sz w:val="22"/>
          <w:szCs w:val="22"/>
        </w:rPr>
        <w:t>table</w:t>
      </w:r>
      <w:r>
        <w:rPr>
          <w:sz w:val="22"/>
          <w:szCs w:val="22"/>
        </w:rPr>
        <w:t>tės</w:t>
      </w:r>
      <w:r w:rsidRPr="00532A4C">
        <w:rPr>
          <w:sz w:val="22"/>
          <w:szCs w:val="22"/>
        </w:rPr>
        <w:t xml:space="preserve"> plėvel</w:t>
      </w:r>
      <w:r>
        <w:rPr>
          <w:sz w:val="22"/>
          <w:szCs w:val="22"/>
        </w:rPr>
        <w:t>ės</w:t>
      </w:r>
      <w:r w:rsidRPr="00532A4C">
        <w:rPr>
          <w:spacing w:val="-4"/>
          <w:sz w:val="22"/>
          <w:szCs w:val="22"/>
        </w:rPr>
        <w:t xml:space="preserve"> </w:t>
      </w:r>
      <w:r w:rsidRPr="00532A4C">
        <w:rPr>
          <w:sz w:val="22"/>
          <w:szCs w:val="22"/>
        </w:rPr>
        <w:t>sudėtyje</w:t>
      </w:r>
      <w:r w:rsidRPr="00532A4C">
        <w:rPr>
          <w:spacing w:val="-1"/>
          <w:sz w:val="22"/>
          <w:szCs w:val="22"/>
        </w:rPr>
        <w:t xml:space="preserve"> </w:t>
      </w:r>
      <w:r w:rsidRPr="00532A4C">
        <w:rPr>
          <w:sz w:val="22"/>
          <w:szCs w:val="22"/>
        </w:rPr>
        <w:t>yra</w:t>
      </w:r>
      <w:r w:rsidRPr="00532A4C">
        <w:rPr>
          <w:spacing w:val="-1"/>
          <w:sz w:val="22"/>
          <w:szCs w:val="22"/>
        </w:rPr>
        <w:t xml:space="preserve"> </w:t>
      </w:r>
      <w:r w:rsidRPr="00532A4C">
        <w:rPr>
          <w:sz w:val="22"/>
          <w:szCs w:val="22"/>
        </w:rPr>
        <w:t>iš dalies hidrolizuotas</w:t>
      </w:r>
      <w:r w:rsidRPr="00532A4C">
        <w:rPr>
          <w:spacing w:val="-1"/>
          <w:sz w:val="22"/>
          <w:szCs w:val="22"/>
        </w:rPr>
        <w:t xml:space="preserve"> p</w:t>
      </w:r>
      <w:r w:rsidRPr="00532A4C">
        <w:rPr>
          <w:sz w:val="22"/>
          <w:szCs w:val="22"/>
        </w:rPr>
        <w:t>olivinilo alkoholis, titano dioksidas,</w:t>
      </w:r>
      <w:r w:rsidRPr="00532A4C">
        <w:rPr>
          <w:spacing w:val="-6"/>
          <w:sz w:val="22"/>
          <w:szCs w:val="22"/>
        </w:rPr>
        <w:t xml:space="preserve"> </w:t>
      </w:r>
      <w:r w:rsidRPr="00532A4C">
        <w:rPr>
          <w:sz w:val="22"/>
          <w:szCs w:val="22"/>
        </w:rPr>
        <w:t>makrogolis</w:t>
      </w:r>
      <w:r>
        <w:rPr>
          <w:sz w:val="22"/>
          <w:szCs w:val="22"/>
        </w:rPr>
        <w:t xml:space="preserve"> ir</w:t>
      </w:r>
      <w:r w:rsidRPr="00532A4C">
        <w:rPr>
          <w:spacing w:val="-3"/>
          <w:sz w:val="22"/>
          <w:szCs w:val="22"/>
        </w:rPr>
        <w:t xml:space="preserve"> </w:t>
      </w:r>
      <w:r w:rsidRPr="00532A4C">
        <w:rPr>
          <w:sz w:val="22"/>
          <w:szCs w:val="22"/>
        </w:rPr>
        <w:t>talkas</w:t>
      </w:r>
      <w:r w:rsidRPr="00DD2CF7">
        <w:rPr>
          <w:spacing w:val="-2"/>
          <w:sz w:val="22"/>
          <w:szCs w:val="22"/>
        </w:rPr>
        <w:t>.</w:t>
      </w:r>
    </w:p>
    <w:p w14:paraId="0D26B476" w14:textId="77777777" w:rsidR="004A4FE7" w:rsidRPr="00346D5B" w:rsidRDefault="004A4FE7" w:rsidP="001967FD">
      <w:pPr>
        <w:pStyle w:val="Sraopastraipa"/>
        <w:numPr>
          <w:ilvl w:val="1"/>
          <w:numId w:val="32"/>
        </w:numPr>
        <w:tabs>
          <w:tab w:val="left" w:pos="540"/>
        </w:tabs>
        <w:kinsoku w:val="0"/>
        <w:overflowPunct w:val="0"/>
        <w:ind w:left="0" w:firstLine="0"/>
        <w:jc w:val="both"/>
        <w:rPr>
          <w:spacing w:val="-2"/>
          <w:sz w:val="22"/>
          <w:szCs w:val="22"/>
          <w:highlight w:val="lightGray"/>
        </w:rPr>
      </w:pPr>
      <w:r w:rsidRPr="00346D5B">
        <w:rPr>
          <w:sz w:val="22"/>
          <w:szCs w:val="22"/>
          <w:highlight w:val="lightGray"/>
        </w:rPr>
        <w:t>49</w:t>
      </w:r>
      <w:r w:rsidRPr="00346D5B">
        <w:rPr>
          <w:spacing w:val="-2"/>
          <w:sz w:val="22"/>
          <w:szCs w:val="22"/>
          <w:highlight w:val="lightGray"/>
        </w:rPr>
        <w:t> mg</w:t>
      </w:r>
      <w:r w:rsidRPr="00346D5B">
        <w:rPr>
          <w:sz w:val="22"/>
          <w:szCs w:val="22"/>
          <w:highlight w:val="lightGray"/>
        </w:rPr>
        <w:t>/51</w:t>
      </w:r>
      <w:r w:rsidRPr="00346D5B">
        <w:rPr>
          <w:spacing w:val="-4"/>
          <w:sz w:val="22"/>
          <w:szCs w:val="22"/>
          <w:highlight w:val="lightGray"/>
        </w:rPr>
        <w:t> mg</w:t>
      </w:r>
      <w:r w:rsidRPr="00346D5B">
        <w:rPr>
          <w:spacing w:val="-2"/>
          <w:sz w:val="22"/>
          <w:szCs w:val="22"/>
          <w:highlight w:val="lightGray"/>
        </w:rPr>
        <w:t xml:space="preserve"> </w:t>
      </w:r>
      <w:r w:rsidRPr="00346D5B">
        <w:rPr>
          <w:sz w:val="22"/>
          <w:szCs w:val="22"/>
          <w:highlight w:val="lightGray"/>
        </w:rPr>
        <w:t>tabletės</w:t>
      </w:r>
      <w:r w:rsidRPr="00346D5B">
        <w:rPr>
          <w:spacing w:val="-2"/>
          <w:sz w:val="22"/>
          <w:szCs w:val="22"/>
          <w:highlight w:val="lightGray"/>
        </w:rPr>
        <w:t xml:space="preserve"> </w:t>
      </w:r>
      <w:r w:rsidRPr="00346D5B">
        <w:rPr>
          <w:sz w:val="22"/>
          <w:szCs w:val="22"/>
          <w:highlight w:val="lightGray"/>
        </w:rPr>
        <w:t>plėvelės</w:t>
      </w:r>
      <w:r w:rsidRPr="00346D5B">
        <w:rPr>
          <w:spacing w:val="-4"/>
          <w:sz w:val="22"/>
          <w:szCs w:val="22"/>
          <w:highlight w:val="lightGray"/>
        </w:rPr>
        <w:t xml:space="preserve"> </w:t>
      </w:r>
      <w:r w:rsidRPr="00346D5B">
        <w:rPr>
          <w:sz w:val="22"/>
          <w:szCs w:val="22"/>
          <w:highlight w:val="lightGray"/>
        </w:rPr>
        <w:t>sudėtyje</w:t>
      </w:r>
      <w:r w:rsidRPr="00346D5B">
        <w:rPr>
          <w:spacing w:val="-2"/>
          <w:sz w:val="22"/>
          <w:szCs w:val="22"/>
          <w:highlight w:val="lightGray"/>
        </w:rPr>
        <w:t xml:space="preserve"> </w:t>
      </w:r>
      <w:r w:rsidRPr="00346D5B">
        <w:rPr>
          <w:sz w:val="22"/>
          <w:szCs w:val="22"/>
          <w:highlight w:val="lightGray"/>
        </w:rPr>
        <w:t>yra</w:t>
      </w:r>
      <w:r w:rsidRPr="00346D5B">
        <w:rPr>
          <w:spacing w:val="-2"/>
          <w:sz w:val="22"/>
          <w:szCs w:val="22"/>
          <w:highlight w:val="lightGray"/>
        </w:rPr>
        <w:t xml:space="preserve"> </w:t>
      </w:r>
      <w:r w:rsidRPr="00346D5B">
        <w:rPr>
          <w:sz w:val="22"/>
          <w:szCs w:val="22"/>
          <w:highlight w:val="lightGray"/>
        </w:rPr>
        <w:t>iš dalies hidrolizuotas</w:t>
      </w:r>
      <w:r w:rsidRPr="00346D5B">
        <w:rPr>
          <w:spacing w:val="-1"/>
          <w:sz w:val="22"/>
          <w:szCs w:val="22"/>
          <w:highlight w:val="lightGray"/>
        </w:rPr>
        <w:t xml:space="preserve"> p</w:t>
      </w:r>
      <w:r w:rsidRPr="00346D5B">
        <w:rPr>
          <w:sz w:val="22"/>
          <w:szCs w:val="22"/>
          <w:highlight w:val="lightGray"/>
        </w:rPr>
        <w:t>olivinilo alkoholis, titano dioksidas,</w:t>
      </w:r>
      <w:r w:rsidRPr="00346D5B">
        <w:rPr>
          <w:spacing w:val="-6"/>
          <w:sz w:val="22"/>
          <w:szCs w:val="22"/>
          <w:highlight w:val="lightGray"/>
        </w:rPr>
        <w:t xml:space="preserve"> </w:t>
      </w:r>
      <w:r w:rsidRPr="00346D5B">
        <w:rPr>
          <w:sz w:val="22"/>
          <w:szCs w:val="22"/>
          <w:highlight w:val="lightGray"/>
        </w:rPr>
        <w:t>makrogolis,</w:t>
      </w:r>
      <w:r w:rsidRPr="00346D5B">
        <w:rPr>
          <w:spacing w:val="-3"/>
          <w:sz w:val="22"/>
          <w:szCs w:val="22"/>
          <w:highlight w:val="lightGray"/>
        </w:rPr>
        <w:t xml:space="preserve"> </w:t>
      </w:r>
      <w:r w:rsidRPr="00346D5B">
        <w:rPr>
          <w:sz w:val="22"/>
          <w:szCs w:val="22"/>
          <w:highlight w:val="lightGray"/>
        </w:rPr>
        <w:t>talkas, raudonasis</w:t>
      </w:r>
      <w:r w:rsidRPr="00346D5B">
        <w:rPr>
          <w:spacing w:val="-3"/>
          <w:sz w:val="22"/>
          <w:szCs w:val="22"/>
          <w:highlight w:val="lightGray"/>
        </w:rPr>
        <w:t xml:space="preserve"> </w:t>
      </w:r>
      <w:r w:rsidRPr="00346D5B">
        <w:rPr>
          <w:sz w:val="22"/>
          <w:szCs w:val="22"/>
          <w:highlight w:val="lightGray"/>
        </w:rPr>
        <w:t>geležies</w:t>
      </w:r>
      <w:r w:rsidRPr="00346D5B">
        <w:rPr>
          <w:spacing w:val="-3"/>
          <w:sz w:val="22"/>
          <w:szCs w:val="22"/>
          <w:highlight w:val="lightGray"/>
        </w:rPr>
        <w:t xml:space="preserve"> </w:t>
      </w:r>
      <w:r w:rsidRPr="00346D5B">
        <w:rPr>
          <w:sz w:val="22"/>
          <w:szCs w:val="22"/>
          <w:highlight w:val="lightGray"/>
        </w:rPr>
        <w:t>oksidas</w:t>
      </w:r>
      <w:r w:rsidRPr="00346D5B">
        <w:rPr>
          <w:spacing w:val="-3"/>
          <w:sz w:val="22"/>
          <w:szCs w:val="22"/>
          <w:highlight w:val="lightGray"/>
        </w:rPr>
        <w:t xml:space="preserve"> </w:t>
      </w:r>
      <w:r w:rsidRPr="00346D5B">
        <w:rPr>
          <w:sz w:val="22"/>
          <w:szCs w:val="22"/>
          <w:highlight w:val="lightGray"/>
        </w:rPr>
        <w:t>(E172)</w:t>
      </w:r>
      <w:r w:rsidRPr="00346D5B">
        <w:rPr>
          <w:spacing w:val="-3"/>
          <w:sz w:val="22"/>
          <w:szCs w:val="22"/>
          <w:highlight w:val="lightGray"/>
        </w:rPr>
        <w:t xml:space="preserve"> </w:t>
      </w:r>
      <w:r w:rsidRPr="00346D5B">
        <w:rPr>
          <w:sz w:val="22"/>
          <w:szCs w:val="22"/>
          <w:highlight w:val="lightGray"/>
        </w:rPr>
        <w:t>ir</w:t>
      </w:r>
      <w:r w:rsidRPr="00346D5B">
        <w:rPr>
          <w:spacing w:val="-1"/>
          <w:sz w:val="22"/>
          <w:szCs w:val="22"/>
          <w:highlight w:val="lightGray"/>
        </w:rPr>
        <w:t xml:space="preserve"> </w:t>
      </w:r>
      <w:r w:rsidRPr="00346D5B">
        <w:rPr>
          <w:sz w:val="22"/>
          <w:szCs w:val="22"/>
          <w:highlight w:val="lightGray"/>
        </w:rPr>
        <w:t>geltonasis</w:t>
      </w:r>
      <w:r w:rsidRPr="00346D5B">
        <w:rPr>
          <w:spacing w:val="-1"/>
          <w:sz w:val="22"/>
          <w:szCs w:val="22"/>
          <w:highlight w:val="lightGray"/>
        </w:rPr>
        <w:t xml:space="preserve"> </w:t>
      </w:r>
      <w:r w:rsidRPr="00346D5B">
        <w:rPr>
          <w:sz w:val="22"/>
          <w:szCs w:val="22"/>
          <w:highlight w:val="lightGray"/>
        </w:rPr>
        <w:t>geležies</w:t>
      </w:r>
      <w:r w:rsidRPr="00346D5B">
        <w:rPr>
          <w:spacing w:val="-1"/>
          <w:sz w:val="22"/>
          <w:szCs w:val="22"/>
          <w:highlight w:val="lightGray"/>
        </w:rPr>
        <w:t xml:space="preserve"> </w:t>
      </w:r>
      <w:r w:rsidRPr="00346D5B">
        <w:rPr>
          <w:sz w:val="22"/>
          <w:szCs w:val="22"/>
          <w:highlight w:val="lightGray"/>
        </w:rPr>
        <w:t xml:space="preserve">oksidas </w:t>
      </w:r>
      <w:r w:rsidRPr="00346D5B">
        <w:rPr>
          <w:spacing w:val="-2"/>
          <w:sz w:val="22"/>
          <w:szCs w:val="22"/>
          <w:highlight w:val="lightGray"/>
        </w:rPr>
        <w:t>(E172).</w:t>
      </w:r>
    </w:p>
    <w:p w14:paraId="20E5D57B" w14:textId="77777777" w:rsidR="004A4FE7" w:rsidRPr="00346D5B" w:rsidRDefault="004A4FE7" w:rsidP="001967FD">
      <w:pPr>
        <w:pStyle w:val="Sraopastraipa"/>
        <w:numPr>
          <w:ilvl w:val="1"/>
          <w:numId w:val="32"/>
        </w:numPr>
        <w:tabs>
          <w:tab w:val="left" w:pos="540"/>
        </w:tabs>
        <w:kinsoku w:val="0"/>
        <w:overflowPunct w:val="0"/>
        <w:ind w:left="0" w:firstLine="0"/>
        <w:jc w:val="both"/>
        <w:rPr>
          <w:spacing w:val="-2"/>
          <w:sz w:val="22"/>
          <w:szCs w:val="22"/>
          <w:highlight w:val="lightGray"/>
        </w:rPr>
      </w:pPr>
      <w:r w:rsidRPr="00346D5B">
        <w:rPr>
          <w:sz w:val="22"/>
          <w:szCs w:val="22"/>
          <w:highlight w:val="lightGray"/>
        </w:rPr>
        <w:t>97</w:t>
      </w:r>
      <w:r w:rsidRPr="00346D5B">
        <w:rPr>
          <w:spacing w:val="-2"/>
          <w:sz w:val="22"/>
          <w:szCs w:val="22"/>
          <w:highlight w:val="lightGray"/>
        </w:rPr>
        <w:t> mg</w:t>
      </w:r>
      <w:r w:rsidRPr="00346D5B">
        <w:rPr>
          <w:sz w:val="22"/>
          <w:szCs w:val="22"/>
          <w:highlight w:val="lightGray"/>
        </w:rPr>
        <w:t>/103</w:t>
      </w:r>
      <w:r w:rsidRPr="00346D5B">
        <w:rPr>
          <w:spacing w:val="-4"/>
          <w:sz w:val="22"/>
          <w:szCs w:val="22"/>
          <w:highlight w:val="lightGray"/>
        </w:rPr>
        <w:t> mg</w:t>
      </w:r>
      <w:r w:rsidRPr="00346D5B">
        <w:rPr>
          <w:spacing w:val="-2"/>
          <w:sz w:val="22"/>
          <w:szCs w:val="22"/>
          <w:highlight w:val="lightGray"/>
        </w:rPr>
        <w:t xml:space="preserve"> </w:t>
      </w:r>
      <w:r w:rsidRPr="00346D5B">
        <w:rPr>
          <w:sz w:val="22"/>
          <w:szCs w:val="22"/>
          <w:highlight w:val="lightGray"/>
        </w:rPr>
        <w:t>tabletės</w:t>
      </w:r>
      <w:r w:rsidRPr="00346D5B">
        <w:rPr>
          <w:spacing w:val="-2"/>
          <w:sz w:val="22"/>
          <w:szCs w:val="22"/>
          <w:highlight w:val="lightGray"/>
        </w:rPr>
        <w:t xml:space="preserve"> </w:t>
      </w:r>
      <w:r w:rsidRPr="00346D5B">
        <w:rPr>
          <w:sz w:val="22"/>
          <w:szCs w:val="22"/>
          <w:highlight w:val="lightGray"/>
        </w:rPr>
        <w:t>plėvelės</w:t>
      </w:r>
      <w:r w:rsidRPr="00346D5B">
        <w:rPr>
          <w:spacing w:val="-4"/>
          <w:sz w:val="22"/>
          <w:szCs w:val="22"/>
          <w:highlight w:val="lightGray"/>
        </w:rPr>
        <w:t xml:space="preserve"> </w:t>
      </w:r>
      <w:r w:rsidRPr="00346D5B">
        <w:rPr>
          <w:sz w:val="22"/>
          <w:szCs w:val="22"/>
          <w:highlight w:val="lightGray"/>
        </w:rPr>
        <w:t>sudėtyje</w:t>
      </w:r>
      <w:r w:rsidRPr="00346D5B">
        <w:rPr>
          <w:spacing w:val="-2"/>
          <w:sz w:val="22"/>
          <w:szCs w:val="22"/>
          <w:highlight w:val="lightGray"/>
        </w:rPr>
        <w:t xml:space="preserve"> </w:t>
      </w:r>
      <w:r w:rsidRPr="00346D5B">
        <w:rPr>
          <w:sz w:val="22"/>
          <w:szCs w:val="22"/>
          <w:highlight w:val="lightGray"/>
        </w:rPr>
        <w:t>yra</w:t>
      </w:r>
      <w:r w:rsidRPr="00346D5B">
        <w:rPr>
          <w:spacing w:val="-2"/>
          <w:sz w:val="22"/>
          <w:szCs w:val="22"/>
          <w:highlight w:val="lightGray"/>
        </w:rPr>
        <w:t xml:space="preserve"> </w:t>
      </w:r>
      <w:r w:rsidRPr="00346D5B">
        <w:rPr>
          <w:sz w:val="22"/>
          <w:szCs w:val="22"/>
          <w:highlight w:val="lightGray"/>
        </w:rPr>
        <w:t>iš dalies hidrolizuotas</w:t>
      </w:r>
      <w:r w:rsidRPr="00346D5B">
        <w:rPr>
          <w:spacing w:val="-1"/>
          <w:sz w:val="22"/>
          <w:szCs w:val="22"/>
          <w:highlight w:val="lightGray"/>
        </w:rPr>
        <w:t xml:space="preserve"> p</w:t>
      </w:r>
      <w:r w:rsidRPr="00346D5B">
        <w:rPr>
          <w:sz w:val="22"/>
          <w:szCs w:val="22"/>
          <w:highlight w:val="lightGray"/>
        </w:rPr>
        <w:t>olivinilo alkoholis, titano dioksidas,</w:t>
      </w:r>
      <w:r w:rsidRPr="00346D5B">
        <w:rPr>
          <w:spacing w:val="-6"/>
          <w:sz w:val="22"/>
          <w:szCs w:val="22"/>
          <w:highlight w:val="lightGray"/>
        </w:rPr>
        <w:t xml:space="preserve"> </w:t>
      </w:r>
      <w:r w:rsidRPr="00346D5B">
        <w:rPr>
          <w:sz w:val="22"/>
          <w:szCs w:val="22"/>
          <w:highlight w:val="lightGray"/>
        </w:rPr>
        <w:t>makrogolis,</w:t>
      </w:r>
      <w:r w:rsidRPr="00346D5B">
        <w:rPr>
          <w:spacing w:val="-3"/>
          <w:sz w:val="22"/>
          <w:szCs w:val="22"/>
          <w:highlight w:val="lightGray"/>
        </w:rPr>
        <w:t xml:space="preserve"> </w:t>
      </w:r>
      <w:r w:rsidRPr="00346D5B">
        <w:rPr>
          <w:sz w:val="22"/>
          <w:szCs w:val="22"/>
          <w:highlight w:val="lightGray"/>
        </w:rPr>
        <w:t>talkas, raudonasis</w:t>
      </w:r>
      <w:r w:rsidRPr="00346D5B">
        <w:rPr>
          <w:spacing w:val="-3"/>
          <w:sz w:val="22"/>
          <w:szCs w:val="22"/>
          <w:highlight w:val="lightGray"/>
        </w:rPr>
        <w:t xml:space="preserve"> </w:t>
      </w:r>
      <w:r w:rsidRPr="00346D5B">
        <w:rPr>
          <w:sz w:val="22"/>
          <w:szCs w:val="22"/>
          <w:highlight w:val="lightGray"/>
        </w:rPr>
        <w:t>geležies</w:t>
      </w:r>
      <w:r w:rsidRPr="00346D5B">
        <w:rPr>
          <w:spacing w:val="-3"/>
          <w:sz w:val="22"/>
          <w:szCs w:val="22"/>
          <w:highlight w:val="lightGray"/>
        </w:rPr>
        <w:t xml:space="preserve"> </w:t>
      </w:r>
      <w:r w:rsidRPr="00346D5B">
        <w:rPr>
          <w:sz w:val="22"/>
          <w:szCs w:val="22"/>
          <w:highlight w:val="lightGray"/>
        </w:rPr>
        <w:t>oksidas</w:t>
      </w:r>
      <w:r w:rsidRPr="00346D5B">
        <w:rPr>
          <w:spacing w:val="-3"/>
          <w:sz w:val="22"/>
          <w:szCs w:val="22"/>
          <w:highlight w:val="lightGray"/>
        </w:rPr>
        <w:t xml:space="preserve"> </w:t>
      </w:r>
      <w:r w:rsidRPr="00346D5B">
        <w:rPr>
          <w:sz w:val="22"/>
          <w:szCs w:val="22"/>
          <w:highlight w:val="lightGray"/>
        </w:rPr>
        <w:t>(E172)</w:t>
      </w:r>
      <w:r w:rsidRPr="00346D5B">
        <w:rPr>
          <w:spacing w:val="-3"/>
          <w:sz w:val="22"/>
          <w:szCs w:val="22"/>
          <w:highlight w:val="lightGray"/>
        </w:rPr>
        <w:t xml:space="preserve"> </w:t>
      </w:r>
      <w:r w:rsidRPr="00346D5B">
        <w:rPr>
          <w:sz w:val="22"/>
          <w:szCs w:val="22"/>
          <w:highlight w:val="lightGray"/>
        </w:rPr>
        <w:t>ir</w:t>
      </w:r>
      <w:r w:rsidRPr="00346D5B">
        <w:rPr>
          <w:spacing w:val="-1"/>
          <w:sz w:val="22"/>
          <w:szCs w:val="22"/>
          <w:highlight w:val="lightGray"/>
        </w:rPr>
        <w:t xml:space="preserve"> </w:t>
      </w:r>
      <w:r w:rsidRPr="00346D5B">
        <w:rPr>
          <w:sz w:val="22"/>
          <w:szCs w:val="22"/>
          <w:highlight w:val="lightGray"/>
        </w:rPr>
        <w:t>geltonasis</w:t>
      </w:r>
      <w:r w:rsidRPr="00346D5B">
        <w:rPr>
          <w:spacing w:val="-1"/>
          <w:sz w:val="22"/>
          <w:szCs w:val="22"/>
          <w:highlight w:val="lightGray"/>
        </w:rPr>
        <w:t xml:space="preserve"> </w:t>
      </w:r>
      <w:r w:rsidRPr="00346D5B">
        <w:rPr>
          <w:sz w:val="22"/>
          <w:szCs w:val="22"/>
          <w:highlight w:val="lightGray"/>
        </w:rPr>
        <w:t>geležies</w:t>
      </w:r>
      <w:r w:rsidRPr="00346D5B">
        <w:rPr>
          <w:spacing w:val="-1"/>
          <w:sz w:val="22"/>
          <w:szCs w:val="22"/>
          <w:highlight w:val="lightGray"/>
        </w:rPr>
        <w:t xml:space="preserve"> </w:t>
      </w:r>
      <w:r w:rsidRPr="00346D5B">
        <w:rPr>
          <w:sz w:val="22"/>
          <w:szCs w:val="22"/>
          <w:highlight w:val="lightGray"/>
        </w:rPr>
        <w:t xml:space="preserve">oksidas </w:t>
      </w:r>
      <w:r w:rsidRPr="00346D5B">
        <w:rPr>
          <w:spacing w:val="-2"/>
          <w:sz w:val="22"/>
          <w:szCs w:val="22"/>
          <w:highlight w:val="lightGray"/>
        </w:rPr>
        <w:t>(E172).</w:t>
      </w:r>
    </w:p>
    <w:p w14:paraId="2C3B9585" w14:textId="77777777" w:rsidR="004A4FE7" w:rsidRDefault="004A4FE7" w:rsidP="001967FD">
      <w:pPr>
        <w:pStyle w:val="Antrat2"/>
        <w:tabs>
          <w:tab w:val="left" w:pos="540"/>
        </w:tabs>
        <w:kinsoku w:val="0"/>
        <w:overflowPunct w:val="0"/>
        <w:ind w:left="0"/>
      </w:pPr>
    </w:p>
    <w:p w14:paraId="04E3CDE3" w14:textId="77777777" w:rsidR="004A4FE7" w:rsidRPr="00DD2CF7" w:rsidRDefault="004A4FE7" w:rsidP="004A4FE7">
      <w:pPr>
        <w:pStyle w:val="Antrat2"/>
        <w:kinsoku w:val="0"/>
        <w:overflowPunct w:val="0"/>
        <w:ind w:left="0"/>
        <w:rPr>
          <w:spacing w:val="-2"/>
        </w:rPr>
      </w:pPr>
      <w:r w:rsidRPr="00DD2CF7">
        <w:t>Culbista</w:t>
      </w:r>
      <w:r w:rsidRPr="00DD2CF7">
        <w:rPr>
          <w:spacing w:val="-5"/>
        </w:rPr>
        <w:t xml:space="preserve"> </w:t>
      </w:r>
      <w:r w:rsidRPr="00DD2CF7">
        <w:t>išvaizda</w:t>
      </w:r>
      <w:r w:rsidRPr="00DD2CF7">
        <w:rPr>
          <w:spacing w:val="-6"/>
        </w:rPr>
        <w:t xml:space="preserve"> </w:t>
      </w:r>
      <w:r w:rsidRPr="00DD2CF7">
        <w:t>ir</w:t>
      </w:r>
      <w:r w:rsidRPr="00DD2CF7">
        <w:rPr>
          <w:spacing w:val="-3"/>
        </w:rPr>
        <w:t xml:space="preserve"> </w:t>
      </w:r>
      <w:r w:rsidRPr="00DD2CF7">
        <w:t>kiekis</w:t>
      </w:r>
      <w:r w:rsidRPr="00DD2CF7">
        <w:rPr>
          <w:spacing w:val="-4"/>
        </w:rPr>
        <w:t xml:space="preserve"> </w:t>
      </w:r>
      <w:r w:rsidRPr="00DD2CF7">
        <w:rPr>
          <w:spacing w:val="-2"/>
        </w:rPr>
        <w:t>pakuotėje</w:t>
      </w:r>
    </w:p>
    <w:p w14:paraId="325E2447" w14:textId="77777777" w:rsidR="004A4FE7" w:rsidRPr="00DD2CF7" w:rsidRDefault="004A4FE7" w:rsidP="004A4FE7">
      <w:pPr>
        <w:pStyle w:val="Pagrindinistekstas"/>
        <w:kinsoku w:val="0"/>
        <w:overflowPunct w:val="0"/>
      </w:pPr>
      <w:r w:rsidRPr="00DD2CF7">
        <w:t>Culbista 24</w:t>
      </w:r>
      <w:r>
        <w:t> mg</w:t>
      </w:r>
      <w:r w:rsidRPr="00DD2CF7">
        <w:t>/26</w:t>
      </w:r>
      <w:r>
        <w:t> mg</w:t>
      </w:r>
      <w:r w:rsidRPr="00DD2CF7">
        <w:t xml:space="preserve"> plėvele dengtos tabletės </w:t>
      </w:r>
      <w:r w:rsidR="000352B2">
        <w:t xml:space="preserve">(tabletės) </w:t>
      </w:r>
      <w:r w:rsidRPr="00DD2CF7">
        <w:t xml:space="preserve">yra </w:t>
      </w:r>
      <w:r>
        <w:t>baltos</w:t>
      </w:r>
      <w:r w:rsidRPr="00DD2CF7">
        <w:t xml:space="preserve"> spalvos, </w:t>
      </w:r>
      <w:r>
        <w:t xml:space="preserve">abipus išgaubtos, ovalios </w:t>
      </w:r>
      <w:r w:rsidRPr="00DD2CF7">
        <w:t>plėvele dengtos tabletės, kurių vienoje</w:t>
      </w:r>
      <w:r w:rsidRPr="00DD2CF7">
        <w:rPr>
          <w:spacing w:val="-2"/>
        </w:rPr>
        <w:t xml:space="preserve"> </w:t>
      </w:r>
      <w:r w:rsidRPr="00DD2CF7">
        <w:t>pusėje</w:t>
      </w:r>
      <w:r w:rsidRPr="00DD2CF7">
        <w:rPr>
          <w:spacing w:val="-4"/>
        </w:rPr>
        <w:t xml:space="preserve"> </w:t>
      </w:r>
      <w:r w:rsidRPr="00DD2CF7">
        <w:t>įspausta</w:t>
      </w:r>
      <w:r w:rsidRPr="00DD2CF7">
        <w:rPr>
          <w:spacing w:val="-2"/>
        </w:rPr>
        <w:t xml:space="preserve"> </w:t>
      </w:r>
      <w:r w:rsidRPr="00DD2CF7">
        <w:t>„</w:t>
      </w:r>
      <w:r>
        <w:t>S7V</w:t>
      </w:r>
      <w:r w:rsidRPr="00DD2CF7">
        <w:t>“,</w:t>
      </w:r>
      <w:r w:rsidRPr="00DD2CF7">
        <w:rPr>
          <w:spacing w:val="-2"/>
        </w:rPr>
        <w:t xml:space="preserve"> </w:t>
      </w:r>
      <w:r w:rsidRPr="00DD2CF7">
        <w:t>o</w:t>
      </w:r>
      <w:r w:rsidRPr="00DD2CF7">
        <w:rPr>
          <w:spacing w:val="-2"/>
        </w:rPr>
        <w:t xml:space="preserve"> </w:t>
      </w:r>
      <w:r w:rsidRPr="00DD2CF7">
        <w:t>kitoje</w:t>
      </w:r>
      <w:r w:rsidRPr="00DD2CF7">
        <w:rPr>
          <w:spacing w:val="-2"/>
        </w:rPr>
        <w:t xml:space="preserve"> </w:t>
      </w:r>
      <w:r w:rsidRPr="00DD2CF7">
        <w:t>pusėje</w:t>
      </w:r>
      <w:r w:rsidRPr="00DD2CF7">
        <w:rPr>
          <w:spacing w:val="-3"/>
        </w:rPr>
        <w:t xml:space="preserve"> </w:t>
      </w:r>
      <w:r w:rsidRPr="00DD2CF7">
        <w:t>–</w:t>
      </w:r>
      <w:r w:rsidRPr="00DD2CF7">
        <w:rPr>
          <w:spacing w:val="-2"/>
        </w:rPr>
        <w:t xml:space="preserve"> </w:t>
      </w:r>
      <w:r w:rsidRPr="00DD2CF7">
        <w:t>„L</w:t>
      </w:r>
      <w:r>
        <w:t>1</w:t>
      </w:r>
      <w:r w:rsidRPr="00DD2CF7">
        <w:t>“.</w:t>
      </w:r>
      <w:r w:rsidRPr="00DD2CF7">
        <w:rPr>
          <w:spacing w:val="-2"/>
        </w:rPr>
        <w:t xml:space="preserve"> </w:t>
      </w:r>
      <w:r w:rsidRPr="00DD2CF7">
        <w:t>Apytiksliai</w:t>
      </w:r>
      <w:r w:rsidRPr="00DD2CF7">
        <w:rPr>
          <w:spacing w:val="-4"/>
        </w:rPr>
        <w:t xml:space="preserve"> </w:t>
      </w:r>
      <w:r w:rsidRPr="00DD2CF7">
        <w:t>tabletės</w:t>
      </w:r>
      <w:r w:rsidRPr="00DD2CF7">
        <w:rPr>
          <w:spacing w:val="-4"/>
        </w:rPr>
        <w:t xml:space="preserve"> </w:t>
      </w:r>
      <w:r w:rsidRPr="00DD2CF7">
        <w:t>matmenys</w:t>
      </w:r>
      <w:r>
        <w:t>:</w:t>
      </w:r>
      <w:r w:rsidRPr="00DD2CF7">
        <w:rPr>
          <w:spacing w:val="-2"/>
        </w:rPr>
        <w:t xml:space="preserve"> </w:t>
      </w:r>
      <w:r w:rsidRPr="00DD2CF7">
        <w:t>13</w:t>
      </w:r>
      <w:r>
        <w:rPr>
          <w:spacing w:val="-2"/>
        </w:rPr>
        <w:t> mm</w:t>
      </w:r>
      <w:r>
        <w:rPr>
          <w:spacing w:val="-1"/>
        </w:rPr>
        <w:t> x </w:t>
      </w:r>
      <w:r w:rsidRPr="00DD2CF7">
        <w:t>5</w:t>
      </w:r>
      <w:r>
        <w:t> mm</w:t>
      </w:r>
      <w:r w:rsidRPr="00DD2CF7">
        <w:t>.</w:t>
      </w:r>
    </w:p>
    <w:p w14:paraId="60A29514" w14:textId="77777777" w:rsidR="004A4FE7" w:rsidRDefault="004A4FE7" w:rsidP="004A4FE7">
      <w:pPr>
        <w:pStyle w:val="Pagrindinistekstas"/>
        <w:kinsoku w:val="0"/>
        <w:overflowPunct w:val="0"/>
      </w:pPr>
    </w:p>
    <w:p w14:paraId="583DFF93" w14:textId="77777777" w:rsidR="004A4FE7" w:rsidRPr="00620662" w:rsidRDefault="004A4FE7" w:rsidP="004A4FE7">
      <w:pPr>
        <w:pStyle w:val="Pagrindinistekstas"/>
        <w:kinsoku w:val="0"/>
        <w:overflowPunct w:val="0"/>
        <w:rPr>
          <w:highlight w:val="lightGray"/>
        </w:rPr>
      </w:pPr>
      <w:r w:rsidRPr="00620662">
        <w:rPr>
          <w:highlight w:val="lightGray"/>
        </w:rPr>
        <w:t>Culbista 49 mg/51 mg plėvele dengtos tabletės</w:t>
      </w:r>
      <w:r w:rsidR="000352B2">
        <w:rPr>
          <w:highlight w:val="lightGray"/>
        </w:rPr>
        <w:t xml:space="preserve"> (tabletės)</w:t>
      </w:r>
      <w:r w:rsidRPr="00620662">
        <w:rPr>
          <w:highlight w:val="lightGray"/>
        </w:rPr>
        <w:t xml:space="preserve"> yra rožinės spalvos, abipus išgaubtos, ovalios plėvele dengtos tabletės, kurių vienoje</w:t>
      </w:r>
      <w:r w:rsidRPr="00620662">
        <w:rPr>
          <w:spacing w:val="-2"/>
          <w:highlight w:val="lightGray"/>
        </w:rPr>
        <w:t xml:space="preserve"> </w:t>
      </w:r>
      <w:r w:rsidRPr="00620662">
        <w:rPr>
          <w:highlight w:val="lightGray"/>
        </w:rPr>
        <w:t>pusėje</w:t>
      </w:r>
      <w:r w:rsidRPr="00620662">
        <w:rPr>
          <w:spacing w:val="-4"/>
          <w:highlight w:val="lightGray"/>
        </w:rPr>
        <w:t xml:space="preserve"> </w:t>
      </w:r>
      <w:r w:rsidRPr="00620662">
        <w:rPr>
          <w:highlight w:val="lightGray"/>
        </w:rPr>
        <w:t>įspausta</w:t>
      </w:r>
      <w:r w:rsidRPr="00620662">
        <w:rPr>
          <w:spacing w:val="-2"/>
          <w:highlight w:val="lightGray"/>
        </w:rPr>
        <w:t xml:space="preserve"> </w:t>
      </w:r>
      <w:r w:rsidRPr="00620662">
        <w:rPr>
          <w:highlight w:val="lightGray"/>
        </w:rPr>
        <w:t>„S7V“,</w:t>
      </w:r>
      <w:r w:rsidRPr="00620662">
        <w:rPr>
          <w:spacing w:val="-2"/>
          <w:highlight w:val="lightGray"/>
        </w:rPr>
        <w:t xml:space="preserve"> </w:t>
      </w:r>
      <w:r w:rsidRPr="00620662">
        <w:rPr>
          <w:highlight w:val="lightGray"/>
        </w:rPr>
        <w:t>o</w:t>
      </w:r>
      <w:r w:rsidRPr="00620662">
        <w:rPr>
          <w:spacing w:val="-2"/>
          <w:highlight w:val="lightGray"/>
        </w:rPr>
        <w:t xml:space="preserve"> </w:t>
      </w:r>
      <w:r w:rsidRPr="00620662">
        <w:rPr>
          <w:highlight w:val="lightGray"/>
        </w:rPr>
        <w:t>kitoje</w:t>
      </w:r>
      <w:r w:rsidRPr="00620662">
        <w:rPr>
          <w:spacing w:val="-2"/>
          <w:highlight w:val="lightGray"/>
        </w:rPr>
        <w:t xml:space="preserve"> </w:t>
      </w:r>
      <w:r w:rsidRPr="00620662">
        <w:rPr>
          <w:highlight w:val="lightGray"/>
        </w:rPr>
        <w:t>pusėje</w:t>
      </w:r>
      <w:r w:rsidRPr="00620662">
        <w:rPr>
          <w:spacing w:val="-3"/>
          <w:highlight w:val="lightGray"/>
        </w:rPr>
        <w:t xml:space="preserve"> </w:t>
      </w:r>
      <w:r w:rsidRPr="00620662">
        <w:rPr>
          <w:highlight w:val="lightGray"/>
        </w:rPr>
        <w:t>–</w:t>
      </w:r>
      <w:r w:rsidRPr="00620662">
        <w:rPr>
          <w:spacing w:val="-2"/>
          <w:highlight w:val="lightGray"/>
        </w:rPr>
        <w:t xml:space="preserve"> </w:t>
      </w:r>
      <w:r w:rsidRPr="00620662">
        <w:rPr>
          <w:highlight w:val="lightGray"/>
        </w:rPr>
        <w:t>„M2“.</w:t>
      </w:r>
      <w:r w:rsidRPr="00620662">
        <w:rPr>
          <w:spacing w:val="-2"/>
          <w:highlight w:val="lightGray"/>
        </w:rPr>
        <w:t xml:space="preserve"> </w:t>
      </w:r>
      <w:r w:rsidRPr="00620662">
        <w:rPr>
          <w:highlight w:val="lightGray"/>
        </w:rPr>
        <w:t>Apytiksliai</w:t>
      </w:r>
      <w:r w:rsidRPr="00620662">
        <w:rPr>
          <w:spacing w:val="-4"/>
          <w:highlight w:val="lightGray"/>
        </w:rPr>
        <w:t xml:space="preserve"> </w:t>
      </w:r>
      <w:r w:rsidRPr="00620662">
        <w:rPr>
          <w:highlight w:val="lightGray"/>
        </w:rPr>
        <w:t>tabletės</w:t>
      </w:r>
      <w:r w:rsidRPr="00620662">
        <w:rPr>
          <w:spacing w:val="-4"/>
          <w:highlight w:val="lightGray"/>
        </w:rPr>
        <w:t xml:space="preserve"> </w:t>
      </w:r>
      <w:r w:rsidRPr="00620662">
        <w:rPr>
          <w:highlight w:val="lightGray"/>
        </w:rPr>
        <w:t>matmenys:</w:t>
      </w:r>
      <w:r w:rsidRPr="00620662">
        <w:rPr>
          <w:spacing w:val="-2"/>
          <w:highlight w:val="lightGray"/>
        </w:rPr>
        <w:t xml:space="preserve"> </w:t>
      </w:r>
      <w:r w:rsidRPr="00620662">
        <w:rPr>
          <w:highlight w:val="lightGray"/>
        </w:rPr>
        <w:t>12</w:t>
      </w:r>
      <w:r w:rsidRPr="00620662">
        <w:rPr>
          <w:spacing w:val="-2"/>
          <w:highlight w:val="lightGray"/>
        </w:rPr>
        <w:t> mm</w:t>
      </w:r>
      <w:r w:rsidRPr="00620662">
        <w:rPr>
          <w:spacing w:val="-1"/>
          <w:highlight w:val="lightGray"/>
        </w:rPr>
        <w:t> x </w:t>
      </w:r>
      <w:r w:rsidRPr="00620662">
        <w:rPr>
          <w:highlight w:val="lightGray"/>
        </w:rPr>
        <w:t>5 mm.</w:t>
      </w:r>
    </w:p>
    <w:p w14:paraId="5D82860A" w14:textId="77777777" w:rsidR="004A4FE7" w:rsidRDefault="004A4FE7" w:rsidP="004A4FE7">
      <w:pPr>
        <w:pStyle w:val="Pagrindinistekstas"/>
        <w:kinsoku w:val="0"/>
        <w:overflowPunct w:val="0"/>
      </w:pPr>
    </w:p>
    <w:p w14:paraId="735D0D17" w14:textId="77777777" w:rsidR="004A4FE7" w:rsidRPr="00620662" w:rsidRDefault="004A4FE7" w:rsidP="004A4FE7">
      <w:pPr>
        <w:pStyle w:val="Pagrindinistekstas"/>
        <w:kinsoku w:val="0"/>
        <w:overflowPunct w:val="0"/>
        <w:rPr>
          <w:highlight w:val="lightGray"/>
        </w:rPr>
      </w:pPr>
      <w:r w:rsidRPr="00620662">
        <w:rPr>
          <w:highlight w:val="lightGray"/>
        </w:rPr>
        <w:t xml:space="preserve">Culbista 97 mg/103 mg plėvele dengtos tabletės </w:t>
      </w:r>
      <w:r w:rsidR="000352B2">
        <w:rPr>
          <w:highlight w:val="lightGray"/>
        </w:rPr>
        <w:t xml:space="preserve">(tabletės) </w:t>
      </w:r>
      <w:r w:rsidRPr="00620662">
        <w:rPr>
          <w:highlight w:val="lightGray"/>
        </w:rPr>
        <w:t>yra rožinės spalvos, abipus išgaubtos, ovalios plėvele dengtos tabletės, kurių vienoje</w:t>
      </w:r>
      <w:r w:rsidRPr="00620662">
        <w:rPr>
          <w:spacing w:val="-2"/>
          <w:highlight w:val="lightGray"/>
        </w:rPr>
        <w:t xml:space="preserve"> </w:t>
      </w:r>
      <w:r w:rsidRPr="00620662">
        <w:rPr>
          <w:highlight w:val="lightGray"/>
        </w:rPr>
        <w:t>pusėje</w:t>
      </w:r>
      <w:r w:rsidRPr="00620662">
        <w:rPr>
          <w:spacing w:val="-4"/>
          <w:highlight w:val="lightGray"/>
        </w:rPr>
        <w:t xml:space="preserve"> </w:t>
      </w:r>
      <w:r w:rsidRPr="00620662">
        <w:rPr>
          <w:highlight w:val="lightGray"/>
        </w:rPr>
        <w:t>įspausta</w:t>
      </w:r>
      <w:r w:rsidRPr="00620662">
        <w:rPr>
          <w:spacing w:val="-2"/>
          <w:highlight w:val="lightGray"/>
        </w:rPr>
        <w:t xml:space="preserve"> </w:t>
      </w:r>
      <w:r w:rsidRPr="00620662">
        <w:rPr>
          <w:highlight w:val="lightGray"/>
        </w:rPr>
        <w:t>„S7V“,</w:t>
      </w:r>
      <w:r w:rsidRPr="00620662">
        <w:rPr>
          <w:spacing w:val="-2"/>
          <w:highlight w:val="lightGray"/>
        </w:rPr>
        <w:t xml:space="preserve"> </w:t>
      </w:r>
      <w:r w:rsidRPr="00620662">
        <w:rPr>
          <w:highlight w:val="lightGray"/>
        </w:rPr>
        <w:t>o</w:t>
      </w:r>
      <w:r w:rsidRPr="00620662">
        <w:rPr>
          <w:spacing w:val="-2"/>
          <w:highlight w:val="lightGray"/>
        </w:rPr>
        <w:t xml:space="preserve"> </w:t>
      </w:r>
      <w:r w:rsidRPr="00620662">
        <w:rPr>
          <w:highlight w:val="lightGray"/>
        </w:rPr>
        <w:t>kitoje</w:t>
      </w:r>
      <w:r w:rsidRPr="00620662">
        <w:rPr>
          <w:spacing w:val="-2"/>
          <w:highlight w:val="lightGray"/>
        </w:rPr>
        <w:t xml:space="preserve"> </w:t>
      </w:r>
      <w:r w:rsidRPr="00620662">
        <w:rPr>
          <w:highlight w:val="lightGray"/>
        </w:rPr>
        <w:t>pusėje</w:t>
      </w:r>
      <w:r w:rsidRPr="00620662">
        <w:rPr>
          <w:spacing w:val="-3"/>
          <w:highlight w:val="lightGray"/>
        </w:rPr>
        <w:t xml:space="preserve"> </w:t>
      </w:r>
      <w:r w:rsidRPr="00620662">
        <w:rPr>
          <w:highlight w:val="lightGray"/>
        </w:rPr>
        <w:t>–</w:t>
      </w:r>
      <w:r w:rsidRPr="00620662">
        <w:rPr>
          <w:spacing w:val="-2"/>
          <w:highlight w:val="lightGray"/>
        </w:rPr>
        <w:t xml:space="preserve"> </w:t>
      </w:r>
      <w:r w:rsidRPr="00620662">
        <w:rPr>
          <w:highlight w:val="lightGray"/>
        </w:rPr>
        <w:t>„H3“.</w:t>
      </w:r>
      <w:r w:rsidRPr="00620662">
        <w:rPr>
          <w:spacing w:val="-2"/>
          <w:highlight w:val="lightGray"/>
        </w:rPr>
        <w:t xml:space="preserve"> </w:t>
      </w:r>
      <w:r w:rsidRPr="00620662">
        <w:rPr>
          <w:highlight w:val="lightGray"/>
        </w:rPr>
        <w:t>Apytiksliai</w:t>
      </w:r>
      <w:r w:rsidRPr="00620662">
        <w:rPr>
          <w:spacing w:val="-4"/>
          <w:highlight w:val="lightGray"/>
        </w:rPr>
        <w:t xml:space="preserve"> </w:t>
      </w:r>
      <w:r w:rsidRPr="00620662">
        <w:rPr>
          <w:highlight w:val="lightGray"/>
        </w:rPr>
        <w:t>tabletės</w:t>
      </w:r>
      <w:r w:rsidRPr="00620662">
        <w:rPr>
          <w:spacing w:val="-4"/>
          <w:highlight w:val="lightGray"/>
        </w:rPr>
        <w:t xml:space="preserve"> </w:t>
      </w:r>
      <w:r w:rsidRPr="00620662">
        <w:rPr>
          <w:highlight w:val="lightGray"/>
        </w:rPr>
        <w:t>matmenys:</w:t>
      </w:r>
      <w:r w:rsidRPr="00620662">
        <w:rPr>
          <w:spacing w:val="-2"/>
          <w:highlight w:val="lightGray"/>
        </w:rPr>
        <w:t xml:space="preserve"> </w:t>
      </w:r>
      <w:r w:rsidRPr="00620662">
        <w:rPr>
          <w:highlight w:val="lightGray"/>
        </w:rPr>
        <w:t>16</w:t>
      </w:r>
      <w:r w:rsidRPr="00620662">
        <w:rPr>
          <w:spacing w:val="-2"/>
          <w:highlight w:val="lightGray"/>
        </w:rPr>
        <w:t> mm</w:t>
      </w:r>
      <w:r w:rsidRPr="00620662">
        <w:rPr>
          <w:spacing w:val="-1"/>
          <w:highlight w:val="lightGray"/>
        </w:rPr>
        <w:t> x 6</w:t>
      </w:r>
      <w:r w:rsidRPr="00620662">
        <w:rPr>
          <w:highlight w:val="lightGray"/>
        </w:rPr>
        <w:t> mm.</w:t>
      </w:r>
    </w:p>
    <w:p w14:paraId="53CC14EE" w14:textId="77777777" w:rsidR="004A4FE7" w:rsidRDefault="004A4FE7" w:rsidP="004A4FE7">
      <w:pPr>
        <w:pStyle w:val="Pagrindinistekstas"/>
        <w:kinsoku w:val="0"/>
        <w:overflowPunct w:val="0"/>
      </w:pPr>
    </w:p>
    <w:p w14:paraId="574BC5C0" w14:textId="77777777" w:rsidR="00ED29AB" w:rsidRPr="00ED29AB" w:rsidRDefault="00ED29AB" w:rsidP="004A4FE7">
      <w:pPr>
        <w:pStyle w:val="Pagrindinistekstas"/>
        <w:kinsoku w:val="0"/>
        <w:overflowPunct w:val="0"/>
        <w:rPr>
          <w:i/>
          <w:iCs/>
          <w:spacing w:val="-2"/>
        </w:rPr>
      </w:pPr>
      <w:r w:rsidRPr="00ED29AB">
        <w:rPr>
          <w:i/>
          <w:iCs/>
          <w:spacing w:val="-2"/>
        </w:rPr>
        <w:t>[Culbista 24 mg/26 mg]</w:t>
      </w:r>
    </w:p>
    <w:p w14:paraId="10EE480B" w14:textId="77777777" w:rsidR="004A4FE7" w:rsidRPr="00BB6D24" w:rsidRDefault="004A4FE7" w:rsidP="004A4FE7">
      <w:pPr>
        <w:pStyle w:val="Pagrindinistekstas"/>
        <w:kinsoku w:val="0"/>
        <w:overflowPunct w:val="0"/>
        <w:rPr>
          <w:spacing w:val="-2"/>
        </w:rPr>
      </w:pPr>
      <w:r w:rsidRPr="00620662">
        <w:rPr>
          <w:spacing w:val="-2"/>
        </w:rPr>
        <w:t xml:space="preserve">Culbista </w:t>
      </w:r>
      <w:r>
        <w:rPr>
          <w:spacing w:val="-2"/>
        </w:rPr>
        <w:t>tiekiamas l</w:t>
      </w:r>
      <w:r w:rsidRPr="00BB6D24">
        <w:rPr>
          <w:spacing w:val="-2"/>
        </w:rPr>
        <w:t>izdin</w:t>
      </w:r>
      <w:r>
        <w:rPr>
          <w:spacing w:val="-2"/>
        </w:rPr>
        <w:t>ių plokštelių pakuotėse</w:t>
      </w:r>
      <w:r w:rsidRPr="00BB6D24">
        <w:rPr>
          <w:spacing w:val="-2"/>
        </w:rPr>
        <w:t>, kuriose yra 14, 20, 28</w:t>
      </w:r>
      <w:r w:rsidR="00594E66">
        <w:rPr>
          <w:spacing w:val="-2"/>
        </w:rPr>
        <w:t>,</w:t>
      </w:r>
      <w:r w:rsidR="00ED29AB">
        <w:rPr>
          <w:spacing w:val="-2"/>
        </w:rPr>
        <w:t xml:space="preserve"> </w:t>
      </w:r>
      <w:r w:rsidRPr="00BB6D24">
        <w:rPr>
          <w:spacing w:val="-2"/>
        </w:rPr>
        <w:t xml:space="preserve">56 </w:t>
      </w:r>
      <w:r w:rsidR="00594E66">
        <w:rPr>
          <w:spacing w:val="-2"/>
        </w:rPr>
        <w:t xml:space="preserve">arba 196 plėvele dengtos </w:t>
      </w:r>
      <w:r w:rsidRPr="00BB6D24">
        <w:rPr>
          <w:spacing w:val="-2"/>
        </w:rPr>
        <w:t>tabletės ir sudėtinės</w:t>
      </w:r>
      <w:r>
        <w:rPr>
          <w:spacing w:val="-2"/>
        </w:rPr>
        <w:t>e</w:t>
      </w:r>
      <w:r w:rsidRPr="00BB6D24">
        <w:rPr>
          <w:spacing w:val="-2"/>
        </w:rPr>
        <w:t xml:space="preserve"> pakuotės</w:t>
      </w:r>
      <w:r>
        <w:rPr>
          <w:spacing w:val="-2"/>
        </w:rPr>
        <w:t>e po 7 dėžutes</w:t>
      </w:r>
      <w:r w:rsidR="00690B8F">
        <w:rPr>
          <w:spacing w:val="-2"/>
        </w:rPr>
        <w:t>, kurių</w:t>
      </w:r>
      <w:r>
        <w:rPr>
          <w:spacing w:val="-2"/>
        </w:rPr>
        <w:t xml:space="preserve"> kiekvienoje yra po 28 </w:t>
      </w:r>
      <w:r w:rsidR="00690B8F">
        <w:rPr>
          <w:spacing w:val="-2"/>
        </w:rPr>
        <w:t xml:space="preserve">plėvele dengtas </w:t>
      </w:r>
      <w:r>
        <w:rPr>
          <w:spacing w:val="-2"/>
        </w:rPr>
        <w:t>tabletes.</w:t>
      </w:r>
    </w:p>
    <w:p w14:paraId="204E9A0D" w14:textId="77777777" w:rsidR="004A4FE7" w:rsidRPr="00DD2CF7" w:rsidRDefault="004A4FE7" w:rsidP="004A4FE7">
      <w:pPr>
        <w:pStyle w:val="Pagrindinistekstas"/>
        <w:kinsoku w:val="0"/>
        <w:overflowPunct w:val="0"/>
        <w:rPr>
          <w:spacing w:val="-2"/>
        </w:rPr>
      </w:pPr>
      <w:r w:rsidRPr="00620662">
        <w:rPr>
          <w:spacing w:val="-2"/>
        </w:rPr>
        <w:t xml:space="preserve">Culbista </w:t>
      </w:r>
      <w:r>
        <w:rPr>
          <w:spacing w:val="-2"/>
        </w:rPr>
        <w:t>tiekiamas dalomųjų</w:t>
      </w:r>
      <w:r w:rsidRPr="00BB6D24">
        <w:rPr>
          <w:spacing w:val="-2"/>
        </w:rPr>
        <w:t xml:space="preserve"> lizdin</w:t>
      </w:r>
      <w:r>
        <w:rPr>
          <w:spacing w:val="-2"/>
        </w:rPr>
        <w:t>ių</w:t>
      </w:r>
      <w:r w:rsidRPr="00BB6D24">
        <w:rPr>
          <w:spacing w:val="-2"/>
        </w:rPr>
        <w:t xml:space="preserve"> plokštel</w:t>
      </w:r>
      <w:r>
        <w:rPr>
          <w:spacing w:val="-2"/>
        </w:rPr>
        <w:t>ių pakuotėse</w:t>
      </w:r>
      <w:r w:rsidRPr="00BB6D24">
        <w:rPr>
          <w:spacing w:val="-2"/>
        </w:rPr>
        <w:t>, kuriose yra 14x1, 20x1, 28x1</w:t>
      </w:r>
      <w:r w:rsidR="00690B8F">
        <w:rPr>
          <w:spacing w:val="-2"/>
        </w:rPr>
        <w:t>,</w:t>
      </w:r>
      <w:r w:rsidRPr="00BB6D24">
        <w:rPr>
          <w:spacing w:val="-2"/>
        </w:rPr>
        <w:t xml:space="preserve"> 56x1 </w:t>
      </w:r>
      <w:r w:rsidR="00690B8F" w:rsidRPr="00BB6D24">
        <w:rPr>
          <w:spacing w:val="-2"/>
        </w:rPr>
        <w:t xml:space="preserve">arba </w:t>
      </w:r>
      <w:r w:rsidR="00690B8F">
        <w:rPr>
          <w:spacing w:val="-2"/>
        </w:rPr>
        <w:t xml:space="preserve">196x1 plėvele dengtos </w:t>
      </w:r>
      <w:r w:rsidRPr="00BB6D24">
        <w:rPr>
          <w:spacing w:val="-2"/>
        </w:rPr>
        <w:t>tabletės, ir sudėtinės</w:t>
      </w:r>
      <w:r>
        <w:rPr>
          <w:spacing w:val="-2"/>
        </w:rPr>
        <w:t>e</w:t>
      </w:r>
      <w:r w:rsidRPr="00BB6D24">
        <w:rPr>
          <w:spacing w:val="-2"/>
        </w:rPr>
        <w:t xml:space="preserve"> pakuotės</w:t>
      </w:r>
      <w:r>
        <w:rPr>
          <w:spacing w:val="-2"/>
        </w:rPr>
        <w:t>e</w:t>
      </w:r>
      <w:r w:rsidRPr="00620662">
        <w:rPr>
          <w:spacing w:val="-2"/>
        </w:rPr>
        <w:t xml:space="preserve"> </w:t>
      </w:r>
      <w:r>
        <w:rPr>
          <w:spacing w:val="-2"/>
        </w:rPr>
        <w:t>po 7 dėžutes</w:t>
      </w:r>
      <w:r w:rsidR="00690B8F">
        <w:rPr>
          <w:spacing w:val="-2"/>
        </w:rPr>
        <w:t>, kurių</w:t>
      </w:r>
      <w:r>
        <w:rPr>
          <w:spacing w:val="-2"/>
        </w:rPr>
        <w:t xml:space="preserve"> kiekvienoje yra po 28x1 </w:t>
      </w:r>
      <w:r w:rsidR="00690B8F">
        <w:rPr>
          <w:spacing w:val="-2"/>
        </w:rPr>
        <w:t xml:space="preserve">plėvele dengtas </w:t>
      </w:r>
      <w:r>
        <w:rPr>
          <w:spacing w:val="-2"/>
        </w:rPr>
        <w:t>tabletes.</w:t>
      </w:r>
    </w:p>
    <w:p w14:paraId="0278A637" w14:textId="77777777" w:rsidR="004A4FE7" w:rsidRDefault="004A4FE7" w:rsidP="004A4FE7">
      <w:pPr>
        <w:pStyle w:val="Pagrindinistekstas"/>
        <w:kinsoku w:val="0"/>
        <w:overflowPunct w:val="0"/>
      </w:pPr>
    </w:p>
    <w:p w14:paraId="698D3603" w14:textId="77777777" w:rsidR="00ED29AB" w:rsidRDefault="00ED29AB" w:rsidP="004A4FE7">
      <w:pPr>
        <w:pStyle w:val="Pagrindinistekstas"/>
        <w:kinsoku w:val="0"/>
        <w:overflowPunct w:val="0"/>
      </w:pPr>
      <w:r>
        <w:t>[</w:t>
      </w:r>
      <w:r w:rsidRPr="00ED29AB">
        <w:t>Culbista 49 mg/51 mg</w:t>
      </w:r>
    </w:p>
    <w:p w14:paraId="695E0D79" w14:textId="77777777" w:rsidR="00ED29AB" w:rsidRDefault="00ED29AB" w:rsidP="004A4FE7">
      <w:pPr>
        <w:pStyle w:val="Pagrindinistekstas"/>
        <w:kinsoku w:val="0"/>
        <w:overflowPunct w:val="0"/>
      </w:pPr>
      <w:r w:rsidRPr="00ED29AB">
        <w:t>Culbista 97 mg/103 mg</w:t>
      </w:r>
      <w:r>
        <w:t>]</w:t>
      </w:r>
    </w:p>
    <w:p w14:paraId="5837B984" w14:textId="77777777" w:rsidR="00ED29AB" w:rsidRPr="00BB6D24" w:rsidRDefault="00ED29AB" w:rsidP="00ED29AB">
      <w:pPr>
        <w:pStyle w:val="Pagrindinistekstas"/>
        <w:kinsoku w:val="0"/>
        <w:overflowPunct w:val="0"/>
        <w:rPr>
          <w:spacing w:val="-2"/>
        </w:rPr>
      </w:pPr>
      <w:r w:rsidRPr="00620662">
        <w:rPr>
          <w:spacing w:val="-2"/>
        </w:rPr>
        <w:t xml:space="preserve">Culbista </w:t>
      </w:r>
      <w:r>
        <w:rPr>
          <w:spacing w:val="-2"/>
        </w:rPr>
        <w:t>tiekiamas l</w:t>
      </w:r>
      <w:r w:rsidRPr="00BB6D24">
        <w:rPr>
          <w:spacing w:val="-2"/>
        </w:rPr>
        <w:t>izdin</w:t>
      </w:r>
      <w:r>
        <w:rPr>
          <w:spacing w:val="-2"/>
        </w:rPr>
        <w:t>ių plokštelių pakuotėse</w:t>
      </w:r>
      <w:r w:rsidRPr="00BB6D24">
        <w:rPr>
          <w:spacing w:val="-2"/>
        </w:rPr>
        <w:t>, kuriose yra 14, 20, 28</w:t>
      </w:r>
      <w:r>
        <w:rPr>
          <w:spacing w:val="-2"/>
        </w:rPr>
        <w:t>,</w:t>
      </w:r>
      <w:r w:rsidR="00D35A9B">
        <w:rPr>
          <w:spacing w:val="-2"/>
        </w:rPr>
        <w:t xml:space="preserve"> </w:t>
      </w:r>
      <w:r w:rsidRPr="00BB6D24">
        <w:rPr>
          <w:spacing w:val="-2"/>
        </w:rPr>
        <w:t>56</w:t>
      </w:r>
      <w:r w:rsidR="00D35A9B">
        <w:rPr>
          <w:spacing w:val="-2"/>
        </w:rPr>
        <w:t>, 168</w:t>
      </w:r>
      <w:r w:rsidRPr="00BB6D24">
        <w:rPr>
          <w:spacing w:val="-2"/>
        </w:rPr>
        <w:t xml:space="preserve"> </w:t>
      </w:r>
      <w:r>
        <w:rPr>
          <w:spacing w:val="-2"/>
        </w:rPr>
        <w:t xml:space="preserve">arba 196 plėvele dengtos </w:t>
      </w:r>
      <w:r w:rsidRPr="00BB6D24">
        <w:rPr>
          <w:spacing w:val="-2"/>
        </w:rPr>
        <w:t>tabletės ir sudėtinės</w:t>
      </w:r>
      <w:r>
        <w:rPr>
          <w:spacing w:val="-2"/>
        </w:rPr>
        <w:t>e</w:t>
      </w:r>
      <w:r w:rsidRPr="00BB6D24">
        <w:rPr>
          <w:spacing w:val="-2"/>
        </w:rPr>
        <w:t xml:space="preserve"> pakuotės</w:t>
      </w:r>
      <w:r>
        <w:rPr>
          <w:spacing w:val="-2"/>
        </w:rPr>
        <w:t>e po 7 dėžutes, kurių kiekvienoje yra po 28 plėvele dengtas tabletes.</w:t>
      </w:r>
    </w:p>
    <w:p w14:paraId="6CD4DFA2" w14:textId="77777777" w:rsidR="00ED29AB" w:rsidRPr="00DD2CF7" w:rsidRDefault="00ED29AB" w:rsidP="00ED29AB">
      <w:pPr>
        <w:pStyle w:val="Pagrindinistekstas"/>
        <w:kinsoku w:val="0"/>
        <w:overflowPunct w:val="0"/>
        <w:rPr>
          <w:spacing w:val="-2"/>
        </w:rPr>
      </w:pPr>
      <w:r w:rsidRPr="00620662">
        <w:rPr>
          <w:spacing w:val="-2"/>
        </w:rPr>
        <w:t xml:space="preserve">Culbista </w:t>
      </w:r>
      <w:r>
        <w:rPr>
          <w:spacing w:val="-2"/>
        </w:rPr>
        <w:t>tiekiamas dalomųjų</w:t>
      </w:r>
      <w:r w:rsidRPr="00BB6D24">
        <w:rPr>
          <w:spacing w:val="-2"/>
        </w:rPr>
        <w:t xml:space="preserve"> lizdin</w:t>
      </w:r>
      <w:r>
        <w:rPr>
          <w:spacing w:val="-2"/>
        </w:rPr>
        <w:t>ių</w:t>
      </w:r>
      <w:r w:rsidRPr="00BB6D24">
        <w:rPr>
          <w:spacing w:val="-2"/>
        </w:rPr>
        <w:t xml:space="preserve"> plokštel</w:t>
      </w:r>
      <w:r>
        <w:rPr>
          <w:spacing w:val="-2"/>
        </w:rPr>
        <w:t>ių pakuotėse</w:t>
      </w:r>
      <w:r w:rsidRPr="00BB6D24">
        <w:rPr>
          <w:spacing w:val="-2"/>
        </w:rPr>
        <w:t>, kuriose yra 14x1, 20x1, 28x1</w:t>
      </w:r>
      <w:r>
        <w:rPr>
          <w:spacing w:val="-2"/>
        </w:rPr>
        <w:t>,</w:t>
      </w:r>
      <w:r w:rsidRPr="00BB6D24">
        <w:rPr>
          <w:spacing w:val="-2"/>
        </w:rPr>
        <w:t xml:space="preserve"> 56x1</w:t>
      </w:r>
      <w:r w:rsidR="00D35A9B">
        <w:rPr>
          <w:spacing w:val="-2"/>
        </w:rPr>
        <w:t>,</w:t>
      </w:r>
      <w:r w:rsidRPr="00BB6D24">
        <w:rPr>
          <w:spacing w:val="-2"/>
        </w:rPr>
        <w:t xml:space="preserve"> </w:t>
      </w:r>
      <w:r w:rsidR="00D35A9B">
        <w:rPr>
          <w:spacing w:val="-2"/>
        </w:rPr>
        <w:t xml:space="preserve">168x1 </w:t>
      </w:r>
      <w:r w:rsidRPr="00BB6D24">
        <w:rPr>
          <w:spacing w:val="-2"/>
        </w:rPr>
        <w:t xml:space="preserve">arba </w:t>
      </w:r>
      <w:r>
        <w:rPr>
          <w:spacing w:val="-2"/>
        </w:rPr>
        <w:t xml:space="preserve">196x1 plėvele dengtos </w:t>
      </w:r>
      <w:r w:rsidRPr="00BB6D24">
        <w:rPr>
          <w:spacing w:val="-2"/>
        </w:rPr>
        <w:t>tabletės, ir sudėtinės</w:t>
      </w:r>
      <w:r>
        <w:rPr>
          <w:spacing w:val="-2"/>
        </w:rPr>
        <w:t>e</w:t>
      </w:r>
      <w:r w:rsidRPr="00BB6D24">
        <w:rPr>
          <w:spacing w:val="-2"/>
        </w:rPr>
        <w:t xml:space="preserve"> pakuotės</w:t>
      </w:r>
      <w:r>
        <w:rPr>
          <w:spacing w:val="-2"/>
        </w:rPr>
        <w:t>e</w:t>
      </w:r>
      <w:r w:rsidRPr="00620662">
        <w:rPr>
          <w:spacing w:val="-2"/>
        </w:rPr>
        <w:t xml:space="preserve"> </w:t>
      </w:r>
      <w:r>
        <w:rPr>
          <w:spacing w:val="-2"/>
        </w:rPr>
        <w:t>po 7 dėžutes, kurių kiekvienoje yra po 28x1 plėvele dengtas tabletes.</w:t>
      </w:r>
    </w:p>
    <w:p w14:paraId="3D942C28" w14:textId="77777777" w:rsidR="00ED29AB" w:rsidRDefault="00ED29AB" w:rsidP="004A4FE7">
      <w:pPr>
        <w:pStyle w:val="Pagrindinistekstas"/>
        <w:kinsoku w:val="0"/>
        <w:overflowPunct w:val="0"/>
      </w:pPr>
    </w:p>
    <w:p w14:paraId="786EE05B" w14:textId="77777777" w:rsidR="004A4FE7" w:rsidRPr="00DD2CF7" w:rsidRDefault="004A4FE7" w:rsidP="004A4FE7">
      <w:pPr>
        <w:pStyle w:val="Pagrindinistekstas"/>
        <w:kinsoku w:val="0"/>
        <w:overflowPunct w:val="0"/>
        <w:rPr>
          <w:spacing w:val="-2"/>
        </w:rPr>
      </w:pPr>
      <w:r w:rsidRPr="00DD2CF7">
        <w:t>Gali</w:t>
      </w:r>
      <w:r w:rsidRPr="00DD2CF7">
        <w:rPr>
          <w:spacing w:val="-2"/>
        </w:rPr>
        <w:t xml:space="preserve"> </w:t>
      </w:r>
      <w:r w:rsidRPr="00DD2CF7">
        <w:t>būti</w:t>
      </w:r>
      <w:r w:rsidRPr="00DD2CF7">
        <w:rPr>
          <w:spacing w:val="-1"/>
        </w:rPr>
        <w:t xml:space="preserve"> </w:t>
      </w:r>
      <w:r w:rsidRPr="00DD2CF7">
        <w:t>tiekiamos</w:t>
      </w:r>
      <w:r w:rsidRPr="00DD2CF7">
        <w:rPr>
          <w:spacing w:val="-5"/>
        </w:rPr>
        <w:t xml:space="preserve"> </w:t>
      </w:r>
      <w:r w:rsidRPr="00DD2CF7">
        <w:t>ne</w:t>
      </w:r>
      <w:r w:rsidRPr="00DD2CF7">
        <w:rPr>
          <w:spacing w:val="-2"/>
        </w:rPr>
        <w:t xml:space="preserve"> </w:t>
      </w:r>
      <w:r w:rsidRPr="00DD2CF7">
        <w:t>visų</w:t>
      </w:r>
      <w:r w:rsidRPr="00DD2CF7">
        <w:rPr>
          <w:spacing w:val="-4"/>
        </w:rPr>
        <w:t xml:space="preserve"> </w:t>
      </w:r>
      <w:r w:rsidRPr="00DD2CF7">
        <w:t>dydžių</w:t>
      </w:r>
      <w:r w:rsidRPr="00DD2CF7">
        <w:rPr>
          <w:spacing w:val="-5"/>
        </w:rPr>
        <w:t xml:space="preserve"> </w:t>
      </w:r>
      <w:r w:rsidRPr="00DD2CF7">
        <w:rPr>
          <w:spacing w:val="-2"/>
        </w:rPr>
        <w:t>pakuotės.</w:t>
      </w:r>
    </w:p>
    <w:p w14:paraId="50A1FD7E" w14:textId="77777777" w:rsidR="004A4FE7" w:rsidRPr="00DD2CF7" w:rsidRDefault="004A4FE7" w:rsidP="004A4FE7">
      <w:pPr>
        <w:pStyle w:val="Pagrindinistekstas"/>
        <w:kinsoku w:val="0"/>
        <w:overflowPunct w:val="0"/>
      </w:pPr>
    </w:p>
    <w:p w14:paraId="71869D1E" w14:textId="77777777" w:rsidR="004A4FE7" w:rsidRPr="00F5669A" w:rsidRDefault="004A4FE7" w:rsidP="004A4FE7">
      <w:pPr>
        <w:keepNext/>
        <w:jc w:val="both"/>
        <w:outlineLvl w:val="3"/>
      </w:pPr>
      <w:r w:rsidRPr="00F5669A">
        <w:rPr>
          <w:b/>
        </w:rPr>
        <w:t>Registruotojas ir gamintojas</w:t>
      </w:r>
    </w:p>
    <w:p w14:paraId="544679A4" w14:textId="77777777" w:rsidR="004A4FE7" w:rsidRPr="00F5669A" w:rsidRDefault="004A4FE7" w:rsidP="004A4FE7">
      <w:pPr>
        <w:pStyle w:val="Pagrindinistekstas"/>
        <w:kinsoku w:val="0"/>
        <w:overflowPunct w:val="0"/>
      </w:pPr>
    </w:p>
    <w:p w14:paraId="2EB5583A" w14:textId="77777777" w:rsidR="004A4FE7" w:rsidRPr="001902DE" w:rsidRDefault="004A4FE7" w:rsidP="004A4FE7">
      <w:pPr>
        <w:pStyle w:val="Antrat2"/>
        <w:kinsoku w:val="0"/>
        <w:overflowPunct w:val="0"/>
        <w:ind w:left="0"/>
        <w:rPr>
          <w:b w:val="0"/>
          <w:bCs w:val="0"/>
          <w:i/>
          <w:iCs/>
          <w:spacing w:val="-2"/>
        </w:rPr>
      </w:pPr>
      <w:r w:rsidRPr="001902DE">
        <w:rPr>
          <w:b w:val="0"/>
          <w:bCs w:val="0"/>
          <w:i/>
          <w:iCs/>
          <w:spacing w:val="-2"/>
        </w:rPr>
        <w:t>Registruotojas</w:t>
      </w:r>
    </w:p>
    <w:p w14:paraId="7E068621" w14:textId="77777777" w:rsidR="004A4FE7" w:rsidRPr="00F5669A" w:rsidRDefault="004A4FE7" w:rsidP="004A4FE7">
      <w:r w:rsidRPr="00F5669A">
        <w:t>STADA Arzneimittel AG</w:t>
      </w:r>
    </w:p>
    <w:p w14:paraId="5B5490C1" w14:textId="77777777" w:rsidR="004A4FE7" w:rsidRPr="00F5669A" w:rsidRDefault="004A4FE7" w:rsidP="004A4FE7">
      <w:r w:rsidRPr="00F5669A">
        <w:t>Stadastrasse 2-18</w:t>
      </w:r>
    </w:p>
    <w:p w14:paraId="56422430" w14:textId="77777777" w:rsidR="004A4FE7" w:rsidRPr="00F5669A" w:rsidRDefault="004A4FE7" w:rsidP="004A4FE7">
      <w:r w:rsidRPr="00F5669A">
        <w:t>61118 Bad Vilbel</w:t>
      </w:r>
    </w:p>
    <w:p w14:paraId="42732ABE" w14:textId="77777777" w:rsidR="004A4FE7" w:rsidRPr="00F5669A" w:rsidRDefault="004A4FE7" w:rsidP="004A4FE7">
      <w:r w:rsidRPr="00F5669A">
        <w:t>Vokietija</w:t>
      </w:r>
    </w:p>
    <w:p w14:paraId="573B84AD" w14:textId="77777777" w:rsidR="004A4FE7" w:rsidRPr="00F5669A" w:rsidRDefault="004A4FE7" w:rsidP="004A4FE7"/>
    <w:p w14:paraId="215DCFE5" w14:textId="77777777" w:rsidR="004A4FE7" w:rsidRPr="00F5669A" w:rsidRDefault="004A4FE7" w:rsidP="004A4FE7">
      <w:pPr>
        <w:keepNext/>
        <w:rPr>
          <w:bCs/>
          <w:i/>
          <w:iCs/>
        </w:rPr>
      </w:pPr>
      <w:r w:rsidRPr="00F5669A">
        <w:rPr>
          <w:bCs/>
          <w:i/>
          <w:iCs/>
        </w:rPr>
        <w:t>Gamintojas</w:t>
      </w:r>
    </w:p>
    <w:p w14:paraId="26FD3F03" w14:textId="77777777" w:rsidR="004A4FE7" w:rsidRPr="00E20AF7" w:rsidRDefault="004A4FE7" w:rsidP="004A4FE7">
      <w:pPr>
        <w:rPr>
          <w:lang w:val="en-US"/>
        </w:rPr>
      </w:pPr>
      <w:r w:rsidRPr="00E20AF7">
        <w:rPr>
          <w:lang w:val="en-US"/>
        </w:rPr>
        <w:t>Synthon Hispania S.L.</w:t>
      </w:r>
    </w:p>
    <w:p w14:paraId="5C67201E" w14:textId="77777777" w:rsidR="00D35A9B" w:rsidRPr="00C43063" w:rsidRDefault="004A4FE7" w:rsidP="004A4FE7">
      <w:pPr>
        <w:rPr>
          <w:lang w:val="nl-NL"/>
        </w:rPr>
      </w:pPr>
      <w:r w:rsidRPr="00C43063">
        <w:rPr>
          <w:lang w:val="nl-NL"/>
        </w:rPr>
        <w:t>Calle De Castello 1</w:t>
      </w:r>
    </w:p>
    <w:p w14:paraId="7B480A6B" w14:textId="77777777" w:rsidR="004A4FE7" w:rsidRPr="00C43063" w:rsidRDefault="004A4FE7" w:rsidP="004A4FE7">
      <w:pPr>
        <w:rPr>
          <w:lang w:val="nl-NL"/>
        </w:rPr>
      </w:pPr>
      <w:r w:rsidRPr="00C43063">
        <w:rPr>
          <w:lang w:val="nl-NL"/>
        </w:rPr>
        <w:t>Sant Boi De Llobregat</w:t>
      </w:r>
    </w:p>
    <w:p w14:paraId="15C49DD0" w14:textId="77777777" w:rsidR="004A4FE7" w:rsidRPr="00594A9E" w:rsidRDefault="004A4FE7" w:rsidP="004A4FE7">
      <w:pPr>
        <w:rPr>
          <w:lang w:val="pl-PL"/>
        </w:rPr>
      </w:pPr>
      <w:r w:rsidRPr="00594A9E">
        <w:rPr>
          <w:lang w:val="pl-PL"/>
        </w:rPr>
        <w:t>Barcelona 08830</w:t>
      </w:r>
    </w:p>
    <w:p w14:paraId="32E7009E" w14:textId="77777777" w:rsidR="004A4FE7" w:rsidRPr="00594A9E" w:rsidRDefault="004A4FE7" w:rsidP="004A4FE7">
      <w:pPr>
        <w:rPr>
          <w:lang w:val="pl-PL"/>
        </w:rPr>
      </w:pPr>
      <w:r w:rsidRPr="00594A9E">
        <w:rPr>
          <w:lang w:val="pl-PL"/>
        </w:rPr>
        <w:t>Ispanija</w:t>
      </w:r>
    </w:p>
    <w:p w14:paraId="630F6EE2" w14:textId="77777777" w:rsidR="004A4FE7" w:rsidRPr="00594A9E" w:rsidRDefault="004A4FE7" w:rsidP="004A4FE7">
      <w:pPr>
        <w:rPr>
          <w:lang w:val="pl-PL"/>
        </w:rPr>
      </w:pPr>
    </w:p>
    <w:p w14:paraId="621DCADC" w14:textId="77777777" w:rsidR="004A4FE7" w:rsidRPr="00594A9E" w:rsidRDefault="004A4FE7" w:rsidP="004A4FE7">
      <w:pPr>
        <w:rPr>
          <w:lang w:val="pl-PL"/>
        </w:rPr>
      </w:pPr>
      <w:r w:rsidRPr="00594A9E">
        <w:rPr>
          <w:lang w:val="pl-PL"/>
        </w:rPr>
        <w:t>arba</w:t>
      </w:r>
    </w:p>
    <w:p w14:paraId="2BFC564E" w14:textId="77777777" w:rsidR="004A4FE7" w:rsidRPr="00594A9E" w:rsidRDefault="004A4FE7" w:rsidP="004A4FE7">
      <w:pPr>
        <w:rPr>
          <w:lang w:val="pl-PL"/>
        </w:rPr>
      </w:pPr>
    </w:p>
    <w:p w14:paraId="0A87B5E5" w14:textId="77777777" w:rsidR="004A4FE7" w:rsidRPr="00594A9E" w:rsidRDefault="004A4FE7" w:rsidP="004A4FE7">
      <w:pPr>
        <w:rPr>
          <w:lang w:val="pl-PL"/>
        </w:rPr>
      </w:pPr>
      <w:r w:rsidRPr="00594A9E">
        <w:rPr>
          <w:lang w:val="pl-PL"/>
        </w:rPr>
        <w:t>Synthon B.V.</w:t>
      </w:r>
    </w:p>
    <w:p w14:paraId="1359D794" w14:textId="77777777" w:rsidR="004A4FE7" w:rsidRPr="00594A9E" w:rsidRDefault="004A4FE7" w:rsidP="004A4FE7">
      <w:pPr>
        <w:rPr>
          <w:lang w:val="pl-PL"/>
        </w:rPr>
      </w:pPr>
      <w:r w:rsidRPr="00594A9E">
        <w:rPr>
          <w:lang w:val="pl-PL"/>
        </w:rPr>
        <w:t>Microweg 22</w:t>
      </w:r>
    </w:p>
    <w:p w14:paraId="78B003E2" w14:textId="77777777" w:rsidR="00E40B22" w:rsidRDefault="00E40B22" w:rsidP="004A4FE7">
      <w:pPr>
        <w:rPr>
          <w:lang w:val="pl-PL"/>
        </w:rPr>
      </w:pPr>
      <w:r w:rsidRPr="00594A9E">
        <w:rPr>
          <w:lang w:val="pl-PL"/>
        </w:rPr>
        <w:lastRenderedPageBreak/>
        <w:t>Nijmegen</w:t>
      </w:r>
    </w:p>
    <w:p w14:paraId="1391DB02" w14:textId="77777777" w:rsidR="00E40B22" w:rsidRDefault="00E40B22" w:rsidP="004A4FE7">
      <w:pPr>
        <w:rPr>
          <w:lang w:val="pl-PL"/>
        </w:rPr>
      </w:pPr>
      <w:r w:rsidRPr="00E40B22">
        <w:rPr>
          <w:lang w:val="pl-PL"/>
        </w:rPr>
        <w:t>Gelderland</w:t>
      </w:r>
    </w:p>
    <w:p w14:paraId="5D8B9066" w14:textId="77777777" w:rsidR="004A4FE7" w:rsidRPr="00594A9E" w:rsidRDefault="004A4FE7" w:rsidP="004A4FE7">
      <w:pPr>
        <w:rPr>
          <w:lang w:val="pl-PL"/>
        </w:rPr>
      </w:pPr>
      <w:r w:rsidRPr="00594A9E">
        <w:rPr>
          <w:lang w:val="pl-PL"/>
        </w:rPr>
        <w:t>6545 CM</w:t>
      </w:r>
    </w:p>
    <w:p w14:paraId="4E2F8D7E" w14:textId="77777777" w:rsidR="004A4FE7" w:rsidRDefault="004A4FE7" w:rsidP="004A4FE7">
      <w:r w:rsidRPr="00594A9E">
        <w:rPr>
          <w:lang w:val="pl-PL"/>
        </w:rPr>
        <w:t>Nyderlandai</w:t>
      </w:r>
    </w:p>
    <w:p w14:paraId="1153FEF5" w14:textId="77777777" w:rsidR="004A4FE7" w:rsidRPr="0027267D" w:rsidRDefault="004A4FE7" w:rsidP="004A4FE7"/>
    <w:p w14:paraId="5E68AADC" w14:textId="77777777" w:rsidR="004A4FE7" w:rsidRPr="00F5669A" w:rsidRDefault="004A4FE7" w:rsidP="004A4FE7">
      <w:r w:rsidRPr="00F5669A">
        <w:t>Jeigu apie šį vaistą norite sužinoti daugiau, kreipkitės į vietinį registruotojo atstovą:</w:t>
      </w:r>
    </w:p>
    <w:p w14:paraId="706F9A0D" w14:textId="77777777" w:rsidR="004A4FE7" w:rsidRPr="00F5669A" w:rsidRDefault="004A4FE7" w:rsidP="004A4FE7"/>
    <w:p w14:paraId="0475E6A7" w14:textId="77777777" w:rsidR="004A4FE7" w:rsidRPr="00F5669A" w:rsidRDefault="004A4FE7" w:rsidP="004A4FE7">
      <w:pPr>
        <w:numPr>
          <w:ilvl w:val="12"/>
          <w:numId w:val="0"/>
        </w:numPr>
      </w:pPr>
      <w:r w:rsidRPr="00F5669A">
        <w:t>UAB „STADA Baltics“</w:t>
      </w:r>
    </w:p>
    <w:p w14:paraId="3A1E46F2" w14:textId="77777777" w:rsidR="004A4FE7" w:rsidRPr="00F5669A" w:rsidRDefault="004A4FE7" w:rsidP="004A4FE7">
      <w:pPr>
        <w:numPr>
          <w:ilvl w:val="12"/>
          <w:numId w:val="0"/>
        </w:numPr>
      </w:pPr>
      <w:r w:rsidRPr="00F5669A">
        <w:t xml:space="preserve">A. Goštauto g. 40A </w:t>
      </w:r>
    </w:p>
    <w:p w14:paraId="3694872F" w14:textId="77777777" w:rsidR="004A4FE7" w:rsidRPr="00F5669A" w:rsidRDefault="004A4FE7" w:rsidP="004A4FE7">
      <w:pPr>
        <w:numPr>
          <w:ilvl w:val="12"/>
          <w:numId w:val="0"/>
        </w:numPr>
      </w:pPr>
      <w:r w:rsidRPr="00F5669A">
        <w:t>LT-03163 Vilnius</w:t>
      </w:r>
    </w:p>
    <w:p w14:paraId="7B12E4AC" w14:textId="77777777" w:rsidR="004A4FE7" w:rsidRPr="00F5669A" w:rsidRDefault="004A4FE7" w:rsidP="004A4FE7">
      <w:pPr>
        <w:numPr>
          <w:ilvl w:val="12"/>
          <w:numId w:val="0"/>
        </w:numPr>
      </w:pPr>
      <w:r w:rsidRPr="00F5669A">
        <w:t>Lietuva</w:t>
      </w:r>
    </w:p>
    <w:p w14:paraId="1EDB8915" w14:textId="77777777" w:rsidR="004A4FE7" w:rsidRPr="00F5669A" w:rsidRDefault="004A4FE7" w:rsidP="004A4FE7">
      <w:pPr>
        <w:numPr>
          <w:ilvl w:val="12"/>
          <w:numId w:val="0"/>
        </w:numPr>
      </w:pPr>
      <w:r w:rsidRPr="00F5669A">
        <w:t>Tel.: +370 5 260 3926</w:t>
      </w:r>
    </w:p>
    <w:p w14:paraId="6726A200" w14:textId="77777777" w:rsidR="004A4FE7" w:rsidRPr="00F5669A" w:rsidRDefault="004A4FE7" w:rsidP="004A4FE7">
      <w:pPr>
        <w:numPr>
          <w:ilvl w:val="12"/>
          <w:numId w:val="0"/>
        </w:numPr>
      </w:pPr>
      <w:r w:rsidRPr="00F5669A">
        <w:t>El. paštas: stada.baltics@stada.com</w:t>
      </w:r>
    </w:p>
    <w:p w14:paraId="5021BCC1" w14:textId="77777777" w:rsidR="004A4FE7" w:rsidRDefault="004A4FE7" w:rsidP="004A4FE7">
      <w:pPr>
        <w:pStyle w:val="Pagrindinistekstas"/>
        <w:kinsoku w:val="0"/>
        <w:overflowPunct w:val="0"/>
      </w:pPr>
    </w:p>
    <w:p w14:paraId="39532163" w14:textId="77777777" w:rsidR="004A4FE7" w:rsidRDefault="004A4FE7" w:rsidP="004A4FE7">
      <w:pPr>
        <w:jc w:val="both"/>
        <w:rPr>
          <w:b/>
          <w:bCs/>
        </w:rPr>
      </w:pPr>
      <w:r>
        <w:rPr>
          <w:b/>
          <w:bCs/>
        </w:rPr>
        <w:t>Šis vaistas Europos ekonominės erdvės valstybėse narėse registruotas tokiais pavadinimais:</w:t>
      </w:r>
    </w:p>
    <w:p w14:paraId="4534B4AC" w14:textId="77777777" w:rsidR="004A4FE7" w:rsidRDefault="004A4FE7" w:rsidP="004A4FE7">
      <w:pPr>
        <w:jc w:val="both"/>
        <w:rPr>
          <w:b/>
        </w:rPr>
      </w:pPr>
    </w:p>
    <w:tbl>
      <w:tblPr>
        <w:tblW w:w="867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2617"/>
      </w:tblGrid>
      <w:tr w:rsidR="00690B8F" w:rsidRPr="00381BEB" w14:paraId="474C70EA" w14:textId="77777777" w:rsidTr="00690B8F">
        <w:tc>
          <w:tcPr>
            <w:tcW w:w="6060" w:type="dxa"/>
          </w:tcPr>
          <w:p w14:paraId="1203FEEF" w14:textId="77777777" w:rsidR="00690B8F" w:rsidRPr="00381BEB" w:rsidRDefault="00690B8F" w:rsidP="008F5F4E">
            <w:pPr>
              <w:jc w:val="both"/>
              <w:rPr>
                <w:bCs/>
              </w:rPr>
            </w:pPr>
            <w:r>
              <w:rPr>
                <w:bCs/>
              </w:rPr>
              <w:t>Nyderlandai, Čekija, Estija, Kroatija, Latvija, Lenkija, Lietuva</w:t>
            </w:r>
          </w:p>
        </w:tc>
        <w:tc>
          <w:tcPr>
            <w:tcW w:w="2617" w:type="dxa"/>
          </w:tcPr>
          <w:p w14:paraId="3E57BF23" w14:textId="77777777" w:rsidR="00690B8F" w:rsidRPr="00381BEB" w:rsidRDefault="00690B8F" w:rsidP="008F5F4E">
            <w:pPr>
              <w:jc w:val="both"/>
              <w:rPr>
                <w:bCs/>
              </w:rPr>
            </w:pPr>
            <w:r>
              <w:rPr>
                <w:bCs/>
              </w:rPr>
              <w:t>Culbista</w:t>
            </w:r>
          </w:p>
        </w:tc>
      </w:tr>
    </w:tbl>
    <w:p w14:paraId="5A949A9F" w14:textId="77777777" w:rsidR="00690B8F" w:rsidRDefault="00690B8F" w:rsidP="004A4FE7">
      <w:pPr>
        <w:jc w:val="both"/>
        <w:rPr>
          <w:b/>
          <w:bCs/>
        </w:rPr>
      </w:pPr>
    </w:p>
    <w:p w14:paraId="11FCA8E5" w14:textId="36FB1166" w:rsidR="004A4FE7" w:rsidRPr="001902DE" w:rsidRDefault="004A4FE7" w:rsidP="004A4FE7">
      <w:pPr>
        <w:pStyle w:val="Antrat2"/>
        <w:kinsoku w:val="0"/>
        <w:overflowPunct w:val="0"/>
        <w:ind w:hanging="218"/>
        <w:rPr>
          <w:spacing w:val="-2"/>
        </w:rPr>
      </w:pPr>
      <w:r w:rsidRPr="001902DE">
        <w:t>Šis</w:t>
      </w:r>
      <w:r w:rsidRPr="001902DE">
        <w:rPr>
          <w:spacing w:val="-5"/>
        </w:rPr>
        <w:t xml:space="preserve"> </w:t>
      </w:r>
      <w:r w:rsidRPr="001902DE">
        <w:t>pakuotės</w:t>
      </w:r>
      <w:r w:rsidRPr="001902DE">
        <w:rPr>
          <w:spacing w:val="-6"/>
        </w:rPr>
        <w:t xml:space="preserve"> </w:t>
      </w:r>
      <w:r w:rsidRPr="001902DE">
        <w:t>lapelis</w:t>
      </w:r>
      <w:r w:rsidRPr="001902DE">
        <w:rPr>
          <w:spacing w:val="-4"/>
        </w:rPr>
        <w:t xml:space="preserve"> </w:t>
      </w:r>
      <w:r w:rsidRPr="001902DE">
        <w:t>paskutinį</w:t>
      </w:r>
      <w:r w:rsidRPr="001902DE">
        <w:rPr>
          <w:spacing w:val="-3"/>
        </w:rPr>
        <w:t xml:space="preserve"> </w:t>
      </w:r>
      <w:r w:rsidRPr="001902DE">
        <w:t>kartą</w:t>
      </w:r>
      <w:r w:rsidRPr="001902DE">
        <w:rPr>
          <w:spacing w:val="-5"/>
        </w:rPr>
        <w:t xml:space="preserve"> </w:t>
      </w:r>
      <w:r w:rsidRPr="001902DE">
        <w:t>peržiūrėtas</w:t>
      </w:r>
      <w:r w:rsidRPr="001902DE">
        <w:rPr>
          <w:spacing w:val="-4"/>
        </w:rPr>
        <w:t xml:space="preserve"> </w:t>
      </w:r>
      <w:r w:rsidR="00162543">
        <w:t>2025-09-10</w:t>
      </w:r>
      <w:r w:rsidRPr="001902DE">
        <w:t>.</w:t>
      </w:r>
    </w:p>
    <w:p w14:paraId="24E81895" w14:textId="77777777" w:rsidR="004A4FE7" w:rsidRPr="00F5669A" w:rsidRDefault="004A4FE7" w:rsidP="004A4FE7">
      <w:pPr>
        <w:pStyle w:val="Pagrindinistekstas"/>
        <w:kinsoku w:val="0"/>
        <w:overflowPunct w:val="0"/>
        <w:rPr>
          <w:b/>
          <w:bCs/>
        </w:rPr>
      </w:pPr>
    </w:p>
    <w:p w14:paraId="7703D93A" w14:textId="77777777" w:rsidR="00B627FF" w:rsidRPr="00690B8F" w:rsidRDefault="004A4FE7" w:rsidP="00690B8F">
      <w:pPr>
        <w:rPr>
          <w:spacing w:val="-2"/>
        </w:rPr>
      </w:pPr>
      <w:r w:rsidRPr="00F5669A">
        <w:t>Išsami informacija apie šį vaistą pateikiama Valstybinės vaistų kontrolės tarnybos prie Lietuvos Respublikos sveikatos apsaugos ministerijos tinklalapyje</w:t>
      </w:r>
      <w:r w:rsidRPr="00F5669A">
        <w:rPr>
          <w:i/>
        </w:rPr>
        <w:t xml:space="preserve"> </w:t>
      </w:r>
      <w:r w:rsidRPr="00F5669A">
        <w:rPr>
          <w:color w:val="0000EE"/>
          <w:u w:val="single"/>
        </w:rPr>
        <w:t>https://vvkt.lrv.lt/lt/</w:t>
      </w:r>
      <w:r w:rsidRPr="00F5669A">
        <w:t>.</w:t>
      </w:r>
    </w:p>
    <w:sectPr w:rsidR="00B627FF" w:rsidRPr="00690B8F" w:rsidSect="00E20AF7">
      <w:headerReference w:type="default" r:id="rId12"/>
      <w:footerReference w:type="default" r:id="rId13"/>
      <w:pgSz w:w="11907" w:h="16840" w:code="9"/>
      <w:pgMar w:top="1134" w:right="1418" w:bottom="1134" w:left="1418" w:header="737" w:footer="737" w:gutter="0"/>
      <w:paperSrc w:first="15" w:other="15"/>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C695" w14:textId="77777777" w:rsidR="008F46A1" w:rsidRDefault="008F46A1">
      <w:r>
        <w:separator/>
      </w:r>
    </w:p>
  </w:endnote>
  <w:endnote w:type="continuationSeparator" w:id="0">
    <w:p w14:paraId="553B135B" w14:textId="77777777" w:rsidR="008F46A1" w:rsidRDefault="008F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47AB" w14:textId="77777777" w:rsidR="00B627FF" w:rsidRDefault="00E20AF7">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62278D18" wp14:editId="225CCB41">
              <wp:simplePos x="0" y="0"/>
              <wp:positionH relativeFrom="page">
                <wp:posOffset>3682365</wp:posOffset>
              </wp:positionH>
              <wp:positionV relativeFrom="page">
                <wp:posOffset>10088880</wp:posOffset>
              </wp:positionV>
              <wp:extent cx="138430" cy="139700"/>
              <wp:effectExtent l="0" t="0" r="0" b="0"/>
              <wp:wrapNone/>
              <wp:docPr id="665184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52837" w14:textId="77777777" w:rsidR="00B627FF" w:rsidRDefault="00B627FF">
                          <w:pPr>
                            <w:pStyle w:val="Pagrindinistekstas"/>
                            <w:kinsoku w:val="0"/>
                            <w:overflowPunct w:val="0"/>
                            <w:spacing w:before="15"/>
                            <w:ind w:left="2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37056E">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78D18" id="_x0000_t202" coordsize="21600,21600" o:spt="202" path="m,l,21600r21600,l21600,xe">
              <v:stroke joinstyle="miter"/>
              <v:path gradientshapeok="t" o:connecttype="rect"/>
            </v:shapetype>
            <v:shape id="Text Box 1" o:spid="_x0000_s1041" type="#_x0000_t202" style="position:absolute;margin-left:289.95pt;margin-top:794.4pt;width:10.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" o:allowincell="f" filled="f" stroked="f">
              <v:textbox inset="0,0,0,0">
                <w:txbxContent>
                  <w:p w14:paraId="54852837" w14:textId="77777777" w:rsidR="00B627FF" w:rsidRDefault="00B627FF">
                    <w:pPr>
                      <w:pStyle w:val="Pagrindinistekstas"/>
                      <w:kinsoku w:val="0"/>
                      <w:overflowPunct w:val="0"/>
                      <w:spacing w:before="15"/>
                      <w:ind w:left="2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37056E">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D34C" w14:textId="77777777" w:rsidR="008F46A1" w:rsidRDefault="008F46A1">
      <w:r>
        <w:separator/>
      </w:r>
    </w:p>
  </w:footnote>
  <w:footnote w:type="continuationSeparator" w:id="0">
    <w:p w14:paraId="4347CDBC" w14:textId="77777777" w:rsidR="008F46A1" w:rsidRDefault="008F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3C26" w14:textId="77777777" w:rsidR="008F46A1" w:rsidRDefault="008F46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decimal"/>
      <w:lvlText w:val="%1.%2"/>
      <w:lvlJc w:val="left"/>
      <w:pPr>
        <w:ind w:left="785" w:hanging="567"/>
      </w:pPr>
      <w:rPr>
        <w:rFonts w:cs="Times New Roman"/>
        <w:spacing w:val="0"/>
        <w:w w:val="100"/>
      </w:rPr>
    </w:lvl>
    <w:lvl w:ilvl="2">
      <w:start w:val="1"/>
      <w:numFmt w:val="bullet"/>
      <w:lvlText w:val="-"/>
      <w:lvlJc w:val="left"/>
      <w:pPr>
        <w:ind w:left="578" w:hanging="360"/>
      </w:pPr>
      <w:rPr>
        <w:rFonts w:ascii="Arial" w:hAnsi="Arial" w:hint="default"/>
      </w:r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1" w15:restartNumberingAfterBreak="0">
    <w:nsid w:val="00000403"/>
    <w:multiLevelType w:val="multilevel"/>
    <w:tmpl w:val="FFFFFFFF"/>
    <w:lvl w:ilvl="0">
      <w:start w:val="4"/>
      <w:numFmt w:val="decimal"/>
      <w:lvlText w:val="%1"/>
      <w:lvlJc w:val="left"/>
      <w:pPr>
        <w:ind w:left="785" w:hanging="567"/>
      </w:pPr>
      <w:rPr>
        <w:rFonts w:cs="Times New Roman"/>
      </w:rPr>
    </w:lvl>
    <w:lvl w:ilvl="1">
      <w:start w:val="5"/>
      <w:numFmt w:val="decimal"/>
      <w:lvlText w:val="%1.%2"/>
      <w:lvlJc w:val="left"/>
      <w:pPr>
        <w:ind w:left="785" w:hanging="567"/>
      </w:pPr>
      <w:rPr>
        <w:rFonts w:ascii="Times New Roman" w:hAnsi="Times New Roman" w:cs="Times New Roman"/>
        <w:b/>
        <w:bCs/>
        <w:i w:val="0"/>
        <w:iCs w:val="0"/>
        <w:spacing w:val="0"/>
        <w:w w:val="100"/>
        <w:sz w:val="22"/>
        <w:szCs w:val="22"/>
      </w:r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2" w15:restartNumberingAfterBreak="0">
    <w:nsid w:val="00000404"/>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decimal"/>
      <w:lvlText w:val="%1.%2"/>
      <w:lvlJc w:val="left"/>
      <w:pPr>
        <w:ind w:left="785" w:hanging="567"/>
      </w:pPr>
      <w:rPr>
        <w:rFonts w:cs="Times New Roman"/>
        <w:spacing w:val="0"/>
        <w:w w:val="100"/>
      </w:rPr>
    </w:lvl>
    <w:lvl w:ilvl="2">
      <w:numFmt w:val="bullet"/>
      <w:lvlText w:val=""/>
      <w:lvlJc w:val="left"/>
      <w:pPr>
        <w:ind w:left="785" w:hanging="567"/>
      </w:pPr>
      <w:rPr>
        <w:rFonts w:ascii="Symbol" w:hAnsi="Symbol"/>
        <w:b w:val="0"/>
        <w:i w:val="0"/>
        <w:spacing w:val="0"/>
        <w:w w:val="100"/>
        <w:sz w:val="22"/>
      </w:r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3" w15:restartNumberingAfterBreak="0">
    <w:nsid w:val="00000405"/>
    <w:multiLevelType w:val="multilevel"/>
    <w:tmpl w:val="FFFFFFFF"/>
    <w:lvl w:ilvl="0">
      <w:start w:val="4"/>
      <w:numFmt w:val="decimal"/>
      <w:lvlText w:val="%1"/>
      <w:lvlJc w:val="left"/>
      <w:pPr>
        <w:ind w:left="785" w:hanging="567"/>
      </w:pPr>
      <w:rPr>
        <w:rFonts w:cs="Times New Roman"/>
      </w:rPr>
    </w:lvl>
    <w:lvl w:ilvl="1">
      <w:start w:val="5"/>
      <w:numFmt w:val="decimal"/>
      <w:lvlText w:val="%1.%2"/>
      <w:lvlJc w:val="left"/>
      <w:pPr>
        <w:ind w:left="785" w:hanging="567"/>
      </w:pPr>
      <w:rPr>
        <w:rFonts w:ascii="Times New Roman" w:hAnsi="Times New Roman" w:cs="Times New Roman"/>
        <w:b/>
        <w:bCs/>
        <w:i w:val="0"/>
        <w:iCs w:val="0"/>
        <w:spacing w:val="0"/>
        <w:w w:val="100"/>
        <w:sz w:val="22"/>
        <w:szCs w:val="22"/>
      </w:r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4" w15:restartNumberingAfterBreak="0">
    <w:nsid w:val="00000406"/>
    <w:multiLevelType w:val="multilevel"/>
    <w:tmpl w:val="FFFFFFFF"/>
    <w:lvl w:ilvl="0">
      <w:start w:val="1"/>
      <w:numFmt w:val="upperLetter"/>
      <w:lvlText w:val="%1."/>
      <w:lvlJc w:val="left"/>
      <w:pPr>
        <w:ind w:left="1920" w:hanging="569"/>
      </w:pPr>
      <w:rPr>
        <w:rFonts w:ascii="Times New Roman" w:hAnsi="Times New Roman" w:cs="Times New Roman"/>
        <w:b/>
        <w:bCs/>
        <w:i w:val="0"/>
        <w:iCs w:val="0"/>
        <w:spacing w:val="-2"/>
        <w:w w:val="100"/>
        <w:sz w:val="22"/>
        <w:szCs w:val="22"/>
      </w:rPr>
    </w:lvl>
    <w:lvl w:ilvl="1">
      <w:numFmt w:val="bullet"/>
      <w:lvlText w:val="•"/>
      <w:lvlJc w:val="left"/>
      <w:pPr>
        <w:ind w:left="2690" w:hanging="569"/>
      </w:pPr>
    </w:lvl>
    <w:lvl w:ilvl="2">
      <w:numFmt w:val="bullet"/>
      <w:lvlText w:val="•"/>
      <w:lvlJc w:val="left"/>
      <w:pPr>
        <w:ind w:left="3461" w:hanging="569"/>
      </w:pPr>
    </w:lvl>
    <w:lvl w:ilvl="3">
      <w:numFmt w:val="bullet"/>
      <w:lvlText w:val="•"/>
      <w:lvlJc w:val="left"/>
      <w:pPr>
        <w:ind w:left="4231" w:hanging="569"/>
      </w:pPr>
    </w:lvl>
    <w:lvl w:ilvl="4">
      <w:numFmt w:val="bullet"/>
      <w:lvlText w:val="•"/>
      <w:lvlJc w:val="left"/>
      <w:pPr>
        <w:ind w:left="5002" w:hanging="569"/>
      </w:pPr>
    </w:lvl>
    <w:lvl w:ilvl="5">
      <w:numFmt w:val="bullet"/>
      <w:lvlText w:val="•"/>
      <w:lvlJc w:val="left"/>
      <w:pPr>
        <w:ind w:left="5773" w:hanging="569"/>
      </w:pPr>
    </w:lvl>
    <w:lvl w:ilvl="6">
      <w:numFmt w:val="bullet"/>
      <w:lvlText w:val="•"/>
      <w:lvlJc w:val="left"/>
      <w:pPr>
        <w:ind w:left="6543" w:hanging="569"/>
      </w:pPr>
    </w:lvl>
    <w:lvl w:ilvl="7">
      <w:numFmt w:val="bullet"/>
      <w:lvlText w:val="•"/>
      <w:lvlJc w:val="left"/>
      <w:pPr>
        <w:ind w:left="7314" w:hanging="569"/>
      </w:pPr>
    </w:lvl>
    <w:lvl w:ilvl="8">
      <w:numFmt w:val="bullet"/>
      <w:lvlText w:val="•"/>
      <w:lvlJc w:val="left"/>
      <w:pPr>
        <w:ind w:left="8085" w:hanging="569"/>
      </w:pPr>
    </w:lvl>
  </w:abstractNum>
  <w:abstractNum w:abstractNumId="5" w15:restartNumberingAfterBreak="0">
    <w:nsid w:val="00000407"/>
    <w:multiLevelType w:val="multilevel"/>
    <w:tmpl w:val="FFFFFFFF"/>
    <w:lvl w:ilvl="0">
      <w:start w:val="1"/>
      <w:numFmt w:val="upperLetter"/>
      <w:lvlText w:val="%1."/>
      <w:lvlJc w:val="left"/>
      <w:pPr>
        <w:ind w:left="785"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5" w:hanging="269"/>
      </w:pPr>
      <w:rPr>
        <w:rFonts w:ascii="Times New Roman" w:hAnsi="Times New Roman" w:cs="Times New Roman"/>
        <w:b/>
        <w:bCs/>
        <w:i w:val="0"/>
        <w:iCs w:val="0"/>
        <w:spacing w:val="-2"/>
        <w:w w:val="100"/>
        <w:sz w:val="22"/>
        <w:szCs w:val="22"/>
      </w:rPr>
    </w:lvl>
    <w:lvl w:ilvl="2">
      <w:numFmt w:val="bullet"/>
      <w:lvlText w:val="•"/>
      <w:lvlJc w:val="left"/>
      <w:pPr>
        <w:ind w:left="4714" w:hanging="269"/>
      </w:pPr>
    </w:lvl>
    <w:lvl w:ilvl="3">
      <w:numFmt w:val="bullet"/>
      <w:lvlText w:val="•"/>
      <w:lvlJc w:val="left"/>
      <w:pPr>
        <w:ind w:left="5328" w:hanging="269"/>
      </w:pPr>
    </w:lvl>
    <w:lvl w:ilvl="4">
      <w:numFmt w:val="bullet"/>
      <w:lvlText w:val="•"/>
      <w:lvlJc w:val="left"/>
      <w:pPr>
        <w:ind w:left="5942" w:hanging="269"/>
      </w:pPr>
    </w:lvl>
    <w:lvl w:ilvl="5">
      <w:numFmt w:val="bullet"/>
      <w:lvlText w:val="•"/>
      <w:lvlJc w:val="left"/>
      <w:pPr>
        <w:ind w:left="6556" w:hanging="269"/>
      </w:pPr>
    </w:lvl>
    <w:lvl w:ilvl="6">
      <w:numFmt w:val="bullet"/>
      <w:lvlText w:val="•"/>
      <w:lvlJc w:val="left"/>
      <w:pPr>
        <w:ind w:left="7170" w:hanging="269"/>
      </w:pPr>
    </w:lvl>
    <w:lvl w:ilvl="7">
      <w:numFmt w:val="bullet"/>
      <w:lvlText w:val="•"/>
      <w:lvlJc w:val="left"/>
      <w:pPr>
        <w:ind w:left="7784" w:hanging="269"/>
      </w:pPr>
    </w:lvl>
    <w:lvl w:ilvl="8">
      <w:numFmt w:val="bullet"/>
      <w:lvlText w:val="•"/>
      <w:lvlJc w:val="left"/>
      <w:pPr>
        <w:ind w:left="8398" w:hanging="269"/>
      </w:pPr>
    </w:lvl>
  </w:abstractNum>
  <w:abstractNum w:abstractNumId="6" w15:restartNumberingAfterBreak="0">
    <w:nsid w:val="00000408"/>
    <w:multiLevelType w:val="multilevel"/>
    <w:tmpl w:val="FFFFFFFF"/>
    <w:lvl w:ilvl="0">
      <w:numFmt w:val="bullet"/>
      <w:lvlText w:val=""/>
      <w:lvlJc w:val="left"/>
      <w:pPr>
        <w:ind w:left="785" w:hanging="567"/>
      </w:pPr>
      <w:rPr>
        <w:rFonts w:ascii="Symbol" w:hAnsi="Symbol"/>
        <w:b w:val="0"/>
        <w:i w:val="0"/>
        <w:spacing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7" w15:restartNumberingAfterBreak="0">
    <w:nsid w:val="00000409"/>
    <w:multiLevelType w:val="multilevel"/>
    <w:tmpl w:val="FFFFFFFF"/>
    <w:lvl w:ilvl="0">
      <w:numFmt w:val="bullet"/>
      <w:lvlText w:val="-"/>
      <w:lvlJc w:val="left"/>
      <w:pPr>
        <w:ind w:left="785" w:hanging="567"/>
      </w:pPr>
      <w:rPr>
        <w:rFonts w:ascii="Times New Roman" w:hAnsi="Times New Roman"/>
        <w:b w:val="0"/>
        <w:i w:val="0"/>
        <w:spacing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8" w15:restartNumberingAfterBreak="0">
    <w:nsid w:val="0000040A"/>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spacing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9" w15:restartNumberingAfterBreak="0">
    <w:nsid w:val="0000040B"/>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numFmt w:val="bullet"/>
      <w:lvlText w:val=""/>
      <w:lvlJc w:val="left"/>
      <w:pPr>
        <w:ind w:left="785" w:hanging="567"/>
      </w:pPr>
      <w:rPr>
        <w:rFonts w:ascii="Symbol" w:hAnsi="Symbol"/>
        <w:b w:val="0"/>
        <w:i w:val="0"/>
        <w:spacing w:val="0"/>
        <w:w w:val="100"/>
        <w:sz w:val="22"/>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10" w15:restartNumberingAfterBreak="0">
    <w:nsid w:val="0000040C"/>
    <w:multiLevelType w:val="multilevel"/>
    <w:tmpl w:val="FFFFFFFF"/>
    <w:lvl w:ilvl="0">
      <w:numFmt w:val="bullet"/>
      <w:lvlText w:val="-"/>
      <w:lvlJc w:val="left"/>
      <w:pPr>
        <w:ind w:left="785" w:hanging="567"/>
      </w:pPr>
      <w:rPr>
        <w:rFonts w:ascii="Times New Roman" w:hAnsi="Times New Roman"/>
        <w:b w:val="0"/>
        <w:i w:val="0"/>
        <w:spacing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11" w15:restartNumberingAfterBreak="0">
    <w:nsid w:val="0000040D"/>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spacing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12" w15:restartNumberingAfterBreak="0">
    <w:nsid w:val="0000040E"/>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numFmt w:val="bullet"/>
      <w:lvlText w:val=""/>
      <w:lvlJc w:val="left"/>
      <w:pPr>
        <w:ind w:left="785" w:hanging="567"/>
      </w:pPr>
      <w:rPr>
        <w:rFonts w:ascii="Symbol" w:hAnsi="Symbol"/>
        <w:b w:val="0"/>
        <w:i w:val="0"/>
        <w:spacing w:val="0"/>
        <w:w w:val="100"/>
        <w:sz w:val="22"/>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13" w15:restartNumberingAfterBreak="0">
    <w:nsid w:val="0000040F"/>
    <w:multiLevelType w:val="multilevel"/>
    <w:tmpl w:val="FFFFFFFF"/>
    <w:lvl w:ilvl="0">
      <w:numFmt w:val="bullet"/>
      <w:lvlText w:val=""/>
      <w:lvlJc w:val="left"/>
      <w:pPr>
        <w:ind w:left="467" w:hanging="360"/>
      </w:pPr>
      <w:rPr>
        <w:rFonts w:ascii="Symbol" w:hAnsi="Symbol"/>
        <w:b w:val="0"/>
        <w:i w:val="0"/>
        <w:spacing w:val="0"/>
        <w:w w:val="100"/>
        <w:sz w:val="22"/>
      </w:rPr>
    </w:lvl>
    <w:lvl w:ilvl="1">
      <w:numFmt w:val="bullet"/>
      <w:lvlText w:val="•"/>
      <w:lvlJc w:val="left"/>
      <w:pPr>
        <w:ind w:left="800" w:hanging="360"/>
      </w:pPr>
    </w:lvl>
    <w:lvl w:ilvl="2">
      <w:numFmt w:val="bullet"/>
      <w:lvlText w:val="•"/>
      <w:lvlJc w:val="left"/>
      <w:pPr>
        <w:ind w:left="1141" w:hanging="360"/>
      </w:pPr>
    </w:lvl>
    <w:lvl w:ilvl="3">
      <w:numFmt w:val="bullet"/>
      <w:lvlText w:val="•"/>
      <w:lvlJc w:val="left"/>
      <w:pPr>
        <w:ind w:left="1482" w:hanging="360"/>
      </w:pPr>
    </w:lvl>
    <w:lvl w:ilvl="4">
      <w:numFmt w:val="bullet"/>
      <w:lvlText w:val="•"/>
      <w:lvlJc w:val="left"/>
      <w:pPr>
        <w:ind w:left="1823" w:hanging="360"/>
      </w:pPr>
    </w:lvl>
    <w:lvl w:ilvl="5">
      <w:numFmt w:val="bullet"/>
      <w:lvlText w:val="•"/>
      <w:lvlJc w:val="left"/>
      <w:pPr>
        <w:ind w:left="2164" w:hanging="360"/>
      </w:pPr>
    </w:lvl>
    <w:lvl w:ilvl="6">
      <w:numFmt w:val="bullet"/>
      <w:lvlText w:val="•"/>
      <w:lvlJc w:val="left"/>
      <w:pPr>
        <w:ind w:left="2505" w:hanging="360"/>
      </w:pPr>
    </w:lvl>
    <w:lvl w:ilvl="7">
      <w:numFmt w:val="bullet"/>
      <w:lvlText w:val="•"/>
      <w:lvlJc w:val="left"/>
      <w:pPr>
        <w:ind w:left="2846" w:hanging="360"/>
      </w:pPr>
    </w:lvl>
    <w:lvl w:ilvl="8">
      <w:numFmt w:val="bullet"/>
      <w:lvlText w:val="•"/>
      <w:lvlJc w:val="left"/>
      <w:pPr>
        <w:ind w:left="3187" w:hanging="360"/>
      </w:pPr>
    </w:lvl>
  </w:abstractNum>
  <w:abstractNum w:abstractNumId="14" w15:restartNumberingAfterBreak="0">
    <w:nsid w:val="00000410"/>
    <w:multiLevelType w:val="multilevel"/>
    <w:tmpl w:val="FFFFFFFF"/>
    <w:lvl w:ilvl="0">
      <w:numFmt w:val="bullet"/>
      <w:lvlText w:val=""/>
      <w:lvlJc w:val="left"/>
      <w:pPr>
        <w:ind w:left="467" w:hanging="360"/>
      </w:pPr>
      <w:rPr>
        <w:rFonts w:ascii="Symbol" w:hAnsi="Symbol"/>
        <w:b w:val="0"/>
        <w:i w:val="0"/>
        <w:spacing w:val="0"/>
        <w:w w:val="100"/>
        <w:sz w:val="22"/>
      </w:rPr>
    </w:lvl>
    <w:lvl w:ilvl="1">
      <w:numFmt w:val="bullet"/>
      <w:lvlText w:val="o"/>
      <w:lvlJc w:val="left"/>
      <w:pPr>
        <w:ind w:left="899" w:hanging="425"/>
      </w:pPr>
      <w:rPr>
        <w:rFonts w:ascii="Courier New" w:hAnsi="Courier New"/>
        <w:b w:val="0"/>
        <w:i w:val="0"/>
        <w:spacing w:val="0"/>
        <w:w w:val="100"/>
        <w:sz w:val="22"/>
      </w:rPr>
    </w:lvl>
    <w:lvl w:ilvl="2">
      <w:numFmt w:val="bullet"/>
      <w:lvlText w:val="•"/>
      <w:lvlJc w:val="left"/>
      <w:pPr>
        <w:ind w:left="1229" w:hanging="425"/>
      </w:pPr>
    </w:lvl>
    <w:lvl w:ilvl="3">
      <w:numFmt w:val="bullet"/>
      <w:lvlText w:val="•"/>
      <w:lvlJc w:val="left"/>
      <w:pPr>
        <w:ind w:left="1559" w:hanging="425"/>
      </w:pPr>
    </w:lvl>
    <w:lvl w:ilvl="4">
      <w:numFmt w:val="bullet"/>
      <w:lvlText w:val="•"/>
      <w:lvlJc w:val="left"/>
      <w:pPr>
        <w:ind w:left="1889" w:hanging="425"/>
      </w:pPr>
    </w:lvl>
    <w:lvl w:ilvl="5">
      <w:numFmt w:val="bullet"/>
      <w:lvlText w:val="•"/>
      <w:lvlJc w:val="left"/>
      <w:pPr>
        <w:ind w:left="2219" w:hanging="425"/>
      </w:pPr>
    </w:lvl>
    <w:lvl w:ilvl="6">
      <w:numFmt w:val="bullet"/>
      <w:lvlText w:val="•"/>
      <w:lvlJc w:val="left"/>
      <w:pPr>
        <w:ind w:left="2549" w:hanging="425"/>
      </w:pPr>
    </w:lvl>
    <w:lvl w:ilvl="7">
      <w:numFmt w:val="bullet"/>
      <w:lvlText w:val="•"/>
      <w:lvlJc w:val="left"/>
      <w:pPr>
        <w:ind w:left="2879" w:hanging="425"/>
      </w:pPr>
    </w:lvl>
    <w:lvl w:ilvl="8">
      <w:numFmt w:val="bullet"/>
      <w:lvlText w:val="•"/>
      <w:lvlJc w:val="left"/>
      <w:pPr>
        <w:ind w:left="3209" w:hanging="425"/>
      </w:pPr>
    </w:lvl>
  </w:abstractNum>
  <w:abstractNum w:abstractNumId="15" w15:restartNumberingAfterBreak="0">
    <w:nsid w:val="00000411"/>
    <w:multiLevelType w:val="multilevel"/>
    <w:tmpl w:val="FFFFFFFF"/>
    <w:lvl w:ilvl="0">
      <w:numFmt w:val="bullet"/>
      <w:lvlText w:val=""/>
      <w:lvlJc w:val="left"/>
      <w:pPr>
        <w:ind w:left="467" w:hanging="360"/>
      </w:pPr>
      <w:rPr>
        <w:rFonts w:ascii="Symbol" w:hAnsi="Symbol"/>
        <w:b w:val="0"/>
        <w:i w:val="0"/>
        <w:spacing w:val="0"/>
        <w:w w:val="100"/>
        <w:sz w:val="22"/>
      </w:rPr>
    </w:lvl>
    <w:lvl w:ilvl="1">
      <w:numFmt w:val="bullet"/>
      <w:lvlText w:val="•"/>
      <w:lvlJc w:val="left"/>
      <w:pPr>
        <w:ind w:left="800" w:hanging="360"/>
      </w:pPr>
    </w:lvl>
    <w:lvl w:ilvl="2">
      <w:numFmt w:val="bullet"/>
      <w:lvlText w:val="•"/>
      <w:lvlJc w:val="left"/>
      <w:pPr>
        <w:ind w:left="1141" w:hanging="360"/>
      </w:pPr>
    </w:lvl>
    <w:lvl w:ilvl="3">
      <w:numFmt w:val="bullet"/>
      <w:lvlText w:val="•"/>
      <w:lvlJc w:val="left"/>
      <w:pPr>
        <w:ind w:left="1482" w:hanging="360"/>
      </w:pPr>
    </w:lvl>
    <w:lvl w:ilvl="4">
      <w:numFmt w:val="bullet"/>
      <w:lvlText w:val="•"/>
      <w:lvlJc w:val="left"/>
      <w:pPr>
        <w:ind w:left="1823" w:hanging="360"/>
      </w:pPr>
    </w:lvl>
    <w:lvl w:ilvl="5">
      <w:numFmt w:val="bullet"/>
      <w:lvlText w:val="•"/>
      <w:lvlJc w:val="left"/>
      <w:pPr>
        <w:ind w:left="2164" w:hanging="360"/>
      </w:pPr>
    </w:lvl>
    <w:lvl w:ilvl="6">
      <w:numFmt w:val="bullet"/>
      <w:lvlText w:val="•"/>
      <w:lvlJc w:val="left"/>
      <w:pPr>
        <w:ind w:left="2505" w:hanging="360"/>
      </w:pPr>
    </w:lvl>
    <w:lvl w:ilvl="7">
      <w:numFmt w:val="bullet"/>
      <w:lvlText w:val="•"/>
      <w:lvlJc w:val="left"/>
      <w:pPr>
        <w:ind w:left="2846" w:hanging="360"/>
      </w:pPr>
    </w:lvl>
    <w:lvl w:ilvl="8">
      <w:numFmt w:val="bullet"/>
      <w:lvlText w:val="•"/>
      <w:lvlJc w:val="left"/>
      <w:pPr>
        <w:ind w:left="3187" w:hanging="360"/>
      </w:pPr>
    </w:lvl>
  </w:abstractNum>
  <w:abstractNum w:abstractNumId="16" w15:restartNumberingAfterBreak="0">
    <w:nsid w:val="00000412"/>
    <w:multiLevelType w:val="multilevel"/>
    <w:tmpl w:val="FFFFFFFF"/>
    <w:lvl w:ilvl="0">
      <w:numFmt w:val="bullet"/>
      <w:lvlText w:val=""/>
      <w:lvlJc w:val="left"/>
      <w:pPr>
        <w:ind w:left="467" w:hanging="360"/>
      </w:pPr>
      <w:rPr>
        <w:rFonts w:ascii="Symbol" w:hAnsi="Symbol"/>
        <w:b w:val="0"/>
        <w:i w:val="0"/>
        <w:spacing w:val="0"/>
        <w:w w:val="100"/>
        <w:sz w:val="22"/>
      </w:rPr>
    </w:lvl>
    <w:lvl w:ilvl="1">
      <w:numFmt w:val="bullet"/>
      <w:lvlText w:val="•"/>
      <w:lvlJc w:val="left"/>
      <w:pPr>
        <w:ind w:left="800" w:hanging="360"/>
      </w:pPr>
    </w:lvl>
    <w:lvl w:ilvl="2">
      <w:numFmt w:val="bullet"/>
      <w:lvlText w:val="•"/>
      <w:lvlJc w:val="left"/>
      <w:pPr>
        <w:ind w:left="1141" w:hanging="360"/>
      </w:pPr>
    </w:lvl>
    <w:lvl w:ilvl="3">
      <w:numFmt w:val="bullet"/>
      <w:lvlText w:val="•"/>
      <w:lvlJc w:val="left"/>
      <w:pPr>
        <w:ind w:left="1482" w:hanging="360"/>
      </w:pPr>
    </w:lvl>
    <w:lvl w:ilvl="4">
      <w:numFmt w:val="bullet"/>
      <w:lvlText w:val="•"/>
      <w:lvlJc w:val="left"/>
      <w:pPr>
        <w:ind w:left="1823" w:hanging="360"/>
      </w:pPr>
    </w:lvl>
    <w:lvl w:ilvl="5">
      <w:numFmt w:val="bullet"/>
      <w:lvlText w:val="•"/>
      <w:lvlJc w:val="left"/>
      <w:pPr>
        <w:ind w:left="2164" w:hanging="360"/>
      </w:pPr>
    </w:lvl>
    <w:lvl w:ilvl="6">
      <w:numFmt w:val="bullet"/>
      <w:lvlText w:val="•"/>
      <w:lvlJc w:val="left"/>
      <w:pPr>
        <w:ind w:left="2505" w:hanging="360"/>
      </w:pPr>
    </w:lvl>
    <w:lvl w:ilvl="7">
      <w:numFmt w:val="bullet"/>
      <w:lvlText w:val="•"/>
      <w:lvlJc w:val="left"/>
      <w:pPr>
        <w:ind w:left="2846" w:hanging="360"/>
      </w:pPr>
    </w:lvl>
    <w:lvl w:ilvl="8">
      <w:numFmt w:val="bullet"/>
      <w:lvlText w:val="•"/>
      <w:lvlJc w:val="left"/>
      <w:pPr>
        <w:ind w:left="3187" w:hanging="360"/>
      </w:pPr>
    </w:lvl>
  </w:abstractNum>
  <w:abstractNum w:abstractNumId="17" w15:restartNumberingAfterBreak="0">
    <w:nsid w:val="00000413"/>
    <w:multiLevelType w:val="multilevel"/>
    <w:tmpl w:val="FFFFFFFF"/>
    <w:lvl w:ilvl="0">
      <w:numFmt w:val="bullet"/>
      <w:lvlText w:val=""/>
      <w:lvlJc w:val="left"/>
      <w:pPr>
        <w:ind w:left="467" w:hanging="360"/>
      </w:pPr>
      <w:rPr>
        <w:rFonts w:ascii="Symbol" w:hAnsi="Symbol"/>
        <w:b w:val="0"/>
        <w:i w:val="0"/>
        <w:spacing w:val="0"/>
        <w:w w:val="100"/>
        <w:sz w:val="22"/>
      </w:rPr>
    </w:lvl>
    <w:lvl w:ilvl="1">
      <w:numFmt w:val="bullet"/>
      <w:lvlText w:val="•"/>
      <w:lvlJc w:val="left"/>
      <w:pPr>
        <w:ind w:left="800" w:hanging="360"/>
      </w:pPr>
    </w:lvl>
    <w:lvl w:ilvl="2">
      <w:numFmt w:val="bullet"/>
      <w:lvlText w:val="•"/>
      <w:lvlJc w:val="left"/>
      <w:pPr>
        <w:ind w:left="1141" w:hanging="360"/>
      </w:pPr>
    </w:lvl>
    <w:lvl w:ilvl="3">
      <w:numFmt w:val="bullet"/>
      <w:lvlText w:val="•"/>
      <w:lvlJc w:val="left"/>
      <w:pPr>
        <w:ind w:left="1482" w:hanging="360"/>
      </w:pPr>
    </w:lvl>
    <w:lvl w:ilvl="4">
      <w:numFmt w:val="bullet"/>
      <w:lvlText w:val="•"/>
      <w:lvlJc w:val="left"/>
      <w:pPr>
        <w:ind w:left="1823" w:hanging="360"/>
      </w:pPr>
    </w:lvl>
    <w:lvl w:ilvl="5">
      <w:numFmt w:val="bullet"/>
      <w:lvlText w:val="•"/>
      <w:lvlJc w:val="left"/>
      <w:pPr>
        <w:ind w:left="2164" w:hanging="360"/>
      </w:pPr>
    </w:lvl>
    <w:lvl w:ilvl="6">
      <w:numFmt w:val="bullet"/>
      <w:lvlText w:val="•"/>
      <w:lvlJc w:val="left"/>
      <w:pPr>
        <w:ind w:left="2505" w:hanging="360"/>
      </w:pPr>
    </w:lvl>
    <w:lvl w:ilvl="7">
      <w:numFmt w:val="bullet"/>
      <w:lvlText w:val="•"/>
      <w:lvlJc w:val="left"/>
      <w:pPr>
        <w:ind w:left="2846" w:hanging="360"/>
      </w:pPr>
    </w:lvl>
    <w:lvl w:ilvl="8">
      <w:numFmt w:val="bullet"/>
      <w:lvlText w:val="•"/>
      <w:lvlJc w:val="left"/>
      <w:pPr>
        <w:ind w:left="3187" w:hanging="360"/>
      </w:pPr>
    </w:lvl>
  </w:abstractNum>
  <w:abstractNum w:abstractNumId="18" w15:restartNumberingAfterBreak="0">
    <w:nsid w:val="0FAF5B31"/>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start w:val="1"/>
      <w:numFmt w:val="bullet"/>
      <w:lvlText w:val=""/>
      <w:lvlJc w:val="left"/>
      <w:pPr>
        <w:ind w:left="1144" w:hanging="360"/>
      </w:pPr>
      <w:rPr>
        <w:rFonts w:ascii="Symbol" w:hAnsi="Symbol" w:hint="default"/>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19" w15:restartNumberingAfterBreak="0">
    <w:nsid w:val="3B1A17BE"/>
    <w:multiLevelType w:val="multilevel"/>
    <w:tmpl w:val="ADD8BD3E"/>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720"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20" w15:restartNumberingAfterBreak="0">
    <w:nsid w:val="3F4D2BC5"/>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21" w15:restartNumberingAfterBreak="0">
    <w:nsid w:val="436B112F"/>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22" w15:restartNumberingAfterBreak="0">
    <w:nsid w:val="503429FE"/>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23" w15:restartNumberingAfterBreak="0">
    <w:nsid w:val="54620359"/>
    <w:multiLevelType w:val="hybridMultilevel"/>
    <w:tmpl w:val="FFFFFFFF"/>
    <w:lvl w:ilvl="0" w:tplc="04270015">
      <w:start w:val="1"/>
      <w:numFmt w:val="upperLetter"/>
      <w:lvlText w:val="%1."/>
      <w:lvlJc w:val="left"/>
      <w:pPr>
        <w:ind w:left="2280" w:hanging="360"/>
      </w:pPr>
      <w:rPr>
        <w:rFonts w:cs="Times New Roman"/>
      </w:rPr>
    </w:lvl>
    <w:lvl w:ilvl="1" w:tplc="04270019" w:tentative="1">
      <w:start w:val="1"/>
      <w:numFmt w:val="lowerLetter"/>
      <w:lvlText w:val="%2."/>
      <w:lvlJc w:val="left"/>
      <w:pPr>
        <w:ind w:left="3000" w:hanging="360"/>
      </w:pPr>
      <w:rPr>
        <w:rFonts w:cs="Times New Roman"/>
      </w:rPr>
    </w:lvl>
    <w:lvl w:ilvl="2" w:tplc="0427001B" w:tentative="1">
      <w:start w:val="1"/>
      <w:numFmt w:val="lowerRoman"/>
      <w:lvlText w:val="%3."/>
      <w:lvlJc w:val="right"/>
      <w:pPr>
        <w:ind w:left="3720" w:hanging="180"/>
      </w:pPr>
      <w:rPr>
        <w:rFonts w:cs="Times New Roman"/>
      </w:rPr>
    </w:lvl>
    <w:lvl w:ilvl="3" w:tplc="0427000F" w:tentative="1">
      <w:start w:val="1"/>
      <w:numFmt w:val="decimal"/>
      <w:lvlText w:val="%4."/>
      <w:lvlJc w:val="left"/>
      <w:pPr>
        <w:ind w:left="4440" w:hanging="360"/>
      </w:pPr>
      <w:rPr>
        <w:rFonts w:cs="Times New Roman"/>
      </w:rPr>
    </w:lvl>
    <w:lvl w:ilvl="4" w:tplc="04270019" w:tentative="1">
      <w:start w:val="1"/>
      <w:numFmt w:val="lowerLetter"/>
      <w:lvlText w:val="%5."/>
      <w:lvlJc w:val="left"/>
      <w:pPr>
        <w:ind w:left="5160" w:hanging="360"/>
      </w:pPr>
      <w:rPr>
        <w:rFonts w:cs="Times New Roman"/>
      </w:rPr>
    </w:lvl>
    <w:lvl w:ilvl="5" w:tplc="0427001B" w:tentative="1">
      <w:start w:val="1"/>
      <w:numFmt w:val="lowerRoman"/>
      <w:lvlText w:val="%6."/>
      <w:lvlJc w:val="right"/>
      <w:pPr>
        <w:ind w:left="5880" w:hanging="180"/>
      </w:pPr>
      <w:rPr>
        <w:rFonts w:cs="Times New Roman"/>
      </w:rPr>
    </w:lvl>
    <w:lvl w:ilvl="6" w:tplc="0427000F" w:tentative="1">
      <w:start w:val="1"/>
      <w:numFmt w:val="decimal"/>
      <w:lvlText w:val="%7."/>
      <w:lvlJc w:val="left"/>
      <w:pPr>
        <w:ind w:left="6600" w:hanging="360"/>
      </w:pPr>
      <w:rPr>
        <w:rFonts w:cs="Times New Roman"/>
      </w:rPr>
    </w:lvl>
    <w:lvl w:ilvl="7" w:tplc="04270019" w:tentative="1">
      <w:start w:val="1"/>
      <w:numFmt w:val="lowerLetter"/>
      <w:lvlText w:val="%8."/>
      <w:lvlJc w:val="left"/>
      <w:pPr>
        <w:ind w:left="7320" w:hanging="360"/>
      </w:pPr>
      <w:rPr>
        <w:rFonts w:cs="Times New Roman"/>
      </w:rPr>
    </w:lvl>
    <w:lvl w:ilvl="8" w:tplc="0427001B" w:tentative="1">
      <w:start w:val="1"/>
      <w:numFmt w:val="lowerRoman"/>
      <w:lvlText w:val="%9."/>
      <w:lvlJc w:val="right"/>
      <w:pPr>
        <w:ind w:left="8040" w:hanging="180"/>
      </w:pPr>
      <w:rPr>
        <w:rFonts w:cs="Times New Roman"/>
      </w:rPr>
    </w:lvl>
  </w:abstractNum>
  <w:abstractNum w:abstractNumId="24" w15:restartNumberingAfterBreak="0">
    <w:nsid w:val="55FD00CE"/>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25" w15:restartNumberingAfterBreak="0">
    <w:nsid w:val="57AF0CE7"/>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decimal"/>
      <w:lvlText w:val="%1.%2"/>
      <w:lvlJc w:val="left"/>
      <w:pPr>
        <w:ind w:left="785" w:hanging="567"/>
      </w:pPr>
      <w:rPr>
        <w:rFonts w:cs="Times New Roman"/>
        <w:spacing w:val="0"/>
        <w:w w:val="100"/>
      </w:rPr>
    </w:lvl>
    <w:lvl w:ilvl="2">
      <w:start w:val="1"/>
      <w:numFmt w:val="bullet"/>
      <w:lvlText w:val="-"/>
      <w:lvlJc w:val="left"/>
      <w:pPr>
        <w:ind w:left="578" w:hanging="360"/>
      </w:pPr>
      <w:rPr>
        <w:rFonts w:ascii="Arial" w:hAnsi="Arial" w:hint="default"/>
      </w:r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26" w15:restartNumberingAfterBreak="0">
    <w:nsid w:val="58C677CE"/>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27" w15:restartNumberingAfterBreak="0">
    <w:nsid w:val="60AD25FC"/>
    <w:multiLevelType w:val="multilevel"/>
    <w:tmpl w:val="E0E06D02"/>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28" w15:restartNumberingAfterBreak="0">
    <w:nsid w:val="6BDE6D8F"/>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29" w15:restartNumberingAfterBreak="0">
    <w:nsid w:val="6C816B25"/>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abstractNum w:abstractNumId="30" w15:restartNumberingAfterBreak="0">
    <w:nsid w:val="72CA7F46"/>
    <w:multiLevelType w:val="hybridMultilevel"/>
    <w:tmpl w:val="FFFFFFFF"/>
    <w:lvl w:ilvl="0" w:tplc="3EA46C6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427647"/>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start w:val="1"/>
      <w:numFmt w:val="bullet"/>
      <w:lvlText w:val="-"/>
      <w:lvlJc w:val="left"/>
      <w:pPr>
        <w:ind w:left="578" w:hanging="360"/>
      </w:pPr>
      <w:rPr>
        <w:rFonts w:ascii="Arial" w:hAnsi="Arial" w:hint="default"/>
      </w:rPr>
    </w:lvl>
    <w:lvl w:ilvl="2">
      <w:numFmt w:val="bullet"/>
      <w:lvlText w:val="o"/>
      <w:lvlJc w:val="left"/>
      <w:pPr>
        <w:ind w:left="1351" w:hanging="567"/>
      </w:pPr>
      <w:rPr>
        <w:rFonts w:ascii="Courier New" w:hAnsi="Courier New"/>
        <w:b w:val="0"/>
        <w:i w:val="0"/>
        <w:spacing w:val="0"/>
        <w:w w:val="100"/>
        <w:sz w:val="22"/>
      </w:rPr>
    </w:lvl>
    <w:lvl w:ilvl="3">
      <w:numFmt w:val="bullet"/>
      <w:lvlText w:val="•"/>
      <w:lvlJc w:val="left"/>
      <w:pPr>
        <w:ind w:left="3196" w:hanging="567"/>
      </w:pPr>
    </w:lvl>
    <w:lvl w:ilvl="4">
      <w:numFmt w:val="bullet"/>
      <w:lvlText w:val="•"/>
      <w:lvlJc w:val="left"/>
      <w:pPr>
        <w:ind w:left="4115" w:hanging="567"/>
      </w:pPr>
    </w:lvl>
    <w:lvl w:ilvl="5">
      <w:numFmt w:val="bullet"/>
      <w:lvlText w:val="•"/>
      <w:lvlJc w:val="left"/>
      <w:pPr>
        <w:ind w:left="5033" w:hanging="567"/>
      </w:pPr>
    </w:lvl>
    <w:lvl w:ilvl="6">
      <w:numFmt w:val="bullet"/>
      <w:lvlText w:val="•"/>
      <w:lvlJc w:val="left"/>
      <w:pPr>
        <w:ind w:left="5952" w:hanging="567"/>
      </w:pPr>
    </w:lvl>
    <w:lvl w:ilvl="7">
      <w:numFmt w:val="bullet"/>
      <w:lvlText w:val="•"/>
      <w:lvlJc w:val="left"/>
      <w:pPr>
        <w:ind w:left="6870" w:hanging="567"/>
      </w:pPr>
    </w:lvl>
    <w:lvl w:ilvl="8">
      <w:numFmt w:val="bullet"/>
      <w:lvlText w:val="•"/>
      <w:lvlJc w:val="left"/>
      <w:pPr>
        <w:ind w:left="7789" w:hanging="567"/>
      </w:pPr>
    </w:lvl>
  </w:abstractNum>
  <w:num w:numId="1" w16cid:durableId="351302986">
    <w:abstractNumId w:val="17"/>
  </w:num>
  <w:num w:numId="2" w16cid:durableId="2001037964">
    <w:abstractNumId w:val="16"/>
  </w:num>
  <w:num w:numId="3" w16cid:durableId="988435101">
    <w:abstractNumId w:val="15"/>
  </w:num>
  <w:num w:numId="4" w16cid:durableId="337772786">
    <w:abstractNumId w:val="14"/>
  </w:num>
  <w:num w:numId="5" w16cid:durableId="1612203725">
    <w:abstractNumId w:val="13"/>
  </w:num>
  <w:num w:numId="6" w16cid:durableId="1745494491">
    <w:abstractNumId w:val="12"/>
  </w:num>
  <w:num w:numId="7" w16cid:durableId="2146265831">
    <w:abstractNumId w:val="11"/>
  </w:num>
  <w:num w:numId="8" w16cid:durableId="1660501812">
    <w:abstractNumId w:val="10"/>
  </w:num>
  <w:num w:numId="9" w16cid:durableId="1609392278">
    <w:abstractNumId w:val="9"/>
  </w:num>
  <w:num w:numId="10" w16cid:durableId="900678252">
    <w:abstractNumId w:val="8"/>
  </w:num>
  <w:num w:numId="11" w16cid:durableId="1872302911">
    <w:abstractNumId w:val="7"/>
  </w:num>
  <w:num w:numId="12" w16cid:durableId="38089458">
    <w:abstractNumId w:val="6"/>
  </w:num>
  <w:num w:numId="13" w16cid:durableId="487600614">
    <w:abstractNumId w:val="5"/>
  </w:num>
  <w:num w:numId="14" w16cid:durableId="200170793">
    <w:abstractNumId w:val="4"/>
  </w:num>
  <w:num w:numId="15" w16cid:durableId="800004865">
    <w:abstractNumId w:val="3"/>
  </w:num>
  <w:num w:numId="16" w16cid:durableId="745610383">
    <w:abstractNumId w:val="2"/>
  </w:num>
  <w:num w:numId="17" w16cid:durableId="1185901483">
    <w:abstractNumId w:val="1"/>
  </w:num>
  <w:num w:numId="18" w16cid:durableId="1604146006">
    <w:abstractNumId w:val="0"/>
  </w:num>
  <w:num w:numId="19" w16cid:durableId="1197306968">
    <w:abstractNumId w:val="25"/>
  </w:num>
  <w:num w:numId="20" w16cid:durableId="509296469">
    <w:abstractNumId w:val="30"/>
  </w:num>
  <w:num w:numId="21" w16cid:durableId="1408111588">
    <w:abstractNumId w:val="23"/>
  </w:num>
  <w:num w:numId="22" w16cid:durableId="1458328093">
    <w:abstractNumId w:val="31"/>
  </w:num>
  <w:num w:numId="23" w16cid:durableId="1593514388">
    <w:abstractNumId w:val="22"/>
  </w:num>
  <w:num w:numId="24" w16cid:durableId="1917517943">
    <w:abstractNumId w:val="21"/>
  </w:num>
  <w:num w:numId="25" w16cid:durableId="1898781303">
    <w:abstractNumId w:val="20"/>
  </w:num>
  <w:num w:numId="26" w16cid:durableId="1981837007">
    <w:abstractNumId w:val="28"/>
  </w:num>
  <w:num w:numId="27" w16cid:durableId="1442215829">
    <w:abstractNumId w:val="29"/>
  </w:num>
  <w:num w:numId="28" w16cid:durableId="1848208474">
    <w:abstractNumId w:val="24"/>
  </w:num>
  <w:num w:numId="29" w16cid:durableId="90393174">
    <w:abstractNumId w:val="26"/>
  </w:num>
  <w:num w:numId="30" w16cid:durableId="298416861">
    <w:abstractNumId w:val="18"/>
  </w:num>
  <w:num w:numId="31" w16cid:durableId="1146892932">
    <w:abstractNumId w:val="27"/>
  </w:num>
  <w:num w:numId="32" w16cid:durableId="10138469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20"/>
    <w:rsid w:val="00024198"/>
    <w:rsid w:val="000243F4"/>
    <w:rsid w:val="000341CF"/>
    <w:rsid w:val="000352B2"/>
    <w:rsid w:val="00037291"/>
    <w:rsid w:val="00043CFE"/>
    <w:rsid w:val="00046D73"/>
    <w:rsid w:val="0005183F"/>
    <w:rsid w:val="000748F7"/>
    <w:rsid w:val="000A02E8"/>
    <w:rsid w:val="000A4291"/>
    <w:rsid w:val="000B28C2"/>
    <w:rsid w:val="000C0F5A"/>
    <w:rsid w:val="000E5F03"/>
    <w:rsid w:val="000E6885"/>
    <w:rsid w:val="000F2711"/>
    <w:rsid w:val="001003AC"/>
    <w:rsid w:val="0010136E"/>
    <w:rsid w:val="00110AA1"/>
    <w:rsid w:val="001120A6"/>
    <w:rsid w:val="00113A4A"/>
    <w:rsid w:val="00120EF5"/>
    <w:rsid w:val="00124F9B"/>
    <w:rsid w:val="00126014"/>
    <w:rsid w:val="00126031"/>
    <w:rsid w:val="0013585E"/>
    <w:rsid w:val="00140D6A"/>
    <w:rsid w:val="00142B68"/>
    <w:rsid w:val="00146EA6"/>
    <w:rsid w:val="00162543"/>
    <w:rsid w:val="00165442"/>
    <w:rsid w:val="0017114B"/>
    <w:rsid w:val="00185BB9"/>
    <w:rsid w:val="001902DE"/>
    <w:rsid w:val="00193C05"/>
    <w:rsid w:val="001967FD"/>
    <w:rsid w:val="001C25DB"/>
    <w:rsid w:val="001C46D0"/>
    <w:rsid w:val="001C67AD"/>
    <w:rsid w:val="001D78BE"/>
    <w:rsid w:val="001F0D30"/>
    <w:rsid w:val="00221050"/>
    <w:rsid w:val="002424A6"/>
    <w:rsid w:val="00244D07"/>
    <w:rsid w:val="00246C82"/>
    <w:rsid w:val="00257DFB"/>
    <w:rsid w:val="002667D0"/>
    <w:rsid w:val="00271A43"/>
    <w:rsid w:val="0028205E"/>
    <w:rsid w:val="00294FEE"/>
    <w:rsid w:val="002A7D8A"/>
    <w:rsid w:val="002B07C2"/>
    <w:rsid w:val="002B0D09"/>
    <w:rsid w:val="002B29DA"/>
    <w:rsid w:val="002D1E01"/>
    <w:rsid w:val="002D3D12"/>
    <w:rsid w:val="002F0E01"/>
    <w:rsid w:val="002F5217"/>
    <w:rsid w:val="00304549"/>
    <w:rsid w:val="00314CDB"/>
    <w:rsid w:val="00324176"/>
    <w:rsid w:val="003310D1"/>
    <w:rsid w:val="00334BC1"/>
    <w:rsid w:val="00337C76"/>
    <w:rsid w:val="00342AC8"/>
    <w:rsid w:val="00343D1D"/>
    <w:rsid w:val="00345D2E"/>
    <w:rsid w:val="003467F5"/>
    <w:rsid w:val="003506AA"/>
    <w:rsid w:val="003520C2"/>
    <w:rsid w:val="00356285"/>
    <w:rsid w:val="0036596B"/>
    <w:rsid w:val="0037056E"/>
    <w:rsid w:val="003711F8"/>
    <w:rsid w:val="00380B89"/>
    <w:rsid w:val="003916D2"/>
    <w:rsid w:val="003A058A"/>
    <w:rsid w:val="003F183C"/>
    <w:rsid w:val="003F45E2"/>
    <w:rsid w:val="00406C5B"/>
    <w:rsid w:val="0041307D"/>
    <w:rsid w:val="004237E0"/>
    <w:rsid w:val="00424B20"/>
    <w:rsid w:val="0042557E"/>
    <w:rsid w:val="00425960"/>
    <w:rsid w:val="0042788B"/>
    <w:rsid w:val="004326B5"/>
    <w:rsid w:val="00433E95"/>
    <w:rsid w:val="004504D6"/>
    <w:rsid w:val="00455D04"/>
    <w:rsid w:val="00457C67"/>
    <w:rsid w:val="00472CD9"/>
    <w:rsid w:val="00480D97"/>
    <w:rsid w:val="00482BC7"/>
    <w:rsid w:val="004871E0"/>
    <w:rsid w:val="004A1195"/>
    <w:rsid w:val="004A3286"/>
    <w:rsid w:val="004A3DA6"/>
    <w:rsid w:val="004A4FE7"/>
    <w:rsid w:val="004C6D52"/>
    <w:rsid w:val="004E0A65"/>
    <w:rsid w:val="004E3AFE"/>
    <w:rsid w:val="004F5AE3"/>
    <w:rsid w:val="00504226"/>
    <w:rsid w:val="005138B2"/>
    <w:rsid w:val="00533131"/>
    <w:rsid w:val="00533D83"/>
    <w:rsid w:val="00533E78"/>
    <w:rsid w:val="005417EE"/>
    <w:rsid w:val="00545FF3"/>
    <w:rsid w:val="00564BB2"/>
    <w:rsid w:val="00565556"/>
    <w:rsid w:val="00574ADC"/>
    <w:rsid w:val="00574FCF"/>
    <w:rsid w:val="00586EF6"/>
    <w:rsid w:val="005911D2"/>
    <w:rsid w:val="00594E66"/>
    <w:rsid w:val="005A0F55"/>
    <w:rsid w:val="005A43E4"/>
    <w:rsid w:val="005C79FA"/>
    <w:rsid w:val="005C7CEC"/>
    <w:rsid w:val="005C7FED"/>
    <w:rsid w:val="005E3D4C"/>
    <w:rsid w:val="005E56EA"/>
    <w:rsid w:val="00600EF6"/>
    <w:rsid w:val="00603564"/>
    <w:rsid w:val="00620105"/>
    <w:rsid w:val="00621FED"/>
    <w:rsid w:val="00625FB7"/>
    <w:rsid w:val="006275E9"/>
    <w:rsid w:val="00630E1E"/>
    <w:rsid w:val="00634EC3"/>
    <w:rsid w:val="006454E0"/>
    <w:rsid w:val="0064644E"/>
    <w:rsid w:val="00652A60"/>
    <w:rsid w:val="0067273E"/>
    <w:rsid w:val="00677683"/>
    <w:rsid w:val="00680B37"/>
    <w:rsid w:val="00682356"/>
    <w:rsid w:val="00690B8F"/>
    <w:rsid w:val="00694034"/>
    <w:rsid w:val="006941C4"/>
    <w:rsid w:val="006A3E1F"/>
    <w:rsid w:val="006D40A3"/>
    <w:rsid w:val="006D6AF9"/>
    <w:rsid w:val="006D73F2"/>
    <w:rsid w:val="006F2006"/>
    <w:rsid w:val="006F4532"/>
    <w:rsid w:val="007074EA"/>
    <w:rsid w:val="00735A40"/>
    <w:rsid w:val="007419C9"/>
    <w:rsid w:val="00744752"/>
    <w:rsid w:val="00753470"/>
    <w:rsid w:val="00773117"/>
    <w:rsid w:val="0077435E"/>
    <w:rsid w:val="007768BE"/>
    <w:rsid w:val="007818C6"/>
    <w:rsid w:val="00794417"/>
    <w:rsid w:val="0079772E"/>
    <w:rsid w:val="007A12F2"/>
    <w:rsid w:val="007B3343"/>
    <w:rsid w:val="007B5452"/>
    <w:rsid w:val="007B6B09"/>
    <w:rsid w:val="007B6D6F"/>
    <w:rsid w:val="007C4CED"/>
    <w:rsid w:val="007C4CF1"/>
    <w:rsid w:val="007F094E"/>
    <w:rsid w:val="007F4583"/>
    <w:rsid w:val="00801408"/>
    <w:rsid w:val="00804602"/>
    <w:rsid w:val="008112C0"/>
    <w:rsid w:val="00816A86"/>
    <w:rsid w:val="00844C61"/>
    <w:rsid w:val="00857C39"/>
    <w:rsid w:val="00862382"/>
    <w:rsid w:val="00863A58"/>
    <w:rsid w:val="00867B60"/>
    <w:rsid w:val="008836A1"/>
    <w:rsid w:val="00883BA4"/>
    <w:rsid w:val="00887A86"/>
    <w:rsid w:val="008949DA"/>
    <w:rsid w:val="00895588"/>
    <w:rsid w:val="008A4EA8"/>
    <w:rsid w:val="008B1271"/>
    <w:rsid w:val="008B246C"/>
    <w:rsid w:val="008B6B17"/>
    <w:rsid w:val="008E1228"/>
    <w:rsid w:val="008E7131"/>
    <w:rsid w:val="008F46A1"/>
    <w:rsid w:val="008F5F4E"/>
    <w:rsid w:val="0090429E"/>
    <w:rsid w:val="0090691D"/>
    <w:rsid w:val="00914322"/>
    <w:rsid w:val="00963684"/>
    <w:rsid w:val="009755F8"/>
    <w:rsid w:val="00976ED8"/>
    <w:rsid w:val="009806F8"/>
    <w:rsid w:val="00991D55"/>
    <w:rsid w:val="009C4D79"/>
    <w:rsid w:val="009D178B"/>
    <w:rsid w:val="009D61BF"/>
    <w:rsid w:val="009E2C13"/>
    <w:rsid w:val="00A03B98"/>
    <w:rsid w:val="00A043E8"/>
    <w:rsid w:val="00A16079"/>
    <w:rsid w:val="00A17867"/>
    <w:rsid w:val="00A212A0"/>
    <w:rsid w:val="00A25542"/>
    <w:rsid w:val="00A412ED"/>
    <w:rsid w:val="00A51D7B"/>
    <w:rsid w:val="00A64589"/>
    <w:rsid w:val="00A64C54"/>
    <w:rsid w:val="00A80514"/>
    <w:rsid w:val="00A858FD"/>
    <w:rsid w:val="00A92798"/>
    <w:rsid w:val="00A936D2"/>
    <w:rsid w:val="00A9452E"/>
    <w:rsid w:val="00AA098C"/>
    <w:rsid w:val="00AA19CF"/>
    <w:rsid w:val="00AA2355"/>
    <w:rsid w:val="00AB6AC0"/>
    <w:rsid w:val="00AB7CF2"/>
    <w:rsid w:val="00AC4079"/>
    <w:rsid w:val="00AD5E53"/>
    <w:rsid w:val="00AD74F9"/>
    <w:rsid w:val="00AF7E76"/>
    <w:rsid w:val="00B02C1A"/>
    <w:rsid w:val="00B06534"/>
    <w:rsid w:val="00B32BB6"/>
    <w:rsid w:val="00B372D9"/>
    <w:rsid w:val="00B452F8"/>
    <w:rsid w:val="00B61335"/>
    <w:rsid w:val="00B627FF"/>
    <w:rsid w:val="00B62943"/>
    <w:rsid w:val="00B63D1A"/>
    <w:rsid w:val="00B649E1"/>
    <w:rsid w:val="00B668C1"/>
    <w:rsid w:val="00B815FD"/>
    <w:rsid w:val="00B84E76"/>
    <w:rsid w:val="00B87D2D"/>
    <w:rsid w:val="00B90B1B"/>
    <w:rsid w:val="00B91FEF"/>
    <w:rsid w:val="00B92CA4"/>
    <w:rsid w:val="00BA016D"/>
    <w:rsid w:val="00BB0CF2"/>
    <w:rsid w:val="00BB4E66"/>
    <w:rsid w:val="00BB6D24"/>
    <w:rsid w:val="00BC204C"/>
    <w:rsid w:val="00BD3B34"/>
    <w:rsid w:val="00BE2F9C"/>
    <w:rsid w:val="00BF6A75"/>
    <w:rsid w:val="00C00DAA"/>
    <w:rsid w:val="00C11E42"/>
    <w:rsid w:val="00C1375A"/>
    <w:rsid w:val="00C13B86"/>
    <w:rsid w:val="00C25245"/>
    <w:rsid w:val="00C31D27"/>
    <w:rsid w:val="00C3741E"/>
    <w:rsid w:val="00C41FC3"/>
    <w:rsid w:val="00C43063"/>
    <w:rsid w:val="00C6298C"/>
    <w:rsid w:val="00C67238"/>
    <w:rsid w:val="00C74622"/>
    <w:rsid w:val="00C859CF"/>
    <w:rsid w:val="00C94001"/>
    <w:rsid w:val="00C953F8"/>
    <w:rsid w:val="00C95B36"/>
    <w:rsid w:val="00C96CC9"/>
    <w:rsid w:val="00CA299D"/>
    <w:rsid w:val="00CA72E7"/>
    <w:rsid w:val="00CB0023"/>
    <w:rsid w:val="00CC3C07"/>
    <w:rsid w:val="00CE6684"/>
    <w:rsid w:val="00CF4E89"/>
    <w:rsid w:val="00D004CA"/>
    <w:rsid w:val="00D039D6"/>
    <w:rsid w:val="00D12F9F"/>
    <w:rsid w:val="00D2275C"/>
    <w:rsid w:val="00D2687F"/>
    <w:rsid w:val="00D338F7"/>
    <w:rsid w:val="00D35A9B"/>
    <w:rsid w:val="00D46934"/>
    <w:rsid w:val="00D47F73"/>
    <w:rsid w:val="00D61B4F"/>
    <w:rsid w:val="00D63A03"/>
    <w:rsid w:val="00D64267"/>
    <w:rsid w:val="00D72561"/>
    <w:rsid w:val="00D94482"/>
    <w:rsid w:val="00DB3AFB"/>
    <w:rsid w:val="00DC0877"/>
    <w:rsid w:val="00DD1DD6"/>
    <w:rsid w:val="00DD2CF7"/>
    <w:rsid w:val="00DF7152"/>
    <w:rsid w:val="00E048B8"/>
    <w:rsid w:val="00E07153"/>
    <w:rsid w:val="00E20AF7"/>
    <w:rsid w:val="00E228FC"/>
    <w:rsid w:val="00E37722"/>
    <w:rsid w:val="00E40B22"/>
    <w:rsid w:val="00E40ED6"/>
    <w:rsid w:val="00E4761F"/>
    <w:rsid w:val="00E7169C"/>
    <w:rsid w:val="00E76841"/>
    <w:rsid w:val="00E929E9"/>
    <w:rsid w:val="00E93FE6"/>
    <w:rsid w:val="00E97801"/>
    <w:rsid w:val="00EA1B9E"/>
    <w:rsid w:val="00EA417E"/>
    <w:rsid w:val="00EA7E13"/>
    <w:rsid w:val="00EC047C"/>
    <w:rsid w:val="00EC58F3"/>
    <w:rsid w:val="00EC5F47"/>
    <w:rsid w:val="00ED29AB"/>
    <w:rsid w:val="00EE3BFC"/>
    <w:rsid w:val="00EE632D"/>
    <w:rsid w:val="00EE6991"/>
    <w:rsid w:val="00EF6546"/>
    <w:rsid w:val="00EF7275"/>
    <w:rsid w:val="00F02C0A"/>
    <w:rsid w:val="00F15958"/>
    <w:rsid w:val="00F204B3"/>
    <w:rsid w:val="00F21E2D"/>
    <w:rsid w:val="00F27A1D"/>
    <w:rsid w:val="00F34521"/>
    <w:rsid w:val="00F35883"/>
    <w:rsid w:val="00F36CB1"/>
    <w:rsid w:val="00F44952"/>
    <w:rsid w:val="00F561D0"/>
    <w:rsid w:val="00F5669A"/>
    <w:rsid w:val="00F668BA"/>
    <w:rsid w:val="00F8313F"/>
    <w:rsid w:val="00F8505F"/>
    <w:rsid w:val="00FB5D30"/>
    <w:rsid w:val="00FB7C73"/>
    <w:rsid w:val="00FC22E7"/>
    <w:rsid w:val="00FC4A74"/>
    <w:rsid w:val="00FD5890"/>
    <w:rsid w:val="00FD7B21"/>
    <w:rsid w:val="00FE5E63"/>
    <w:rsid w:val="00FF1339"/>
    <w:rsid w:val="00FF2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AB5750"/>
  <w14:defaultImageDpi w14:val="96"/>
  <w15:docId w15:val="{0BF15A4B-3C0F-4460-942A-A62071B9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2"/>
      <w:ind w:left="107"/>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paragraph" w:styleId="Antrat4">
    <w:name w:val="heading 4"/>
    <w:basedOn w:val="prastasis"/>
    <w:next w:val="prastasis"/>
    <w:link w:val="Antrat4Diagrama"/>
    <w:uiPriority w:val="9"/>
    <w:semiHidden/>
    <w:unhideWhenUsed/>
    <w:qFormat/>
    <w:rsid w:val="00DD2CF7"/>
    <w:pPr>
      <w:keepNext/>
      <w:spacing w:before="240" w:after="60"/>
      <w:outlineLvl w:val="3"/>
    </w:pPr>
    <w:rPr>
      <w:rFonts w:ascii="Aptos" w:hAnsi="Aptos"/>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character" w:customStyle="1" w:styleId="Antrat2Diagrama">
    <w:name w:val="Antraštė 2 Diagrama"/>
    <w:link w:val="Antrat2"/>
    <w:uiPriority w:val="9"/>
    <w:semiHidden/>
    <w:rPr>
      <w:rFonts w:ascii="Aptos Display" w:eastAsia="Times New Roman" w:hAnsi="Aptos Display" w:cs="Times New Roman"/>
      <w:b/>
      <w:bCs/>
      <w:i/>
      <w:iCs/>
      <w:kern w:val="0"/>
      <w:sz w:val="28"/>
      <w:szCs w:val="28"/>
    </w:rPr>
  </w:style>
  <w:style w:type="character" w:customStyle="1" w:styleId="Antrat4Diagrama">
    <w:name w:val="Antraštė 4 Diagrama"/>
    <w:link w:val="Antrat4"/>
    <w:uiPriority w:val="9"/>
    <w:semiHidden/>
    <w:rsid w:val="00DD2CF7"/>
    <w:rPr>
      <w:rFonts w:cs="Times New Roman"/>
      <w:b/>
      <w:bCs/>
      <w:kern w:val="0"/>
      <w:sz w:val="28"/>
      <w:szCs w:val="28"/>
    </w:rPr>
  </w:style>
  <w:style w:type="paragraph" w:styleId="Sraopastraipa">
    <w:name w:val="List Paragraph"/>
    <w:basedOn w:val="prastasis"/>
    <w:uiPriority w:val="1"/>
    <w:qFormat/>
    <w:pPr>
      <w:ind w:left="785" w:hanging="567"/>
    </w:pPr>
    <w:rPr>
      <w:sz w:val="24"/>
      <w:szCs w:val="24"/>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rPr>
      <w:rFonts w:ascii="Times New Roman" w:hAnsi="Times New Roman" w:cs="Times New Roman"/>
      <w:kern w:val="0"/>
      <w:sz w:val="22"/>
      <w:szCs w:val="22"/>
    </w:rPr>
  </w:style>
  <w:style w:type="paragraph" w:customStyle="1" w:styleId="TableParagraph">
    <w:name w:val="Table Paragraph"/>
    <w:basedOn w:val="prastasis"/>
    <w:uiPriority w:val="1"/>
    <w:qFormat/>
    <w:pPr>
      <w:ind w:left="107"/>
    </w:pPr>
    <w:rPr>
      <w:sz w:val="24"/>
      <w:szCs w:val="24"/>
    </w:rPr>
  </w:style>
  <w:style w:type="character" w:styleId="Komentaronuoroda">
    <w:name w:val="annotation reference"/>
    <w:uiPriority w:val="99"/>
    <w:semiHidden/>
    <w:unhideWhenUsed/>
    <w:rsid w:val="00E07153"/>
    <w:rPr>
      <w:rFonts w:cs="Times New Roman"/>
      <w:sz w:val="16"/>
      <w:szCs w:val="16"/>
    </w:rPr>
  </w:style>
  <w:style w:type="paragraph" w:styleId="Komentarotekstas">
    <w:name w:val="annotation text"/>
    <w:basedOn w:val="prastasis"/>
    <w:link w:val="KomentarotekstasDiagrama"/>
    <w:uiPriority w:val="99"/>
    <w:unhideWhenUsed/>
    <w:rsid w:val="00E07153"/>
    <w:rPr>
      <w:sz w:val="20"/>
      <w:szCs w:val="20"/>
    </w:rPr>
  </w:style>
  <w:style w:type="character" w:customStyle="1" w:styleId="KomentarotekstasDiagrama">
    <w:name w:val="Komentaro tekstas Diagrama"/>
    <w:link w:val="Komentarotekstas"/>
    <w:uiPriority w:val="99"/>
    <w:rsid w:val="00E07153"/>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6D73F2"/>
    <w:rPr>
      <w:b/>
      <w:bCs/>
    </w:rPr>
  </w:style>
  <w:style w:type="character" w:customStyle="1" w:styleId="KomentarotemaDiagrama">
    <w:name w:val="Komentaro tema Diagrama"/>
    <w:link w:val="Komentarotema"/>
    <w:uiPriority w:val="99"/>
    <w:semiHidden/>
    <w:rsid w:val="006D73F2"/>
    <w:rPr>
      <w:rFonts w:ascii="Times New Roman" w:hAnsi="Times New Roman" w:cs="Times New Roman"/>
      <w:b/>
      <w:bCs/>
      <w:kern w:val="0"/>
      <w:sz w:val="20"/>
      <w:szCs w:val="20"/>
    </w:rPr>
  </w:style>
  <w:style w:type="paragraph" w:styleId="Pataisymai">
    <w:name w:val="Revision"/>
    <w:hidden/>
    <w:uiPriority w:val="99"/>
    <w:semiHidden/>
    <w:rsid w:val="00334BC1"/>
    <w:rPr>
      <w:rFonts w:ascii="Times New Roman" w:hAnsi="Times New Roman"/>
      <w:sz w:val="22"/>
      <w:szCs w:val="22"/>
    </w:rPr>
  </w:style>
  <w:style w:type="paragraph" w:styleId="Antrats">
    <w:name w:val="header"/>
    <w:basedOn w:val="prastasis"/>
    <w:link w:val="AntratsDiagrama"/>
    <w:uiPriority w:val="99"/>
    <w:unhideWhenUsed/>
    <w:rsid w:val="008F46A1"/>
    <w:pPr>
      <w:tabs>
        <w:tab w:val="center" w:pos="4819"/>
        <w:tab w:val="right" w:pos="9638"/>
      </w:tabs>
    </w:pPr>
  </w:style>
  <w:style w:type="character" w:customStyle="1" w:styleId="AntratsDiagrama">
    <w:name w:val="Antraštės Diagrama"/>
    <w:link w:val="Antrats"/>
    <w:uiPriority w:val="99"/>
    <w:rsid w:val="008F46A1"/>
    <w:rPr>
      <w:rFonts w:ascii="Times New Roman" w:hAnsi="Times New Roman"/>
      <w:sz w:val="22"/>
      <w:szCs w:val="22"/>
    </w:rPr>
  </w:style>
  <w:style w:type="table" w:styleId="Lentelstinklelis">
    <w:name w:val="Table Grid"/>
    <w:basedOn w:val="prastojilentel"/>
    <w:uiPriority w:val="39"/>
    <w:rsid w:val="00A4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1CA05-196E-4F65-A0D0-C7D9874243A7}">
  <ds:schemaRefs>
    <ds:schemaRef ds:uri="http://schemas.microsoft.com/sharepoint/v3/contenttype/forms"/>
  </ds:schemaRefs>
</ds:datastoreItem>
</file>

<file path=customXml/itemProps2.xml><?xml version="1.0" encoding="utf-8"?>
<ds:datastoreItem xmlns:ds="http://schemas.openxmlformats.org/officeDocument/2006/customXml" ds:itemID="{8F8271BB-87C3-4F2E-951C-27496D356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84EF0-C2E7-4575-BE7B-EC12A8630EC3}">
  <ds:schemaRefs>
    <ds:schemaRef ds:uri="http://schemas.openxmlformats.org/officeDocument/2006/bibliography"/>
  </ds:schemaRefs>
</ds:datastoreItem>
</file>

<file path=customXml/itemProps4.xml><?xml version="1.0" encoding="utf-8"?>
<ds:datastoreItem xmlns:ds="http://schemas.openxmlformats.org/officeDocument/2006/customXml" ds:itemID="{39D2FB93-79B5-4C42-8FFB-2852D40DC597}">
  <ds:schemaRefs>
    <ds:schemaRef ds:uri="http://purl.org/dc/elements/1.1/"/>
    <ds:schemaRef ds:uri="f1ce74ce-6288-40aa-b392-4d3bb9648aad"/>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d773f5e4-4fda-4e10-ae40-9e97953da94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10657</Words>
  <Characters>74678</Characters>
  <Application>Microsoft Office Word</Application>
  <DocSecurity>0</DocSecurity>
  <Lines>622</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Culbista, INN-sacubitril/valsartan</vt:lpstr>
      <vt:lpstr>Culbista, INN-sacubitril/valsartan</vt:lpstr>
    </vt:vector>
  </TitlesOfParts>
  <Company/>
  <LinksUpToDate>false</LinksUpToDate>
  <CharactersWithSpaces>85165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Culbista, INN-sacubitril/valsartan</dc:title>
  <dc:subject>EPAR</dc:subject>
  <dc:creator>Author</dc:creator>
  <cp:keywords>Culbista, INN-sacubitril/valsartan</cp:keywords>
  <dc:description/>
  <cp:lastModifiedBy>Birutė Valkauskaitė</cp:lastModifiedBy>
  <cp:revision>3</cp:revision>
  <dcterms:created xsi:type="dcterms:W3CDTF">2025-09-11T06:26:00Z</dcterms:created>
  <dcterms:modified xsi:type="dcterms:W3CDTF">2025-09-12T05:39:00Z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5ee28edc-679f-43c6-9f2c-811aea81e16a</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2025-01-13T13:25:59Z</vt:lpwstr>
  </property>
  <property fmtid="{D5CDD505-2E9C-101B-9397-08002B2CF9AE}" pid="8" name="MSIP_Label_3c9bec58-8084-492e-8360-0e1cfe36408c_SiteId">
    <vt:lpwstr>f35a6974-607f-47d4-82d7-ff31d7dc53a5</vt:lpwstr>
  </property>
</Properties>
</file>