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8400" w14:textId="4AA7C2C4" w:rsidR="004A4FE7" w:rsidRPr="007F094E" w:rsidRDefault="004A4FE7" w:rsidP="004A4FE7">
      <w:pPr>
        <w:pStyle w:val="Antrat1"/>
        <w:tabs>
          <w:tab w:val="left" w:pos="3777"/>
        </w:tabs>
        <w:kinsoku w:val="0"/>
        <w:overflowPunct w:val="0"/>
        <w:spacing w:before="0"/>
        <w:ind w:left="0"/>
        <w:jc w:val="center"/>
        <w:rPr>
          <w:spacing w:val="-2"/>
        </w:rPr>
      </w:pPr>
      <w:r w:rsidRPr="00DD2CF7">
        <w:t>Pakuotės</w:t>
      </w:r>
      <w:r w:rsidRPr="007F094E">
        <w:rPr>
          <w:spacing w:val="-8"/>
        </w:rPr>
        <w:t xml:space="preserve"> </w:t>
      </w:r>
      <w:r w:rsidRPr="00DD2CF7">
        <w:t>lapelis:</w:t>
      </w:r>
      <w:r w:rsidRPr="007F094E">
        <w:rPr>
          <w:spacing w:val="-6"/>
        </w:rPr>
        <w:t xml:space="preserve"> </w:t>
      </w:r>
      <w:r w:rsidRPr="00DD2CF7">
        <w:t>informacija</w:t>
      </w:r>
      <w:r w:rsidRPr="007F094E">
        <w:rPr>
          <w:spacing w:val="-8"/>
        </w:rPr>
        <w:t xml:space="preserve"> </w:t>
      </w:r>
      <w:r w:rsidRPr="007F094E">
        <w:rPr>
          <w:spacing w:val="-2"/>
        </w:rPr>
        <w:t>pacientui</w:t>
      </w:r>
    </w:p>
    <w:p w14:paraId="32B7B4BD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4C9D8E1A" w14:textId="77777777" w:rsidR="004A4FE7" w:rsidRDefault="004A4FE7" w:rsidP="004A4FE7">
      <w:pPr>
        <w:pStyle w:val="Pagrindinistekstas"/>
        <w:kinsoku w:val="0"/>
        <w:overflowPunct w:val="0"/>
        <w:jc w:val="center"/>
        <w:rPr>
          <w:b/>
          <w:bCs/>
        </w:rPr>
      </w:pPr>
      <w:r w:rsidRPr="00DD2CF7">
        <w:rPr>
          <w:b/>
          <w:bCs/>
        </w:rPr>
        <w:t>Culbista 24</w:t>
      </w:r>
      <w:r>
        <w:rPr>
          <w:b/>
          <w:bCs/>
        </w:rPr>
        <w:t> mg</w:t>
      </w:r>
      <w:r w:rsidRPr="00DD2CF7">
        <w:rPr>
          <w:b/>
          <w:bCs/>
        </w:rPr>
        <w:t>/26</w:t>
      </w:r>
      <w:r>
        <w:rPr>
          <w:b/>
          <w:bCs/>
        </w:rPr>
        <w:t> mg</w:t>
      </w:r>
      <w:r w:rsidRPr="00DD2CF7">
        <w:rPr>
          <w:b/>
          <w:bCs/>
        </w:rPr>
        <w:t xml:space="preserve"> plėvele dengtos tabletės</w:t>
      </w:r>
    </w:p>
    <w:p w14:paraId="5361544F" w14:textId="77777777" w:rsidR="004A4FE7" w:rsidRPr="00D100EA" w:rsidRDefault="004A4FE7" w:rsidP="004A4FE7">
      <w:pPr>
        <w:pStyle w:val="Pagrindinistekstas"/>
        <w:kinsoku w:val="0"/>
        <w:overflowPunct w:val="0"/>
        <w:jc w:val="center"/>
        <w:rPr>
          <w:b/>
          <w:bCs/>
          <w:highlight w:val="lightGray"/>
        </w:rPr>
      </w:pPr>
      <w:r w:rsidRPr="00D100EA">
        <w:rPr>
          <w:b/>
          <w:bCs/>
          <w:highlight w:val="lightGray"/>
        </w:rPr>
        <w:t>Culbista 49 mg/51 mg plėvele dengtos tabletės</w:t>
      </w:r>
    </w:p>
    <w:p w14:paraId="57EC44DF" w14:textId="77777777" w:rsidR="004A4FE7" w:rsidRDefault="004A4FE7" w:rsidP="004A4FE7">
      <w:pPr>
        <w:pStyle w:val="Pagrindinistekstas"/>
        <w:kinsoku w:val="0"/>
        <w:overflowPunct w:val="0"/>
        <w:jc w:val="center"/>
        <w:rPr>
          <w:b/>
          <w:bCs/>
        </w:rPr>
      </w:pPr>
      <w:r w:rsidRPr="00D100EA">
        <w:rPr>
          <w:b/>
          <w:bCs/>
          <w:highlight w:val="lightGray"/>
        </w:rPr>
        <w:t>Culbista 97 mg/103 mg plėvele dengtos tabletės</w:t>
      </w:r>
    </w:p>
    <w:p w14:paraId="1E1B079D" w14:textId="77777777" w:rsidR="004A4FE7" w:rsidRPr="00DD2CF7" w:rsidRDefault="004A4FE7" w:rsidP="004A4FE7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DD2CF7">
        <w:rPr>
          <w:spacing w:val="-2"/>
        </w:rPr>
        <w:t>sakubitrilas</w:t>
      </w:r>
      <w:proofErr w:type="spellEnd"/>
      <w:r w:rsidRPr="00DD2CF7">
        <w:rPr>
          <w:spacing w:val="-2"/>
        </w:rPr>
        <w:t>/</w:t>
      </w:r>
      <w:proofErr w:type="spellStart"/>
      <w:r w:rsidRPr="00DD2CF7">
        <w:rPr>
          <w:spacing w:val="-2"/>
        </w:rPr>
        <w:t>valsartanas</w:t>
      </w:r>
      <w:proofErr w:type="spellEnd"/>
    </w:p>
    <w:p w14:paraId="0DFFDB65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B905E80" w14:textId="77777777" w:rsidR="004A4FE7" w:rsidRPr="00DD2CF7" w:rsidRDefault="004A4FE7" w:rsidP="004A4FE7">
      <w:pPr>
        <w:pStyle w:val="Antrat2"/>
        <w:kinsoku w:val="0"/>
        <w:overflowPunct w:val="0"/>
        <w:ind w:left="0"/>
      </w:pPr>
      <w:r w:rsidRPr="00DD2CF7">
        <w:t>Atidžiai</w:t>
      </w:r>
      <w:r w:rsidRPr="00DD2CF7">
        <w:rPr>
          <w:spacing w:val="-2"/>
        </w:rPr>
        <w:t xml:space="preserve"> </w:t>
      </w:r>
      <w:r w:rsidRPr="00DD2CF7">
        <w:t>perskaitykite</w:t>
      </w:r>
      <w:r w:rsidRPr="00DD2CF7">
        <w:rPr>
          <w:spacing w:val="-3"/>
        </w:rPr>
        <w:t xml:space="preserve"> </w:t>
      </w:r>
      <w:r w:rsidRPr="00DD2CF7">
        <w:t>visą</w:t>
      </w:r>
      <w:r w:rsidRPr="00DD2CF7">
        <w:rPr>
          <w:spacing w:val="-3"/>
        </w:rPr>
        <w:t xml:space="preserve"> </w:t>
      </w:r>
      <w:r w:rsidRPr="00DD2CF7">
        <w:t>šį</w:t>
      </w:r>
      <w:r w:rsidRPr="00DD2CF7">
        <w:rPr>
          <w:spacing w:val="-4"/>
        </w:rPr>
        <w:t xml:space="preserve"> </w:t>
      </w:r>
      <w:r w:rsidRPr="00DD2CF7">
        <w:t>lapelį,</w:t>
      </w:r>
      <w:r w:rsidRPr="00DD2CF7">
        <w:rPr>
          <w:spacing w:val="-3"/>
        </w:rPr>
        <w:t xml:space="preserve"> </w:t>
      </w:r>
      <w:r w:rsidRPr="00DD2CF7">
        <w:t>prieš</w:t>
      </w:r>
      <w:r w:rsidRPr="00DD2CF7">
        <w:rPr>
          <w:spacing w:val="-3"/>
        </w:rPr>
        <w:t xml:space="preserve"> </w:t>
      </w:r>
      <w:r w:rsidRPr="00DD2CF7">
        <w:t>pradėdami</w:t>
      </w:r>
      <w:r w:rsidRPr="00DD2CF7">
        <w:rPr>
          <w:spacing w:val="-2"/>
        </w:rPr>
        <w:t xml:space="preserve"> </w:t>
      </w:r>
      <w:r w:rsidRPr="00DD2CF7">
        <w:t>vartoti</w:t>
      </w:r>
      <w:r w:rsidRPr="00DD2CF7">
        <w:rPr>
          <w:spacing w:val="-2"/>
        </w:rPr>
        <w:t xml:space="preserve"> </w:t>
      </w:r>
      <w:r w:rsidRPr="00DD2CF7">
        <w:t>vaistą,</w:t>
      </w:r>
      <w:r w:rsidRPr="00DD2CF7">
        <w:rPr>
          <w:spacing w:val="-6"/>
        </w:rPr>
        <w:t xml:space="preserve"> </w:t>
      </w:r>
      <w:r w:rsidRPr="00DD2CF7">
        <w:t>nes</w:t>
      </w:r>
      <w:r w:rsidRPr="00DD2CF7">
        <w:rPr>
          <w:spacing w:val="-5"/>
        </w:rPr>
        <w:t xml:space="preserve"> </w:t>
      </w:r>
      <w:r w:rsidRPr="00DD2CF7">
        <w:t>jame</w:t>
      </w:r>
      <w:r w:rsidRPr="00DD2CF7">
        <w:rPr>
          <w:spacing w:val="-3"/>
        </w:rPr>
        <w:t xml:space="preserve"> </w:t>
      </w:r>
      <w:r w:rsidRPr="00DD2CF7">
        <w:t>pateikiama</w:t>
      </w:r>
      <w:r w:rsidRPr="00DD2CF7">
        <w:rPr>
          <w:spacing w:val="-6"/>
        </w:rPr>
        <w:t xml:space="preserve"> </w:t>
      </w:r>
      <w:r w:rsidRPr="00DD2CF7">
        <w:t>Jums svarbi informacija.</w:t>
      </w:r>
    </w:p>
    <w:p w14:paraId="5C861FCD" w14:textId="77777777" w:rsidR="004A4FE7" w:rsidRPr="00DD2CF7" w:rsidRDefault="004A4FE7" w:rsidP="004A4FE7">
      <w:pPr>
        <w:pStyle w:val="Sraopastraipa"/>
        <w:numPr>
          <w:ilvl w:val="0"/>
          <w:numId w:val="11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Neišmeskite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šio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lapelio,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nes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vėl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gali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prireikti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jį</w:t>
      </w:r>
      <w:r w:rsidRPr="00DD2CF7">
        <w:rPr>
          <w:spacing w:val="-2"/>
          <w:sz w:val="22"/>
          <w:szCs w:val="22"/>
        </w:rPr>
        <w:t xml:space="preserve"> perskaityti.</w:t>
      </w:r>
    </w:p>
    <w:p w14:paraId="207EEA5E" w14:textId="77777777" w:rsidR="004A4FE7" w:rsidRPr="00DD2CF7" w:rsidRDefault="004A4FE7" w:rsidP="004A4FE7">
      <w:pPr>
        <w:pStyle w:val="Sraopastraipa"/>
        <w:numPr>
          <w:ilvl w:val="0"/>
          <w:numId w:val="11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kiltų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daugiau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klausimų,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kreipkitės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į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gydytoją,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vaistininką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slaugytoją.</w:t>
      </w:r>
    </w:p>
    <w:p w14:paraId="3FF1EB65" w14:textId="77777777" w:rsidR="004A4FE7" w:rsidRPr="00DD2CF7" w:rsidRDefault="004A4FE7" w:rsidP="004A4FE7">
      <w:pPr>
        <w:pStyle w:val="Sraopastraipa"/>
        <w:numPr>
          <w:ilvl w:val="0"/>
          <w:numId w:val="11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DD2CF7">
        <w:rPr>
          <w:sz w:val="22"/>
          <w:szCs w:val="22"/>
        </w:rPr>
        <w:t>Šis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vaistas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skirtas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tik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Jums,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todėl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kitiems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žmonėms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jo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duoti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negalima.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Vaistas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gali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jiems pakenkti (net tiems, kurių ligos požymiai yra tokie patys kaip Jūsų).</w:t>
      </w:r>
    </w:p>
    <w:p w14:paraId="3EE053F7" w14:textId="77777777" w:rsidR="004A4FE7" w:rsidRPr="00DD2CF7" w:rsidRDefault="004A4FE7" w:rsidP="004A4FE7">
      <w:pPr>
        <w:pStyle w:val="Sraopastraipa"/>
        <w:numPr>
          <w:ilvl w:val="0"/>
          <w:numId w:val="11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pasireiškė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šalutinis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poveikis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(net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jis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šiame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lapelyje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nenurodytas),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kreipkitės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į gydytoją arba vaistininką. Žr. 4</w:t>
      </w:r>
      <w:r>
        <w:rPr>
          <w:sz w:val="22"/>
          <w:szCs w:val="22"/>
        </w:rPr>
        <w:t> skyrių</w:t>
      </w:r>
      <w:r w:rsidRPr="00DD2CF7">
        <w:rPr>
          <w:sz w:val="22"/>
          <w:szCs w:val="22"/>
        </w:rPr>
        <w:t>.</w:t>
      </w:r>
    </w:p>
    <w:p w14:paraId="3F01EF24" w14:textId="77777777" w:rsidR="004A4FE7" w:rsidRDefault="004A4FE7" w:rsidP="004A4FE7">
      <w:pPr>
        <w:pStyle w:val="Antrat2"/>
        <w:kinsoku w:val="0"/>
        <w:overflowPunct w:val="0"/>
        <w:ind w:left="0"/>
      </w:pPr>
    </w:p>
    <w:p w14:paraId="48400BB3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Apie</w:t>
      </w:r>
      <w:r w:rsidRPr="00DD2CF7">
        <w:rPr>
          <w:spacing w:val="-3"/>
        </w:rPr>
        <w:t xml:space="preserve"> </w:t>
      </w:r>
      <w:r w:rsidRPr="00DD2CF7">
        <w:t>ką</w:t>
      </w:r>
      <w:r w:rsidRPr="00DD2CF7">
        <w:rPr>
          <w:spacing w:val="-3"/>
        </w:rPr>
        <w:t xml:space="preserve"> </w:t>
      </w:r>
      <w:r w:rsidRPr="00DD2CF7">
        <w:t>rašoma</w:t>
      </w:r>
      <w:r w:rsidRPr="00DD2CF7">
        <w:rPr>
          <w:spacing w:val="-3"/>
        </w:rPr>
        <w:t xml:space="preserve"> </w:t>
      </w:r>
      <w:r w:rsidRPr="00DD2CF7">
        <w:t>šiame</w:t>
      </w:r>
      <w:r w:rsidRPr="00DD2CF7">
        <w:rPr>
          <w:spacing w:val="-2"/>
        </w:rPr>
        <w:t xml:space="preserve"> lapelyje?</w:t>
      </w:r>
    </w:p>
    <w:p w14:paraId="5C0DA0C7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11DDC877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Kas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Culbista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kam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vartojamas</w:t>
      </w:r>
    </w:p>
    <w:p w14:paraId="04602C5D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Kas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žinotina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prieš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vartojant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Culbista</w:t>
      </w:r>
    </w:p>
    <w:p w14:paraId="7892A8EC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Kaip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vartoti</w:t>
      </w:r>
      <w:r w:rsidRPr="00DD2CF7">
        <w:rPr>
          <w:spacing w:val="-2"/>
          <w:sz w:val="22"/>
          <w:szCs w:val="22"/>
        </w:rPr>
        <w:t xml:space="preserve"> Culbista</w:t>
      </w:r>
    </w:p>
    <w:p w14:paraId="2D676E55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Galimas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šalutinis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poveikis</w:t>
      </w:r>
    </w:p>
    <w:p w14:paraId="74006B72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Kaip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laikyti</w:t>
      </w:r>
      <w:r w:rsidRPr="00DD2CF7">
        <w:rPr>
          <w:spacing w:val="-2"/>
          <w:sz w:val="22"/>
          <w:szCs w:val="22"/>
        </w:rPr>
        <w:t xml:space="preserve"> Culbista</w:t>
      </w:r>
    </w:p>
    <w:p w14:paraId="4F26F9F0" w14:textId="77777777" w:rsidR="004A4FE7" w:rsidRPr="00DD2CF7" w:rsidRDefault="004A4FE7" w:rsidP="004A4FE7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Pakuotės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turinys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kita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informacija</w:t>
      </w:r>
    </w:p>
    <w:p w14:paraId="254F3A0A" w14:textId="77777777" w:rsidR="004A4FE7" w:rsidRDefault="004A4FE7" w:rsidP="004A4FE7">
      <w:pPr>
        <w:pStyle w:val="Pagrindinistekstas"/>
        <w:kinsoku w:val="0"/>
        <w:overflowPunct w:val="0"/>
      </w:pPr>
    </w:p>
    <w:p w14:paraId="6B7260E8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1DFC84DE" w14:textId="77777777" w:rsidR="004A4FE7" w:rsidRPr="00DD2CF7" w:rsidRDefault="004A4FE7" w:rsidP="004A4FE7">
      <w:pPr>
        <w:pStyle w:val="Antrat2"/>
        <w:numPr>
          <w:ilvl w:val="0"/>
          <w:numId w:val="9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DD2CF7">
        <w:t>Kas</w:t>
      </w:r>
      <w:r w:rsidRPr="00DD2CF7">
        <w:rPr>
          <w:spacing w:val="-3"/>
        </w:rPr>
        <w:t xml:space="preserve"> </w:t>
      </w:r>
      <w:r w:rsidRPr="00DD2CF7">
        <w:t>yra</w:t>
      </w:r>
      <w:r w:rsidRPr="00DD2CF7">
        <w:rPr>
          <w:spacing w:val="-2"/>
        </w:rPr>
        <w:t xml:space="preserve"> </w:t>
      </w:r>
      <w:r w:rsidRPr="00DD2CF7">
        <w:t>Culbista</w:t>
      </w:r>
      <w:r w:rsidRPr="00DD2CF7">
        <w:rPr>
          <w:spacing w:val="-3"/>
        </w:rPr>
        <w:t xml:space="preserve"> </w:t>
      </w:r>
      <w:r w:rsidRPr="00DD2CF7">
        <w:t>ir</w:t>
      </w:r>
      <w:r w:rsidRPr="00DD2CF7">
        <w:rPr>
          <w:spacing w:val="-2"/>
        </w:rPr>
        <w:t xml:space="preserve"> </w:t>
      </w:r>
      <w:r w:rsidRPr="00DD2CF7">
        <w:t>kam</w:t>
      </w:r>
      <w:r w:rsidRPr="00DD2CF7">
        <w:rPr>
          <w:spacing w:val="-2"/>
        </w:rPr>
        <w:t xml:space="preserve"> </w:t>
      </w:r>
      <w:r w:rsidRPr="00DD2CF7">
        <w:t>jis</w:t>
      </w:r>
      <w:r w:rsidRPr="00DD2CF7">
        <w:rPr>
          <w:spacing w:val="-2"/>
        </w:rPr>
        <w:t xml:space="preserve"> vartojamas</w:t>
      </w:r>
    </w:p>
    <w:p w14:paraId="7B81F15E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4315903F" w14:textId="77777777" w:rsidR="004A4FE7" w:rsidRDefault="004A4FE7" w:rsidP="004A4FE7">
      <w:pPr>
        <w:pStyle w:val="Pagrindinistekstas"/>
        <w:kinsoku w:val="0"/>
        <w:overflowPunct w:val="0"/>
      </w:pPr>
      <w:r w:rsidRPr="00DD2CF7">
        <w:t>Culbista</w:t>
      </w:r>
      <w:r w:rsidRPr="00DD2CF7">
        <w:rPr>
          <w:spacing w:val="-5"/>
        </w:rPr>
        <w:t xml:space="preserve"> </w:t>
      </w:r>
      <w:r w:rsidRPr="00DD2CF7">
        <w:t>yra</w:t>
      </w:r>
      <w:r w:rsidRPr="00DD2CF7">
        <w:rPr>
          <w:spacing w:val="-3"/>
        </w:rPr>
        <w:t xml:space="preserve"> </w:t>
      </w:r>
      <w:r w:rsidRPr="00DD2CF7">
        <w:t>vaistas</w:t>
      </w:r>
      <w:r w:rsidRPr="00DD2CF7">
        <w:rPr>
          <w:spacing w:val="-3"/>
        </w:rPr>
        <w:t xml:space="preserve"> </w:t>
      </w:r>
      <w:r w:rsidRPr="00DD2CF7">
        <w:t>širdžiai,</w:t>
      </w:r>
      <w:r w:rsidRPr="00DD2CF7">
        <w:rPr>
          <w:spacing w:val="-3"/>
        </w:rPr>
        <w:t xml:space="preserve"> </w:t>
      </w:r>
      <w:r w:rsidRPr="00DD2CF7">
        <w:t>kurio</w:t>
      </w:r>
      <w:r w:rsidRPr="00DD2CF7">
        <w:rPr>
          <w:spacing w:val="-3"/>
        </w:rPr>
        <w:t xml:space="preserve"> </w:t>
      </w:r>
      <w:r w:rsidRPr="00DD2CF7">
        <w:t>sudėtyje</w:t>
      </w:r>
      <w:r w:rsidRPr="00DD2CF7">
        <w:rPr>
          <w:spacing w:val="-3"/>
        </w:rPr>
        <w:t xml:space="preserve"> </w:t>
      </w:r>
      <w:r w:rsidRPr="00DD2CF7">
        <w:t>yra</w:t>
      </w:r>
      <w:r w:rsidRPr="00DD2CF7">
        <w:rPr>
          <w:spacing w:val="-3"/>
        </w:rPr>
        <w:t xml:space="preserve"> </w:t>
      </w:r>
      <w:r w:rsidRPr="00DD2CF7">
        <w:t>angiotenzino</w:t>
      </w:r>
      <w:r w:rsidRPr="00DD2CF7">
        <w:rPr>
          <w:spacing w:val="-5"/>
        </w:rPr>
        <w:t xml:space="preserve"> </w:t>
      </w:r>
      <w:r w:rsidRPr="00DD2CF7">
        <w:t>receptoriaus</w:t>
      </w:r>
      <w:r w:rsidRPr="00DD2CF7">
        <w:rPr>
          <w:spacing w:val="-4"/>
        </w:rPr>
        <w:t xml:space="preserve"> </w:t>
      </w:r>
      <w:r w:rsidRPr="00DD2CF7">
        <w:t>neprilizino inhibitorius.</w:t>
      </w:r>
      <w:r w:rsidRPr="00DD2CF7">
        <w:rPr>
          <w:spacing w:val="-3"/>
        </w:rPr>
        <w:t xml:space="preserve"> </w:t>
      </w:r>
      <w:r w:rsidRPr="00DD2CF7">
        <w:t>Jis išskiria dvi veikliąsias medžiagas</w:t>
      </w:r>
      <w:r w:rsidR="00304549">
        <w:t>-</w:t>
      </w:r>
      <w:r w:rsidRPr="00DD2CF7">
        <w:t xml:space="preserve"> </w:t>
      </w:r>
      <w:proofErr w:type="spellStart"/>
      <w:r w:rsidRPr="00DD2CF7">
        <w:t>sakubitrilą</w:t>
      </w:r>
      <w:proofErr w:type="spellEnd"/>
      <w:r w:rsidRPr="00DD2CF7">
        <w:t xml:space="preserve"> ir </w:t>
      </w:r>
      <w:proofErr w:type="spellStart"/>
      <w:r w:rsidRPr="00DD2CF7">
        <w:t>valsartaną</w:t>
      </w:r>
      <w:proofErr w:type="spellEnd"/>
      <w:r w:rsidRPr="00DD2CF7">
        <w:t>.</w:t>
      </w:r>
    </w:p>
    <w:p w14:paraId="2D4B8659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456DC66B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Culbista</w:t>
      </w:r>
      <w:r w:rsidRPr="00DD2CF7">
        <w:rPr>
          <w:spacing w:val="-6"/>
        </w:rPr>
        <w:t xml:space="preserve"> </w:t>
      </w:r>
      <w:r w:rsidRPr="00DD2CF7">
        <w:t>vartojamas</w:t>
      </w:r>
      <w:r w:rsidR="00304549">
        <w:t xml:space="preserve"> suaugusiųjų</w:t>
      </w:r>
      <w:r w:rsidRPr="00DD2CF7">
        <w:rPr>
          <w:spacing w:val="-5"/>
        </w:rPr>
        <w:t xml:space="preserve"> </w:t>
      </w:r>
      <w:r w:rsidRPr="00DD2CF7">
        <w:t>ilgai</w:t>
      </w:r>
      <w:r w:rsidRPr="00DD2CF7">
        <w:rPr>
          <w:spacing w:val="-3"/>
        </w:rPr>
        <w:t xml:space="preserve"> </w:t>
      </w:r>
      <w:r w:rsidRPr="00DD2CF7">
        <w:t>trunkanči</w:t>
      </w:r>
      <w:r w:rsidR="00304549">
        <w:t>am</w:t>
      </w:r>
      <w:r w:rsidRPr="00DD2CF7">
        <w:rPr>
          <w:spacing w:val="-4"/>
        </w:rPr>
        <w:t xml:space="preserve"> </w:t>
      </w:r>
      <w:r w:rsidRPr="00DD2CF7">
        <w:t>širdies</w:t>
      </w:r>
      <w:r w:rsidRPr="00DD2CF7">
        <w:rPr>
          <w:spacing w:val="-4"/>
        </w:rPr>
        <w:t xml:space="preserve"> </w:t>
      </w:r>
      <w:r w:rsidRPr="00DD2CF7">
        <w:t>nepakankamumu</w:t>
      </w:r>
      <w:r w:rsidR="00304549">
        <w:t>i</w:t>
      </w:r>
      <w:r w:rsidRPr="00DD2CF7">
        <w:rPr>
          <w:spacing w:val="-4"/>
        </w:rPr>
        <w:t xml:space="preserve"> </w:t>
      </w:r>
      <w:r w:rsidRPr="00DD2CF7">
        <w:t>gydyti.</w:t>
      </w:r>
    </w:p>
    <w:p w14:paraId="1F61D8A8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07C15A16" w14:textId="77777777" w:rsidR="004A4FE7" w:rsidRDefault="00356285" w:rsidP="004A4FE7">
      <w:pPr>
        <w:pStyle w:val="Pagrindinistekstas"/>
        <w:kinsoku w:val="0"/>
        <w:overflowPunct w:val="0"/>
      </w:pPr>
      <w:r>
        <w:t>Šio tipo</w:t>
      </w:r>
      <w:r w:rsidR="004A4FE7" w:rsidRPr="00DD2CF7">
        <w:rPr>
          <w:spacing w:val="-5"/>
        </w:rPr>
        <w:t xml:space="preserve"> </w:t>
      </w:r>
      <w:r w:rsidR="004A4FE7" w:rsidRPr="00DD2CF7">
        <w:t>širdies</w:t>
      </w:r>
      <w:r w:rsidR="004A4FE7" w:rsidRPr="00DD2CF7">
        <w:rPr>
          <w:spacing w:val="-3"/>
        </w:rPr>
        <w:t xml:space="preserve"> </w:t>
      </w:r>
      <w:r w:rsidR="004A4FE7" w:rsidRPr="00DD2CF7">
        <w:t>nepakankamumas</w:t>
      </w:r>
      <w:r w:rsidR="004A4FE7" w:rsidRPr="00DD2CF7">
        <w:rPr>
          <w:spacing w:val="-5"/>
        </w:rPr>
        <w:t xml:space="preserve"> </w:t>
      </w:r>
      <w:r w:rsidR="004A4FE7" w:rsidRPr="00DD2CF7">
        <w:t>pasireiškia,</w:t>
      </w:r>
      <w:r w:rsidR="004A4FE7" w:rsidRPr="00DD2CF7">
        <w:rPr>
          <w:spacing w:val="-5"/>
        </w:rPr>
        <w:t xml:space="preserve"> </w:t>
      </w:r>
      <w:r w:rsidR="004A4FE7" w:rsidRPr="00DD2CF7">
        <w:t>kai</w:t>
      </w:r>
      <w:r w:rsidR="004A4FE7" w:rsidRPr="00DD2CF7">
        <w:rPr>
          <w:spacing w:val="-2"/>
        </w:rPr>
        <w:t xml:space="preserve"> </w:t>
      </w:r>
      <w:r w:rsidR="004A4FE7" w:rsidRPr="00DD2CF7">
        <w:t>širdis</w:t>
      </w:r>
      <w:r w:rsidR="004A4FE7" w:rsidRPr="00DD2CF7">
        <w:rPr>
          <w:spacing w:val="-5"/>
        </w:rPr>
        <w:t xml:space="preserve"> </w:t>
      </w:r>
      <w:r w:rsidR="004A4FE7" w:rsidRPr="00DD2CF7">
        <w:t>nusilpsta</w:t>
      </w:r>
      <w:r w:rsidR="004A4FE7" w:rsidRPr="00DD2CF7">
        <w:rPr>
          <w:spacing w:val="-5"/>
        </w:rPr>
        <w:t xml:space="preserve"> </w:t>
      </w:r>
      <w:r w:rsidR="004A4FE7" w:rsidRPr="00DD2CF7">
        <w:t>ir</w:t>
      </w:r>
      <w:r w:rsidR="004A4FE7" w:rsidRPr="00DD2CF7">
        <w:rPr>
          <w:spacing w:val="-5"/>
        </w:rPr>
        <w:t xml:space="preserve"> </w:t>
      </w:r>
      <w:r w:rsidR="004A4FE7" w:rsidRPr="00DD2CF7">
        <w:t>negali</w:t>
      </w:r>
      <w:r w:rsidR="004A4FE7" w:rsidRPr="00DD2CF7">
        <w:rPr>
          <w:spacing w:val="-2"/>
        </w:rPr>
        <w:t xml:space="preserve"> </w:t>
      </w:r>
      <w:r w:rsidR="004A4FE7" w:rsidRPr="00DD2CF7">
        <w:t>išstumti</w:t>
      </w:r>
      <w:r w:rsidR="004A4FE7" w:rsidRPr="00DD2CF7">
        <w:rPr>
          <w:spacing w:val="-2"/>
        </w:rPr>
        <w:t xml:space="preserve"> </w:t>
      </w:r>
      <w:r w:rsidR="004A4FE7" w:rsidRPr="00DD2CF7">
        <w:t>pakankamai kraujo į plaučius ir kitas kūno sritis. Dažniausi širdies nepakankamumo simptomai yra dusulys, silpnumas, nuovargis ir kulkšnių patinimas.</w:t>
      </w:r>
    </w:p>
    <w:p w14:paraId="1FA9A22F" w14:textId="77777777" w:rsidR="004A4FE7" w:rsidRDefault="004A4FE7" w:rsidP="004A4FE7">
      <w:pPr>
        <w:pStyle w:val="Pagrindinistekstas"/>
        <w:kinsoku w:val="0"/>
        <w:overflowPunct w:val="0"/>
      </w:pPr>
    </w:p>
    <w:p w14:paraId="49BFB4A6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5A821A65" w14:textId="77777777" w:rsidR="004A4FE7" w:rsidRDefault="004A4FE7" w:rsidP="004A4FE7">
      <w:pPr>
        <w:pStyle w:val="Antrat2"/>
        <w:numPr>
          <w:ilvl w:val="0"/>
          <w:numId w:val="9"/>
        </w:numPr>
        <w:tabs>
          <w:tab w:val="left" w:pos="567"/>
        </w:tabs>
        <w:kinsoku w:val="0"/>
        <w:overflowPunct w:val="0"/>
        <w:ind w:left="0" w:firstLine="0"/>
      </w:pPr>
      <w:r w:rsidRPr="00DD2CF7">
        <w:t>Kas</w:t>
      </w:r>
      <w:r w:rsidRPr="00DD2CF7">
        <w:rPr>
          <w:spacing w:val="-9"/>
        </w:rPr>
        <w:t xml:space="preserve"> </w:t>
      </w:r>
      <w:r w:rsidRPr="00DD2CF7">
        <w:t>žinotina</w:t>
      </w:r>
      <w:r w:rsidRPr="00DD2CF7">
        <w:rPr>
          <w:spacing w:val="-10"/>
        </w:rPr>
        <w:t xml:space="preserve"> </w:t>
      </w:r>
      <w:r w:rsidRPr="00DD2CF7">
        <w:t>prieš</w:t>
      </w:r>
      <w:r w:rsidRPr="00DD2CF7">
        <w:rPr>
          <w:spacing w:val="-7"/>
        </w:rPr>
        <w:t xml:space="preserve"> </w:t>
      </w:r>
      <w:r w:rsidRPr="00DD2CF7">
        <w:t>vartojant</w:t>
      </w:r>
      <w:r w:rsidRPr="00DD2CF7">
        <w:rPr>
          <w:spacing w:val="-5"/>
        </w:rPr>
        <w:t xml:space="preserve"> </w:t>
      </w:r>
      <w:r w:rsidRPr="00DD2CF7">
        <w:t>Culbista</w:t>
      </w:r>
    </w:p>
    <w:p w14:paraId="4C3B8994" w14:textId="77777777" w:rsidR="004A4FE7" w:rsidRDefault="004A4FE7" w:rsidP="004A4FE7">
      <w:pPr>
        <w:pStyle w:val="Antrat2"/>
        <w:tabs>
          <w:tab w:val="left" w:pos="785"/>
        </w:tabs>
        <w:kinsoku w:val="0"/>
        <w:overflowPunct w:val="0"/>
        <w:ind w:left="0"/>
      </w:pPr>
    </w:p>
    <w:p w14:paraId="2319DA65" w14:textId="77777777" w:rsidR="004A4FE7" w:rsidRPr="00DD2CF7" w:rsidRDefault="004A4FE7" w:rsidP="004A4FE7">
      <w:pPr>
        <w:pStyle w:val="Antrat2"/>
        <w:tabs>
          <w:tab w:val="left" w:pos="785"/>
        </w:tabs>
        <w:kinsoku w:val="0"/>
        <w:overflowPunct w:val="0"/>
        <w:ind w:left="0"/>
      </w:pPr>
      <w:r w:rsidRPr="00DD2CF7">
        <w:t>Culbista vartoti draudžiama</w:t>
      </w:r>
      <w:r w:rsidR="00356285">
        <w:t>:</w:t>
      </w:r>
    </w:p>
    <w:p w14:paraId="31DC1030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alergija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sakubitrilui,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valsartanui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bet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kuriai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pagalbinei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šio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medžiagai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(jos išvardytos 6</w:t>
      </w:r>
      <w:r>
        <w:rPr>
          <w:sz w:val="22"/>
          <w:szCs w:val="22"/>
        </w:rPr>
        <w:t> skyriu</w:t>
      </w:r>
      <w:r w:rsidRPr="00DD2CF7">
        <w:rPr>
          <w:sz w:val="22"/>
          <w:szCs w:val="22"/>
        </w:rPr>
        <w:t>je);</w:t>
      </w:r>
    </w:p>
    <w:p w14:paraId="6265BD74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 vartojate kitokio tipo vaistų, vadinamų angiotenziną konvertuojančio fermento (AKF) inhibitoriais (pavyzdžiui, enalaprilio, lizinoprilio ar ramiprilio), kurie vartojami padidėjusiam kraujospūdžiui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širdies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nepakankamumui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gydyti.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vartojote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AKF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inhibitori</w:t>
      </w:r>
      <w:r w:rsidR="00304549">
        <w:rPr>
          <w:sz w:val="22"/>
          <w:szCs w:val="22"/>
        </w:rPr>
        <w:t>ų</w:t>
      </w:r>
      <w:r w:rsidRPr="00DD2CF7">
        <w:rPr>
          <w:sz w:val="22"/>
          <w:szCs w:val="22"/>
        </w:rPr>
        <w:t>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palaukite </w:t>
      </w:r>
      <w:r w:rsidR="00304549">
        <w:rPr>
          <w:sz w:val="22"/>
          <w:szCs w:val="22"/>
        </w:rPr>
        <w:t xml:space="preserve">bent </w:t>
      </w:r>
      <w:r w:rsidRPr="00DD2CF7">
        <w:rPr>
          <w:sz w:val="22"/>
          <w:szCs w:val="22"/>
        </w:rPr>
        <w:t>36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valandas po paskutin</w:t>
      </w:r>
      <w:r w:rsidR="00304549">
        <w:rPr>
          <w:sz w:val="22"/>
          <w:szCs w:val="22"/>
        </w:rPr>
        <w:t>ės</w:t>
      </w:r>
      <w:r w:rsidRPr="00DD2CF7">
        <w:rPr>
          <w:sz w:val="22"/>
          <w:szCs w:val="22"/>
        </w:rPr>
        <w:t xml:space="preserve"> šio vaisto dozės suvartojimo prieš pradėdami vartoti Culbista (žr. skyrelį „Kiti vaistai ir Culbista“);</w:t>
      </w:r>
    </w:p>
    <w:p w14:paraId="7421F7EF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kada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nors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anksčiau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vartojant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AKF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inhibitorių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angiotenzino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receptorių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blokatorių (ARB) (pavyzdžiui, valsartano, telmisartano ar irbesartano) buvo pasireiškusi reakcija, vadinama angioneurozine edema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(greitas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patinimas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po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oda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tokiose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vietose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kaip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veidas,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gerklė, rankos ir kojos, kuris gali būti pavojingas gyvybei, jei gerklės patinimas blokuoja kvėpavimo </w:t>
      </w:r>
      <w:r w:rsidRPr="00DD2CF7">
        <w:rPr>
          <w:spacing w:val="-2"/>
          <w:sz w:val="22"/>
          <w:szCs w:val="22"/>
        </w:rPr>
        <w:t>takus);</w:t>
      </w:r>
    </w:p>
    <w:p w14:paraId="56318223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anksčiau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esate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sirgę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angioneurozine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edema,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paveldima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kurios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priežastis nežinoma (idiopatinė);</w:t>
      </w:r>
    </w:p>
    <w:p w14:paraId="445A4B5C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sergate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cukriniu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diabetu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J</w:t>
      </w:r>
      <w:r w:rsidR="00304549">
        <w:rPr>
          <w:sz w:val="22"/>
          <w:szCs w:val="22"/>
        </w:rPr>
        <w:t>ūsų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inkstų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funkcij</w:t>
      </w:r>
      <w:r w:rsidR="00304549">
        <w:rPr>
          <w:sz w:val="22"/>
          <w:szCs w:val="22"/>
        </w:rPr>
        <w:t>a yra</w:t>
      </w:r>
      <w:r w:rsidR="007C4CF1">
        <w:rPr>
          <w:sz w:val="22"/>
          <w:szCs w:val="22"/>
        </w:rPr>
        <w:t xml:space="preserve"> sutrik</w:t>
      </w:r>
      <w:r w:rsidR="00304549">
        <w:rPr>
          <w:sz w:val="22"/>
          <w:szCs w:val="22"/>
        </w:rPr>
        <w:t>usi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Jūs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gydomi kraujospūdį mažinančiu vaistu, kurio sudėtyje yra aliskireno (žr. skyrelį „Kiti vaistai ir </w:t>
      </w:r>
      <w:r w:rsidRPr="00DD2CF7">
        <w:rPr>
          <w:spacing w:val="-2"/>
          <w:sz w:val="22"/>
          <w:szCs w:val="22"/>
        </w:rPr>
        <w:lastRenderedPageBreak/>
        <w:t>Culbista“);</w:t>
      </w:r>
    </w:p>
    <w:p w14:paraId="5709EFAC" w14:textId="77777777" w:rsidR="004A4FE7" w:rsidRPr="00DD2CF7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sergate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sunkia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kepenų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liga;</w:t>
      </w:r>
    </w:p>
    <w:p w14:paraId="333C7EDD" w14:textId="77777777" w:rsidR="004A4FE7" w:rsidRPr="00F00434" w:rsidRDefault="004A4FE7" w:rsidP="004A4FE7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hanging="578"/>
        <w:rPr>
          <w:b/>
          <w:bCs/>
          <w:spacing w:val="-2"/>
          <w:sz w:val="22"/>
          <w:szCs w:val="22"/>
        </w:rPr>
      </w:pPr>
      <w:r w:rsidRPr="00DD2CF7">
        <w:rPr>
          <w:sz w:val="22"/>
          <w:szCs w:val="22"/>
        </w:rPr>
        <w:t>jeigu ilgiau kaip 3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mėnesius esate nėščia (žr. skyrelį „Nėštumas ir žindymo laikotarpis“).</w:t>
      </w:r>
    </w:p>
    <w:p w14:paraId="32DBB4E9" w14:textId="77777777" w:rsidR="004A4FE7" w:rsidRPr="00F00434" w:rsidRDefault="004A4FE7" w:rsidP="004A4FE7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31B81335" w14:textId="77777777" w:rsidR="004A4FE7" w:rsidRPr="00F00434" w:rsidRDefault="004A4FE7" w:rsidP="004A4FE7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F00434">
        <w:rPr>
          <w:sz w:val="22"/>
          <w:szCs w:val="22"/>
        </w:rPr>
        <w:t>Jeigu</w:t>
      </w:r>
      <w:r w:rsidRPr="00F00434">
        <w:rPr>
          <w:spacing w:val="-2"/>
          <w:sz w:val="22"/>
          <w:szCs w:val="22"/>
        </w:rPr>
        <w:t xml:space="preserve"> </w:t>
      </w:r>
      <w:r w:rsidRPr="00F00434">
        <w:rPr>
          <w:sz w:val="22"/>
          <w:szCs w:val="22"/>
        </w:rPr>
        <w:t>bet</w:t>
      </w:r>
      <w:r w:rsidRPr="00F00434">
        <w:rPr>
          <w:spacing w:val="-1"/>
          <w:sz w:val="22"/>
          <w:szCs w:val="22"/>
        </w:rPr>
        <w:t xml:space="preserve"> </w:t>
      </w:r>
      <w:r w:rsidRPr="00F00434">
        <w:rPr>
          <w:sz w:val="22"/>
          <w:szCs w:val="22"/>
        </w:rPr>
        <w:t>kuri</w:t>
      </w:r>
      <w:r w:rsidRPr="00F00434">
        <w:rPr>
          <w:spacing w:val="-4"/>
          <w:sz w:val="22"/>
          <w:szCs w:val="22"/>
        </w:rPr>
        <w:t xml:space="preserve"> </w:t>
      </w:r>
      <w:r w:rsidRPr="00F00434">
        <w:rPr>
          <w:sz w:val="22"/>
          <w:szCs w:val="22"/>
        </w:rPr>
        <w:t>iš</w:t>
      </w:r>
      <w:r w:rsidRPr="00F00434">
        <w:rPr>
          <w:spacing w:val="-2"/>
          <w:sz w:val="22"/>
          <w:szCs w:val="22"/>
        </w:rPr>
        <w:t xml:space="preserve"> </w:t>
      </w:r>
      <w:r w:rsidRPr="00F00434">
        <w:rPr>
          <w:sz w:val="22"/>
          <w:szCs w:val="22"/>
        </w:rPr>
        <w:t>anksčiau</w:t>
      </w:r>
      <w:r w:rsidRPr="00F00434">
        <w:rPr>
          <w:spacing w:val="-5"/>
          <w:sz w:val="22"/>
          <w:szCs w:val="22"/>
        </w:rPr>
        <w:t xml:space="preserve"> </w:t>
      </w:r>
      <w:r w:rsidRPr="00F00434">
        <w:rPr>
          <w:sz w:val="22"/>
          <w:szCs w:val="22"/>
        </w:rPr>
        <w:t>nurodytų</w:t>
      </w:r>
      <w:r w:rsidRPr="00F00434">
        <w:rPr>
          <w:spacing w:val="-5"/>
          <w:sz w:val="22"/>
          <w:szCs w:val="22"/>
        </w:rPr>
        <w:t xml:space="preserve"> </w:t>
      </w:r>
      <w:r w:rsidRPr="00F00434">
        <w:rPr>
          <w:sz w:val="22"/>
          <w:szCs w:val="22"/>
        </w:rPr>
        <w:t>sąlygų</w:t>
      </w:r>
      <w:r w:rsidRPr="00F00434">
        <w:rPr>
          <w:spacing w:val="-1"/>
          <w:sz w:val="22"/>
          <w:szCs w:val="22"/>
        </w:rPr>
        <w:t xml:space="preserve"> </w:t>
      </w:r>
      <w:r w:rsidRPr="00F00434">
        <w:rPr>
          <w:sz w:val="22"/>
          <w:szCs w:val="22"/>
        </w:rPr>
        <w:t>Jums</w:t>
      </w:r>
      <w:r w:rsidRPr="00F00434">
        <w:rPr>
          <w:spacing w:val="-2"/>
          <w:sz w:val="22"/>
          <w:szCs w:val="22"/>
        </w:rPr>
        <w:t xml:space="preserve"> </w:t>
      </w:r>
      <w:r w:rsidRPr="00F00434">
        <w:rPr>
          <w:sz w:val="22"/>
          <w:szCs w:val="22"/>
        </w:rPr>
        <w:t>tinka,</w:t>
      </w:r>
      <w:r w:rsidRPr="00F00434">
        <w:rPr>
          <w:spacing w:val="-2"/>
          <w:sz w:val="22"/>
          <w:szCs w:val="22"/>
        </w:rPr>
        <w:t xml:space="preserve"> </w:t>
      </w:r>
      <w:r w:rsidRPr="00F00434">
        <w:rPr>
          <w:sz w:val="22"/>
          <w:szCs w:val="22"/>
        </w:rPr>
        <w:t>nevartokite</w:t>
      </w:r>
      <w:r w:rsidRPr="00F00434">
        <w:rPr>
          <w:spacing w:val="-1"/>
          <w:sz w:val="22"/>
          <w:szCs w:val="22"/>
        </w:rPr>
        <w:t xml:space="preserve"> </w:t>
      </w:r>
      <w:r w:rsidRPr="00F00434">
        <w:rPr>
          <w:sz w:val="22"/>
          <w:szCs w:val="22"/>
        </w:rPr>
        <w:t>Culbista</w:t>
      </w:r>
      <w:r w:rsidRPr="00F00434">
        <w:rPr>
          <w:spacing w:val="-4"/>
          <w:sz w:val="22"/>
          <w:szCs w:val="22"/>
        </w:rPr>
        <w:t xml:space="preserve"> </w:t>
      </w:r>
      <w:r w:rsidRPr="00F00434">
        <w:rPr>
          <w:sz w:val="22"/>
          <w:szCs w:val="22"/>
        </w:rPr>
        <w:t>ir</w:t>
      </w:r>
      <w:r w:rsidRPr="00F00434">
        <w:rPr>
          <w:spacing w:val="-2"/>
          <w:sz w:val="22"/>
          <w:szCs w:val="22"/>
        </w:rPr>
        <w:t xml:space="preserve"> </w:t>
      </w:r>
      <w:r w:rsidRPr="00F00434">
        <w:rPr>
          <w:sz w:val="22"/>
          <w:szCs w:val="22"/>
        </w:rPr>
        <w:t>kreipkitės</w:t>
      </w:r>
      <w:r w:rsidRPr="00F00434">
        <w:rPr>
          <w:spacing w:val="-4"/>
          <w:sz w:val="22"/>
          <w:szCs w:val="22"/>
        </w:rPr>
        <w:t xml:space="preserve"> </w:t>
      </w:r>
      <w:r w:rsidRPr="00F00434">
        <w:rPr>
          <w:sz w:val="22"/>
          <w:szCs w:val="22"/>
        </w:rPr>
        <w:t xml:space="preserve">į </w:t>
      </w:r>
      <w:r w:rsidRPr="00F00434">
        <w:rPr>
          <w:spacing w:val="-2"/>
          <w:sz w:val="22"/>
          <w:szCs w:val="22"/>
        </w:rPr>
        <w:t>gydytoją.</w:t>
      </w:r>
    </w:p>
    <w:p w14:paraId="7DC59372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1FB6694A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Įspėjimai</w:t>
      </w:r>
      <w:r w:rsidRPr="00DD2CF7">
        <w:rPr>
          <w:spacing w:val="-7"/>
        </w:rPr>
        <w:t xml:space="preserve"> </w:t>
      </w:r>
      <w:r w:rsidRPr="00DD2CF7">
        <w:t>ir</w:t>
      </w:r>
      <w:r w:rsidRPr="00DD2CF7">
        <w:rPr>
          <w:spacing w:val="-5"/>
        </w:rPr>
        <w:t xml:space="preserve"> </w:t>
      </w:r>
      <w:r w:rsidRPr="00DD2CF7">
        <w:t>atsargumo</w:t>
      </w:r>
      <w:r w:rsidRPr="00DD2CF7">
        <w:rPr>
          <w:spacing w:val="-4"/>
        </w:rPr>
        <w:t xml:space="preserve"> </w:t>
      </w:r>
      <w:r w:rsidRPr="00DD2CF7">
        <w:rPr>
          <w:spacing w:val="-2"/>
        </w:rPr>
        <w:t>priemonės</w:t>
      </w:r>
    </w:p>
    <w:p w14:paraId="33F1EC83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Pasitarkite</w:t>
      </w:r>
      <w:r w:rsidRPr="00DD2CF7">
        <w:rPr>
          <w:spacing w:val="-3"/>
        </w:rPr>
        <w:t xml:space="preserve"> </w:t>
      </w:r>
      <w:r w:rsidRPr="00DD2CF7">
        <w:t>su</w:t>
      </w:r>
      <w:r w:rsidRPr="00DD2CF7">
        <w:rPr>
          <w:spacing w:val="-3"/>
        </w:rPr>
        <w:t xml:space="preserve"> </w:t>
      </w:r>
      <w:r w:rsidRPr="00DD2CF7">
        <w:t>gydytoju,</w:t>
      </w:r>
      <w:r w:rsidRPr="00DD2CF7">
        <w:rPr>
          <w:spacing w:val="-3"/>
        </w:rPr>
        <w:t xml:space="preserve"> </w:t>
      </w:r>
      <w:r w:rsidRPr="00DD2CF7">
        <w:t>vaistininku</w:t>
      </w:r>
      <w:r w:rsidRPr="00DD2CF7">
        <w:rPr>
          <w:spacing w:val="-2"/>
        </w:rPr>
        <w:t xml:space="preserve"> </w:t>
      </w:r>
      <w:r w:rsidRPr="00DD2CF7">
        <w:t>arba</w:t>
      </w:r>
      <w:r w:rsidRPr="00DD2CF7">
        <w:rPr>
          <w:spacing w:val="-3"/>
        </w:rPr>
        <w:t xml:space="preserve"> </w:t>
      </w:r>
      <w:r w:rsidRPr="00DD2CF7">
        <w:t>slaugytoju,</w:t>
      </w:r>
      <w:r w:rsidRPr="00DD2CF7">
        <w:rPr>
          <w:spacing w:val="-3"/>
        </w:rPr>
        <w:t xml:space="preserve"> </w:t>
      </w:r>
      <w:r w:rsidRPr="00DD2CF7">
        <w:t>prieš</w:t>
      </w:r>
      <w:r w:rsidRPr="00DD2CF7">
        <w:rPr>
          <w:spacing w:val="-3"/>
        </w:rPr>
        <w:t xml:space="preserve"> </w:t>
      </w:r>
      <w:r w:rsidRPr="00DD2CF7">
        <w:t>pradėdami</w:t>
      </w:r>
      <w:r w:rsidRPr="00DD2CF7">
        <w:rPr>
          <w:spacing w:val="-5"/>
        </w:rPr>
        <w:t xml:space="preserve"> </w:t>
      </w:r>
      <w:r w:rsidRPr="00DD2CF7">
        <w:t>vartoti</w:t>
      </w:r>
      <w:r w:rsidRPr="00DD2CF7">
        <w:rPr>
          <w:spacing w:val="-1"/>
        </w:rPr>
        <w:t xml:space="preserve"> </w:t>
      </w:r>
      <w:r w:rsidRPr="00DD2CF7">
        <w:t>Culbista</w:t>
      </w:r>
      <w:r w:rsidRPr="00DD2CF7">
        <w:rPr>
          <w:spacing w:val="-2"/>
        </w:rPr>
        <w:t xml:space="preserve"> </w:t>
      </w:r>
      <w:r w:rsidRPr="00DD2CF7">
        <w:t>arba</w:t>
      </w:r>
      <w:r w:rsidRPr="00DD2CF7">
        <w:rPr>
          <w:spacing w:val="-5"/>
        </w:rPr>
        <w:t xml:space="preserve"> </w:t>
      </w:r>
      <w:r w:rsidRPr="00DD2CF7">
        <w:t>šio</w:t>
      </w:r>
      <w:r w:rsidRPr="00DD2CF7">
        <w:rPr>
          <w:spacing w:val="-6"/>
        </w:rPr>
        <w:t xml:space="preserve"> </w:t>
      </w:r>
      <w:r w:rsidRPr="00DD2CF7">
        <w:t>vaisto vartojimo metu:</w:t>
      </w:r>
    </w:p>
    <w:p w14:paraId="630B3302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vartojate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angiotenzino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receptorių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blokatorių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(ARB)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aliskireno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(žr.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skyrelį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„Culbista vartoti </w:t>
      </w:r>
      <w:r>
        <w:rPr>
          <w:sz w:val="22"/>
          <w:szCs w:val="22"/>
        </w:rPr>
        <w:t>draudžiama</w:t>
      </w:r>
      <w:r w:rsidRPr="00DD2CF7">
        <w:rPr>
          <w:sz w:val="22"/>
          <w:szCs w:val="22"/>
        </w:rPr>
        <w:t>“);</w:t>
      </w:r>
    </w:p>
    <w:p w14:paraId="3FB0B043" w14:textId="77777777" w:rsidR="004A4FE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kada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nors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anksčiau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buvo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pasireiškusi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angioneurozinė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edema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(žr.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skyrelį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„Culbista vartoti </w:t>
      </w:r>
      <w:r>
        <w:rPr>
          <w:sz w:val="22"/>
          <w:szCs w:val="22"/>
        </w:rPr>
        <w:t>draudžiama</w:t>
      </w:r>
      <w:r w:rsidRPr="00DD2CF7">
        <w:rPr>
          <w:sz w:val="22"/>
          <w:szCs w:val="22"/>
        </w:rPr>
        <w:t>“ ir 4</w:t>
      </w:r>
      <w:r>
        <w:rPr>
          <w:sz w:val="22"/>
          <w:szCs w:val="22"/>
        </w:rPr>
        <w:t> skyrių</w:t>
      </w:r>
      <w:r w:rsidRPr="00DD2CF7">
        <w:rPr>
          <w:sz w:val="22"/>
          <w:szCs w:val="22"/>
        </w:rPr>
        <w:t xml:space="preserve"> „Galimas šalutinis poveikis“);</w:t>
      </w:r>
    </w:p>
    <w:p w14:paraId="7866E0B0" w14:textId="77777777" w:rsidR="005C7FED" w:rsidRPr="00DD2CF7" w:rsidRDefault="005C7FED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5C7FED">
        <w:rPr>
          <w:sz w:val="22"/>
          <w:szCs w:val="22"/>
        </w:rPr>
        <w:t>jei</w:t>
      </w:r>
      <w:r>
        <w:rPr>
          <w:sz w:val="22"/>
          <w:szCs w:val="22"/>
        </w:rPr>
        <w:t>gu</w:t>
      </w:r>
      <w:r w:rsidRPr="005C7FED">
        <w:rPr>
          <w:sz w:val="22"/>
          <w:szCs w:val="22"/>
        </w:rPr>
        <w:t xml:space="preserve"> pavartojus </w:t>
      </w:r>
      <w:r w:rsidRPr="00DD2CF7">
        <w:rPr>
          <w:spacing w:val="-2"/>
          <w:sz w:val="22"/>
          <w:szCs w:val="22"/>
        </w:rPr>
        <w:t>Culbista</w:t>
      </w:r>
      <w:r w:rsidRPr="005C7FED">
        <w:rPr>
          <w:sz w:val="22"/>
          <w:szCs w:val="22"/>
        </w:rPr>
        <w:t xml:space="preserve"> </w:t>
      </w:r>
      <w:r>
        <w:rPr>
          <w:sz w:val="22"/>
          <w:szCs w:val="22"/>
        </w:rPr>
        <w:t>pasireiškia</w:t>
      </w:r>
      <w:r w:rsidRPr="005C7FED">
        <w:rPr>
          <w:sz w:val="22"/>
          <w:szCs w:val="22"/>
        </w:rPr>
        <w:t xml:space="preserve"> pilvo skausm</w:t>
      </w:r>
      <w:r>
        <w:rPr>
          <w:sz w:val="22"/>
          <w:szCs w:val="22"/>
        </w:rPr>
        <w:t>as</w:t>
      </w:r>
      <w:r w:rsidRPr="005C7FED">
        <w:rPr>
          <w:sz w:val="22"/>
          <w:szCs w:val="22"/>
        </w:rPr>
        <w:t>, pykinim</w:t>
      </w:r>
      <w:r>
        <w:rPr>
          <w:sz w:val="22"/>
          <w:szCs w:val="22"/>
        </w:rPr>
        <w:t>as</w:t>
      </w:r>
      <w:r w:rsidRPr="005C7FED">
        <w:rPr>
          <w:sz w:val="22"/>
          <w:szCs w:val="22"/>
        </w:rPr>
        <w:t>, vėmim</w:t>
      </w:r>
      <w:r>
        <w:rPr>
          <w:sz w:val="22"/>
          <w:szCs w:val="22"/>
        </w:rPr>
        <w:t>as</w:t>
      </w:r>
      <w:r w:rsidRPr="005C7FED">
        <w:rPr>
          <w:sz w:val="22"/>
          <w:szCs w:val="22"/>
        </w:rPr>
        <w:t xml:space="preserve"> arba viduriavim</w:t>
      </w:r>
      <w:r>
        <w:rPr>
          <w:sz w:val="22"/>
          <w:szCs w:val="22"/>
        </w:rPr>
        <w:t>as</w:t>
      </w:r>
      <w:r w:rsidRPr="005C7FED">
        <w:rPr>
          <w:sz w:val="22"/>
          <w:szCs w:val="22"/>
        </w:rPr>
        <w:t xml:space="preserve">. Dėl tolesnio gydymo nuspręs gydytojas. Nenustokite vartoti </w:t>
      </w:r>
      <w:r w:rsidRPr="00DD2CF7">
        <w:rPr>
          <w:spacing w:val="-2"/>
          <w:sz w:val="22"/>
          <w:szCs w:val="22"/>
        </w:rPr>
        <w:t>Culbista</w:t>
      </w:r>
      <w:r w:rsidRPr="005C7FED">
        <w:rPr>
          <w:sz w:val="22"/>
          <w:szCs w:val="22"/>
        </w:rPr>
        <w:t xml:space="preserve"> pat</w:t>
      </w:r>
      <w:r>
        <w:rPr>
          <w:sz w:val="22"/>
          <w:szCs w:val="22"/>
        </w:rPr>
        <w:t>y</w:t>
      </w:r>
      <w:r w:rsidRPr="005C7FED">
        <w:rPr>
          <w:sz w:val="22"/>
          <w:szCs w:val="22"/>
        </w:rPr>
        <w:t>s;</w:t>
      </w:r>
    </w:p>
    <w:p w14:paraId="1DC6C4CA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 Jums yra sumažėjęs kraujospūdis arba vartojate bet kokių kitų kraujospūdį mažinančių vaistų (pavyzdžiui, šlapimą varančių vaistų (diuretikų)), arba Jus vargina vėmimas ar viduriavimas,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ypatingai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tuomet,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Jūs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esate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65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metų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ar vyresni,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Jūs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sergate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inkstų liga ir Jums yra sumažėjęs kraujospūdis;</w:t>
      </w:r>
    </w:p>
    <w:p w14:paraId="6D782ECE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4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inkstų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pacing w:val="-4"/>
          <w:sz w:val="22"/>
          <w:szCs w:val="22"/>
        </w:rPr>
        <w:t>liga;</w:t>
      </w:r>
    </w:p>
    <w:p w14:paraId="36A8823B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nustatyta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dehidratacija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(skysčių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trūkumas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organizme);</w:t>
      </w:r>
    </w:p>
    <w:p w14:paraId="7998F2C3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Jūsų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inkstų</w:t>
      </w:r>
      <w:r w:rsidRPr="00DD2CF7">
        <w:rPr>
          <w:spacing w:val="-4"/>
          <w:sz w:val="22"/>
          <w:szCs w:val="22"/>
        </w:rPr>
        <w:t xml:space="preserve"> </w:t>
      </w:r>
      <w:r w:rsidR="00304549">
        <w:rPr>
          <w:sz w:val="22"/>
          <w:szCs w:val="22"/>
        </w:rPr>
        <w:t>arterija</w:t>
      </w:r>
      <w:r w:rsidR="00304549"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susiaurėjusi;</w:t>
      </w:r>
    </w:p>
    <w:p w14:paraId="7BA6212A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4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sergate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kepenų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4"/>
          <w:sz w:val="22"/>
          <w:szCs w:val="22"/>
        </w:rPr>
        <w:t>liga;</w:t>
      </w:r>
    </w:p>
    <w:p w14:paraId="2F53520D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Culbista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vartojimo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metu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pasireiškia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haliucinacijos,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paranoja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pakinta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miego </w:t>
      </w:r>
      <w:r w:rsidRPr="00DD2CF7">
        <w:rPr>
          <w:spacing w:val="-2"/>
          <w:sz w:val="22"/>
          <w:szCs w:val="22"/>
        </w:rPr>
        <w:t>įpročiai</w:t>
      </w:r>
      <w:r>
        <w:rPr>
          <w:spacing w:val="-2"/>
          <w:sz w:val="22"/>
          <w:szCs w:val="22"/>
        </w:rPr>
        <w:t>;</w:t>
      </w:r>
    </w:p>
    <w:p w14:paraId="2A7F9810" w14:textId="77777777" w:rsidR="004A4FE7" w:rsidRPr="00DD2CF7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Jums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hiperkalemija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(padidėjęs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kalio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kraujyje);</w:t>
      </w:r>
    </w:p>
    <w:p w14:paraId="7BF96165" w14:textId="77777777" w:rsidR="00B62943" w:rsidRDefault="004A4FE7" w:rsidP="004A4FE7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jeigu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Jūs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sergate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širdies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nepakankamumu,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klasifikuojamu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pagal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NYHA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IV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klasę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(negalite užsiimti jokia fizine veikla be diskomforto ir gali pasireikšti simptomai net </w:t>
      </w:r>
      <w:r w:rsidR="00304549">
        <w:rPr>
          <w:sz w:val="22"/>
          <w:szCs w:val="22"/>
        </w:rPr>
        <w:t>ramybės būsenoje</w:t>
      </w:r>
      <w:r w:rsidRPr="00DD2CF7">
        <w:rPr>
          <w:sz w:val="22"/>
          <w:szCs w:val="22"/>
        </w:rPr>
        <w:t>)</w:t>
      </w:r>
      <w:r w:rsidR="00C11E42">
        <w:rPr>
          <w:sz w:val="22"/>
          <w:szCs w:val="22"/>
        </w:rPr>
        <w:t>.</w:t>
      </w:r>
    </w:p>
    <w:p w14:paraId="291A59C0" w14:textId="77777777" w:rsidR="004A4FE7" w:rsidRPr="00DD2CF7" w:rsidRDefault="004A4FE7" w:rsidP="004A4FE7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z w:val="22"/>
          <w:szCs w:val="22"/>
        </w:rPr>
      </w:pPr>
    </w:p>
    <w:p w14:paraId="72F1F08A" w14:textId="77777777" w:rsidR="004A4FE7" w:rsidRPr="00F458D4" w:rsidRDefault="004A4FE7" w:rsidP="004A4FE7">
      <w:pPr>
        <w:pStyle w:val="Antrat2"/>
        <w:kinsoku w:val="0"/>
        <w:overflowPunct w:val="0"/>
        <w:ind w:left="0"/>
        <w:rPr>
          <w:b w:val="0"/>
          <w:bCs w:val="0"/>
        </w:rPr>
      </w:pPr>
      <w:r w:rsidRPr="00F458D4">
        <w:rPr>
          <w:b w:val="0"/>
          <w:bCs w:val="0"/>
        </w:rPr>
        <w:t>Jeigu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bet</w:t>
      </w:r>
      <w:r w:rsidRPr="00F458D4">
        <w:rPr>
          <w:b w:val="0"/>
          <w:bCs w:val="0"/>
          <w:spacing w:val="-1"/>
        </w:rPr>
        <w:t xml:space="preserve"> </w:t>
      </w:r>
      <w:r w:rsidRPr="00F458D4">
        <w:rPr>
          <w:b w:val="0"/>
          <w:bCs w:val="0"/>
        </w:rPr>
        <w:t>kuri</w:t>
      </w:r>
      <w:r w:rsidRPr="00F458D4">
        <w:rPr>
          <w:b w:val="0"/>
          <w:bCs w:val="0"/>
          <w:spacing w:val="-4"/>
        </w:rPr>
        <w:t xml:space="preserve"> </w:t>
      </w:r>
      <w:r w:rsidRPr="00F458D4">
        <w:rPr>
          <w:b w:val="0"/>
          <w:bCs w:val="0"/>
        </w:rPr>
        <w:t>iš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anksčiau</w:t>
      </w:r>
      <w:r w:rsidRPr="00F458D4">
        <w:rPr>
          <w:b w:val="0"/>
          <w:bCs w:val="0"/>
          <w:spacing w:val="-5"/>
        </w:rPr>
        <w:t xml:space="preserve"> </w:t>
      </w:r>
      <w:r w:rsidRPr="00F458D4">
        <w:rPr>
          <w:b w:val="0"/>
          <w:bCs w:val="0"/>
        </w:rPr>
        <w:t>nurodytų</w:t>
      </w:r>
      <w:r w:rsidRPr="00F458D4">
        <w:rPr>
          <w:b w:val="0"/>
          <w:bCs w:val="0"/>
          <w:spacing w:val="-5"/>
        </w:rPr>
        <w:t xml:space="preserve"> </w:t>
      </w:r>
      <w:r w:rsidRPr="00F458D4">
        <w:rPr>
          <w:b w:val="0"/>
          <w:bCs w:val="0"/>
        </w:rPr>
        <w:t>sąlygų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Jums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tinka, prieš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pradėdami</w:t>
      </w:r>
      <w:r w:rsidRPr="00F458D4">
        <w:rPr>
          <w:b w:val="0"/>
          <w:bCs w:val="0"/>
          <w:spacing w:val="-1"/>
        </w:rPr>
        <w:t xml:space="preserve"> </w:t>
      </w:r>
      <w:r w:rsidRPr="00F458D4">
        <w:rPr>
          <w:b w:val="0"/>
          <w:bCs w:val="0"/>
        </w:rPr>
        <w:t>vartoti</w:t>
      </w:r>
      <w:r w:rsidRPr="00F458D4">
        <w:rPr>
          <w:b w:val="0"/>
          <w:bCs w:val="0"/>
          <w:spacing w:val="-1"/>
        </w:rPr>
        <w:t xml:space="preserve"> </w:t>
      </w:r>
      <w:r w:rsidRPr="00F458D4">
        <w:rPr>
          <w:b w:val="0"/>
          <w:bCs w:val="0"/>
        </w:rPr>
        <w:t>Culbista</w:t>
      </w:r>
      <w:r w:rsidRPr="00F458D4">
        <w:rPr>
          <w:b w:val="0"/>
          <w:bCs w:val="0"/>
          <w:spacing w:val="-2"/>
        </w:rPr>
        <w:t xml:space="preserve"> </w:t>
      </w:r>
      <w:r w:rsidRPr="00F458D4">
        <w:rPr>
          <w:b w:val="0"/>
          <w:bCs w:val="0"/>
        </w:rPr>
        <w:t>apie</w:t>
      </w:r>
      <w:r w:rsidRPr="00F458D4">
        <w:rPr>
          <w:b w:val="0"/>
          <w:bCs w:val="0"/>
          <w:spacing w:val="-4"/>
        </w:rPr>
        <w:t xml:space="preserve"> </w:t>
      </w:r>
      <w:r w:rsidRPr="00F458D4">
        <w:rPr>
          <w:b w:val="0"/>
          <w:bCs w:val="0"/>
        </w:rPr>
        <w:t>tai pasakykite gydytojui, vaistininkui arba slaugytojui.</w:t>
      </w:r>
    </w:p>
    <w:p w14:paraId="46A5DD83" w14:textId="77777777" w:rsidR="004A4FE7" w:rsidRPr="00F458D4" w:rsidRDefault="004A4FE7" w:rsidP="004A4FE7"/>
    <w:p w14:paraId="642FBC56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Gydymo</w:t>
      </w:r>
      <w:r w:rsidRPr="00DD2CF7">
        <w:rPr>
          <w:spacing w:val="-1"/>
        </w:rPr>
        <w:t xml:space="preserve"> </w:t>
      </w:r>
      <w:r w:rsidRPr="00DD2CF7">
        <w:t>Culbista</w:t>
      </w:r>
      <w:r w:rsidRPr="00DD2CF7">
        <w:rPr>
          <w:spacing w:val="-2"/>
        </w:rPr>
        <w:t xml:space="preserve"> </w:t>
      </w:r>
      <w:r w:rsidRPr="00DD2CF7">
        <w:t>metu</w:t>
      </w:r>
      <w:r w:rsidRPr="00DD2CF7">
        <w:rPr>
          <w:spacing w:val="-5"/>
        </w:rPr>
        <w:t xml:space="preserve"> </w:t>
      </w:r>
      <w:r w:rsidRPr="00DD2CF7">
        <w:t>gydytojas</w:t>
      </w:r>
      <w:r w:rsidRPr="00DD2CF7">
        <w:rPr>
          <w:spacing w:val="-4"/>
        </w:rPr>
        <w:t xml:space="preserve"> </w:t>
      </w:r>
      <w:r w:rsidRPr="00DD2CF7">
        <w:t>gali</w:t>
      </w:r>
      <w:r w:rsidRPr="00DD2CF7">
        <w:rPr>
          <w:spacing w:val="-4"/>
        </w:rPr>
        <w:t xml:space="preserve"> </w:t>
      </w:r>
      <w:r w:rsidRPr="00DD2CF7">
        <w:t>reguliariai</w:t>
      </w:r>
      <w:r w:rsidRPr="00DD2CF7">
        <w:rPr>
          <w:spacing w:val="-4"/>
        </w:rPr>
        <w:t xml:space="preserve"> </w:t>
      </w:r>
      <w:r w:rsidRPr="00DD2CF7">
        <w:t>tirti</w:t>
      </w:r>
      <w:r w:rsidRPr="00DD2CF7">
        <w:rPr>
          <w:spacing w:val="-1"/>
        </w:rPr>
        <w:t xml:space="preserve"> </w:t>
      </w:r>
      <w:r w:rsidRPr="00DD2CF7">
        <w:t>kalio ir</w:t>
      </w:r>
      <w:r w:rsidRPr="00DD2CF7">
        <w:rPr>
          <w:spacing w:val="-4"/>
        </w:rPr>
        <w:t xml:space="preserve"> </w:t>
      </w:r>
      <w:r w:rsidRPr="00DD2CF7">
        <w:t>natrio</w:t>
      </w:r>
      <w:r w:rsidRPr="00DD2CF7">
        <w:rPr>
          <w:spacing w:val="-2"/>
        </w:rPr>
        <w:t xml:space="preserve"> </w:t>
      </w:r>
      <w:r w:rsidRPr="00DD2CF7">
        <w:t>kiekį</w:t>
      </w:r>
      <w:r w:rsidRPr="00DD2CF7">
        <w:rPr>
          <w:spacing w:val="-3"/>
        </w:rPr>
        <w:t xml:space="preserve"> </w:t>
      </w:r>
      <w:r w:rsidRPr="00DD2CF7">
        <w:t>Jūsų</w:t>
      </w:r>
      <w:r w:rsidRPr="00DD2CF7">
        <w:rPr>
          <w:spacing w:val="-5"/>
        </w:rPr>
        <w:t xml:space="preserve"> </w:t>
      </w:r>
      <w:r w:rsidRPr="00DD2CF7">
        <w:t>kraujyje.</w:t>
      </w:r>
      <w:r w:rsidRPr="00DD2CF7">
        <w:rPr>
          <w:spacing w:val="-1"/>
        </w:rPr>
        <w:t xml:space="preserve"> </w:t>
      </w:r>
      <w:r w:rsidRPr="00DD2CF7">
        <w:t>Gydytojas taip pat gali patikrinti Jūsų kraujospūdį gydymo pradžioje ir didinant vaisto dozes.</w:t>
      </w:r>
    </w:p>
    <w:p w14:paraId="16590F9A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71B8510C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Vaikams</w:t>
      </w:r>
      <w:r w:rsidRPr="00DD2CF7">
        <w:rPr>
          <w:spacing w:val="-2"/>
        </w:rPr>
        <w:t xml:space="preserve"> </w:t>
      </w:r>
      <w:r w:rsidRPr="00DD2CF7">
        <w:t>ir</w:t>
      </w:r>
      <w:r w:rsidRPr="00DD2CF7">
        <w:rPr>
          <w:spacing w:val="-2"/>
        </w:rPr>
        <w:t xml:space="preserve"> paaugliams</w:t>
      </w:r>
    </w:p>
    <w:p w14:paraId="470A2BDA" w14:textId="77777777" w:rsidR="004A4FE7" w:rsidRPr="00DD2CF7" w:rsidRDefault="00A936D2" w:rsidP="004A4FE7">
      <w:pPr>
        <w:pStyle w:val="Pagrindinistekstas"/>
        <w:kinsoku w:val="0"/>
        <w:overflowPunct w:val="0"/>
      </w:pPr>
      <w:r>
        <w:t>Culbista nėra skirtas vartoti vaikams ir paaugliams</w:t>
      </w:r>
      <w:r w:rsidR="004A4FE7" w:rsidRPr="00DD2CF7">
        <w:t>.</w:t>
      </w:r>
    </w:p>
    <w:p w14:paraId="6C4112A6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17755CF3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Kiti</w:t>
      </w:r>
      <w:r w:rsidRPr="00DD2CF7">
        <w:rPr>
          <w:spacing w:val="-3"/>
        </w:rPr>
        <w:t xml:space="preserve"> </w:t>
      </w:r>
      <w:r w:rsidRPr="00DD2CF7">
        <w:t>vaistai</w:t>
      </w:r>
      <w:r w:rsidRPr="00DD2CF7">
        <w:rPr>
          <w:spacing w:val="-3"/>
        </w:rPr>
        <w:t xml:space="preserve"> </w:t>
      </w:r>
      <w:r w:rsidRPr="00DD2CF7">
        <w:t>ir</w:t>
      </w:r>
      <w:r w:rsidRPr="00DD2CF7">
        <w:rPr>
          <w:spacing w:val="-3"/>
        </w:rPr>
        <w:t xml:space="preserve"> </w:t>
      </w:r>
      <w:r w:rsidRPr="00DD2CF7">
        <w:rPr>
          <w:spacing w:val="-2"/>
        </w:rPr>
        <w:t>Culbista</w:t>
      </w:r>
    </w:p>
    <w:p w14:paraId="0C7B8676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Jeigu</w:t>
      </w:r>
      <w:r w:rsidRPr="00DD2CF7">
        <w:rPr>
          <w:spacing w:val="-5"/>
        </w:rPr>
        <w:t xml:space="preserve"> </w:t>
      </w:r>
      <w:r w:rsidRPr="00DD2CF7">
        <w:t>vartojate</w:t>
      </w:r>
      <w:r w:rsidRPr="00DD2CF7">
        <w:rPr>
          <w:spacing w:val="-2"/>
        </w:rPr>
        <w:t xml:space="preserve"> </w:t>
      </w:r>
      <w:r w:rsidRPr="00DD2CF7">
        <w:t>ar</w:t>
      </w:r>
      <w:r w:rsidRPr="00DD2CF7">
        <w:rPr>
          <w:spacing w:val="-2"/>
        </w:rPr>
        <w:t xml:space="preserve"> </w:t>
      </w:r>
      <w:r w:rsidRPr="00DD2CF7">
        <w:t>neseniai</w:t>
      </w:r>
      <w:r w:rsidRPr="00DD2CF7">
        <w:rPr>
          <w:spacing w:val="-3"/>
        </w:rPr>
        <w:t xml:space="preserve"> </w:t>
      </w:r>
      <w:r w:rsidRPr="00DD2CF7">
        <w:t>vartojote</w:t>
      </w:r>
      <w:r w:rsidRPr="00DD2CF7">
        <w:rPr>
          <w:spacing w:val="-2"/>
        </w:rPr>
        <w:t xml:space="preserve"> </w:t>
      </w:r>
      <w:r w:rsidRPr="00DD2CF7">
        <w:t>kitų</w:t>
      </w:r>
      <w:r w:rsidRPr="00DD2CF7">
        <w:rPr>
          <w:spacing w:val="-5"/>
        </w:rPr>
        <w:t xml:space="preserve"> </w:t>
      </w:r>
      <w:r w:rsidRPr="00DD2CF7">
        <w:t>vaistų</w:t>
      </w:r>
      <w:r w:rsidRPr="00DD2CF7">
        <w:rPr>
          <w:spacing w:val="-2"/>
        </w:rPr>
        <w:t xml:space="preserve"> </w:t>
      </w:r>
      <w:r w:rsidRPr="00DD2CF7">
        <w:t>arba</w:t>
      </w:r>
      <w:r w:rsidRPr="00DD2CF7">
        <w:rPr>
          <w:spacing w:val="-2"/>
        </w:rPr>
        <w:t xml:space="preserve"> </w:t>
      </w:r>
      <w:r w:rsidRPr="00DD2CF7">
        <w:t>dėl</w:t>
      </w:r>
      <w:r w:rsidRPr="00DD2CF7">
        <w:rPr>
          <w:spacing w:val="-4"/>
        </w:rPr>
        <w:t xml:space="preserve"> </w:t>
      </w:r>
      <w:r w:rsidRPr="00DD2CF7">
        <w:t>to</w:t>
      </w:r>
      <w:r w:rsidRPr="00DD2CF7">
        <w:rPr>
          <w:spacing w:val="-2"/>
        </w:rPr>
        <w:t xml:space="preserve"> </w:t>
      </w:r>
      <w:r w:rsidRPr="00DD2CF7">
        <w:t>nesate</w:t>
      </w:r>
      <w:r w:rsidRPr="00DD2CF7">
        <w:rPr>
          <w:spacing w:val="-2"/>
        </w:rPr>
        <w:t xml:space="preserve"> </w:t>
      </w:r>
      <w:r w:rsidRPr="00DD2CF7">
        <w:t>tikri,</w:t>
      </w:r>
      <w:r w:rsidRPr="00DD2CF7">
        <w:rPr>
          <w:spacing w:val="-5"/>
        </w:rPr>
        <w:t xml:space="preserve"> </w:t>
      </w:r>
      <w:r w:rsidRPr="00DD2CF7">
        <w:t>apie</w:t>
      </w:r>
      <w:r w:rsidRPr="00DD2CF7">
        <w:rPr>
          <w:spacing w:val="-2"/>
        </w:rPr>
        <w:t xml:space="preserve"> </w:t>
      </w:r>
      <w:r w:rsidRPr="00DD2CF7">
        <w:t>tai</w:t>
      </w:r>
      <w:r w:rsidRPr="00DD2CF7">
        <w:rPr>
          <w:spacing w:val="-1"/>
        </w:rPr>
        <w:t xml:space="preserve"> </w:t>
      </w:r>
      <w:r w:rsidRPr="00DD2CF7">
        <w:t>pasakykite</w:t>
      </w:r>
      <w:r w:rsidRPr="00DD2CF7">
        <w:rPr>
          <w:spacing w:val="-2"/>
        </w:rPr>
        <w:t xml:space="preserve"> </w:t>
      </w:r>
      <w:r w:rsidRPr="00DD2CF7">
        <w:t>gydytojui, vaistininkui arba slaugytojui. Gali reikėti keisti Jūsų vartojamą vaisto dozę, imtis kitų atsargumo priemonių arba net nutraukti vieno iš vaistų vartojimą. Tai ypatingai svarbu, jeigu vartojate toliau išvardytų vaistų:</w:t>
      </w:r>
    </w:p>
    <w:p w14:paraId="79E20879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AKF inhibitorių. Culbista kartu su AKF inhibitoriais vartoti negalima. Jeigu vartojote AKF inhibitoriaus,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palaukite</w:t>
      </w:r>
      <w:r w:rsidRPr="00DD2CF7">
        <w:rPr>
          <w:spacing w:val="-3"/>
          <w:sz w:val="22"/>
          <w:szCs w:val="22"/>
        </w:rPr>
        <w:t xml:space="preserve"> </w:t>
      </w:r>
      <w:r w:rsidR="001C25DB">
        <w:rPr>
          <w:spacing w:val="-3"/>
          <w:sz w:val="22"/>
          <w:szCs w:val="22"/>
        </w:rPr>
        <w:t xml:space="preserve">bent </w:t>
      </w:r>
      <w:r w:rsidRPr="00DD2CF7">
        <w:rPr>
          <w:sz w:val="22"/>
          <w:szCs w:val="22"/>
        </w:rPr>
        <w:t>36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valandas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paskutin</w:t>
      </w:r>
      <w:r w:rsidR="001C25DB">
        <w:rPr>
          <w:sz w:val="22"/>
          <w:szCs w:val="22"/>
        </w:rPr>
        <w:t>ės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AKF inhibitoriaus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dozės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suvartojimo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prieš pradėdami vartoti Culbista (žr. skyrelį „Culbista vartoti </w:t>
      </w:r>
      <w:r>
        <w:rPr>
          <w:sz w:val="22"/>
          <w:szCs w:val="22"/>
        </w:rPr>
        <w:t>draudžiama</w:t>
      </w:r>
      <w:r w:rsidRPr="00DD2CF7">
        <w:rPr>
          <w:sz w:val="22"/>
          <w:szCs w:val="22"/>
        </w:rPr>
        <w:t xml:space="preserve">“). Jeigu nustojote vartoti Culbista, palaukite </w:t>
      </w:r>
      <w:r w:rsidR="001C25DB">
        <w:rPr>
          <w:sz w:val="22"/>
          <w:szCs w:val="22"/>
        </w:rPr>
        <w:t xml:space="preserve">bent </w:t>
      </w:r>
      <w:r w:rsidRPr="00DD2CF7">
        <w:rPr>
          <w:sz w:val="22"/>
          <w:szCs w:val="22"/>
        </w:rPr>
        <w:t>36</w:t>
      </w:r>
      <w:r>
        <w:rPr>
          <w:sz w:val="22"/>
          <w:szCs w:val="22"/>
        </w:rPr>
        <w:t> </w:t>
      </w:r>
      <w:r w:rsidRPr="00DD2CF7">
        <w:rPr>
          <w:sz w:val="22"/>
          <w:szCs w:val="22"/>
        </w:rPr>
        <w:t>valandas po paskutiniosios Culbista dozės suvartojimo prieš pradėdami vartoti AKF inhibitoriaus;</w:t>
      </w:r>
    </w:p>
    <w:p w14:paraId="6F6BFF38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kitų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širdies nepakankamumui gydyti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kraujospūdžiui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mažinti skirtų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vaistų, pavyzdžiui, angiotenzino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receptorių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blokatorių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aliskireno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(žr.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skyrelį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„Culbista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vartoti</w:t>
      </w:r>
      <w:r w:rsidRPr="00DD2CF7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draudžiama</w:t>
      </w:r>
      <w:r w:rsidRPr="00DD2CF7">
        <w:rPr>
          <w:sz w:val="22"/>
          <w:szCs w:val="22"/>
        </w:rPr>
        <w:t>“);</w:t>
      </w:r>
    </w:p>
    <w:p w14:paraId="1D2AEB86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kai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statinais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vadinamų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vaistų,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kurie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vartojami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padidėjusiam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cholesterolio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kiekiui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mažinti (pavyzdžiui, atorvastatino);</w:t>
      </w:r>
    </w:p>
    <w:p w14:paraId="129A47FA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sildenafilio,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tadalafilio,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vardenafilio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arba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avanafilio,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erekcijos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sutrikimui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plaučių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hipertenzijai gydyti vartojamų vaistų;</w:t>
      </w:r>
    </w:p>
    <w:p w14:paraId="43C8028F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vaistų,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didina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kalio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kiekį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kraujyje.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Tokiems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vaistams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priklauso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kalio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papildai,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druskos pakaitalai, kurių sudėtyje yra kalio, kalį organizme sulaikantys vaistai ir heparinas;</w:t>
      </w:r>
    </w:p>
    <w:p w14:paraId="6B16FF63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skausmą malšinančių vaistų, kurie vadinami nesteroidiniais vaistais nuo uždegimo (NVNU)</w:t>
      </w:r>
      <w:r w:rsidRPr="00DD2CF7">
        <w:rPr>
          <w:spacing w:val="40"/>
          <w:sz w:val="22"/>
          <w:szCs w:val="22"/>
        </w:rPr>
        <w:t xml:space="preserve"> </w:t>
      </w:r>
      <w:r w:rsidRPr="00DD2CF7">
        <w:rPr>
          <w:sz w:val="22"/>
          <w:szCs w:val="22"/>
        </w:rPr>
        <w:lastRenderedPageBreak/>
        <w:t>arba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selektyviaisiais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ciklooksigenazės-2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(Cox-2)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inhibitoriais.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Jeigu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vartojate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vieno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iš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šių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vaistų, skirdamas Jums gydymą ar koreguodamas vaisto dozę gydytojas gali </w:t>
      </w:r>
      <w:r w:rsidR="00857C39">
        <w:rPr>
          <w:sz w:val="22"/>
          <w:szCs w:val="22"/>
        </w:rPr>
        <w:t xml:space="preserve">Jums </w:t>
      </w:r>
      <w:r w:rsidRPr="00DD2CF7">
        <w:rPr>
          <w:sz w:val="22"/>
          <w:szCs w:val="22"/>
        </w:rPr>
        <w:t>paskirti atlikti inkstų funkcijos tyrimus (žr. skyrelį „Įspėjimai ir atsargumo priemonės“);</w:t>
      </w:r>
    </w:p>
    <w:p w14:paraId="6C507831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ličio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preparatų,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tam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tikro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tipo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psichikos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sutrikimams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gydyti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vartojamų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vaistų;</w:t>
      </w:r>
    </w:p>
    <w:p w14:paraId="661FDA1F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furozemido,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priklauso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diuretikais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vadinamų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vaistų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grupei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vartojamas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išskiriamo šlapimo kiekiui didinti;</w:t>
      </w:r>
    </w:p>
    <w:p w14:paraId="6EFFCDDF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nitroglicerino,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krūtinės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anginai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gydyti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vartojamo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vaisto;</w:t>
      </w:r>
    </w:p>
    <w:p w14:paraId="6689D274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tam tikro tipo (rifamicino grupės) antibiotikų, ciklosporino (vartojamo siekiant apsaugoti nuo persodintų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organų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atmetimo)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priešvirusinių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vaistų,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pvz.,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ritonaviro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(vartojamo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ŽIV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infekcijai ar AIDS gydyti);</w:t>
      </w:r>
    </w:p>
    <w:p w14:paraId="505BA274" w14:textId="77777777" w:rsidR="004A4FE7" w:rsidRPr="00DD2CF7" w:rsidRDefault="004A4FE7" w:rsidP="004A4FE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metformino,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cukriniam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diabetui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gydyti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vartojamo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vaisto.</w:t>
      </w:r>
    </w:p>
    <w:p w14:paraId="66740EB6" w14:textId="77777777" w:rsidR="004A4FE7" w:rsidRPr="008743AF" w:rsidRDefault="004A4FE7" w:rsidP="004A4FE7">
      <w:pPr>
        <w:pStyle w:val="Antrat2"/>
        <w:kinsoku w:val="0"/>
        <w:overflowPunct w:val="0"/>
        <w:ind w:left="0"/>
        <w:rPr>
          <w:b w:val="0"/>
          <w:bCs w:val="0"/>
        </w:rPr>
      </w:pPr>
      <w:r w:rsidRPr="008743AF">
        <w:rPr>
          <w:b w:val="0"/>
          <w:bCs w:val="0"/>
        </w:rPr>
        <w:t>Jeigu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bet</w:t>
      </w:r>
      <w:r w:rsidRPr="008743AF">
        <w:rPr>
          <w:b w:val="0"/>
          <w:bCs w:val="0"/>
          <w:spacing w:val="-1"/>
        </w:rPr>
        <w:t xml:space="preserve"> </w:t>
      </w:r>
      <w:r w:rsidRPr="008743AF">
        <w:rPr>
          <w:b w:val="0"/>
          <w:bCs w:val="0"/>
        </w:rPr>
        <w:t>kuri</w:t>
      </w:r>
      <w:r w:rsidRPr="008743AF">
        <w:rPr>
          <w:b w:val="0"/>
          <w:bCs w:val="0"/>
          <w:spacing w:val="-4"/>
        </w:rPr>
        <w:t xml:space="preserve"> </w:t>
      </w:r>
      <w:r w:rsidRPr="008743AF">
        <w:rPr>
          <w:b w:val="0"/>
          <w:bCs w:val="0"/>
        </w:rPr>
        <w:t>iš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anksčiau</w:t>
      </w:r>
      <w:r w:rsidRPr="008743AF">
        <w:rPr>
          <w:b w:val="0"/>
          <w:bCs w:val="0"/>
          <w:spacing w:val="-5"/>
        </w:rPr>
        <w:t xml:space="preserve"> </w:t>
      </w:r>
      <w:r w:rsidRPr="008743AF">
        <w:rPr>
          <w:b w:val="0"/>
          <w:bCs w:val="0"/>
        </w:rPr>
        <w:t>nurodytų</w:t>
      </w:r>
      <w:r w:rsidRPr="008743AF">
        <w:rPr>
          <w:b w:val="0"/>
          <w:bCs w:val="0"/>
          <w:spacing w:val="-5"/>
        </w:rPr>
        <w:t xml:space="preserve"> </w:t>
      </w:r>
      <w:r w:rsidRPr="008743AF">
        <w:rPr>
          <w:b w:val="0"/>
          <w:bCs w:val="0"/>
        </w:rPr>
        <w:t>sąlygų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Jums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tinka,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prieš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pradėdami</w:t>
      </w:r>
      <w:r w:rsidRPr="008743AF">
        <w:rPr>
          <w:b w:val="0"/>
          <w:bCs w:val="0"/>
          <w:spacing w:val="-1"/>
        </w:rPr>
        <w:t xml:space="preserve"> </w:t>
      </w:r>
      <w:r w:rsidRPr="008743AF">
        <w:rPr>
          <w:b w:val="0"/>
          <w:bCs w:val="0"/>
        </w:rPr>
        <w:t>vartoti</w:t>
      </w:r>
      <w:r w:rsidRPr="008743AF">
        <w:rPr>
          <w:b w:val="0"/>
          <w:bCs w:val="0"/>
          <w:spacing w:val="-1"/>
        </w:rPr>
        <w:t xml:space="preserve"> </w:t>
      </w:r>
      <w:r w:rsidRPr="008743AF">
        <w:rPr>
          <w:b w:val="0"/>
          <w:bCs w:val="0"/>
        </w:rPr>
        <w:t>Culbista</w:t>
      </w:r>
      <w:r w:rsidRPr="008743AF">
        <w:rPr>
          <w:b w:val="0"/>
          <w:bCs w:val="0"/>
          <w:spacing w:val="-2"/>
        </w:rPr>
        <w:t xml:space="preserve"> </w:t>
      </w:r>
      <w:r w:rsidRPr="008743AF">
        <w:rPr>
          <w:b w:val="0"/>
          <w:bCs w:val="0"/>
        </w:rPr>
        <w:t>apie</w:t>
      </w:r>
      <w:r w:rsidRPr="008743AF">
        <w:rPr>
          <w:b w:val="0"/>
          <w:bCs w:val="0"/>
          <w:spacing w:val="-4"/>
        </w:rPr>
        <w:t xml:space="preserve"> </w:t>
      </w:r>
      <w:r w:rsidRPr="008743AF">
        <w:rPr>
          <w:b w:val="0"/>
          <w:bCs w:val="0"/>
        </w:rPr>
        <w:t>tai pasakykite gydytojui arba vaistininkui.</w:t>
      </w:r>
    </w:p>
    <w:p w14:paraId="0D653C67" w14:textId="77777777" w:rsidR="004A4FE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7FCAFE8D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  <w:spacing w:val="-2"/>
        </w:rPr>
      </w:pPr>
      <w:r w:rsidRPr="00DD2CF7">
        <w:rPr>
          <w:b/>
          <w:bCs/>
        </w:rPr>
        <w:t>Nėštumas</w:t>
      </w:r>
      <w:r w:rsidRPr="00DD2CF7">
        <w:rPr>
          <w:b/>
          <w:bCs/>
          <w:spacing w:val="-6"/>
        </w:rPr>
        <w:t xml:space="preserve"> </w:t>
      </w:r>
      <w:r w:rsidRPr="00DD2CF7">
        <w:rPr>
          <w:b/>
          <w:bCs/>
        </w:rPr>
        <w:t>ir</w:t>
      </w:r>
      <w:r w:rsidRPr="00DD2CF7">
        <w:rPr>
          <w:b/>
          <w:bCs/>
          <w:spacing w:val="-4"/>
        </w:rPr>
        <w:t xml:space="preserve"> </w:t>
      </w:r>
      <w:r w:rsidRPr="00DD2CF7">
        <w:rPr>
          <w:b/>
          <w:bCs/>
        </w:rPr>
        <w:t>žindymo</w:t>
      </w:r>
      <w:r w:rsidRPr="00DD2CF7">
        <w:rPr>
          <w:b/>
          <w:bCs/>
          <w:spacing w:val="-4"/>
        </w:rPr>
        <w:t xml:space="preserve"> </w:t>
      </w:r>
      <w:r w:rsidRPr="00DD2CF7">
        <w:rPr>
          <w:b/>
          <w:bCs/>
          <w:spacing w:val="-2"/>
        </w:rPr>
        <w:t>laikotarpis</w:t>
      </w:r>
    </w:p>
    <w:p w14:paraId="29945DD6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Jeigu</w:t>
      </w:r>
      <w:r w:rsidRPr="00DD2CF7">
        <w:rPr>
          <w:spacing w:val="-5"/>
        </w:rPr>
        <w:t xml:space="preserve"> </w:t>
      </w:r>
      <w:r w:rsidRPr="00DD2CF7">
        <w:t>esate</w:t>
      </w:r>
      <w:r w:rsidRPr="00DD2CF7">
        <w:rPr>
          <w:spacing w:val="-4"/>
        </w:rPr>
        <w:t xml:space="preserve"> </w:t>
      </w:r>
      <w:r w:rsidRPr="00DD2CF7">
        <w:t>nėščia,</w:t>
      </w:r>
      <w:r w:rsidRPr="00DD2CF7">
        <w:rPr>
          <w:spacing w:val="-4"/>
        </w:rPr>
        <w:t xml:space="preserve"> </w:t>
      </w:r>
      <w:r w:rsidRPr="00DD2CF7">
        <w:t>žindote</w:t>
      </w:r>
      <w:r w:rsidRPr="00DD2CF7">
        <w:rPr>
          <w:spacing w:val="-4"/>
        </w:rPr>
        <w:t xml:space="preserve"> </w:t>
      </w:r>
      <w:r w:rsidRPr="00DD2CF7">
        <w:t>kūdikį,</w:t>
      </w:r>
      <w:r w:rsidRPr="00DD2CF7">
        <w:rPr>
          <w:spacing w:val="-5"/>
        </w:rPr>
        <w:t xml:space="preserve"> </w:t>
      </w:r>
      <w:r w:rsidRPr="00DD2CF7">
        <w:t>manote,</w:t>
      </w:r>
      <w:r w:rsidRPr="00DD2CF7">
        <w:rPr>
          <w:spacing w:val="-2"/>
        </w:rPr>
        <w:t xml:space="preserve"> </w:t>
      </w:r>
      <w:r w:rsidRPr="00DD2CF7">
        <w:t>kad</w:t>
      </w:r>
      <w:r w:rsidRPr="00DD2CF7">
        <w:rPr>
          <w:spacing w:val="-2"/>
        </w:rPr>
        <w:t xml:space="preserve"> </w:t>
      </w:r>
      <w:r w:rsidRPr="00DD2CF7">
        <w:t>galbūt</w:t>
      </w:r>
      <w:r w:rsidRPr="00DD2CF7">
        <w:rPr>
          <w:spacing w:val="-4"/>
        </w:rPr>
        <w:t xml:space="preserve"> </w:t>
      </w:r>
      <w:r w:rsidRPr="00DD2CF7">
        <w:t>esate</w:t>
      </w:r>
      <w:r w:rsidRPr="00DD2CF7">
        <w:rPr>
          <w:spacing w:val="-2"/>
        </w:rPr>
        <w:t xml:space="preserve"> </w:t>
      </w:r>
      <w:r w:rsidRPr="00DD2CF7">
        <w:t>nėščia</w:t>
      </w:r>
      <w:r>
        <w:t>,</w:t>
      </w:r>
      <w:r w:rsidRPr="00DD2CF7">
        <w:rPr>
          <w:spacing w:val="-2"/>
        </w:rPr>
        <w:t xml:space="preserve"> </w:t>
      </w:r>
      <w:r w:rsidRPr="00DD2CF7">
        <w:t>arba</w:t>
      </w:r>
      <w:r w:rsidRPr="00DD2CF7">
        <w:rPr>
          <w:spacing w:val="-2"/>
        </w:rPr>
        <w:t xml:space="preserve"> </w:t>
      </w:r>
      <w:r w:rsidRPr="00DD2CF7">
        <w:t>planuojate</w:t>
      </w:r>
      <w:r w:rsidRPr="00DD2CF7">
        <w:rPr>
          <w:spacing w:val="-4"/>
        </w:rPr>
        <w:t xml:space="preserve"> </w:t>
      </w:r>
      <w:r w:rsidRPr="00DD2CF7">
        <w:t>pastoti,</w:t>
      </w:r>
      <w:r w:rsidRPr="00DD2CF7">
        <w:rPr>
          <w:spacing w:val="-2"/>
        </w:rPr>
        <w:t xml:space="preserve"> </w:t>
      </w:r>
      <w:r w:rsidRPr="00DD2CF7">
        <w:t>tai</w:t>
      </w:r>
      <w:r w:rsidRPr="00DD2CF7">
        <w:rPr>
          <w:spacing w:val="-1"/>
        </w:rPr>
        <w:t xml:space="preserve"> </w:t>
      </w:r>
      <w:r w:rsidRPr="00DD2CF7">
        <w:t>prieš vartodama šį vaistą pasitarkite su gydytoju arba vaistininku.</w:t>
      </w:r>
    </w:p>
    <w:p w14:paraId="3BE0A2E6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33D62853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spacing w:val="-2"/>
          <w:u w:val="single"/>
        </w:rPr>
        <w:t>Nėštumas</w:t>
      </w:r>
    </w:p>
    <w:p w14:paraId="39D5B8AB" w14:textId="77777777" w:rsidR="004A4FE7" w:rsidRPr="00DD2CF7" w:rsidRDefault="004A4FE7" w:rsidP="004A4FE7">
      <w:pPr>
        <w:pStyle w:val="Pagrindinistekstas"/>
        <w:kinsoku w:val="0"/>
        <w:overflowPunct w:val="0"/>
        <w:jc w:val="both"/>
      </w:pPr>
      <w:r w:rsidRPr="00DD2CF7">
        <w:t>Privalote</w:t>
      </w:r>
      <w:r w:rsidRPr="00DD2CF7">
        <w:rPr>
          <w:spacing w:val="-3"/>
        </w:rPr>
        <w:t xml:space="preserve"> </w:t>
      </w:r>
      <w:r w:rsidRPr="00DD2CF7">
        <w:t>pasakyti</w:t>
      </w:r>
      <w:r w:rsidRPr="00DD2CF7">
        <w:rPr>
          <w:spacing w:val="-2"/>
        </w:rPr>
        <w:t xml:space="preserve"> </w:t>
      </w:r>
      <w:r w:rsidRPr="00DD2CF7">
        <w:t>gydytojui,</w:t>
      </w:r>
      <w:r w:rsidRPr="00DD2CF7">
        <w:rPr>
          <w:spacing w:val="-3"/>
        </w:rPr>
        <w:t xml:space="preserve"> </w:t>
      </w:r>
      <w:r w:rsidRPr="00DD2CF7">
        <w:t>jeigu</w:t>
      </w:r>
      <w:r w:rsidRPr="00DD2CF7">
        <w:rPr>
          <w:spacing w:val="-6"/>
        </w:rPr>
        <w:t xml:space="preserve"> </w:t>
      </w:r>
      <w:r w:rsidRPr="00DD2CF7">
        <w:t>manote,</w:t>
      </w:r>
      <w:r w:rsidRPr="00DD2CF7">
        <w:rPr>
          <w:spacing w:val="-3"/>
        </w:rPr>
        <w:t xml:space="preserve"> </w:t>
      </w:r>
      <w:r w:rsidRPr="00DD2CF7">
        <w:t>kad</w:t>
      </w:r>
      <w:r w:rsidRPr="00DD2CF7">
        <w:rPr>
          <w:spacing w:val="-6"/>
        </w:rPr>
        <w:t xml:space="preserve"> </w:t>
      </w:r>
      <w:r w:rsidRPr="00DD2CF7">
        <w:t>esate</w:t>
      </w:r>
      <w:r w:rsidRPr="00DD2CF7">
        <w:rPr>
          <w:spacing w:val="-5"/>
        </w:rPr>
        <w:t xml:space="preserve"> </w:t>
      </w:r>
      <w:r w:rsidRPr="00DD2CF7">
        <w:t>nėščia</w:t>
      </w:r>
      <w:r w:rsidRPr="00DD2CF7">
        <w:rPr>
          <w:spacing w:val="-3"/>
        </w:rPr>
        <w:t xml:space="preserve"> </w:t>
      </w:r>
      <w:r w:rsidRPr="00DD2CF7">
        <w:t>arba</w:t>
      </w:r>
      <w:r w:rsidRPr="00DD2CF7">
        <w:rPr>
          <w:spacing w:val="-3"/>
        </w:rPr>
        <w:t xml:space="preserve"> </w:t>
      </w:r>
      <w:r w:rsidRPr="00DD2CF7">
        <w:t>galite</w:t>
      </w:r>
      <w:r w:rsidRPr="00DD2CF7">
        <w:rPr>
          <w:spacing w:val="-3"/>
        </w:rPr>
        <w:t xml:space="preserve"> </w:t>
      </w:r>
      <w:r w:rsidRPr="00DD2CF7">
        <w:t>pastoti.</w:t>
      </w:r>
      <w:r w:rsidRPr="00DD2CF7">
        <w:rPr>
          <w:spacing w:val="-3"/>
        </w:rPr>
        <w:t xml:space="preserve"> </w:t>
      </w:r>
      <w:r w:rsidRPr="00DD2CF7">
        <w:t>Paprastai</w:t>
      </w:r>
      <w:r w:rsidRPr="00DD2CF7">
        <w:rPr>
          <w:spacing w:val="-2"/>
        </w:rPr>
        <w:t xml:space="preserve"> </w:t>
      </w:r>
      <w:r w:rsidRPr="00DD2CF7">
        <w:t>gydytojas patars</w:t>
      </w:r>
      <w:r w:rsidRPr="00DD2CF7">
        <w:rPr>
          <w:spacing w:val="-3"/>
        </w:rPr>
        <w:t xml:space="preserve"> </w:t>
      </w:r>
      <w:r w:rsidRPr="00DD2CF7">
        <w:t>Jums</w:t>
      </w:r>
      <w:r w:rsidRPr="00DD2CF7">
        <w:rPr>
          <w:spacing w:val="-1"/>
        </w:rPr>
        <w:t xml:space="preserve"> </w:t>
      </w:r>
      <w:r w:rsidRPr="00DD2CF7">
        <w:t>nutraukti šio</w:t>
      </w:r>
      <w:r w:rsidRPr="00DD2CF7">
        <w:rPr>
          <w:spacing w:val="-1"/>
        </w:rPr>
        <w:t xml:space="preserve"> </w:t>
      </w:r>
      <w:r w:rsidRPr="00DD2CF7">
        <w:t>vaisto</w:t>
      </w:r>
      <w:r w:rsidRPr="00DD2CF7">
        <w:rPr>
          <w:spacing w:val="-1"/>
        </w:rPr>
        <w:t xml:space="preserve"> </w:t>
      </w:r>
      <w:r w:rsidRPr="00DD2CF7">
        <w:t>vartojimą</w:t>
      </w:r>
      <w:r w:rsidRPr="00DD2CF7">
        <w:rPr>
          <w:spacing w:val="-1"/>
        </w:rPr>
        <w:t xml:space="preserve"> </w:t>
      </w:r>
      <w:r w:rsidRPr="00DD2CF7">
        <w:t>prieš</w:t>
      </w:r>
      <w:r w:rsidRPr="00DD2CF7">
        <w:rPr>
          <w:spacing w:val="-1"/>
        </w:rPr>
        <w:t xml:space="preserve"> </w:t>
      </w:r>
      <w:r w:rsidRPr="00DD2CF7">
        <w:t>pastojant arba</w:t>
      </w:r>
      <w:r w:rsidRPr="00DD2CF7">
        <w:rPr>
          <w:spacing w:val="-3"/>
        </w:rPr>
        <w:t xml:space="preserve"> </w:t>
      </w:r>
      <w:r w:rsidRPr="00DD2CF7">
        <w:t>iškart po</w:t>
      </w:r>
      <w:r w:rsidRPr="00DD2CF7">
        <w:rPr>
          <w:spacing w:val="-4"/>
        </w:rPr>
        <w:t xml:space="preserve"> </w:t>
      </w:r>
      <w:r w:rsidRPr="00DD2CF7">
        <w:t>to,</w:t>
      </w:r>
      <w:r w:rsidRPr="00DD2CF7">
        <w:rPr>
          <w:spacing w:val="-1"/>
        </w:rPr>
        <w:t xml:space="preserve"> </w:t>
      </w:r>
      <w:r w:rsidRPr="00DD2CF7">
        <w:t>kai</w:t>
      </w:r>
      <w:r w:rsidRPr="00DD2CF7">
        <w:rPr>
          <w:spacing w:val="-3"/>
        </w:rPr>
        <w:t xml:space="preserve"> </w:t>
      </w:r>
      <w:r w:rsidRPr="00DD2CF7">
        <w:t>sužinosite,</w:t>
      </w:r>
      <w:r w:rsidRPr="00DD2CF7">
        <w:rPr>
          <w:spacing w:val="-3"/>
        </w:rPr>
        <w:t xml:space="preserve"> </w:t>
      </w:r>
      <w:r w:rsidRPr="00DD2CF7">
        <w:t>jog</w:t>
      </w:r>
      <w:r w:rsidRPr="00DD2CF7">
        <w:rPr>
          <w:spacing w:val="-1"/>
        </w:rPr>
        <w:t xml:space="preserve"> </w:t>
      </w:r>
      <w:r w:rsidRPr="00DD2CF7">
        <w:t>esate nėščia. Taip pat gydytojas patars vietoje Culbista vartoti kito vaisto.</w:t>
      </w:r>
    </w:p>
    <w:p w14:paraId="571A3AA8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4492443" w14:textId="77777777" w:rsidR="004A4FE7" w:rsidRDefault="004A4FE7" w:rsidP="004A4FE7">
      <w:pPr>
        <w:pStyle w:val="Pagrindinistekstas"/>
        <w:kinsoku w:val="0"/>
        <w:overflowPunct w:val="0"/>
      </w:pPr>
      <w:r w:rsidRPr="00DD2CF7">
        <w:t>Šio</w:t>
      </w:r>
      <w:r w:rsidRPr="00DD2CF7">
        <w:rPr>
          <w:spacing w:val="-3"/>
        </w:rPr>
        <w:t xml:space="preserve"> </w:t>
      </w:r>
      <w:r w:rsidRPr="00DD2CF7">
        <w:t>vaisto</w:t>
      </w:r>
      <w:r w:rsidRPr="00DD2CF7">
        <w:rPr>
          <w:spacing w:val="-3"/>
        </w:rPr>
        <w:t xml:space="preserve"> </w:t>
      </w:r>
      <w:r w:rsidRPr="00DD2CF7">
        <w:t>nerekomenduojama</w:t>
      </w:r>
      <w:r w:rsidRPr="00DD2CF7">
        <w:rPr>
          <w:spacing w:val="-3"/>
        </w:rPr>
        <w:t xml:space="preserve"> </w:t>
      </w:r>
      <w:r w:rsidRPr="00DD2CF7">
        <w:t>vartoti</w:t>
      </w:r>
      <w:r w:rsidRPr="00DD2CF7">
        <w:rPr>
          <w:spacing w:val="-2"/>
        </w:rPr>
        <w:t xml:space="preserve"> </w:t>
      </w:r>
      <w:r w:rsidRPr="00DD2CF7">
        <w:t>ankstyvuoju</w:t>
      </w:r>
      <w:r w:rsidRPr="00DD2CF7">
        <w:rPr>
          <w:spacing w:val="-3"/>
        </w:rPr>
        <w:t xml:space="preserve"> </w:t>
      </w:r>
      <w:r w:rsidRPr="00DD2CF7">
        <w:t>nėštumo</w:t>
      </w:r>
      <w:r w:rsidRPr="00DD2CF7">
        <w:rPr>
          <w:spacing w:val="-6"/>
        </w:rPr>
        <w:t xml:space="preserve"> </w:t>
      </w:r>
      <w:r w:rsidRPr="00DD2CF7">
        <w:t>laikotarpiu,</w:t>
      </w:r>
      <w:r w:rsidRPr="00DD2CF7">
        <w:rPr>
          <w:spacing w:val="-3"/>
        </w:rPr>
        <w:t xml:space="preserve"> </w:t>
      </w:r>
      <w:r w:rsidRPr="00DD2CF7">
        <w:t>o</w:t>
      </w:r>
      <w:r w:rsidRPr="00DD2CF7">
        <w:rPr>
          <w:spacing w:val="-4"/>
        </w:rPr>
        <w:t xml:space="preserve"> </w:t>
      </w:r>
      <w:r w:rsidRPr="00DD2CF7">
        <w:t>jo</w:t>
      </w:r>
      <w:r w:rsidRPr="00DD2CF7">
        <w:rPr>
          <w:spacing w:val="-3"/>
        </w:rPr>
        <w:t xml:space="preserve"> </w:t>
      </w:r>
      <w:r w:rsidRPr="00DD2CF7">
        <w:t>draudžiama</w:t>
      </w:r>
      <w:r w:rsidRPr="00DD2CF7">
        <w:rPr>
          <w:spacing w:val="-3"/>
        </w:rPr>
        <w:t xml:space="preserve"> </w:t>
      </w:r>
      <w:r w:rsidRPr="00DD2CF7">
        <w:t>vartoti,</w:t>
      </w:r>
      <w:r w:rsidRPr="00DD2CF7">
        <w:rPr>
          <w:spacing w:val="-6"/>
        </w:rPr>
        <w:t xml:space="preserve"> </w:t>
      </w:r>
      <w:r w:rsidRPr="00DD2CF7">
        <w:t>jeigu esate nėščia ilgiau kaip 3</w:t>
      </w:r>
      <w:r>
        <w:t> </w:t>
      </w:r>
      <w:r w:rsidRPr="00DD2CF7">
        <w:t>mėnesius, kadangi vaistas gali sukelti labai žalingą poveikį Jūsų kūdikiui, jeigu jo vartosite po trečiojo nėštumo mėnesio.</w:t>
      </w:r>
    </w:p>
    <w:p w14:paraId="2500E107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DC59659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spacing w:val="-2"/>
          <w:u w:val="single"/>
        </w:rPr>
        <w:t>Žindymas</w:t>
      </w:r>
    </w:p>
    <w:p w14:paraId="10258EC8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Culbista</w:t>
      </w:r>
      <w:r w:rsidRPr="00DD2CF7">
        <w:rPr>
          <w:spacing w:val="-6"/>
        </w:rPr>
        <w:t xml:space="preserve"> </w:t>
      </w:r>
      <w:r w:rsidRPr="00DD2CF7">
        <w:t>žindančioms</w:t>
      </w:r>
      <w:r w:rsidRPr="00DD2CF7">
        <w:rPr>
          <w:spacing w:val="-5"/>
        </w:rPr>
        <w:t xml:space="preserve"> </w:t>
      </w:r>
      <w:r w:rsidRPr="00DD2CF7">
        <w:t>motinoms</w:t>
      </w:r>
      <w:r w:rsidRPr="00DD2CF7">
        <w:rPr>
          <w:spacing w:val="-5"/>
        </w:rPr>
        <w:t xml:space="preserve"> </w:t>
      </w:r>
      <w:r w:rsidRPr="00DD2CF7">
        <w:t>vartoti</w:t>
      </w:r>
      <w:r w:rsidRPr="00DD2CF7">
        <w:rPr>
          <w:spacing w:val="-2"/>
        </w:rPr>
        <w:t xml:space="preserve"> </w:t>
      </w:r>
      <w:r w:rsidRPr="00DD2CF7">
        <w:t>nerekomenduojama. Jeigu</w:t>
      </w:r>
      <w:r w:rsidRPr="00DD2CF7">
        <w:rPr>
          <w:spacing w:val="-3"/>
        </w:rPr>
        <w:t xml:space="preserve"> </w:t>
      </w:r>
      <w:r w:rsidRPr="00DD2CF7">
        <w:t>žindote</w:t>
      </w:r>
      <w:r w:rsidRPr="00DD2CF7">
        <w:rPr>
          <w:spacing w:val="-3"/>
        </w:rPr>
        <w:t xml:space="preserve"> </w:t>
      </w:r>
      <w:r w:rsidRPr="00DD2CF7">
        <w:t>kūdikį</w:t>
      </w:r>
      <w:r w:rsidRPr="00DD2CF7">
        <w:rPr>
          <w:spacing w:val="-5"/>
        </w:rPr>
        <w:t xml:space="preserve"> </w:t>
      </w:r>
      <w:r w:rsidRPr="00DD2CF7">
        <w:t>arba</w:t>
      </w:r>
      <w:r w:rsidRPr="00DD2CF7">
        <w:rPr>
          <w:spacing w:val="-5"/>
        </w:rPr>
        <w:t xml:space="preserve"> </w:t>
      </w:r>
      <w:r w:rsidRPr="00DD2CF7">
        <w:t>planuojate pradėti jį žindyti, apie tai pasakykite gydytojui.</w:t>
      </w:r>
    </w:p>
    <w:p w14:paraId="0BE335D9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695793C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Vairavimas</w:t>
      </w:r>
      <w:r w:rsidRPr="00DD2CF7">
        <w:rPr>
          <w:spacing w:val="-7"/>
        </w:rPr>
        <w:t xml:space="preserve"> </w:t>
      </w:r>
      <w:r w:rsidRPr="00DD2CF7">
        <w:t>ir</w:t>
      </w:r>
      <w:r w:rsidRPr="00DD2CF7">
        <w:rPr>
          <w:spacing w:val="-6"/>
        </w:rPr>
        <w:t xml:space="preserve"> </w:t>
      </w:r>
      <w:r w:rsidRPr="00DD2CF7">
        <w:t>mechanizmų</w:t>
      </w:r>
      <w:r w:rsidRPr="00DD2CF7">
        <w:rPr>
          <w:spacing w:val="-6"/>
        </w:rPr>
        <w:t xml:space="preserve"> </w:t>
      </w:r>
      <w:r w:rsidRPr="00DD2CF7">
        <w:rPr>
          <w:spacing w:val="-2"/>
        </w:rPr>
        <w:t>valdymas</w:t>
      </w:r>
    </w:p>
    <w:p w14:paraId="4F58BD80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Prieš pradėdami vairuoti transporto priemones, valdyti įrenginius ar mechanizmus</w:t>
      </w:r>
      <w:r w:rsidR="001C25DB">
        <w:t>,</w:t>
      </w:r>
      <w:r w:rsidRPr="00DD2CF7">
        <w:t xml:space="preserve"> arba užsiimdami kita veikla, kuri reikalauja susikaupimo, įsitikinkite, kad žinote, kaip Culbista Jus veikia. Jeigu vartodami</w:t>
      </w:r>
      <w:r w:rsidRPr="00DD2CF7">
        <w:rPr>
          <w:spacing w:val="-4"/>
        </w:rPr>
        <w:t xml:space="preserve"> </w:t>
      </w:r>
      <w:r w:rsidRPr="00DD2CF7">
        <w:t>šio</w:t>
      </w:r>
      <w:r w:rsidRPr="00DD2CF7">
        <w:rPr>
          <w:spacing w:val="-5"/>
        </w:rPr>
        <w:t xml:space="preserve"> </w:t>
      </w:r>
      <w:r w:rsidRPr="00DD2CF7">
        <w:t>vaisto</w:t>
      </w:r>
      <w:r w:rsidRPr="00DD2CF7">
        <w:rPr>
          <w:spacing w:val="-3"/>
        </w:rPr>
        <w:t xml:space="preserve"> </w:t>
      </w:r>
      <w:r w:rsidRPr="00DD2CF7">
        <w:t>jaučiate</w:t>
      </w:r>
      <w:r w:rsidRPr="00DD2CF7">
        <w:rPr>
          <w:spacing w:val="-2"/>
        </w:rPr>
        <w:t xml:space="preserve"> </w:t>
      </w:r>
      <w:r w:rsidRPr="00DD2CF7">
        <w:t>svaigulį</w:t>
      </w:r>
      <w:r w:rsidRPr="00DD2CF7">
        <w:rPr>
          <w:spacing w:val="-2"/>
        </w:rPr>
        <w:t xml:space="preserve"> </w:t>
      </w:r>
      <w:r w:rsidRPr="00DD2CF7">
        <w:t>ar</w:t>
      </w:r>
      <w:r w:rsidRPr="00DD2CF7">
        <w:rPr>
          <w:spacing w:val="-3"/>
        </w:rPr>
        <w:t xml:space="preserve"> </w:t>
      </w:r>
      <w:r w:rsidRPr="00DD2CF7">
        <w:t>didelį</w:t>
      </w:r>
      <w:r w:rsidRPr="00DD2CF7">
        <w:rPr>
          <w:spacing w:val="-4"/>
        </w:rPr>
        <w:t xml:space="preserve"> </w:t>
      </w:r>
      <w:r w:rsidRPr="00DD2CF7">
        <w:t>nuovargį,</w:t>
      </w:r>
      <w:r w:rsidRPr="00DD2CF7">
        <w:rPr>
          <w:spacing w:val="-3"/>
        </w:rPr>
        <w:t xml:space="preserve"> </w:t>
      </w:r>
      <w:r w:rsidRPr="00DD2CF7">
        <w:t>nevairuokite</w:t>
      </w:r>
      <w:r w:rsidRPr="00DD2CF7">
        <w:rPr>
          <w:spacing w:val="-2"/>
        </w:rPr>
        <w:t xml:space="preserve"> </w:t>
      </w:r>
      <w:r w:rsidRPr="00DD2CF7">
        <w:t>transporto</w:t>
      </w:r>
      <w:r w:rsidRPr="00DD2CF7">
        <w:rPr>
          <w:spacing w:val="-3"/>
        </w:rPr>
        <w:t xml:space="preserve"> </w:t>
      </w:r>
      <w:r w:rsidRPr="00DD2CF7">
        <w:t>priemonių</w:t>
      </w:r>
      <w:r w:rsidRPr="00DD2CF7">
        <w:rPr>
          <w:spacing w:val="-2"/>
        </w:rPr>
        <w:t xml:space="preserve"> </w:t>
      </w:r>
      <w:r w:rsidRPr="00DD2CF7">
        <w:t>ar</w:t>
      </w:r>
      <w:r w:rsidRPr="00DD2CF7">
        <w:rPr>
          <w:spacing w:val="-4"/>
        </w:rPr>
        <w:t xml:space="preserve"> </w:t>
      </w:r>
      <w:r w:rsidRPr="00DD2CF7">
        <w:t>dviračio bei nevaldykite kokių nors įrengimų ar mechanizmų.</w:t>
      </w:r>
    </w:p>
    <w:p w14:paraId="1A6AB503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0AAF01F2" w14:textId="77777777" w:rsidR="004A4FE7" w:rsidRPr="00DD2CF7" w:rsidRDefault="004A4FE7" w:rsidP="004A4FE7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DD2CF7">
        <w:t>Culbista</w:t>
      </w:r>
      <w:r w:rsidRPr="00DD2CF7">
        <w:rPr>
          <w:spacing w:val="-5"/>
        </w:rPr>
        <w:t xml:space="preserve"> </w:t>
      </w:r>
      <w:r w:rsidRPr="00DD2CF7">
        <w:t>sudėtyje</w:t>
      </w:r>
      <w:r w:rsidRPr="00DD2CF7">
        <w:rPr>
          <w:spacing w:val="-4"/>
        </w:rPr>
        <w:t xml:space="preserve"> </w:t>
      </w:r>
      <w:r w:rsidRPr="00DD2CF7">
        <w:t>yra</w:t>
      </w:r>
      <w:r w:rsidRPr="00DD2CF7">
        <w:rPr>
          <w:spacing w:val="-4"/>
        </w:rPr>
        <w:t xml:space="preserve"> </w:t>
      </w:r>
      <w:r w:rsidRPr="00DD2CF7">
        <w:rPr>
          <w:spacing w:val="-2"/>
        </w:rPr>
        <w:t>natrio</w:t>
      </w:r>
    </w:p>
    <w:p w14:paraId="76EA49D2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Šio</w:t>
      </w:r>
      <w:r w:rsidRPr="00DD2CF7">
        <w:rPr>
          <w:spacing w:val="-1"/>
        </w:rPr>
        <w:t xml:space="preserve"> </w:t>
      </w:r>
      <w:r w:rsidRPr="00DD2CF7">
        <w:t>vaisto</w:t>
      </w:r>
      <w:r w:rsidRPr="00DD2CF7">
        <w:rPr>
          <w:spacing w:val="-1"/>
        </w:rPr>
        <w:t xml:space="preserve"> </w:t>
      </w:r>
      <w:r w:rsidR="001C25DB">
        <w:rPr>
          <w:spacing w:val="-1"/>
        </w:rPr>
        <w:t>kiek</w:t>
      </w:r>
      <w:r>
        <w:rPr>
          <w:spacing w:val="-1"/>
        </w:rPr>
        <w:t xml:space="preserve">vienoje </w:t>
      </w:r>
      <w:r>
        <w:t>plėvele dengtoje tabletėje</w:t>
      </w:r>
      <w:r w:rsidRPr="00DD2CF7">
        <w:rPr>
          <w:spacing w:val="-1"/>
        </w:rPr>
        <w:t xml:space="preserve"> </w:t>
      </w:r>
      <w:r w:rsidRPr="00DD2CF7">
        <w:t>yra</w:t>
      </w:r>
      <w:r w:rsidRPr="00DD2CF7">
        <w:rPr>
          <w:spacing w:val="-1"/>
        </w:rPr>
        <w:t xml:space="preserve"> </w:t>
      </w:r>
      <w:r w:rsidRPr="00DD2CF7">
        <w:t>mažiau</w:t>
      </w:r>
      <w:r w:rsidRPr="00DD2CF7">
        <w:rPr>
          <w:spacing w:val="-1"/>
        </w:rPr>
        <w:t xml:space="preserve"> </w:t>
      </w:r>
      <w:r w:rsidRPr="00DD2CF7">
        <w:t>kaip</w:t>
      </w:r>
      <w:r w:rsidRPr="00DD2CF7">
        <w:rPr>
          <w:spacing w:val="-4"/>
        </w:rPr>
        <w:t xml:space="preserve"> </w:t>
      </w:r>
      <w:r w:rsidRPr="00DD2CF7">
        <w:t>1</w:t>
      </w:r>
      <w:r>
        <w:t> mm</w:t>
      </w:r>
      <w:r w:rsidRPr="00DD2CF7">
        <w:t>ol</w:t>
      </w:r>
      <w:r w:rsidRPr="00DD2CF7">
        <w:rPr>
          <w:spacing w:val="-3"/>
        </w:rPr>
        <w:t xml:space="preserve"> </w:t>
      </w:r>
      <w:r w:rsidRPr="00DD2CF7">
        <w:t>(23</w:t>
      </w:r>
      <w:r>
        <w:rPr>
          <w:spacing w:val="-3"/>
        </w:rPr>
        <w:t> mg</w:t>
      </w:r>
      <w:r w:rsidRPr="00DD2CF7">
        <w:t>)</w:t>
      </w:r>
      <w:r w:rsidRPr="00DD2CF7">
        <w:rPr>
          <w:spacing w:val="-1"/>
        </w:rPr>
        <w:t xml:space="preserve"> </w:t>
      </w:r>
      <w:r w:rsidRPr="00DD2CF7">
        <w:t>natrio,</w:t>
      </w:r>
      <w:r w:rsidRPr="00DD2CF7">
        <w:rPr>
          <w:spacing w:val="-4"/>
        </w:rPr>
        <w:t xml:space="preserve"> </w:t>
      </w:r>
      <w:r w:rsidRPr="00DD2CF7">
        <w:t>t. y.</w:t>
      </w:r>
      <w:r w:rsidRPr="00DD2CF7">
        <w:rPr>
          <w:spacing w:val="-4"/>
        </w:rPr>
        <w:t xml:space="preserve"> </w:t>
      </w:r>
      <w:r w:rsidRPr="00DD2CF7">
        <w:t>jis</w:t>
      </w:r>
      <w:r w:rsidRPr="00DD2CF7">
        <w:rPr>
          <w:spacing w:val="-6"/>
        </w:rPr>
        <w:t xml:space="preserve"> </w:t>
      </w:r>
      <w:r w:rsidRPr="00DD2CF7">
        <w:t>beveik</w:t>
      </w:r>
      <w:r w:rsidRPr="00DD2CF7">
        <w:rPr>
          <w:spacing w:val="-1"/>
        </w:rPr>
        <w:t xml:space="preserve"> </w:t>
      </w:r>
      <w:r w:rsidRPr="00DD2CF7">
        <w:t xml:space="preserve">neturi </w:t>
      </w:r>
      <w:r w:rsidRPr="00DD2CF7">
        <w:rPr>
          <w:spacing w:val="-2"/>
        </w:rPr>
        <w:t>reikšmės.</w:t>
      </w:r>
    </w:p>
    <w:p w14:paraId="151F043D" w14:textId="77777777" w:rsidR="004A4FE7" w:rsidRDefault="004A4FE7" w:rsidP="004A4FE7">
      <w:pPr>
        <w:pStyle w:val="Pagrindinistekstas"/>
        <w:kinsoku w:val="0"/>
        <w:overflowPunct w:val="0"/>
      </w:pPr>
    </w:p>
    <w:p w14:paraId="61F250E1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815B4D6" w14:textId="77777777" w:rsidR="004A4FE7" w:rsidRPr="00DD2CF7" w:rsidRDefault="004A4FE7" w:rsidP="004A4FE7">
      <w:pPr>
        <w:pStyle w:val="Antrat2"/>
        <w:numPr>
          <w:ilvl w:val="0"/>
          <w:numId w:val="9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DD2CF7">
        <w:t>Kaip</w:t>
      </w:r>
      <w:r w:rsidRPr="00DD2CF7">
        <w:rPr>
          <w:spacing w:val="-5"/>
        </w:rPr>
        <w:t xml:space="preserve"> </w:t>
      </w:r>
      <w:r w:rsidRPr="00DD2CF7">
        <w:t>vartoti</w:t>
      </w:r>
      <w:r w:rsidRPr="00DD2CF7">
        <w:rPr>
          <w:spacing w:val="-1"/>
        </w:rPr>
        <w:t xml:space="preserve"> </w:t>
      </w:r>
      <w:r w:rsidRPr="00DD2CF7">
        <w:rPr>
          <w:spacing w:val="-2"/>
        </w:rPr>
        <w:t>Culbista</w:t>
      </w:r>
    </w:p>
    <w:p w14:paraId="63C73B33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6D36FBFA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Visada</w:t>
      </w:r>
      <w:r w:rsidRPr="00DD2CF7">
        <w:rPr>
          <w:spacing w:val="-5"/>
        </w:rPr>
        <w:t xml:space="preserve"> </w:t>
      </w:r>
      <w:r w:rsidRPr="00DD2CF7">
        <w:t>vartokite</w:t>
      </w:r>
      <w:r w:rsidRPr="00DD2CF7">
        <w:rPr>
          <w:spacing w:val="-3"/>
        </w:rPr>
        <w:t xml:space="preserve"> </w:t>
      </w:r>
      <w:r w:rsidRPr="00DD2CF7">
        <w:t>šį</w:t>
      </w:r>
      <w:r w:rsidRPr="00DD2CF7">
        <w:rPr>
          <w:spacing w:val="-2"/>
        </w:rPr>
        <w:t xml:space="preserve"> </w:t>
      </w:r>
      <w:r w:rsidRPr="00DD2CF7">
        <w:t>vaistą</w:t>
      </w:r>
      <w:r w:rsidRPr="00DD2CF7">
        <w:rPr>
          <w:spacing w:val="-2"/>
        </w:rPr>
        <w:t xml:space="preserve"> </w:t>
      </w:r>
      <w:r w:rsidRPr="00DD2CF7">
        <w:t>tiksliai,</w:t>
      </w:r>
      <w:r w:rsidRPr="00DD2CF7">
        <w:rPr>
          <w:spacing w:val="-6"/>
        </w:rPr>
        <w:t xml:space="preserve"> </w:t>
      </w:r>
      <w:r w:rsidRPr="00DD2CF7">
        <w:t>kaip</w:t>
      </w:r>
      <w:r w:rsidRPr="00DD2CF7">
        <w:rPr>
          <w:spacing w:val="-3"/>
        </w:rPr>
        <w:t xml:space="preserve"> </w:t>
      </w:r>
      <w:r w:rsidRPr="00DD2CF7">
        <w:t>nurodė</w:t>
      </w:r>
      <w:r w:rsidRPr="00DD2CF7">
        <w:rPr>
          <w:spacing w:val="-3"/>
        </w:rPr>
        <w:t xml:space="preserve"> </w:t>
      </w:r>
      <w:r w:rsidRPr="00DD2CF7">
        <w:t>gydytojas</w:t>
      </w:r>
      <w:r w:rsidRPr="00DD2CF7">
        <w:rPr>
          <w:spacing w:val="-3"/>
        </w:rPr>
        <w:t xml:space="preserve"> </w:t>
      </w:r>
      <w:r w:rsidRPr="00DD2CF7">
        <w:t>arba</w:t>
      </w:r>
      <w:r w:rsidRPr="00DD2CF7">
        <w:rPr>
          <w:spacing w:val="-3"/>
        </w:rPr>
        <w:t xml:space="preserve"> </w:t>
      </w:r>
      <w:r w:rsidRPr="00DD2CF7">
        <w:t>vaistininkas.</w:t>
      </w:r>
      <w:r w:rsidRPr="00DD2CF7">
        <w:rPr>
          <w:spacing w:val="-3"/>
        </w:rPr>
        <w:t xml:space="preserve"> </w:t>
      </w:r>
      <w:r w:rsidRPr="00DD2CF7">
        <w:t>Jeigu</w:t>
      </w:r>
      <w:r w:rsidRPr="00DD2CF7">
        <w:rPr>
          <w:spacing w:val="-6"/>
        </w:rPr>
        <w:t xml:space="preserve"> </w:t>
      </w:r>
      <w:r w:rsidRPr="00DD2CF7">
        <w:t>abejojate,</w:t>
      </w:r>
      <w:r w:rsidRPr="00DD2CF7">
        <w:rPr>
          <w:spacing w:val="-3"/>
        </w:rPr>
        <w:t xml:space="preserve"> </w:t>
      </w:r>
      <w:r w:rsidRPr="00DD2CF7">
        <w:t>kreipkitės</w:t>
      </w:r>
      <w:r w:rsidRPr="00DD2CF7">
        <w:rPr>
          <w:spacing w:val="-3"/>
        </w:rPr>
        <w:t xml:space="preserve"> </w:t>
      </w:r>
      <w:r w:rsidRPr="00DD2CF7">
        <w:t>į gydytoją arba vaistininką.</w:t>
      </w:r>
    </w:p>
    <w:p w14:paraId="716D8799" w14:textId="77777777" w:rsidR="004A4FE7" w:rsidRDefault="004A4FE7" w:rsidP="004A4FE7">
      <w:pPr>
        <w:pStyle w:val="Pagrindinistekstas"/>
        <w:kinsoku w:val="0"/>
        <w:overflowPunct w:val="0"/>
        <w:rPr>
          <w:spacing w:val="-2"/>
          <w:u w:val="single"/>
        </w:rPr>
      </w:pPr>
    </w:p>
    <w:p w14:paraId="11F7FA70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spacing w:val="-2"/>
          <w:u w:val="single"/>
        </w:rPr>
        <w:t>Suaugusiesiems</w:t>
      </w:r>
    </w:p>
    <w:p w14:paraId="714F45EB" w14:textId="77777777" w:rsidR="004A4FE7" w:rsidRPr="00DD2CF7" w:rsidRDefault="004A4FE7" w:rsidP="004A4FE7">
      <w:pPr>
        <w:pStyle w:val="Pagrindinistekstas"/>
        <w:kinsoku w:val="0"/>
        <w:overflowPunct w:val="0"/>
        <w:jc w:val="both"/>
      </w:pPr>
      <w:r w:rsidRPr="00DD2CF7">
        <w:t>Paprastai gydymą pradėsite vartodami po 49</w:t>
      </w:r>
      <w:r>
        <w:rPr>
          <w:spacing w:val="-1"/>
        </w:rPr>
        <w:t> mg</w:t>
      </w:r>
      <w:r w:rsidRPr="00DD2CF7">
        <w:t>/51</w:t>
      </w:r>
      <w:r>
        <w:t> mg</w:t>
      </w:r>
      <w:r w:rsidRPr="00DD2CF7">
        <w:rPr>
          <w:spacing w:val="-1"/>
        </w:rPr>
        <w:t xml:space="preserve"> </w:t>
      </w:r>
      <w:r w:rsidRPr="00DD2CF7">
        <w:t>tablečių dozę du</w:t>
      </w:r>
      <w:r w:rsidRPr="00DD2CF7">
        <w:rPr>
          <w:spacing w:val="-1"/>
        </w:rPr>
        <w:t xml:space="preserve"> </w:t>
      </w:r>
      <w:r w:rsidRPr="00DD2CF7">
        <w:t>kartus per parą</w:t>
      </w:r>
      <w:r w:rsidRPr="00DD2CF7">
        <w:rPr>
          <w:spacing w:val="-4"/>
        </w:rPr>
        <w:t xml:space="preserve"> </w:t>
      </w:r>
      <w:r w:rsidRPr="00DD2CF7">
        <w:t>(vieną</w:t>
      </w:r>
      <w:r w:rsidRPr="00DD2CF7">
        <w:rPr>
          <w:spacing w:val="-4"/>
        </w:rPr>
        <w:t xml:space="preserve"> </w:t>
      </w:r>
      <w:r w:rsidRPr="00DD2CF7">
        <w:t>tabletę</w:t>
      </w:r>
      <w:r w:rsidRPr="00DD2CF7">
        <w:rPr>
          <w:spacing w:val="-1"/>
        </w:rPr>
        <w:t xml:space="preserve"> </w:t>
      </w:r>
      <w:r w:rsidRPr="00DD2CF7">
        <w:t>vartosite</w:t>
      </w:r>
      <w:r w:rsidRPr="00DD2CF7">
        <w:rPr>
          <w:spacing w:val="-4"/>
        </w:rPr>
        <w:t xml:space="preserve"> </w:t>
      </w:r>
      <w:r w:rsidRPr="00DD2CF7">
        <w:t>ryte,</w:t>
      </w:r>
      <w:r w:rsidRPr="00DD2CF7">
        <w:rPr>
          <w:spacing w:val="-2"/>
        </w:rPr>
        <w:t xml:space="preserve"> </w:t>
      </w:r>
      <w:r w:rsidRPr="00DD2CF7">
        <w:t>o</w:t>
      </w:r>
      <w:r w:rsidRPr="00DD2CF7">
        <w:rPr>
          <w:spacing w:val="-2"/>
        </w:rPr>
        <w:t xml:space="preserve"> </w:t>
      </w:r>
      <w:r w:rsidRPr="00DD2CF7">
        <w:t>kitą</w:t>
      </w:r>
      <w:r w:rsidRPr="00DD2CF7">
        <w:rPr>
          <w:spacing w:val="-3"/>
        </w:rPr>
        <w:t xml:space="preserve"> </w:t>
      </w:r>
      <w:r w:rsidRPr="00DD2CF7">
        <w:t>–</w:t>
      </w:r>
      <w:r w:rsidRPr="00DD2CF7">
        <w:rPr>
          <w:spacing w:val="-2"/>
        </w:rPr>
        <w:t xml:space="preserve"> </w:t>
      </w:r>
      <w:r w:rsidRPr="00DD2CF7">
        <w:t>vakare).</w:t>
      </w:r>
      <w:r w:rsidRPr="00DD2CF7">
        <w:rPr>
          <w:spacing w:val="-2"/>
        </w:rPr>
        <w:t xml:space="preserve"> </w:t>
      </w:r>
      <w:r w:rsidRPr="00DD2CF7">
        <w:t>Gydytojas</w:t>
      </w:r>
      <w:r w:rsidRPr="00DD2CF7">
        <w:rPr>
          <w:spacing w:val="-2"/>
        </w:rPr>
        <w:t xml:space="preserve"> </w:t>
      </w:r>
      <w:r w:rsidRPr="00DD2CF7">
        <w:t>nuspręs,</w:t>
      </w:r>
      <w:r w:rsidRPr="00DD2CF7">
        <w:rPr>
          <w:spacing w:val="-2"/>
        </w:rPr>
        <w:t xml:space="preserve"> </w:t>
      </w:r>
      <w:r w:rsidRPr="00DD2CF7">
        <w:t>kokią</w:t>
      </w:r>
      <w:r w:rsidRPr="00DD2CF7">
        <w:rPr>
          <w:spacing w:val="-2"/>
        </w:rPr>
        <w:t xml:space="preserve"> </w:t>
      </w:r>
      <w:r w:rsidRPr="00DD2CF7">
        <w:t>tiksliai</w:t>
      </w:r>
      <w:r w:rsidRPr="00DD2CF7">
        <w:rPr>
          <w:spacing w:val="-1"/>
        </w:rPr>
        <w:t xml:space="preserve"> </w:t>
      </w:r>
      <w:r w:rsidRPr="00DD2CF7">
        <w:t>pradinę</w:t>
      </w:r>
      <w:r w:rsidRPr="00DD2CF7">
        <w:rPr>
          <w:spacing w:val="-2"/>
        </w:rPr>
        <w:t xml:space="preserve"> </w:t>
      </w:r>
      <w:r w:rsidRPr="00DD2CF7">
        <w:t>dozę</w:t>
      </w:r>
      <w:r w:rsidRPr="00DD2CF7">
        <w:rPr>
          <w:spacing w:val="-2"/>
        </w:rPr>
        <w:t xml:space="preserve"> </w:t>
      </w:r>
      <w:r w:rsidRPr="00DD2CF7">
        <w:t>Jums paskirti</w:t>
      </w:r>
      <w:r w:rsidR="001C25DB" w:rsidRPr="00120EF5">
        <w:t>, atsižvelgdamas į tai, kokius vaistus vartojote anksčiau ir į Jūsų kraujospūdį</w:t>
      </w:r>
      <w:r w:rsidRPr="00120EF5">
        <w:t>.</w:t>
      </w:r>
      <w:r w:rsidRPr="00DD2CF7">
        <w:t xml:space="preserve"> Vėliau gydytojas</w:t>
      </w:r>
      <w:r>
        <w:t xml:space="preserve"> </w:t>
      </w:r>
      <w:r w:rsidRPr="00DD2CF7">
        <w:t>koreguos</w:t>
      </w:r>
      <w:r w:rsidRPr="00DD2CF7">
        <w:rPr>
          <w:spacing w:val="-3"/>
        </w:rPr>
        <w:t xml:space="preserve"> </w:t>
      </w:r>
      <w:r w:rsidRPr="00DD2CF7">
        <w:t>Jūsų</w:t>
      </w:r>
      <w:r w:rsidRPr="00DD2CF7">
        <w:rPr>
          <w:spacing w:val="-3"/>
        </w:rPr>
        <w:t xml:space="preserve"> </w:t>
      </w:r>
      <w:r w:rsidRPr="00DD2CF7">
        <w:t>vartojamą</w:t>
      </w:r>
      <w:r w:rsidRPr="00DD2CF7">
        <w:rPr>
          <w:spacing w:val="-3"/>
        </w:rPr>
        <w:t xml:space="preserve"> </w:t>
      </w:r>
      <w:r w:rsidRPr="00DD2CF7">
        <w:t>vaisto</w:t>
      </w:r>
      <w:r w:rsidRPr="00DD2CF7">
        <w:rPr>
          <w:spacing w:val="-3"/>
        </w:rPr>
        <w:t xml:space="preserve"> </w:t>
      </w:r>
      <w:r w:rsidRPr="00DD2CF7">
        <w:t>dozę</w:t>
      </w:r>
      <w:r w:rsidR="001C25DB">
        <w:t xml:space="preserve"> </w:t>
      </w:r>
      <w:r w:rsidR="00120EF5">
        <w:t>po</w:t>
      </w:r>
      <w:r w:rsidR="001C25DB" w:rsidRPr="00120EF5">
        <w:t xml:space="preserve"> 2-4 savai</w:t>
      </w:r>
      <w:r w:rsidR="00120EF5">
        <w:t>čių</w:t>
      </w:r>
      <w:r w:rsidRPr="00DD2CF7">
        <w:t>,</w:t>
      </w:r>
      <w:r w:rsidRPr="00DD2CF7">
        <w:rPr>
          <w:spacing w:val="-6"/>
        </w:rPr>
        <w:t xml:space="preserve"> </w:t>
      </w:r>
      <w:r w:rsidRPr="00DD2CF7">
        <w:t>priklausomai</w:t>
      </w:r>
      <w:r w:rsidRPr="00DD2CF7">
        <w:rPr>
          <w:spacing w:val="-2"/>
        </w:rPr>
        <w:t xml:space="preserve"> </w:t>
      </w:r>
      <w:r w:rsidRPr="00DD2CF7">
        <w:t>nuo</w:t>
      </w:r>
      <w:r w:rsidRPr="00DD2CF7">
        <w:rPr>
          <w:spacing w:val="-3"/>
        </w:rPr>
        <w:t xml:space="preserve"> </w:t>
      </w:r>
      <w:r w:rsidRPr="00DD2CF7">
        <w:t>Jūsų</w:t>
      </w:r>
      <w:r w:rsidRPr="00DD2CF7">
        <w:rPr>
          <w:spacing w:val="-3"/>
        </w:rPr>
        <w:t xml:space="preserve"> </w:t>
      </w:r>
      <w:r w:rsidRPr="00DD2CF7">
        <w:t>organizmo</w:t>
      </w:r>
      <w:r w:rsidRPr="00DD2CF7">
        <w:rPr>
          <w:spacing w:val="-3"/>
        </w:rPr>
        <w:t xml:space="preserve"> </w:t>
      </w:r>
      <w:r w:rsidRPr="00DD2CF7">
        <w:t>atsako</w:t>
      </w:r>
      <w:r w:rsidRPr="00DD2CF7">
        <w:rPr>
          <w:spacing w:val="-3"/>
        </w:rPr>
        <w:t xml:space="preserve"> </w:t>
      </w:r>
      <w:r w:rsidRPr="00DD2CF7">
        <w:t>į gydymą, kol nustatys geriausiai Jums tinkančią dozę.</w:t>
      </w:r>
    </w:p>
    <w:p w14:paraId="093A4129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1AE26DE1" w14:textId="77777777" w:rsidR="004A4FE7" w:rsidRDefault="004A4FE7" w:rsidP="004A4FE7">
      <w:pPr>
        <w:pStyle w:val="Pagrindinistekstas"/>
        <w:kinsoku w:val="0"/>
        <w:overflowPunct w:val="0"/>
      </w:pPr>
      <w:r w:rsidRPr="00DD2CF7">
        <w:t>Įprastai</w:t>
      </w:r>
      <w:r w:rsidRPr="00DD2CF7">
        <w:rPr>
          <w:spacing w:val="-4"/>
        </w:rPr>
        <w:t xml:space="preserve"> </w:t>
      </w:r>
      <w:r w:rsidRPr="00DD2CF7">
        <w:t>rekomenduojama</w:t>
      </w:r>
      <w:r w:rsidRPr="00DD2CF7">
        <w:rPr>
          <w:spacing w:val="-2"/>
        </w:rPr>
        <w:t xml:space="preserve"> </w:t>
      </w:r>
      <w:r w:rsidRPr="00DD2CF7">
        <w:t>tikslinė</w:t>
      </w:r>
      <w:r w:rsidRPr="00DD2CF7">
        <w:rPr>
          <w:spacing w:val="-2"/>
        </w:rPr>
        <w:t xml:space="preserve"> </w:t>
      </w:r>
      <w:r w:rsidRPr="00DD2CF7">
        <w:t>šio</w:t>
      </w:r>
      <w:r w:rsidRPr="00DD2CF7">
        <w:rPr>
          <w:spacing w:val="-2"/>
        </w:rPr>
        <w:t xml:space="preserve"> </w:t>
      </w:r>
      <w:r w:rsidRPr="00DD2CF7">
        <w:t>vaisto</w:t>
      </w:r>
      <w:r w:rsidRPr="00DD2CF7">
        <w:rPr>
          <w:spacing w:val="-2"/>
        </w:rPr>
        <w:t xml:space="preserve"> </w:t>
      </w:r>
      <w:r w:rsidRPr="00DD2CF7">
        <w:t>dozė</w:t>
      </w:r>
      <w:r w:rsidRPr="00DD2CF7">
        <w:rPr>
          <w:spacing w:val="-2"/>
        </w:rPr>
        <w:t xml:space="preserve"> </w:t>
      </w:r>
      <w:r w:rsidRPr="00DD2CF7">
        <w:t>yra</w:t>
      </w:r>
      <w:r w:rsidRPr="00DD2CF7">
        <w:rPr>
          <w:spacing w:val="-4"/>
        </w:rPr>
        <w:t xml:space="preserve"> </w:t>
      </w:r>
      <w:r w:rsidRPr="00DD2CF7">
        <w:t>po 97</w:t>
      </w:r>
      <w:r>
        <w:rPr>
          <w:spacing w:val="-2"/>
        </w:rPr>
        <w:t> mg</w:t>
      </w:r>
      <w:r w:rsidRPr="00DD2CF7">
        <w:t>/103</w:t>
      </w:r>
      <w:r>
        <w:rPr>
          <w:spacing w:val="-2"/>
        </w:rPr>
        <w:t> mg</w:t>
      </w:r>
      <w:r w:rsidRPr="00DD2CF7">
        <w:rPr>
          <w:spacing w:val="-5"/>
        </w:rPr>
        <w:t xml:space="preserve"> </w:t>
      </w:r>
      <w:r w:rsidRPr="00DD2CF7">
        <w:t>du</w:t>
      </w:r>
      <w:r w:rsidRPr="00DD2CF7">
        <w:rPr>
          <w:spacing w:val="-2"/>
        </w:rPr>
        <w:t xml:space="preserve"> </w:t>
      </w:r>
      <w:r w:rsidRPr="00DD2CF7">
        <w:t>kartus</w:t>
      </w:r>
      <w:r w:rsidRPr="00DD2CF7">
        <w:rPr>
          <w:spacing w:val="-4"/>
        </w:rPr>
        <w:t xml:space="preserve"> </w:t>
      </w:r>
      <w:r w:rsidRPr="00DD2CF7">
        <w:t>per</w:t>
      </w:r>
      <w:r w:rsidRPr="00DD2CF7">
        <w:rPr>
          <w:spacing w:val="-1"/>
        </w:rPr>
        <w:t xml:space="preserve"> </w:t>
      </w:r>
      <w:r w:rsidRPr="00DD2CF7">
        <w:t>parą</w:t>
      </w:r>
      <w:r w:rsidRPr="00DD2CF7">
        <w:rPr>
          <w:spacing w:val="-3"/>
        </w:rPr>
        <w:t xml:space="preserve"> </w:t>
      </w:r>
      <w:r w:rsidRPr="00DD2CF7">
        <w:t>(vieną tabletę vartojant ryte, o kitą – vakare).</w:t>
      </w:r>
    </w:p>
    <w:p w14:paraId="7B9E1C1D" w14:textId="77777777" w:rsidR="004A4FE7" w:rsidRDefault="004A4FE7" w:rsidP="004A4FE7">
      <w:pPr>
        <w:pStyle w:val="Pagrindinistekstas"/>
        <w:kinsoku w:val="0"/>
        <w:overflowPunct w:val="0"/>
        <w:rPr>
          <w:u w:val="single"/>
        </w:rPr>
      </w:pPr>
    </w:p>
    <w:p w14:paraId="7BA97A65" w14:textId="77777777" w:rsidR="004A4FE7" w:rsidRDefault="004A4FE7" w:rsidP="004A4FE7">
      <w:pPr>
        <w:pStyle w:val="Pagrindinistekstas"/>
        <w:kinsoku w:val="0"/>
        <w:overflowPunct w:val="0"/>
        <w:rPr>
          <w:spacing w:val="-2"/>
        </w:rPr>
      </w:pPr>
      <w:proofErr w:type="spellStart"/>
      <w:r w:rsidRPr="00DD2CF7">
        <w:lastRenderedPageBreak/>
        <w:t>Culbista</w:t>
      </w:r>
      <w:proofErr w:type="spellEnd"/>
      <w:r w:rsidRPr="00DD2CF7">
        <w:t xml:space="preserve"> vartojantiems pacientams gali sumažėti kraujospūdis (pasireikšti svaigulys, galvos sukimasis),</w:t>
      </w:r>
      <w:r w:rsidRPr="00DD2CF7">
        <w:rPr>
          <w:spacing w:val="-2"/>
        </w:rPr>
        <w:t xml:space="preserve"> </w:t>
      </w:r>
      <w:r w:rsidRPr="00DD2CF7">
        <w:t>padidėti</w:t>
      </w:r>
      <w:r w:rsidRPr="00DD2CF7">
        <w:rPr>
          <w:spacing w:val="-1"/>
        </w:rPr>
        <w:t xml:space="preserve"> </w:t>
      </w:r>
      <w:r w:rsidRPr="00DD2CF7">
        <w:t>kalio</w:t>
      </w:r>
      <w:r w:rsidRPr="00DD2CF7">
        <w:rPr>
          <w:spacing w:val="-5"/>
        </w:rPr>
        <w:t xml:space="preserve"> </w:t>
      </w:r>
      <w:r w:rsidRPr="00DD2CF7">
        <w:t>kiekis</w:t>
      </w:r>
      <w:r w:rsidRPr="00DD2CF7">
        <w:rPr>
          <w:spacing w:val="-2"/>
        </w:rPr>
        <w:t xml:space="preserve"> </w:t>
      </w:r>
      <w:r w:rsidRPr="00DD2CF7">
        <w:t>kraujyje</w:t>
      </w:r>
      <w:r w:rsidRPr="00DD2CF7">
        <w:rPr>
          <w:spacing w:val="-1"/>
        </w:rPr>
        <w:t xml:space="preserve"> </w:t>
      </w:r>
      <w:r w:rsidRPr="00DD2CF7">
        <w:t>(tai</w:t>
      </w:r>
      <w:r w:rsidRPr="00DD2CF7">
        <w:rPr>
          <w:spacing w:val="-1"/>
        </w:rPr>
        <w:t xml:space="preserve"> </w:t>
      </w:r>
      <w:r w:rsidRPr="00DD2CF7">
        <w:t>nustatoma</w:t>
      </w:r>
      <w:r w:rsidRPr="00DD2CF7">
        <w:rPr>
          <w:spacing w:val="-2"/>
        </w:rPr>
        <w:t xml:space="preserve"> </w:t>
      </w:r>
      <w:r w:rsidRPr="00DD2CF7">
        <w:t>gydytojui</w:t>
      </w:r>
      <w:r w:rsidRPr="00DD2CF7">
        <w:rPr>
          <w:spacing w:val="-1"/>
        </w:rPr>
        <w:t xml:space="preserve"> </w:t>
      </w:r>
      <w:r w:rsidRPr="00DD2CF7">
        <w:t>paskyrus</w:t>
      </w:r>
      <w:r w:rsidRPr="00DD2CF7">
        <w:rPr>
          <w:spacing w:val="-4"/>
        </w:rPr>
        <w:t xml:space="preserve"> </w:t>
      </w:r>
      <w:r w:rsidRPr="00DD2CF7">
        <w:t>atlikti</w:t>
      </w:r>
      <w:r w:rsidRPr="00DD2CF7">
        <w:rPr>
          <w:spacing w:val="-4"/>
        </w:rPr>
        <w:t xml:space="preserve"> </w:t>
      </w:r>
      <w:r w:rsidRPr="00DD2CF7">
        <w:t>kraujo</w:t>
      </w:r>
      <w:r w:rsidRPr="00DD2CF7">
        <w:rPr>
          <w:spacing w:val="-5"/>
        </w:rPr>
        <w:t xml:space="preserve"> </w:t>
      </w:r>
      <w:r w:rsidRPr="00DD2CF7">
        <w:t xml:space="preserve">tyrimą) arba sutrikti inkstų funkcija. Jeigu taip atsitiktų, gydytojas gali sumažinti bet kurių kitų Jūsų kartu vartojamų vaistų dozę, laikinai sumažinti vartojamą Culbista dozę arba visiškai nutraukti gydymą </w:t>
      </w:r>
      <w:r w:rsidRPr="00DD2CF7">
        <w:rPr>
          <w:spacing w:val="-2"/>
        </w:rPr>
        <w:t>Culbista.</w:t>
      </w:r>
    </w:p>
    <w:p w14:paraId="2FC96A41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</w:p>
    <w:p w14:paraId="5CFE194D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Nurykite</w:t>
      </w:r>
      <w:r w:rsidRPr="00DD2CF7">
        <w:rPr>
          <w:spacing w:val="-4"/>
        </w:rPr>
        <w:t xml:space="preserve"> </w:t>
      </w:r>
      <w:r w:rsidRPr="00DD2CF7">
        <w:t>tabletes</w:t>
      </w:r>
      <w:r w:rsidRPr="00DD2CF7">
        <w:rPr>
          <w:spacing w:val="-2"/>
        </w:rPr>
        <w:t xml:space="preserve"> </w:t>
      </w:r>
      <w:r w:rsidRPr="00DD2CF7">
        <w:t>užgerdami</w:t>
      </w:r>
      <w:r w:rsidRPr="00DD2CF7">
        <w:rPr>
          <w:spacing w:val="-1"/>
        </w:rPr>
        <w:t xml:space="preserve"> </w:t>
      </w:r>
      <w:r w:rsidRPr="00DD2CF7">
        <w:t>stikline</w:t>
      </w:r>
      <w:r w:rsidRPr="00DD2CF7">
        <w:rPr>
          <w:spacing w:val="-2"/>
        </w:rPr>
        <w:t xml:space="preserve"> </w:t>
      </w:r>
      <w:r w:rsidRPr="00DD2CF7">
        <w:t>vandens.</w:t>
      </w:r>
      <w:r w:rsidRPr="00DD2CF7">
        <w:rPr>
          <w:spacing w:val="-5"/>
        </w:rPr>
        <w:t xml:space="preserve"> </w:t>
      </w:r>
      <w:r w:rsidRPr="00DD2CF7">
        <w:t>Culbista</w:t>
      </w:r>
      <w:r w:rsidRPr="00DD2CF7">
        <w:rPr>
          <w:spacing w:val="-4"/>
        </w:rPr>
        <w:t xml:space="preserve"> </w:t>
      </w:r>
      <w:r w:rsidRPr="00DD2CF7">
        <w:t>galima</w:t>
      </w:r>
      <w:r w:rsidRPr="00DD2CF7">
        <w:rPr>
          <w:spacing w:val="-2"/>
        </w:rPr>
        <w:t xml:space="preserve"> </w:t>
      </w:r>
      <w:r w:rsidRPr="00DD2CF7">
        <w:t>vartoti</w:t>
      </w:r>
      <w:r w:rsidRPr="00DD2CF7">
        <w:rPr>
          <w:spacing w:val="-4"/>
        </w:rPr>
        <w:t xml:space="preserve"> </w:t>
      </w:r>
      <w:r w:rsidRPr="00DD2CF7">
        <w:t>valgio</w:t>
      </w:r>
      <w:r w:rsidRPr="00DD2CF7">
        <w:rPr>
          <w:spacing w:val="-5"/>
        </w:rPr>
        <w:t xml:space="preserve"> </w:t>
      </w:r>
      <w:r w:rsidRPr="00DD2CF7">
        <w:t>metu</w:t>
      </w:r>
      <w:r w:rsidRPr="00DD2CF7">
        <w:rPr>
          <w:spacing w:val="-5"/>
        </w:rPr>
        <w:t xml:space="preserve"> </w:t>
      </w:r>
      <w:r w:rsidRPr="00DD2CF7">
        <w:t>ar</w:t>
      </w:r>
      <w:r w:rsidRPr="00DD2CF7">
        <w:rPr>
          <w:spacing w:val="-1"/>
        </w:rPr>
        <w:t xml:space="preserve"> </w:t>
      </w:r>
      <w:r w:rsidRPr="00DD2CF7">
        <w:t>nevalgius.</w:t>
      </w:r>
      <w:r w:rsidRPr="00DD2CF7">
        <w:rPr>
          <w:spacing w:val="-2"/>
        </w:rPr>
        <w:t xml:space="preserve"> </w:t>
      </w:r>
      <w:r w:rsidRPr="00DD2CF7">
        <w:t>Dalyti ar smulkinti tablečių nerekomenduojama.</w:t>
      </w:r>
    </w:p>
    <w:p w14:paraId="1B1D8913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5720592B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4"/>
        </w:rPr>
      </w:pPr>
      <w:r w:rsidRPr="00DD2CF7">
        <w:t>Ką</w:t>
      </w:r>
      <w:r w:rsidRPr="00DD2CF7">
        <w:rPr>
          <w:spacing w:val="-6"/>
        </w:rPr>
        <w:t xml:space="preserve"> </w:t>
      </w:r>
      <w:r w:rsidRPr="00DD2CF7">
        <w:t>daryti</w:t>
      </w:r>
      <w:r w:rsidRPr="00DD2CF7">
        <w:rPr>
          <w:spacing w:val="-3"/>
        </w:rPr>
        <w:t xml:space="preserve"> </w:t>
      </w:r>
      <w:r w:rsidRPr="00DD2CF7">
        <w:t>pavartojus</w:t>
      </w:r>
      <w:r w:rsidRPr="00DD2CF7">
        <w:rPr>
          <w:spacing w:val="-4"/>
        </w:rPr>
        <w:t xml:space="preserve"> </w:t>
      </w:r>
      <w:r w:rsidRPr="00DD2CF7">
        <w:t>per</w:t>
      </w:r>
      <w:r w:rsidRPr="00DD2CF7">
        <w:rPr>
          <w:spacing w:val="-6"/>
        </w:rPr>
        <w:t xml:space="preserve"> </w:t>
      </w:r>
      <w:r w:rsidRPr="00DD2CF7">
        <w:t>didelę</w:t>
      </w:r>
      <w:r w:rsidRPr="00DD2CF7">
        <w:rPr>
          <w:spacing w:val="-4"/>
        </w:rPr>
        <w:t xml:space="preserve"> </w:t>
      </w:r>
      <w:r w:rsidRPr="00DD2CF7">
        <w:t>Culbista</w:t>
      </w:r>
      <w:r w:rsidRPr="00DD2CF7">
        <w:rPr>
          <w:spacing w:val="-3"/>
        </w:rPr>
        <w:t xml:space="preserve"> </w:t>
      </w:r>
      <w:r w:rsidRPr="00DD2CF7">
        <w:rPr>
          <w:spacing w:val="-4"/>
        </w:rPr>
        <w:t>dozę</w:t>
      </w:r>
    </w:p>
    <w:p w14:paraId="0F09BA77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 xml:space="preserve">Jeigu </w:t>
      </w:r>
      <w:r w:rsidR="008B6B17">
        <w:t>atsitiktinai</w:t>
      </w:r>
      <w:r w:rsidR="008B6B17" w:rsidRPr="00DD2CF7">
        <w:t xml:space="preserve"> </w:t>
      </w:r>
      <w:r w:rsidRPr="00DD2CF7">
        <w:t>pavartojote per d</w:t>
      </w:r>
      <w:r>
        <w:t>aug</w:t>
      </w:r>
      <w:r w:rsidRPr="00DD2CF7">
        <w:t xml:space="preserve"> Culbista </w:t>
      </w:r>
      <w:r>
        <w:t>tablečių</w:t>
      </w:r>
      <w:r w:rsidRPr="00DD2CF7">
        <w:t xml:space="preserve"> arba jeigu kas nors kitas išgėrė Jūsų </w:t>
      </w:r>
      <w:r>
        <w:t>tablečių</w:t>
      </w:r>
      <w:r w:rsidRPr="00DD2CF7">
        <w:t>,</w:t>
      </w:r>
      <w:r w:rsidRPr="00DD2CF7">
        <w:rPr>
          <w:spacing w:val="-3"/>
        </w:rPr>
        <w:t xml:space="preserve"> </w:t>
      </w:r>
      <w:r w:rsidRPr="00DD2CF7">
        <w:t>nedelsdami</w:t>
      </w:r>
      <w:r w:rsidRPr="00DD2CF7">
        <w:rPr>
          <w:spacing w:val="-2"/>
        </w:rPr>
        <w:t xml:space="preserve"> </w:t>
      </w:r>
      <w:r w:rsidRPr="00DD2CF7">
        <w:t>kreipkitės</w:t>
      </w:r>
      <w:r w:rsidRPr="00DD2CF7">
        <w:rPr>
          <w:spacing w:val="-3"/>
        </w:rPr>
        <w:t xml:space="preserve"> </w:t>
      </w:r>
      <w:r w:rsidRPr="00DD2CF7">
        <w:t>į</w:t>
      </w:r>
      <w:r w:rsidRPr="00DD2CF7">
        <w:rPr>
          <w:spacing w:val="-2"/>
        </w:rPr>
        <w:t xml:space="preserve"> </w:t>
      </w:r>
      <w:r w:rsidRPr="00DD2CF7">
        <w:t>gydytoją.</w:t>
      </w:r>
      <w:r w:rsidRPr="00DD2CF7">
        <w:rPr>
          <w:spacing w:val="-1"/>
        </w:rPr>
        <w:t xml:space="preserve"> </w:t>
      </w:r>
      <w:r w:rsidRPr="00DD2CF7">
        <w:t>Jeigu</w:t>
      </w:r>
      <w:r w:rsidRPr="00DD2CF7">
        <w:rPr>
          <w:spacing w:val="-5"/>
        </w:rPr>
        <w:t xml:space="preserve"> </w:t>
      </w:r>
      <w:r w:rsidRPr="00DD2CF7">
        <w:t>Jums</w:t>
      </w:r>
      <w:r w:rsidRPr="00DD2CF7">
        <w:rPr>
          <w:spacing w:val="-3"/>
        </w:rPr>
        <w:t xml:space="preserve"> </w:t>
      </w:r>
      <w:r w:rsidRPr="00DD2CF7">
        <w:t>pasireiškia</w:t>
      </w:r>
      <w:r w:rsidRPr="00DD2CF7">
        <w:rPr>
          <w:spacing w:val="-3"/>
        </w:rPr>
        <w:t xml:space="preserve"> </w:t>
      </w:r>
      <w:r w:rsidRPr="00DD2CF7">
        <w:t>stiprus</w:t>
      </w:r>
      <w:r w:rsidRPr="00DD2CF7">
        <w:rPr>
          <w:spacing w:val="-3"/>
        </w:rPr>
        <w:t xml:space="preserve"> </w:t>
      </w:r>
      <w:r w:rsidRPr="00DD2CF7">
        <w:t>svaigulys</w:t>
      </w:r>
      <w:r w:rsidRPr="00DD2CF7">
        <w:rPr>
          <w:spacing w:val="-4"/>
        </w:rPr>
        <w:t xml:space="preserve"> </w:t>
      </w:r>
      <w:r w:rsidRPr="00DD2CF7">
        <w:t>ir</w:t>
      </w:r>
      <w:r w:rsidRPr="00DD2CF7">
        <w:rPr>
          <w:spacing w:val="-4"/>
        </w:rPr>
        <w:t xml:space="preserve"> </w:t>
      </w:r>
      <w:r w:rsidRPr="00DD2CF7">
        <w:t>(arba)</w:t>
      </w:r>
      <w:r w:rsidRPr="00DD2CF7">
        <w:rPr>
          <w:spacing w:val="-3"/>
        </w:rPr>
        <w:t xml:space="preserve"> </w:t>
      </w:r>
      <w:r w:rsidRPr="00DD2CF7">
        <w:t>alpimas, kaip galėdami greičiau apie tai pasakykite gydytojui ir atsigulkite.</w:t>
      </w:r>
    </w:p>
    <w:p w14:paraId="034313AB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3F562F95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Pamiršus</w:t>
      </w:r>
      <w:r w:rsidRPr="00DD2CF7">
        <w:rPr>
          <w:spacing w:val="-6"/>
        </w:rPr>
        <w:t xml:space="preserve"> </w:t>
      </w:r>
      <w:r w:rsidRPr="00DD2CF7">
        <w:t>pavartoti</w:t>
      </w:r>
      <w:r w:rsidRPr="00DD2CF7">
        <w:rPr>
          <w:spacing w:val="-4"/>
        </w:rPr>
        <w:t xml:space="preserve"> </w:t>
      </w:r>
      <w:r w:rsidRPr="00DD2CF7">
        <w:rPr>
          <w:spacing w:val="-2"/>
        </w:rPr>
        <w:t>Culbista</w:t>
      </w:r>
    </w:p>
    <w:p w14:paraId="686C4444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Vaisto rekomenduojama vartoti kasdien tuo pačiu metu. Tačiau jeigu pamiršote išgerti vaisto dozę, tiesiog</w:t>
      </w:r>
      <w:r w:rsidRPr="00DD2CF7">
        <w:rPr>
          <w:spacing w:val="-3"/>
        </w:rPr>
        <w:t xml:space="preserve"> </w:t>
      </w:r>
      <w:r w:rsidRPr="00DD2CF7">
        <w:t>vartokite</w:t>
      </w:r>
      <w:r w:rsidRPr="00DD2CF7">
        <w:rPr>
          <w:spacing w:val="-3"/>
        </w:rPr>
        <w:t xml:space="preserve"> </w:t>
      </w:r>
      <w:r w:rsidRPr="00DD2CF7">
        <w:t>kitą</w:t>
      </w:r>
      <w:r w:rsidRPr="00DD2CF7">
        <w:rPr>
          <w:spacing w:val="-5"/>
        </w:rPr>
        <w:t xml:space="preserve"> </w:t>
      </w:r>
      <w:r w:rsidRPr="00DD2CF7">
        <w:t>dozę</w:t>
      </w:r>
      <w:r w:rsidRPr="00DD2CF7">
        <w:rPr>
          <w:spacing w:val="-5"/>
        </w:rPr>
        <w:t xml:space="preserve"> </w:t>
      </w:r>
      <w:r w:rsidRPr="00DD2CF7">
        <w:t>įprastu</w:t>
      </w:r>
      <w:r w:rsidRPr="00DD2CF7">
        <w:rPr>
          <w:spacing w:val="-6"/>
        </w:rPr>
        <w:t xml:space="preserve"> </w:t>
      </w:r>
      <w:r w:rsidRPr="00DD2CF7">
        <w:t>metu.</w:t>
      </w:r>
      <w:r w:rsidRPr="00DD2CF7">
        <w:rPr>
          <w:spacing w:val="-3"/>
        </w:rPr>
        <w:t xml:space="preserve"> </w:t>
      </w:r>
      <w:r w:rsidRPr="00DD2CF7">
        <w:t>Negalima</w:t>
      </w:r>
      <w:r w:rsidRPr="00DD2CF7">
        <w:rPr>
          <w:spacing w:val="-3"/>
        </w:rPr>
        <w:t xml:space="preserve"> </w:t>
      </w:r>
      <w:r w:rsidRPr="00DD2CF7">
        <w:t>vartoti</w:t>
      </w:r>
      <w:r w:rsidRPr="00DD2CF7">
        <w:rPr>
          <w:spacing w:val="-2"/>
        </w:rPr>
        <w:t xml:space="preserve"> </w:t>
      </w:r>
      <w:r w:rsidRPr="00DD2CF7">
        <w:t>dvigubos</w:t>
      </w:r>
      <w:r w:rsidRPr="00DD2CF7">
        <w:rPr>
          <w:spacing w:val="-3"/>
        </w:rPr>
        <w:t xml:space="preserve"> </w:t>
      </w:r>
      <w:r w:rsidRPr="00DD2CF7">
        <w:t>dozės</w:t>
      </w:r>
      <w:r w:rsidRPr="00DD2CF7">
        <w:rPr>
          <w:spacing w:val="-5"/>
        </w:rPr>
        <w:t xml:space="preserve"> </w:t>
      </w:r>
      <w:r w:rsidRPr="00DD2CF7">
        <w:t>norint</w:t>
      </w:r>
      <w:r w:rsidRPr="00DD2CF7">
        <w:rPr>
          <w:spacing w:val="-2"/>
        </w:rPr>
        <w:t xml:space="preserve"> </w:t>
      </w:r>
      <w:r w:rsidRPr="00DD2CF7">
        <w:t>kompensuoti</w:t>
      </w:r>
      <w:r w:rsidRPr="00DD2CF7">
        <w:rPr>
          <w:spacing w:val="-2"/>
        </w:rPr>
        <w:t xml:space="preserve"> </w:t>
      </w:r>
      <w:r w:rsidRPr="00DD2CF7">
        <w:t xml:space="preserve">praleistą </w:t>
      </w:r>
      <w:r w:rsidRPr="00DD2CF7">
        <w:rPr>
          <w:spacing w:val="-2"/>
        </w:rPr>
        <w:t>dozę.</w:t>
      </w:r>
    </w:p>
    <w:p w14:paraId="1C83CD15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075F5315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Nustojus</w:t>
      </w:r>
      <w:r w:rsidRPr="00DD2CF7">
        <w:rPr>
          <w:spacing w:val="-5"/>
        </w:rPr>
        <w:t xml:space="preserve"> </w:t>
      </w:r>
      <w:r w:rsidRPr="00DD2CF7">
        <w:t>vartoti</w:t>
      </w:r>
      <w:r w:rsidRPr="00DD2CF7">
        <w:rPr>
          <w:spacing w:val="-3"/>
        </w:rPr>
        <w:t xml:space="preserve"> </w:t>
      </w:r>
      <w:r w:rsidRPr="00DD2CF7">
        <w:rPr>
          <w:spacing w:val="-2"/>
        </w:rPr>
        <w:t>Culbista</w:t>
      </w:r>
    </w:p>
    <w:p w14:paraId="6F0305CC" w14:textId="77777777" w:rsidR="004A4FE7" w:rsidRDefault="004A4FE7" w:rsidP="004A4FE7">
      <w:pPr>
        <w:pStyle w:val="Pagrindinistekstas"/>
        <w:kinsoku w:val="0"/>
        <w:overflowPunct w:val="0"/>
      </w:pPr>
      <w:r w:rsidRPr="00DD2CF7">
        <w:t>Nustojus</w:t>
      </w:r>
      <w:r w:rsidRPr="00DD2CF7">
        <w:rPr>
          <w:spacing w:val="-3"/>
        </w:rPr>
        <w:t xml:space="preserve"> </w:t>
      </w:r>
      <w:r w:rsidRPr="00DD2CF7">
        <w:t>vartoti</w:t>
      </w:r>
      <w:r w:rsidRPr="00DD2CF7">
        <w:rPr>
          <w:spacing w:val="-2"/>
        </w:rPr>
        <w:t xml:space="preserve"> </w:t>
      </w:r>
      <w:r w:rsidRPr="00DD2CF7">
        <w:t>Culbista,</w:t>
      </w:r>
      <w:r w:rsidRPr="00DD2CF7">
        <w:rPr>
          <w:spacing w:val="-6"/>
        </w:rPr>
        <w:t xml:space="preserve"> </w:t>
      </w:r>
      <w:r w:rsidRPr="00DD2CF7">
        <w:t>Jūsų</w:t>
      </w:r>
      <w:r w:rsidRPr="00DD2CF7">
        <w:rPr>
          <w:spacing w:val="-3"/>
        </w:rPr>
        <w:t xml:space="preserve"> </w:t>
      </w:r>
      <w:r w:rsidRPr="00DD2CF7">
        <w:t>būklė</w:t>
      </w:r>
      <w:r w:rsidRPr="00DD2CF7">
        <w:rPr>
          <w:spacing w:val="-3"/>
        </w:rPr>
        <w:t xml:space="preserve"> </w:t>
      </w:r>
      <w:r w:rsidRPr="00DD2CF7">
        <w:t>gali</w:t>
      </w:r>
      <w:r w:rsidRPr="00DD2CF7">
        <w:rPr>
          <w:spacing w:val="-2"/>
        </w:rPr>
        <w:t xml:space="preserve"> </w:t>
      </w:r>
      <w:r w:rsidRPr="00DD2CF7">
        <w:t>pablogėti.</w:t>
      </w:r>
      <w:r w:rsidRPr="00DD2CF7">
        <w:rPr>
          <w:spacing w:val="-3"/>
        </w:rPr>
        <w:t xml:space="preserve"> </w:t>
      </w:r>
      <w:r w:rsidRPr="00DD2CF7">
        <w:t>Nenutraukite</w:t>
      </w:r>
      <w:r w:rsidRPr="00DD2CF7">
        <w:rPr>
          <w:spacing w:val="-3"/>
        </w:rPr>
        <w:t xml:space="preserve"> </w:t>
      </w:r>
      <w:r w:rsidRPr="00DD2CF7">
        <w:t>vaisto</w:t>
      </w:r>
      <w:r w:rsidRPr="00DD2CF7">
        <w:rPr>
          <w:spacing w:val="-3"/>
        </w:rPr>
        <w:t xml:space="preserve"> </w:t>
      </w:r>
      <w:r w:rsidRPr="00DD2CF7">
        <w:t>vartojimo,</w:t>
      </w:r>
      <w:r w:rsidRPr="00DD2CF7">
        <w:rPr>
          <w:spacing w:val="-3"/>
        </w:rPr>
        <w:t xml:space="preserve"> </w:t>
      </w:r>
      <w:r w:rsidRPr="00DD2CF7">
        <w:t>nebent</w:t>
      </w:r>
      <w:r w:rsidRPr="00DD2CF7">
        <w:rPr>
          <w:spacing w:val="-5"/>
        </w:rPr>
        <w:t xml:space="preserve"> </w:t>
      </w:r>
      <w:r w:rsidRPr="00DD2CF7">
        <w:t>tai</w:t>
      </w:r>
      <w:r w:rsidRPr="00DD2CF7">
        <w:rPr>
          <w:spacing w:val="-4"/>
        </w:rPr>
        <w:t xml:space="preserve"> </w:t>
      </w:r>
      <w:r w:rsidRPr="00DD2CF7">
        <w:t>padaryti nurodys gydytojas.</w:t>
      </w:r>
    </w:p>
    <w:p w14:paraId="620253A6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0E5000EB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Jeigu</w:t>
      </w:r>
      <w:r w:rsidRPr="00DD2CF7">
        <w:rPr>
          <w:spacing w:val="-8"/>
        </w:rPr>
        <w:t xml:space="preserve"> </w:t>
      </w:r>
      <w:r w:rsidRPr="00DD2CF7">
        <w:t>kiltų</w:t>
      </w:r>
      <w:r w:rsidRPr="00DD2CF7">
        <w:rPr>
          <w:spacing w:val="-5"/>
        </w:rPr>
        <w:t xml:space="preserve"> </w:t>
      </w:r>
      <w:r w:rsidRPr="00DD2CF7">
        <w:t>daugiau</w:t>
      </w:r>
      <w:r w:rsidRPr="00DD2CF7">
        <w:rPr>
          <w:spacing w:val="-4"/>
        </w:rPr>
        <w:t xml:space="preserve"> </w:t>
      </w:r>
      <w:r w:rsidRPr="00DD2CF7">
        <w:t>klausimų</w:t>
      </w:r>
      <w:r w:rsidRPr="00DD2CF7">
        <w:rPr>
          <w:spacing w:val="-3"/>
        </w:rPr>
        <w:t xml:space="preserve"> </w:t>
      </w:r>
      <w:r w:rsidRPr="00DD2CF7">
        <w:t>dėl</w:t>
      </w:r>
      <w:r w:rsidRPr="00DD2CF7">
        <w:rPr>
          <w:spacing w:val="-4"/>
        </w:rPr>
        <w:t xml:space="preserve"> </w:t>
      </w:r>
      <w:r w:rsidRPr="00DD2CF7">
        <w:t>šio</w:t>
      </w:r>
      <w:r w:rsidRPr="00DD2CF7">
        <w:rPr>
          <w:spacing w:val="-5"/>
        </w:rPr>
        <w:t xml:space="preserve"> </w:t>
      </w:r>
      <w:r w:rsidRPr="00DD2CF7">
        <w:t>vaisto</w:t>
      </w:r>
      <w:r w:rsidRPr="00DD2CF7">
        <w:rPr>
          <w:spacing w:val="-6"/>
        </w:rPr>
        <w:t xml:space="preserve"> </w:t>
      </w:r>
      <w:r w:rsidRPr="00DD2CF7">
        <w:t>vartojimo,</w:t>
      </w:r>
      <w:r w:rsidRPr="00DD2CF7">
        <w:rPr>
          <w:spacing w:val="-5"/>
        </w:rPr>
        <w:t xml:space="preserve"> </w:t>
      </w:r>
      <w:r w:rsidRPr="00DD2CF7">
        <w:t>kreipkitės</w:t>
      </w:r>
      <w:r w:rsidRPr="00DD2CF7">
        <w:rPr>
          <w:spacing w:val="-4"/>
        </w:rPr>
        <w:t xml:space="preserve"> </w:t>
      </w:r>
      <w:r w:rsidRPr="00DD2CF7">
        <w:t>į</w:t>
      </w:r>
      <w:r w:rsidRPr="00DD2CF7">
        <w:rPr>
          <w:spacing w:val="-2"/>
        </w:rPr>
        <w:t xml:space="preserve"> </w:t>
      </w:r>
      <w:r w:rsidRPr="00DD2CF7">
        <w:t>gydytoją</w:t>
      </w:r>
      <w:r w:rsidRPr="00DD2CF7">
        <w:rPr>
          <w:spacing w:val="-4"/>
        </w:rPr>
        <w:t xml:space="preserve"> </w:t>
      </w:r>
      <w:r w:rsidRPr="00DD2CF7">
        <w:t>arba</w:t>
      </w:r>
      <w:r w:rsidRPr="00DD2CF7">
        <w:rPr>
          <w:spacing w:val="-2"/>
        </w:rPr>
        <w:t xml:space="preserve"> vaistininką.</w:t>
      </w:r>
    </w:p>
    <w:p w14:paraId="2E3FE348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63FF0590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49855F4C" w14:textId="77777777" w:rsidR="004A4FE7" w:rsidRPr="00DD2CF7" w:rsidRDefault="004A4FE7" w:rsidP="004A4FE7">
      <w:pPr>
        <w:pStyle w:val="Antrat2"/>
        <w:numPr>
          <w:ilvl w:val="0"/>
          <w:numId w:val="9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DD2CF7">
        <w:t>Galimas</w:t>
      </w:r>
      <w:r w:rsidRPr="00DD2CF7">
        <w:rPr>
          <w:spacing w:val="-7"/>
        </w:rPr>
        <w:t xml:space="preserve"> </w:t>
      </w:r>
      <w:r w:rsidRPr="00DD2CF7">
        <w:t>šalutinis</w:t>
      </w:r>
      <w:r w:rsidRPr="00DD2CF7">
        <w:rPr>
          <w:spacing w:val="-6"/>
        </w:rPr>
        <w:t xml:space="preserve"> </w:t>
      </w:r>
      <w:r w:rsidRPr="00DD2CF7">
        <w:rPr>
          <w:spacing w:val="-2"/>
        </w:rPr>
        <w:t>poveikis</w:t>
      </w:r>
    </w:p>
    <w:p w14:paraId="1CA5B55D" w14:textId="77777777" w:rsidR="004A4FE7" w:rsidRDefault="004A4FE7" w:rsidP="004A4FE7">
      <w:pPr>
        <w:pStyle w:val="Pagrindinistekstas"/>
        <w:kinsoku w:val="0"/>
        <w:overflowPunct w:val="0"/>
      </w:pPr>
    </w:p>
    <w:p w14:paraId="1C2B6098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Šis</w:t>
      </w:r>
      <w:r w:rsidRPr="00DD2CF7">
        <w:rPr>
          <w:spacing w:val="-5"/>
        </w:rPr>
        <w:t xml:space="preserve"> </w:t>
      </w:r>
      <w:r w:rsidRPr="00DD2CF7">
        <w:t>vaistas,</w:t>
      </w:r>
      <w:r w:rsidRPr="00DD2CF7">
        <w:rPr>
          <w:spacing w:val="-3"/>
        </w:rPr>
        <w:t xml:space="preserve"> </w:t>
      </w:r>
      <w:r w:rsidRPr="00DD2CF7">
        <w:t>kaip</w:t>
      </w:r>
      <w:r w:rsidRPr="00DD2CF7">
        <w:rPr>
          <w:spacing w:val="-3"/>
        </w:rPr>
        <w:t xml:space="preserve"> </w:t>
      </w:r>
      <w:r w:rsidRPr="00DD2CF7">
        <w:t>ir</w:t>
      </w:r>
      <w:r w:rsidRPr="00DD2CF7">
        <w:rPr>
          <w:spacing w:val="-3"/>
        </w:rPr>
        <w:t xml:space="preserve"> </w:t>
      </w:r>
      <w:r w:rsidRPr="00DD2CF7">
        <w:t>visi</w:t>
      </w:r>
      <w:r w:rsidRPr="00DD2CF7">
        <w:rPr>
          <w:spacing w:val="-4"/>
        </w:rPr>
        <w:t xml:space="preserve"> </w:t>
      </w:r>
      <w:r w:rsidRPr="00DD2CF7">
        <w:t>kiti,</w:t>
      </w:r>
      <w:r w:rsidRPr="00DD2CF7">
        <w:rPr>
          <w:spacing w:val="-6"/>
        </w:rPr>
        <w:t xml:space="preserve"> </w:t>
      </w:r>
      <w:r w:rsidRPr="00DD2CF7">
        <w:t>gali</w:t>
      </w:r>
      <w:r w:rsidRPr="00DD2CF7">
        <w:rPr>
          <w:spacing w:val="-2"/>
        </w:rPr>
        <w:t xml:space="preserve"> </w:t>
      </w:r>
      <w:r w:rsidRPr="00DD2CF7">
        <w:t>sukelti</w:t>
      </w:r>
      <w:r w:rsidRPr="00DD2CF7">
        <w:rPr>
          <w:spacing w:val="-5"/>
        </w:rPr>
        <w:t xml:space="preserve"> </w:t>
      </w:r>
      <w:r w:rsidRPr="00DD2CF7">
        <w:t>šalutinį</w:t>
      </w:r>
      <w:r w:rsidRPr="00DD2CF7">
        <w:rPr>
          <w:spacing w:val="-5"/>
        </w:rPr>
        <w:t xml:space="preserve"> </w:t>
      </w:r>
      <w:r w:rsidRPr="00DD2CF7">
        <w:t>poveikį,</w:t>
      </w:r>
      <w:r w:rsidRPr="00DD2CF7">
        <w:rPr>
          <w:spacing w:val="-6"/>
        </w:rPr>
        <w:t xml:space="preserve"> </w:t>
      </w:r>
      <w:r w:rsidRPr="00DD2CF7">
        <w:t>nors</w:t>
      </w:r>
      <w:r w:rsidRPr="00DD2CF7">
        <w:rPr>
          <w:spacing w:val="-5"/>
        </w:rPr>
        <w:t xml:space="preserve"> </w:t>
      </w:r>
      <w:r w:rsidRPr="00DD2CF7">
        <w:t>jis</w:t>
      </w:r>
      <w:r w:rsidRPr="00DD2CF7">
        <w:rPr>
          <w:spacing w:val="-3"/>
        </w:rPr>
        <w:t xml:space="preserve"> </w:t>
      </w:r>
      <w:r w:rsidRPr="00DD2CF7">
        <w:t>pasireiškia</w:t>
      </w:r>
      <w:r w:rsidRPr="00DD2CF7">
        <w:rPr>
          <w:spacing w:val="-3"/>
        </w:rPr>
        <w:t xml:space="preserve"> </w:t>
      </w:r>
      <w:r w:rsidRPr="00DD2CF7">
        <w:t>ne</w:t>
      </w:r>
      <w:r w:rsidRPr="00DD2CF7">
        <w:rPr>
          <w:spacing w:val="-5"/>
        </w:rPr>
        <w:t xml:space="preserve"> </w:t>
      </w:r>
      <w:r w:rsidRPr="00DD2CF7">
        <w:t>visiems</w:t>
      </w:r>
      <w:r w:rsidRPr="00DD2CF7">
        <w:rPr>
          <w:spacing w:val="-3"/>
        </w:rPr>
        <w:t xml:space="preserve"> </w:t>
      </w:r>
      <w:r w:rsidRPr="00DD2CF7">
        <w:rPr>
          <w:spacing w:val="-2"/>
        </w:rPr>
        <w:t>žmonėms.</w:t>
      </w:r>
    </w:p>
    <w:p w14:paraId="47255659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7E6E77D5" w14:textId="77777777" w:rsidR="004A4FE7" w:rsidRPr="00DD2CF7" w:rsidRDefault="004A4FE7" w:rsidP="004A4FE7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DD2CF7">
        <w:t>Kai</w:t>
      </w:r>
      <w:r w:rsidRPr="00DD2CF7">
        <w:rPr>
          <w:spacing w:val="-4"/>
        </w:rPr>
        <w:t xml:space="preserve"> </w:t>
      </w:r>
      <w:r w:rsidRPr="00DD2CF7">
        <w:t>kurie</w:t>
      </w:r>
      <w:r w:rsidRPr="00DD2CF7">
        <w:rPr>
          <w:spacing w:val="-5"/>
        </w:rPr>
        <w:t xml:space="preserve"> </w:t>
      </w:r>
      <w:r w:rsidRPr="00DD2CF7">
        <w:t>šalutinio</w:t>
      </w:r>
      <w:r w:rsidRPr="00DD2CF7">
        <w:rPr>
          <w:spacing w:val="-8"/>
        </w:rPr>
        <w:t xml:space="preserve"> </w:t>
      </w:r>
      <w:r w:rsidRPr="00DD2CF7">
        <w:t>poveikio</w:t>
      </w:r>
      <w:r w:rsidRPr="00DD2CF7">
        <w:rPr>
          <w:spacing w:val="-4"/>
        </w:rPr>
        <w:t xml:space="preserve"> </w:t>
      </w:r>
      <w:r w:rsidRPr="00DD2CF7">
        <w:t>reiškiniai</w:t>
      </w:r>
      <w:r w:rsidRPr="00DD2CF7">
        <w:rPr>
          <w:spacing w:val="-4"/>
        </w:rPr>
        <w:t xml:space="preserve"> </w:t>
      </w:r>
      <w:r w:rsidRPr="00DD2CF7">
        <w:t>gali</w:t>
      </w:r>
      <w:r w:rsidRPr="00DD2CF7">
        <w:rPr>
          <w:spacing w:val="-4"/>
        </w:rPr>
        <w:t xml:space="preserve"> </w:t>
      </w:r>
      <w:r w:rsidRPr="00DD2CF7">
        <w:t>būti</w:t>
      </w:r>
      <w:r w:rsidRPr="00DD2CF7">
        <w:rPr>
          <w:spacing w:val="-3"/>
        </w:rPr>
        <w:t xml:space="preserve"> </w:t>
      </w:r>
      <w:r w:rsidRPr="00DD2CF7">
        <w:rPr>
          <w:spacing w:val="-2"/>
        </w:rPr>
        <w:t>sunkūs.</w:t>
      </w:r>
    </w:p>
    <w:p w14:paraId="6EF82EF8" w14:textId="77777777" w:rsidR="004A4FE7" w:rsidRPr="00DD2CF7" w:rsidRDefault="004A4FE7" w:rsidP="007B6B09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z w:val="22"/>
          <w:szCs w:val="22"/>
        </w:rPr>
      </w:pPr>
      <w:r w:rsidRPr="00DD2CF7">
        <w:rPr>
          <w:sz w:val="22"/>
          <w:szCs w:val="22"/>
        </w:rPr>
        <w:t>Nutraukite Culbista vartojimą ir nedelsdami kreipkitės medicininės pagalbos, jeigu pastebėsite bet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kokį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veido,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lūpų,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liežuvio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(arba) gerklės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patinimą,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dėl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kurio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gali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pasunkėti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kvėpavimas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ar rijimas.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Tai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gali būti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angioneurozinės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edemos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požymiai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(nedažnas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šalutinis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poveikis,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kuris</w:t>
      </w:r>
      <w:r w:rsidRPr="00DD2CF7">
        <w:rPr>
          <w:spacing w:val="-1"/>
          <w:sz w:val="22"/>
          <w:szCs w:val="22"/>
        </w:rPr>
        <w:t xml:space="preserve"> </w:t>
      </w:r>
      <w:r w:rsidRPr="00DD2CF7">
        <w:rPr>
          <w:sz w:val="22"/>
          <w:szCs w:val="22"/>
        </w:rPr>
        <w:t>gali pasireikšti rečiau kaip 1 iš 100</w:t>
      </w:r>
      <w:r>
        <w:rPr>
          <w:sz w:val="22"/>
          <w:szCs w:val="22"/>
        </w:rPr>
        <w:t> asmen</w:t>
      </w:r>
      <w:r w:rsidRPr="00DD2CF7">
        <w:rPr>
          <w:sz w:val="22"/>
          <w:szCs w:val="22"/>
        </w:rPr>
        <w:t>ų).</w:t>
      </w:r>
    </w:p>
    <w:p w14:paraId="422EE564" w14:textId="77777777" w:rsidR="004A4FE7" w:rsidRDefault="004A4FE7" w:rsidP="004A4FE7">
      <w:pPr>
        <w:pStyle w:val="Sraopastraipa"/>
        <w:tabs>
          <w:tab w:val="left" w:pos="785"/>
        </w:tabs>
        <w:kinsoku w:val="0"/>
        <w:overflowPunct w:val="0"/>
        <w:ind w:hanging="785"/>
        <w:jc w:val="both"/>
        <w:rPr>
          <w:sz w:val="22"/>
          <w:szCs w:val="22"/>
        </w:rPr>
      </w:pPr>
    </w:p>
    <w:p w14:paraId="1C230C91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Kiti</w:t>
      </w:r>
      <w:r w:rsidRPr="00DD2CF7">
        <w:rPr>
          <w:spacing w:val="-4"/>
        </w:rPr>
        <w:t xml:space="preserve"> </w:t>
      </w:r>
      <w:r w:rsidRPr="00DD2CF7">
        <w:t>galimi</w:t>
      </w:r>
      <w:r w:rsidRPr="00DD2CF7">
        <w:rPr>
          <w:spacing w:val="-4"/>
        </w:rPr>
        <w:t xml:space="preserve"> </w:t>
      </w:r>
      <w:r w:rsidRPr="00DD2CF7">
        <w:t>šalutinio</w:t>
      </w:r>
      <w:r w:rsidRPr="00DD2CF7">
        <w:rPr>
          <w:spacing w:val="-5"/>
        </w:rPr>
        <w:t xml:space="preserve"> </w:t>
      </w:r>
      <w:r w:rsidRPr="00DD2CF7">
        <w:t>poveikio</w:t>
      </w:r>
      <w:r w:rsidRPr="00DD2CF7">
        <w:rPr>
          <w:spacing w:val="-3"/>
        </w:rPr>
        <w:t xml:space="preserve"> </w:t>
      </w:r>
      <w:r w:rsidRPr="00DD2CF7">
        <w:rPr>
          <w:spacing w:val="-2"/>
        </w:rPr>
        <w:t>reiškiniai</w:t>
      </w:r>
    </w:p>
    <w:p w14:paraId="07A5C4FC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Jeigu</w:t>
      </w:r>
      <w:r w:rsidRPr="00DD2CF7">
        <w:rPr>
          <w:spacing w:val="-5"/>
        </w:rPr>
        <w:t xml:space="preserve"> </w:t>
      </w:r>
      <w:r w:rsidRPr="00DD2CF7">
        <w:t>bet</w:t>
      </w:r>
      <w:r w:rsidRPr="00DD2CF7">
        <w:rPr>
          <w:spacing w:val="-1"/>
        </w:rPr>
        <w:t xml:space="preserve"> </w:t>
      </w:r>
      <w:r w:rsidRPr="00DD2CF7">
        <w:t>kuris</w:t>
      </w:r>
      <w:r w:rsidRPr="00DD2CF7">
        <w:rPr>
          <w:spacing w:val="-4"/>
        </w:rPr>
        <w:t xml:space="preserve"> </w:t>
      </w:r>
      <w:r w:rsidRPr="00DD2CF7">
        <w:t>iš</w:t>
      </w:r>
      <w:r w:rsidRPr="00DD2CF7">
        <w:rPr>
          <w:spacing w:val="-4"/>
        </w:rPr>
        <w:t xml:space="preserve"> </w:t>
      </w:r>
      <w:r w:rsidRPr="00DD2CF7">
        <w:t>toliau</w:t>
      </w:r>
      <w:r w:rsidRPr="00DD2CF7">
        <w:rPr>
          <w:spacing w:val="-2"/>
        </w:rPr>
        <w:t xml:space="preserve"> </w:t>
      </w:r>
      <w:r w:rsidRPr="00DD2CF7">
        <w:t>išvardytų</w:t>
      </w:r>
      <w:r w:rsidRPr="00DD2CF7">
        <w:rPr>
          <w:spacing w:val="-5"/>
        </w:rPr>
        <w:t xml:space="preserve"> </w:t>
      </w:r>
      <w:r w:rsidRPr="00DD2CF7">
        <w:t>šalutinio</w:t>
      </w:r>
      <w:r w:rsidRPr="00DD2CF7">
        <w:rPr>
          <w:spacing w:val="-2"/>
        </w:rPr>
        <w:t xml:space="preserve"> </w:t>
      </w:r>
      <w:r w:rsidRPr="00DD2CF7">
        <w:t>poveikio</w:t>
      </w:r>
      <w:r w:rsidRPr="00DD2CF7">
        <w:rPr>
          <w:spacing w:val="-4"/>
        </w:rPr>
        <w:t xml:space="preserve"> </w:t>
      </w:r>
      <w:r w:rsidRPr="00DD2CF7">
        <w:t>reiškinių</w:t>
      </w:r>
      <w:r w:rsidRPr="00DD2CF7">
        <w:rPr>
          <w:spacing w:val="-2"/>
        </w:rPr>
        <w:t xml:space="preserve"> </w:t>
      </w:r>
      <w:r w:rsidRPr="00DD2CF7">
        <w:t>tampa</w:t>
      </w:r>
      <w:r w:rsidRPr="00DD2CF7">
        <w:rPr>
          <w:spacing w:val="-2"/>
        </w:rPr>
        <w:t xml:space="preserve"> </w:t>
      </w:r>
      <w:r w:rsidRPr="00DD2CF7">
        <w:t>sunkiu,</w:t>
      </w:r>
      <w:r w:rsidRPr="00DD2CF7">
        <w:rPr>
          <w:spacing w:val="-2"/>
        </w:rPr>
        <w:t xml:space="preserve"> </w:t>
      </w:r>
      <w:r w:rsidRPr="00DD2CF7">
        <w:t>apie</w:t>
      </w:r>
      <w:r w:rsidRPr="00DD2CF7">
        <w:rPr>
          <w:spacing w:val="-4"/>
        </w:rPr>
        <w:t xml:space="preserve"> </w:t>
      </w:r>
      <w:r w:rsidRPr="00DD2CF7">
        <w:t>tai</w:t>
      </w:r>
      <w:r w:rsidRPr="00DD2CF7">
        <w:rPr>
          <w:spacing w:val="-1"/>
        </w:rPr>
        <w:t xml:space="preserve"> </w:t>
      </w:r>
      <w:r w:rsidRPr="00DD2CF7">
        <w:t>pasakykite gydytojui arba vaistininkui.</w:t>
      </w:r>
    </w:p>
    <w:p w14:paraId="7D82B4C3" w14:textId="77777777" w:rsidR="004A4FE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1A5D860B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b/>
          <w:bCs/>
        </w:rPr>
        <w:t>Labai</w:t>
      </w:r>
      <w:r w:rsidRPr="00DD2CF7">
        <w:rPr>
          <w:b/>
          <w:bCs/>
          <w:spacing w:val="-3"/>
        </w:rPr>
        <w:t xml:space="preserve"> </w:t>
      </w:r>
      <w:r w:rsidRPr="00DD2CF7">
        <w:rPr>
          <w:b/>
          <w:bCs/>
        </w:rPr>
        <w:t>dažni</w:t>
      </w:r>
      <w:r w:rsidRPr="00DD2CF7">
        <w:rPr>
          <w:b/>
          <w:bCs/>
          <w:spacing w:val="-3"/>
        </w:rPr>
        <w:t xml:space="preserve"> </w:t>
      </w:r>
      <w:r w:rsidRPr="00594A9E">
        <w:rPr>
          <w:b/>
          <w:bCs/>
          <w:spacing w:val="-3"/>
        </w:rPr>
        <w:t xml:space="preserve">šalutinio poveikio reiškiniai </w:t>
      </w:r>
      <w:r w:rsidRPr="008F46A1">
        <w:rPr>
          <w:b/>
          <w:bCs/>
        </w:rPr>
        <w:t>(gali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pasireikšti</w:t>
      </w:r>
      <w:r w:rsidRPr="008F46A1">
        <w:rPr>
          <w:b/>
          <w:bCs/>
          <w:spacing w:val="-1"/>
        </w:rPr>
        <w:t xml:space="preserve"> </w:t>
      </w:r>
      <w:r w:rsidRPr="008F46A1">
        <w:rPr>
          <w:b/>
          <w:bCs/>
        </w:rPr>
        <w:t>ne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rečiau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kaip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1</w:t>
      </w:r>
      <w:r w:rsidRPr="008F46A1">
        <w:rPr>
          <w:b/>
          <w:bCs/>
          <w:spacing w:val="-6"/>
        </w:rPr>
        <w:t xml:space="preserve"> </w:t>
      </w:r>
      <w:r w:rsidRPr="008F46A1">
        <w:rPr>
          <w:b/>
          <w:bCs/>
        </w:rPr>
        <w:t>iš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10 asmenų</w:t>
      </w:r>
      <w:r w:rsidRPr="008F46A1">
        <w:rPr>
          <w:b/>
          <w:bCs/>
          <w:spacing w:val="-2"/>
        </w:rPr>
        <w:t>):</w:t>
      </w:r>
    </w:p>
    <w:p w14:paraId="10EC0860" w14:textId="77777777" w:rsidR="004A4FE7" w:rsidRPr="00DD2CF7" w:rsidRDefault="004A4FE7" w:rsidP="004A4FE7">
      <w:pPr>
        <w:pStyle w:val="Sraopastraipa"/>
        <w:numPr>
          <w:ilvl w:val="1"/>
          <w:numId w:val="25"/>
        </w:numPr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sumažėjęs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kraujospūdis,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kuris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gali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sukelti</w:t>
      </w:r>
      <w:r w:rsidRPr="00DD2CF7">
        <w:rPr>
          <w:spacing w:val="-2"/>
          <w:sz w:val="22"/>
          <w:szCs w:val="22"/>
        </w:rPr>
        <w:t xml:space="preserve"> </w:t>
      </w:r>
      <w:r w:rsidRPr="00DD2CF7">
        <w:rPr>
          <w:sz w:val="22"/>
          <w:szCs w:val="22"/>
        </w:rPr>
        <w:t>simptomus,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tokius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kaip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svaigulys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galvos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 xml:space="preserve">sukimasis </w:t>
      </w:r>
      <w:r w:rsidRPr="00DD2CF7">
        <w:rPr>
          <w:spacing w:val="-2"/>
          <w:sz w:val="22"/>
          <w:szCs w:val="22"/>
        </w:rPr>
        <w:t>(hipotenzija);</w:t>
      </w:r>
    </w:p>
    <w:p w14:paraId="4A09FD14" w14:textId="77777777" w:rsidR="004A4FE7" w:rsidRPr="00DD2CF7" w:rsidRDefault="004A4FE7" w:rsidP="004A4FE7">
      <w:pPr>
        <w:pStyle w:val="Sraopastraipa"/>
        <w:numPr>
          <w:ilvl w:val="1"/>
          <w:numId w:val="25"/>
        </w:numPr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padidėjęs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kalio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kraujyje,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nustatomas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atlikus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tyrimą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(hiperkalemija);</w:t>
      </w:r>
    </w:p>
    <w:p w14:paraId="7C3EB690" w14:textId="77777777" w:rsidR="004A4FE7" w:rsidRPr="00DD2CF7" w:rsidRDefault="004A4FE7" w:rsidP="004A4FE7">
      <w:pPr>
        <w:pStyle w:val="Sraopastraipa"/>
        <w:numPr>
          <w:ilvl w:val="1"/>
          <w:numId w:val="25"/>
        </w:numPr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inkstų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funkcij</w:t>
      </w:r>
      <w:r w:rsidR="007C4CF1">
        <w:rPr>
          <w:sz w:val="22"/>
          <w:szCs w:val="22"/>
        </w:rPr>
        <w:t>os sutrikimas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(inkstų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nepakankamumas).</w:t>
      </w:r>
    </w:p>
    <w:p w14:paraId="0CEEAB66" w14:textId="77777777" w:rsidR="004A4FE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3B322FE9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b/>
          <w:bCs/>
        </w:rPr>
        <w:t>Dažni</w:t>
      </w:r>
      <w:r w:rsidRPr="00DD2CF7">
        <w:rPr>
          <w:b/>
          <w:bCs/>
          <w:spacing w:val="-2"/>
        </w:rPr>
        <w:t xml:space="preserve"> </w:t>
      </w:r>
      <w:r w:rsidRPr="00594A9E">
        <w:rPr>
          <w:b/>
          <w:bCs/>
          <w:spacing w:val="-2"/>
        </w:rPr>
        <w:t xml:space="preserve">šalutinio poveikio reiškiniai </w:t>
      </w:r>
      <w:r w:rsidRPr="008F46A1">
        <w:rPr>
          <w:b/>
          <w:bCs/>
        </w:rPr>
        <w:t>(gali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pasireikšti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rečiau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kaip</w:t>
      </w:r>
      <w:r w:rsidRPr="008F46A1">
        <w:rPr>
          <w:b/>
          <w:bCs/>
          <w:spacing w:val="-5"/>
        </w:rPr>
        <w:t xml:space="preserve"> </w:t>
      </w:r>
      <w:r w:rsidRPr="008F46A1">
        <w:rPr>
          <w:b/>
          <w:bCs/>
        </w:rPr>
        <w:t>1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iš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10 asmenų</w:t>
      </w:r>
      <w:r w:rsidRPr="008F46A1">
        <w:rPr>
          <w:b/>
          <w:bCs/>
          <w:spacing w:val="-2"/>
        </w:rPr>
        <w:t>):</w:t>
      </w:r>
    </w:p>
    <w:p w14:paraId="0F64DEE8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pacing w:val="-2"/>
          <w:sz w:val="22"/>
          <w:szCs w:val="22"/>
        </w:rPr>
        <w:t>kosulys;</w:t>
      </w:r>
    </w:p>
    <w:p w14:paraId="2BC814EB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pacing w:val="-2"/>
          <w:sz w:val="22"/>
          <w:szCs w:val="22"/>
        </w:rPr>
        <w:t>svaigulys;</w:t>
      </w:r>
    </w:p>
    <w:p w14:paraId="35D73C69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pacing w:val="-2"/>
          <w:sz w:val="22"/>
          <w:szCs w:val="22"/>
        </w:rPr>
        <w:t>viduriavimas;</w:t>
      </w:r>
    </w:p>
    <w:p w14:paraId="1D355519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sumažėjęs</w:t>
      </w:r>
      <w:r w:rsidRPr="00DD2CF7">
        <w:rPr>
          <w:spacing w:val="-10"/>
          <w:sz w:val="22"/>
          <w:szCs w:val="22"/>
        </w:rPr>
        <w:t xml:space="preserve"> </w:t>
      </w:r>
      <w:r w:rsidRPr="00DD2CF7">
        <w:rPr>
          <w:sz w:val="22"/>
          <w:szCs w:val="22"/>
        </w:rPr>
        <w:t>raudonųjų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ląstelių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skaičius,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nustatomas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atlikus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tyrimą</w:t>
      </w:r>
      <w:r w:rsidRPr="00DD2CF7">
        <w:rPr>
          <w:spacing w:val="-2"/>
          <w:sz w:val="22"/>
          <w:szCs w:val="22"/>
        </w:rPr>
        <w:t xml:space="preserve"> (anemija);</w:t>
      </w:r>
    </w:p>
    <w:p w14:paraId="220E6877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pacing w:val="-2"/>
          <w:sz w:val="22"/>
          <w:szCs w:val="22"/>
        </w:rPr>
        <w:t>nuovargis;</w:t>
      </w:r>
    </w:p>
    <w:p w14:paraId="1DCA628B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(</w:t>
      </w:r>
      <w:proofErr w:type="spellStart"/>
      <w:r w:rsidRPr="00DD2CF7">
        <w:rPr>
          <w:sz w:val="22"/>
          <w:szCs w:val="22"/>
        </w:rPr>
        <w:t>ūmin</w:t>
      </w:r>
      <w:r w:rsidR="008B6B17">
        <w:rPr>
          <w:sz w:val="22"/>
          <w:szCs w:val="22"/>
        </w:rPr>
        <w:t>ins</w:t>
      </w:r>
      <w:proofErr w:type="spellEnd"/>
      <w:r w:rsidRPr="00DD2CF7">
        <w:rPr>
          <w:sz w:val="22"/>
          <w:szCs w:val="22"/>
        </w:rPr>
        <w:t>)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inkstų</w:t>
      </w:r>
      <w:r w:rsidRPr="00DD2CF7">
        <w:rPr>
          <w:spacing w:val="-7"/>
          <w:sz w:val="22"/>
          <w:szCs w:val="22"/>
        </w:rPr>
        <w:t xml:space="preserve"> </w:t>
      </w:r>
      <w:r w:rsidR="008B6B17">
        <w:rPr>
          <w:sz w:val="22"/>
          <w:szCs w:val="22"/>
        </w:rPr>
        <w:t>funkcijos sutrikimas</w:t>
      </w:r>
      <w:r w:rsidR="008B6B17"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(inkstų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nepakankamumas);</w:t>
      </w:r>
    </w:p>
    <w:p w14:paraId="783322A5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sumažėjęs</w:t>
      </w:r>
      <w:r w:rsidRPr="00DD2CF7">
        <w:rPr>
          <w:spacing w:val="-10"/>
          <w:sz w:val="22"/>
          <w:szCs w:val="22"/>
        </w:rPr>
        <w:t xml:space="preserve"> </w:t>
      </w:r>
      <w:r w:rsidRPr="00DD2CF7">
        <w:rPr>
          <w:sz w:val="22"/>
          <w:szCs w:val="22"/>
        </w:rPr>
        <w:t>kalio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kraujyje,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nustatomas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atlikus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tyrimą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(hipokalemija);</w:t>
      </w:r>
    </w:p>
    <w:p w14:paraId="5CC4FDF7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galvos</w:t>
      </w:r>
      <w:r w:rsidRPr="00DD2CF7">
        <w:rPr>
          <w:spacing w:val="-2"/>
          <w:sz w:val="22"/>
          <w:szCs w:val="22"/>
        </w:rPr>
        <w:t xml:space="preserve"> skausmas;</w:t>
      </w:r>
    </w:p>
    <w:p w14:paraId="0C4FC779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apalpimas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(sinkopė);</w:t>
      </w:r>
    </w:p>
    <w:p w14:paraId="6BA41F28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silpnumas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(astenija);</w:t>
      </w:r>
    </w:p>
    <w:p w14:paraId="124C3633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lastRenderedPageBreak/>
        <w:t>šleikštulys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(pykinimas);</w:t>
      </w:r>
    </w:p>
    <w:p w14:paraId="10C7EEF7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sumažėjęs</w:t>
      </w:r>
      <w:r w:rsidRPr="00DD2CF7">
        <w:rPr>
          <w:spacing w:val="-9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kraujospūdis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(svaigulys,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galvos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sukimasis)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stojantis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iš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sėdimos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gulimos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padėties;</w:t>
      </w:r>
    </w:p>
    <w:p w14:paraId="61272231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skrandžio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uždegimas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(pilvo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skausmas,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pykinimas);</w:t>
      </w:r>
    </w:p>
    <w:p w14:paraId="35578EF0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sukimosi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pojūtis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(</w:t>
      </w:r>
      <w:proofErr w:type="spellStart"/>
      <w:r w:rsidR="008B6B17">
        <w:rPr>
          <w:i/>
          <w:iCs/>
          <w:sz w:val="22"/>
          <w:szCs w:val="22"/>
        </w:rPr>
        <w:t>vertigo</w:t>
      </w:r>
      <w:proofErr w:type="spellEnd"/>
      <w:r w:rsidRPr="00DD2CF7">
        <w:rPr>
          <w:spacing w:val="-2"/>
          <w:sz w:val="22"/>
          <w:szCs w:val="22"/>
        </w:rPr>
        <w:t>);</w:t>
      </w:r>
    </w:p>
    <w:p w14:paraId="7B135E8E" w14:textId="77777777" w:rsidR="004A4FE7" w:rsidRPr="00DD2CF7" w:rsidRDefault="004A4FE7" w:rsidP="004A4FE7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sumažėjęs</w:t>
      </w:r>
      <w:r w:rsidRPr="00DD2CF7">
        <w:rPr>
          <w:spacing w:val="-10"/>
          <w:sz w:val="22"/>
          <w:szCs w:val="22"/>
        </w:rPr>
        <w:t xml:space="preserve"> </w:t>
      </w:r>
      <w:r w:rsidRPr="00DD2CF7">
        <w:rPr>
          <w:sz w:val="22"/>
          <w:szCs w:val="22"/>
        </w:rPr>
        <w:t>cukraus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kraujyje,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nustatomas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atlikus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tyrimą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(hipoglikemija).</w:t>
      </w:r>
    </w:p>
    <w:p w14:paraId="311F77D4" w14:textId="77777777" w:rsidR="004A4FE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1F44DECD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b/>
          <w:bCs/>
        </w:rPr>
        <w:t>Nedažni</w:t>
      </w:r>
      <w:r w:rsidRPr="00DD2CF7">
        <w:rPr>
          <w:b/>
          <w:bCs/>
          <w:spacing w:val="-5"/>
        </w:rPr>
        <w:t xml:space="preserve"> </w:t>
      </w:r>
      <w:r w:rsidRPr="00594A9E">
        <w:rPr>
          <w:b/>
          <w:bCs/>
          <w:spacing w:val="-5"/>
        </w:rPr>
        <w:t xml:space="preserve">šalutinio poveikio reiškiniai </w:t>
      </w:r>
      <w:r w:rsidRPr="008F46A1">
        <w:rPr>
          <w:b/>
          <w:bCs/>
        </w:rPr>
        <w:t>(gali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pasireikšti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rečiau</w:t>
      </w:r>
      <w:r w:rsidRPr="008F46A1">
        <w:rPr>
          <w:b/>
          <w:bCs/>
          <w:spacing w:val="-4"/>
        </w:rPr>
        <w:t xml:space="preserve"> </w:t>
      </w:r>
      <w:r w:rsidRPr="008F46A1">
        <w:rPr>
          <w:b/>
          <w:bCs/>
        </w:rPr>
        <w:t>kaip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1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iš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100 asmenų</w:t>
      </w:r>
      <w:r w:rsidRPr="008F46A1">
        <w:rPr>
          <w:b/>
          <w:bCs/>
          <w:spacing w:val="-2"/>
        </w:rPr>
        <w:t>):</w:t>
      </w:r>
    </w:p>
    <w:p w14:paraId="30242FB2" w14:textId="77777777" w:rsidR="004A4FE7" w:rsidRPr="00DD2CF7" w:rsidRDefault="004A4FE7" w:rsidP="004A4FE7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alerginė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reakcija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su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bėrimu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niežėjimu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(padidėjęs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jautrumas);</w:t>
      </w:r>
    </w:p>
    <w:p w14:paraId="7746959B" w14:textId="77777777" w:rsidR="004A4FE7" w:rsidRPr="00DD2CF7" w:rsidRDefault="004A4FE7" w:rsidP="004A4FE7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svaigulys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stojantis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iš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sėdimos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padėties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(posturalinis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galvos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svaigimas);</w:t>
      </w:r>
    </w:p>
    <w:p w14:paraId="69E64242" w14:textId="77777777" w:rsidR="004A4FE7" w:rsidRPr="00DD2CF7" w:rsidRDefault="004A4FE7" w:rsidP="004A4FE7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mažas</w:t>
      </w:r>
      <w:r w:rsidRPr="00DD2CF7">
        <w:rPr>
          <w:spacing w:val="-8"/>
          <w:sz w:val="22"/>
          <w:szCs w:val="22"/>
        </w:rPr>
        <w:t xml:space="preserve"> </w:t>
      </w:r>
      <w:r w:rsidRPr="00DD2CF7">
        <w:rPr>
          <w:sz w:val="22"/>
          <w:szCs w:val="22"/>
        </w:rPr>
        <w:t>natrio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kiekis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kraujyje,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nustatomas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atlikus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kraujo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tyrimą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(hiponatremija).</w:t>
      </w:r>
    </w:p>
    <w:p w14:paraId="4188CDFF" w14:textId="77777777" w:rsidR="004A4FE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38537851" w14:textId="77777777" w:rsidR="004A4FE7" w:rsidRPr="008F46A1" w:rsidRDefault="004A4FE7" w:rsidP="004A4FE7">
      <w:pPr>
        <w:pStyle w:val="Pagrindinistekstas"/>
        <w:kinsoku w:val="0"/>
        <w:overflowPunct w:val="0"/>
        <w:rPr>
          <w:b/>
          <w:bCs/>
          <w:spacing w:val="-2"/>
        </w:rPr>
      </w:pPr>
      <w:r w:rsidRPr="00DD2CF7">
        <w:rPr>
          <w:b/>
          <w:bCs/>
        </w:rPr>
        <w:t>Reti</w:t>
      </w:r>
      <w:r w:rsidRPr="00DD2CF7">
        <w:rPr>
          <w:b/>
          <w:bCs/>
          <w:spacing w:val="-3"/>
        </w:rPr>
        <w:t xml:space="preserve"> </w:t>
      </w:r>
      <w:r w:rsidRPr="00594A9E">
        <w:rPr>
          <w:b/>
          <w:bCs/>
          <w:spacing w:val="-3"/>
        </w:rPr>
        <w:t xml:space="preserve">šalutinio poveikio reiškiniai </w:t>
      </w:r>
      <w:r w:rsidRPr="008F46A1">
        <w:rPr>
          <w:b/>
          <w:bCs/>
        </w:rPr>
        <w:t>(gali</w:t>
      </w:r>
      <w:r w:rsidRPr="008F46A1">
        <w:rPr>
          <w:b/>
          <w:bCs/>
          <w:spacing w:val="-1"/>
        </w:rPr>
        <w:t xml:space="preserve"> </w:t>
      </w:r>
      <w:r w:rsidRPr="008F46A1">
        <w:rPr>
          <w:b/>
          <w:bCs/>
        </w:rPr>
        <w:t>pasireikšti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rečiau</w:t>
      </w:r>
      <w:r w:rsidRPr="008F46A1">
        <w:rPr>
          <w:b/>
          <w:bCs/>
          <w:spacing w:val="-4"/>
        </w:rPr>
        <w:t xml:space="preserve"> </w:t>
      </w:r>
      <w:r w:rsidRPr="008F46A1">
        <w:rPr>
          <w:b/>
          <w:bCs/>
        </w:rPr>
        <w:t>kaip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1</w:t>
      </w:r>
      <w:r w:rsidRPr="008F46A1">
        <w:rPr>
          <w:b/>
          <w:bCs/>
          <w:spacing w:val="-5"/>
        </w:rPr>
        <w:t xml:space="preserve"> </w:t>
      </w:r>
      <w:r w:rsidRPr="008F46A1">
        <w:rPr>
          <w:b/>
          <w:bCs/>
        </w:rPr>
        <w:t>iš</w:t>
      </w:r>
      <w:r w:rsidRPr="008F46A1">
        <w:rPr>
          <w:b/>
          <w:bCs/>
          <w:spacing w:val="-4"/>
        </w:rPr>
        <w:t xml:space="preserve"> </w:t>
      </w:r>
      <w:r w:rsidRPr="008F46A1">
        <w:rPr>
          <w:b/>
          <w:bCs/>
        </w:rPr>
        <w:t>1 000 asmenų</w:t>
      </w:r>
      <w:r w:rsidRPr="008F46A1">
        <w:rPr>
          <w:b/>
          <w:bCs/>
          <w:spacing w:val="-2"/>
        </w:rPr>
        <w:t>):</w:t>
      </w:r>
    </w:p>
    <w:p w14:paraId="753B9C9B" w14:textId="77777777" w:rsidR="004A4FE7" w:rsidRPr="00DD2CF7" w:rsidRDefault="004A4FE7" w:rsidP="004A4FE7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matymas,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girdėjimas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ar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jautimas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dalykų,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kurių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nėra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(haliucinacijos);</w:t>
      </w:r>
    </w:p>
    <w:p w14:paraId="0AF3D6B4" w14:textId="77777777" w:rsidR="004A4FE7" w:rsidRPr="00DD2CF7" w:rsidRDefault="004A4FE7" w:rsidP="004A4FE7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pakitę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miego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z w:val="22"/>
          <w:szCs w:val="22"/>
        </w:rPr>
        <w:t>įpročiai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(miego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sutrikimas).</w:t>
      </w:r>
    </w:p>
    <w:p w14:paraId="47807C8D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2736F9CD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rPr>
          <w:b/>
          <w:bCs/>
        </w:rPr>
        <w:t>Labai</w:t>
      </w:r>
      <w:r w:rsidRPr="00DD2CF7">
        <w:rPr>
          <w:b/>
          <w:bCs/>
          <w:spacing w:val="-3"/>
        </w:rPr>
        <w:t xml:space="preserve"> </w:t>
      </w:r>
      <w:r w:rsidRPr="00DD2CF7">
        <w:rPr>
          <w:b/>
          <w:bCs/>
        </w:rPr>
        <w:t>reti</w:t>
      </w:r>
      <w:r w:rsidRPr="00DD2CF7">
        <w:rPr>
          <w:b/>
          <w:bCs/>
          <w:spacing w:val="-3"/>
        </w:rPr>
        <w:t xml:space="preserve"> </w:t>
      </w:r>
      <w:r w:rsidRPr="00594A9E">
        <w:rPr>
          <w:b/>
          <w:bCs/>
          <w:spacing w:val="-3"/>
        </w:rPr>
        <w:t xml:space="preserve">šalutinio poveikio reiškiniai </w:t>
      </w:r>
      <w:r w:rsidRPr="008F46A1">
        <w:rPr>
          <w:b/>
          <w:bCs/>
        </w:rPr>
        <w:t>(gali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pasireikšti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rečiau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kaip</w:t>
      </w:r>
      <w:r w:rsidRPr="008F46A1">
        <w:rPr>
          <w:b/>
          <w:bCs/>
          <w:spacing w:val="-5"/>
        </w:rPr>
        <w:t xml:space="preserve"> </w:t>
      </w:r>
      <w:r w:rsidRPr="008F46A1">
        <w:rPr>
          <w:b/>
          <w:bCs/>
        </w:rPr>
        <w:t>1</w:t>
      </w:r>
      <w:r w:rsidRPr="008F46A1">
        <w:rPr>
          <w:b/>
          <w:bCs/>
          <w:spacing w:val="-3"/>
        </w:rPr>
        <w:t xml:space="preserve"> </w:t>
      </w:r>
      <w:r w:rsidRPr="008F46A1">
        <w:rPr>
          <w:b/>
          <w:bCs/>
        </w:rPr>
        <w:t>iš</w:t>
      </w:r>
      <w:r w:rsidRPr="008F46A1">
        <w:rPr>
          <w:b/>
          <w:bCs/>
          <w:spacing w:val="-2"/>
        </w:rPr>
        <w:t xml:space="preserve"> </w:t>
      </w:r>
      <w:r w:rsidRPr="008F46A1">
        <w:rPr>
          <w:b/>
          <w:bCs/>
        </w:rPr>
        <w:t>10 000 asmenų</w:t>
      </w:r>
      <w:r w:rsidRPr="008F46A1">
        <w:rPr>
          <w:b/>
          <w:bCs/>
          <w:spacing w:val="-2"/>
        </w:rPr>
        <w:t>):</w:t>
      </w:r>
    </w:p>
    <w:p w14:paraId="0319F961" w14:textId="77777777" w:rsidR="004A4FE7" w:rsidRPr="00DD2CF7" w:rsidRDefault="004A4FE7" w:rsidP="004A4FE7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8"/>
        <w:rPr>
          <w:spacing w:val="-2"/>
          <w:sz w:val="22"/>
          <w:szCs w:val="22"/>
        </w:rPr>
      </w:pPr>
      <w:r w:rsidRPr="00DD2CF7">
        <w:rPr>
          <w:spacing w:val="-2"/>
          <w:sz w:val="22"/>
          <w:szCs w:val="22"/>
        </w:rPr>
        <w:t>paranoja;</w:t>
      </w:r>
    </w:p>
    <w:p w14:paraId="1680B1CB" w14:textId="77777777" w:rsidR="004A4FE7" w:rsidRPr="00DD2CF7" w:rsidRDefault="004A4FE7" w:rsidP="004A4FE7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8"/>
        <w:rPr>
          <w:sz w:val="22"/>
          <w:szCs w:val="22"/>
        </w:rPr>
      </w:pPr>
      <w:r w:rsidRPr="00DD2CF7">
        <w:rPr>
          <w:sz w:val="22"/>
          <w:szCs w:val="22"/>
        </w:rPr>
        <w:t>žarnyno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angioneurozinė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edema:</w:t>
      </w:r>
      <w:r w:rsidRPr="00DD2CF7">
        <w:rPr>
          <w:spacing w:val="-3"/>
          <w:sz w:val="22"/>
          <w:szCs w:val="22"/>
        </w:rPr>
        <w:t xml:space="preserve"> </w:t>
      </w:r>
      <w:r w:rsidRPr="00DD2CF7">
        <w:rPr>
          <w:sz w:val="22"/>
          <w:szCs w:val="22"/>
        </w:rPr>
        <w:t>tinimas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žarnyne,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pasireiškiantis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tokiais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simptomais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kaip</w:t>
      </w:r>
      <w:r w:rsidRPr="00DD2CF7">
        <w:rPr>
          <w:spacing w:val="-4"/>
          <w:sz w:val="22"/>
          <w:szCs w:val="22"/>
        </w:rPr>
        <w:t xml:space="preserve"> </w:t>
      </w:r>
      <w:r w:rsidRPr="00DD2CF7">
        <w:rPr>
          <w:sz w:val="22"/>
          <w:szCs w:val="22"/>
        </w:rPr>
        <w:t>pilvo skausmas, pykinimas, vėmimas ir viduriavimas.</w:t>
      </w:r>
    </w:p>
    <w:p w14:paraId="62316B06" w14:textId="77777777" w:rsidR="004A4FE7" w:rsidRDefault="004A4FE7" w:rsidP="004A4FE7">
      <w:pPr>
        <w:pStyle w:val="Pagrindinistekstas"/>
        <w:kinsoku w:val="0"/>
        <w:overflowPunct w:val="0"/>
      </w:pPr>
    </w:p>
    <w:p w14:paraId="1CE3B174" w14:textId="77777777" w:rsidR="00844C61" w:rsidRPr="00844C61" w:rsidRDefault="00844C61" w:rsidP="00844C61">
      <w:pPr>
        <w:jc w:val="both"/>
      </w:pPr>
      <w:r>
        <w:rPr>
          <w:b/>
          <w:bCs/>
        </w:rPr>
        <w:t xml:space="preserve">Šalutinio poveikio reiškiniai, kurių dažnis nežinomas </w:t>
      </w:r>
      <w:r w:rsidRPr="008F46A1">
        <w:rPr>
          <w:b/>
          <w:bCs/>
        </w:rPr>
        <w:t>(negali būti apskaičiuotas pagal turimus duomenis):</w:t>
      </w:r>
    </w:p>
    <w:p w14:paraId="661B74AC" w14:textId="77777777" w:rsidR="00844C61" w:rsidRPr="00DD2CF7" w:rsidRDefault="00844C61" w:rsidP="00844C61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8"/>
      </w:pPr>
      <w:r w:rsidRPr="00844C61">
        <w:rPr>
          <w:sz w:val="22"/>
          <w:szCs w:val="22"/>
        </w:rPr>
        <w:t>staig</w:t>
      </w:r>
      <w:r w:rsidR="00CF4E89">
        <w:rPr>
          <w:sz w:val="22"/>
          <w:szCs w:val="22"/>
        </w:rPr>
        <w:t>ū</w:t>
      </w:r>
      <w:r w:rsidRPr="00844C61">
        <w:rPr>
          <w:sz w:val="22"/>
          <w:szCs w:val="22"/>
        </w:rPr>
        <w:t>s ir nevaling</w:t>
      </w:r>
      <w:r w:rsidR="00CF4E89">
        <w:rPr>
          <w:sz w:val="22"/>
          <w:szCs w:val="22"/>
        </w:rPr>
        <w:t>i</w:t>
      </w:r>
      <w:r w:rsidRPr="00844C61">
        <w:rPr>
          <w:sz w:val="22"/>
          <w:szCs w:val="22"/>
        </w:rPr>
        <w:t xml:space="preserve"> raumenų susitraukima</w:t>
      </w:r>
      <w:r w:rsidR="00CF4E89">
        <w:rPr>
          <w:sz w:val="22"/>
          <w:szCs w:val="22"/>
        </w:rPr>
        <w:t>i</w:t>
      </w:r>
      <w:r w:rsidRPr="00844C61">
        <w:rPr>
          <w:sz w:val="22"/>
          <w:szCs w:val="22"/>
        </w:rPr>
        <w:t xml:space="preserve"> (mioklonija).</w:t>
      </w:r>
      <w:r w:rsidRPr="00844C61">
        <w:rPr>
          <w:sz w:val="22"/>
          <w:szCs w:val="22"/>
        </w:rPr>
        <w:cr/>
      </w:r>
    </w:p>
    <w:p w14:paraId="4657D9E7" w14:textId="77777777" w:rsidR="004A4FE7" w:rsidRPr="00F5669A" w:rsidRDefault="004A4FE7" w:rsidP="004A4FE7">
      <w:pPr>
        <w:tabs>
          <w:tab w:val="left" w:pos="540"/>
        </w:tabs>
        <w:rPr>
          <w:b/>
        </w:rPr>
      </w:pPr>
      <w:r w:rsidRPr="00F5669A">
        <w:rPr>
          <w:b/>
        </w:rPr>
        <w:t>Pranešimas apie šalutinį poveikį</w:t>
      </w:r>
    </w:p>
    <w:p w14:paraId="334F5094" w14:textId="77777777" w:rsidR="004A4FE7" w:rsidRPr="00F5669A" w:rsidRDefault="004A4FE7" w:rsidP="004A4FE7">
      <w:pPr>
        <w:tabs>
          <w:tab w:val="left" w:pos="540"/>
        </w:tabs>
      </w:pPr>
      <w:r w:rsidRPr="00F5669A">
        <w:t>Jeigu pasireiškė šalutinis poveikis, įskaitant šiame lapelyje nenurodytą, pasakykite gydytojui</w:t>
      </w:r>
      <w:r>
        <w:t>, vaistininkui arba</w:t>
      </w:r>
      <w:r w:rsidRPr="00F5669A">
        <w:t xml:space="preserve"> </w:t>
      </w:r>
      <w:r>
        <w:t>slaugytojui</w:t>
      </w:r>
      <w:r w:rsidRPr="00F5669A">
        <w:t xml:space="preserve">. Pranešimą apie šalutinį poveikį galite užpildyti ir pateikti Valstybinės vaistų kontrolės tarnybos prie Lietuvos Respublikos sveikatos apsaugos ministerijos tinklalapyje </w:t>
      </w:r>
      <w:r w:rsidRPr="00F5669A">
        <w:rPr>
          <w:color w:val="0000EE"/>
          <w:u w:val="single"/>
        </w:rPr>
        <w:t>https://vvkt.lrv.lt/lt/</w:t>
      </w:r>
      <w:r w:rsidRPr="00F5669A">
        <w:t xml:space="preserve"> nurodytais būdais arba paskambinti nemokamu telefonu </w:t>
      </w:r>
      <w:r>
        <w:t>+370</w:t>
      </w:r>
      <w:r w:rsidRPr="00F5669A">
        <w:t xml:space="preserve"> 800 73 568. Pranešdami apie šalutinį poveikį galite mums padėti gauti daugiau informacijos apie šio vaisto saugumą.</w:t>
      </w:r>
    </w:p>
    <w:p w14:paraId="04D3198F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3188239F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4ECB45BB" w14:textId="77777777" w:rsidR="004A4FE7" w:rsidRPr="00DD2CF7" w:rsidRDefault="004A4FE7" w:rsidP="004A4FE7">
      <w:pPr>
        <w:pStyle w:val="Antrat2"/>
        <w:numPr>
          <w:ilvl w:val="0"/>
          <w:numId w:val="9"/>
        </w:numPr>
        <w:tabs>
          <w:tab w:val="left" w:pos="567"/>
          <w:tab w:val="left" w:pos="785"/>
        </w:tabs>
        <w:kinsoku w:val="0"/>
        <w:overflowPunct w:val="0"/>
        <w:ind w:left="0" w:firstLine="0"/>
        <w:rPr>
          <w:spacing w:val="-2"/>
        </w:rPr>
      </w:pPr>
      <w:r w:rsidRPr="00DD2CF7">
        <w:t>Kaip</w:t>
      </w:r>
      <w:r w:rsidRPr="00DD2CF7">
        <w:rPr>
          <w:spacing w:val="-6"/>
        </w:rPr>
        <w:t xml:space="preserve"> </w:t>
      </w:r>
      <w:r w:rsidRPr="00DD2CF7">
        <w:t xml:space="preserve">laikyti </w:t>
      </w:r>
      <w:r w:rsidRPr="00DD2CF7">
        <w:rPr>
          <w:spacing w:val="-2"/>
        </w:rPr>
        <w:t>Culbista</w:t>
      </w:r>
    </w:p>
    <w:p w14:paraId="673EEEE6" w14:textId="77777777" w:rsidR="004A4FE7" w:rsidRPr="00DD2CF7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745FD0D5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Šį</w:t>
      </w:r>
      <w:r w:rsidRPr="00DD2CF7">
        <w:rPr>
          <w:spacing w:val="-8"/>
        </w:rPr>
        <w:t xml:space="preserve"> </w:t>
      </w:r>
      <w:r w:rsidRPr="00DD2CF7">
        <w:t>vaistą</w:t>
      </w:r>
      <w:r w:rsidRPr="00DD2CF7">
        <w:rPr>
          <w:spacing w:val="-5"/>
        </w:rPr>
        <w:t xml:space="preserve"> </w:t>
      </w:r>
      <w:r w:rsidRPr="00DD2CF7">
        <w:t>laikykite</w:t>
      </w:r>
      <w:r w:rsidRPr="00DD2CF7">
        <w:rPr>
          <w:spacing w:val="-5"/>
        </w:rPr>
        <w:t xml:space="preserve"> </w:t>
      </w:r>
      <w:r w:rsidRPr="00DD2CF7">
        <w:t>vaikams</w:t>
      </w:r>
      <w:r w:rsidRPr="00DD2CF7">
        <w:rPr>
          <w:spacing w:val="-8"/>
        </w:rPr>
        <w:t xml:space="preserve"> </w:t>
      </w:r>
      <w:r w:rsidRPr="00DD2CF7">
        <w:t>nepastebimoje</w:t>
      </w:r>
      <w:r w:rsidRPr="00DD2CF7">
        <w:rPr>
          <w:spacing w:val="-5"/>
        </w:rPr>
        <w:t xml:space="preserve"> </w:t>
      </w:r>
      <w:r w:rsidRPr="00DD2CF7">
        <w:t>ir</w:t>
      </w:r>
      <w:r w:rsidRPr="00DD2CF7">
        <w:rPr>
          <w:spacing w:val="-5"/>
        </w:rPr>
        <w:t xml:space="preserve"> </w:t>
      </w:r>
      <w:r w:rsidRPr="00DD2CF7">
        <w:t>nepasiekiamoje</w:t>
      </w:r>
      <w:r w:rsidRPr="00DD2CF7">
        <w:rPr>
          <w:spacing w:val="-5"/>
        </w:rPr>
        <w:t xml:space="preserve"> </w:t>
      </w:r>
      <w:r w:rsidRPr="00DD2CF7">
        <w:rPr>
          <w:spacing w:val="-2"/>
        </w:rPr>
        <w:t>vietoje.</w:t>
      </w:r>
    </w:p>
    <w:p w14:paraId="1ADB6F12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Ant</w:t>
      </w:r>
      <w:r w:rsidRPr="00DD2CF7">
        <w:rPr>
          <w:spacing w:val="-2"/>
        </w:rPr>
        <w:t xml:space="preserve"> </w:t>
      </w:r>
      <w:r w:rsidRPr="00DD2CF7">
        <w:t>dėžutės</w:t>
      </w:r>
      <w:r w:rsidRPr="00DD2CF7">
        <w:rPr>
          <w:spacing w:val="-3"/>
        </w:rPr>
        <w:t xml:space="preserve"> </w:t>
      </w:r>
      <w:r w:rsidRPr="00DD2CF7">
        <w:t>ir</w:t>
      </w:r>
      <w:r w:rsidRPr="00DD2CF7">
        <w:rPr>
          <w:spacing w:val="-3"/>
        </w:rPr>
        <w:t xml:space="preserve"> </w:t>
      </w:r>
      <w:r w:rsidRPr="00DD2CF7">
        <w:t>lizdinės</w:t>
      </w:r>
      <w:r w:rsidRPr="00DD2CF7">
        <w:rPr>
          <w:spacing w:val="-3"/>
        </w:rPr>
        <w:t xml:space="preserve"> </w:t>
      </w:r>
      <w:r w:rsidRPr="00DD2CF7">
        <w:t>plokštelės</w:t>
      </w:r>
      <w:r w:rsidRPr="00DD2CF7">
        <w:rPr>
          <w:spacing w:val="-5"/>
        </w:rPr>
        <w:t xml:space="preserve"> </w:t>
      </w:r>
      <w:r w:rsidRPr="00DD2CF7">
        <w:t>po</w:t>
      </w:r>
      <w:r w:rsidRPr="00DD2CF7">
        <w:rPr>
          <w:spacing w:val="-2"/>
        </w:rPr>
        <w:t xml:space="preserve"> </w:t>
      </w:r>
      <w:r w:rsidRPr="00DD2CF7">
        <w:t>„EXP“</w:t>
      </w:r>
      <w:r w:rsidRPr="00DD2CF7">
        <w:rPr>
          <w:spacing w:val="-3"/>
        </w:rPr>
        <w:t xml:space="preserve"> </w:t>
      </w:r>
      <w:r w:rsidRPr="00DD2CF7">
        <w:t>nurodytam</w:t>
      </w:r>
      <w:r w:rsidRPr="00DD2CF7">
        <w:rPr>
          <w:spacing w:val="-5"/>
        </w:rPr>
        <w:t xml:space="preserve"> </w:t>
      </w:r>
      <w:r w:rsidRPr="00DD2CF7">
        <w:t>tinkamumo</w:t>
      </w:r>
      <w:r w:rsidRPr="00DD2CF7">
        <w:rPr>
          <w:spacing w:val="-6"/>
        </w:rPr>
        <w:t xml:space="preserve"> </w:t>
      </w:r>
      <w:r w:rsidRPr="00DD2CF7">
        <w:t>laikui</w:t>
      </w:r>
      <w:r w:rsidRPr="00DD2CF7">
        <w:rPr>
          <w:spacing w:val="-2"/>
        </w:rPr>
        <w:t xml:space="preserve"> </w:t>
      </w:r>
      <w:r w:rsidRPr="00DD2CF7">
        <w:t>pasibaigus,</w:t>
      </w:r>
      <w:r w:rsidRPr="00DD2CF7">
        <w:rPr>
          <w:spacing w:val="-3"/>
        </w:rPr>
        <w:t xml:space="preserve"> </w:t>
      </w:r>
      <w:r w:rsidRPr="00DD2CF7">
        <w:t>šio</w:t>
      </w:r>
      <w:r w:rsidRPr="00DD2CF7">
        <w:rPr>
          <w:spacing w:val="-3"/>
        </w:rPr>
        <w:t xml:space="preserve"> </w:t>
      </w:r>
      <w:r w:rsidRPr="00DD2CF7">
        <w:t>vaisto</w:t>
      </w:r>
      <w:r w:rsidRPr="00DD2CF7">
        <w:rPr>
          <w:spacing w:val="-3"/>
        </w:rPr>
        <w:t xml:space="preserve"> </w:t>
      </w:r>
      <w:r w:rsidRPr="00DD2CF7">
        <w:t>vartoti negalima. Vaistas tinkamas vartoti iki paskutinės nurodyto mėnesio dienos.</w:t>
      </w:r>
    </w:p>
    <w:p w14:paraId="6F40CA65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Šio vaisto laikymui specialių temperatūros sąlygų nereikalaujama. Laikyti</w:t>
      </w:r>
      <w:r w:rsidRPr="00DD2CF7">
        <w:rPr>
          <w:spacing w:val="-4"/>
        </w:rPr>
        <w:t xml:space="preserve"> </w:t>
      </w:r>
      <w:r w:rsidRPr="00DD2CF7">
        <w:t>gamintojo</w:t>
      </w:r>
      <w:r w:rsidRPr="00DD2CF7">
        <w:rPr>
          <w:spacing w:val="-4"/>
        </w:rPr>
        <w:t xml:space="preserve"> </w:t>
      </w:r>
      <w:r w:rsidRPr="00DD2CF7">
        <w:t>pakuotėje,</w:t>
      </w:r>
      <w:r w:rsidRPr="00DD2CF7">
        <w:rPr>
          <w:spacing w:val="-4"/>
        </w:rPr>
        <w:t xml:space="preserve"> </w:t>
      </w:r>
      <w:r w:rsidRPr="00DD2CF7">
        <w:t>kad</w:t>
      </w:r>
      <w:r w:rsidRPr="00DD2CF7">
        <w:rPr>
          <w:spacing w:val="-4"/>
        </w:rPr>
        <w:t xml:space="preserve"> </w:t>
      </w:r>
      <w:r w:rsidRPr="00DD2CF7">
        <w:t>vaistas</w:t>
      </w:r>
      <w:r w:rsidRPr="00DD2CF7">
        <w:rPr>
          <w:spacing w:val="-4"/>
        </w:rPr>
        <w:t xml:space="preserve"> </w:t>
      </w:r>
      <w:r w:rsidRPr="00DD2CF7">
        <w:t>būtų</w:t>
      </w:r>
      <w:r w:rsidRPr="00DD2CF7">
        <w:rPr>
          <w:spacing w:val="-4"/>
        </w:rPr>
        <w:t xml:space="preserve"> </w:t>
      </w:r>
      <w:r w:rsidRPr="00DD2CF7">
        <w:t>apsaugotas</w:t>
      </w:r>
      <w:r w:rsidRPr="00DD2CF7">
        <w:rPr>
          <w:spacing w:val="-4"/>
        </w:rPr>
        <w:t xml:space="preserve"> </w:t>
      </w:r>
      <w:r w:rsidRPr="00DD2CF7">
        <w:t>nuo</w:t>
      </w:r>
      <w:r w:rsidRPr="00DD2CF7">
        <w:rPr>
          <w:spacing w:val="-4"/>
        </w:rPr>
        <w:t xml:space="preserve"> </w:t>
      </w:r>
      <w:r w:rsidRPr="00DD2CF7">
        <w:t>drėgmės.</w:t>
      </w:r>
    </w:p>
    <w:p w14:paraId="23A18220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Pastebėjus,</w:t>
      </w:r>
      <w:r w:rsidRPr="00DD2CF7">
        <w:rPr>
          <w:spacing w:val="-3"/>
        </w:rPr>
        <w:t xml:space="preserve"> </w:t>
      </w:r>
      <w:r w:rsidRPr="00DD2CF7">
        <w:t>kad</w:t>
      </w:r>
      <w:r w:rsidRPr="00DD2CF7">
        <w:rPr>
          <w:spacing w:val="-3"/>
        </w:rPr>
        <w:t xml:space="preserve"> </w:t>
      </w:r>
      <w:r w:rsidRPr="00DD2CF7">
        <w:t>pakuotė</w:t>
      </w:r>
      <w:r w:rsidRPr="00DD2CF7">
        <w:rPr>
          <w:spacing w:val="-3"/>
        </w:rPr>
        <w:t xml:space="preserve"> </w:t>
      </w:r>
      <w:r w:rsidRPr="00DD2CF7">
        <w:t>pažeista</w:t>
      </w:r>
      <w:r w:rsidRPr="00DD2CF7">
        <w:rPr>
          <w:spacing w:val="-4"/>
        </w:rPr>
        <w:t xml:space="preserve"> </w:t>
      </w:r>
      <w:r w:rsidRPr="00DD2CF7">
        <w:t>ar</w:t>
      </w:r>
      <w:r w:rsidRPr="00DD2CF7">
        <w:rPr>
          <w:spacing w:val="-3"/>
        </w:rPr>
        <w:t xml:space="preserve"> </w:t>
      </w:r>
      <w:r w:rsidRPr="00DD2CF7">
        <w:t>esant</w:t>
      </w:r>
      <w:r w:rsidRPr="00DD2CF7">
        <w:rPr>
          <w:spacing w:val="-2"/>
        </w:rPr>
        <w:t xml:space="preserve"> </w:t>
      </w:r>
      <w:r w:rsidRPr="00DD2CF7">
        <w:t>sugadinimo</w:t>
      </w:r>
      <w:r w:rsidRPr="00DD2CF7">
        <w:rPr>
          <w:spacing w:val="-5"/>
        </w:rPr>
        <w:t xml:space="preserve"> </w:t>
      </w:r>
      <w:r w:rsidRPr="00DD2CF7">
        <w:t>požymių,</w:t>
      </w:r>
      <w:r w:rsidRPr="00DD2CF7">
        <w:rPr>
          <w:spacing w:val="-6"/>
        </w:rPr>
        <w:t xml:space="preserve"> </w:t>
      </w:r>
      <w:r w:rsidRPr="00DD2CF7">
        <w:t>šio</w:t>
      </w:r>
      <w:r w:rsidRPr="00DD2CF7">
        <w:rPr>
          <w:spacing w:val="-5"/>
        </w:rPr>
        <w:t xml:space="preserve"> </w:t>
      </w:r>
      <w:r w:rsidRPr="00DD2CF7">
        <w:t>vaisto</w:t>
      </w:r>
      <w:r w:rsidRPr="00DD2CF7">
        <w:rPr>
          <w:spacing w:val="-6"/>
        </w:rPr>
        <w:t xml:space="preserve"> </w:t>
      </w:r>
      <w:r w:rsidRPr="00DD2CF7">
        <w:t>vartoti</w:t>
      </w:r>
      <w:r w:rsidRPr="00DD2CF7">
        <w:rPr>
          <w:spacing w:val="-4"/>
        </w:rPr>
        <w:t xml:space="preserve"> </w:t>
      </w:r>
      <w:r w:rsidRPr="00DD2CF7">
        <w:rPr>
          <w:spacing w:val="-2"/>
        </w:rPr>
        <w:t>negalima.</w:t>
      </w:r>
    </w:p>
    <w:p w14:paraId="0609BBCD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Vaistų</w:t>
      </w:r>
      <w:r w:rsidRPr="00DD2CF7">
        <w:rPr>
          <w:spacing w:val="-3"/>
        </w:rPr>
        <w:t xml:space="preserve"> </w:t>
      </w:r>
      <w:r w:rsidRPr="00DD2CF7">
        <w:t>negalima</w:t>
      </w:r>
      <w:r w:rsidRPr="00DD2CF7">
        <w:rPr>
          <w:spacing w:val="-3"/>
        </w:rPr>
        <w:t xml:space="preserve"> </w:t>
      </w:r>
      <w:r w:rsidRPr="00DD2CF7">
        <w:t>išmesti</w:t>
      </w:r>
      <w:r w:rsidRPr="00DD2CF7">
        <w:rPr>
          <w:spacing w:val="-5"/>
        </w:rPr>
        <w:t xml:space="preserve"> </w:t>
      </w:r>
      <w:r w:rsidRPr="00DD2CF7">
        <w:t>į</w:t>
      </w:r>
      <w:r w:rsidRPr="00DD2CF7">
        <w:rPr>
          <w:spacing w:val="-2"/>
        </w:rPr>
        <w:t xml:space="preserve"> </w:t>
      </w:r>
      <w:r w:rsidRPr="00DD2CF7">
        <w:t>kanalizaciją</w:t>
      </w:r>
      <w:r>
        <w:t xml:space="preserve"> </w:t>
      </w:r>
      <w:r>
        <w:rPr>
          <w:szCs w:val="24"/>
        </w:rPr>
        <w:t>arba su buitinėmis atliekomis</w:t>
      </w:r>
      <w:r w:rsidRPr="00DD2CF7">
        <w:t>.</w:t>
      </w:r>
      <w:r w:rsidRPr="00DD2CF7">
        <w:rPr>
          <w:spacing w:val="-3"/>
        </w:rPr>
        <w:t xml:space="preserve"> </w:t>
      </w:r>
      <w:r w:rsidRPr="00DD2CF7">
        <w:t>Kaip</w:t>
      </w:r>
      <w:r w:rsidRPr="00DD2CF7">
        <w:rPr>
          <w:spacing w:val="-6"/>
        </w:rPr>
        <w:t xml:space="preserve"> </w:t>
      </w:r>
      <w:r w:rsidRPr="00DD2CF7">
        <w:t>išmesti</w:t>
      </w:r>
      <w:r w:rsidRPr="00DD2CF7">
        <w:rPr>
          <w:spacing w:val="-5"/>
        </w:rPr>
        <w:t xml:space="preserve"> </w:t>
      </w:r>
      <w:r w:rsidRPr="00DD2CF7">
        <w:t>nereikalingus</w:t>
      </w:r>
      <w:r w:rsidRPr="00DD2CF7">
        <w:rPr>
          <w:spacing w:val="-3"/>
        </w:rPr>
        <w:t xml:space="preserve"> </w:t>
      </w:r>
      <w:r w:rsidRPr="00DD2CF7">
        <w:t>vaistus,</w:t>
      </w:r>
      <w:r w:rsidRPr="00DD2CF7">
        <w:rPr>
          <w:spacing w:val="-3"/>
        </w:rPr>
        <w:t xml:space="preserve"> </w:t>
      </w:r>
      <w:r w:rsidRPr="00DD2CF7">
        <w:t>klauskite</w:t>
      </w:r>
      <w:r w:rsidRPr="00DD2CF7">
        <w:rPr>
          <w:spacing w:val="-3"/>
        </w:rPr>
        <w:t xml:space="preserve"> </w:t>
      </w:r>
      <w:r w:rsidRPr="00DD2CF7">
        <w:t>vaistininko.</w:t>
      </w:r>
      <w:r w:rsidRPr="00DD2CF7">
        <w:rPr>
          <w:spacing w:val="-3"/>
        </w:rPr>
        <w:t xml:space="preserve"> </w:t>
      </w:r>
      <w:r w:rsidRPr="00DD2CF7">
        <w:t>Šios priemonės padės apsaugoti aplinką.</w:t>
      </w:r>
    </w:p>
    <w:p w14:paraId="3E766776" w14:textId="77777777" w:rsidR="004A4FE7" w:rsidRDefault="004A4FE7" w:rsidP="004A4FE7">
      <w:pPr>
        <w:pStyle w:val="Pagrindinistekstas"/>
        <w:kinsoku w:val="0"/>
        <w:overflowPunct w:val="0"/>
      </w:pPr>
    </w:p>
    <w:p w14:paraId="5F6BF85A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4C237068" w14:textId="77777777" w:rsidR="004A4FE7" w:rsidRDefault="004A4FE7" w:rsidP="004A4FE7">
      <w:pPr>
        <w:pStyle w:val="Antrat2"/>
        <w:keepNext/>
        <w:numPr>
          <w:ilvl w:val="0"/>
          <w:numId w:val="9"/>
        </w:numPr>
        <w:tabs>
          <w:tab w:val="left" w:pos="567"/>
        </w:tabs>
        <w:kinsoku w:val="0"/>
        <w:overflowPunct w:val="0"/>
        <w:ind w:left="0" w:firstLine="0"/>
      </w:pPr>
      <w:r w:rsidRPr="00DD2CF7">
        <w:t>Pakuotės</w:t>
      </w:r>
      <w:r w:rsidRPr="00DD2CF7">
        <w:rPr>
          <w:spacing w:val="-9"/>
        </w:rPr>
        <w:t xml:space="preserve"> </w:t>
      </w:r>
      <w:r w:rsidRPr="00DD2CF7">
        <w:t>turinys</w:t>
      </w:r>
      <w:r w:rsidRPr="00DD2CF7">
        <w:rPr>
          <w:spacing w:val="-10"/>
        </w:rPr>
        <w:t xml:space="preserve"> </w:t>
      </w:r>
      <w:r w:rsidRPr="00DD2CF7">
        <w:t>ir</w:t>
      </w:r>
      <w:r w:rsidRPr="00DD2CF7">
        <w:rPr>
          <w:spacing w:val="-7"/>
        </w:rPr>
        <w:t xml:space="preserve"> </w:t>
      </w:r>
      <w:r w:rsidRPr="00DD2CF7">
        <w:t>kita</w:t>
      </w:r>
      <w:r w:rsidRPr="00DD2CF7">
        <w:rPr>
          <w:spacing w:val="-7"/>
        </w:rPr>
        <w:t xml:space="preserve"> </w:t>
      </w:r>
      <w:r w:rsidRPr="00DD2CF7">
        <w:t>informacija</w:t>
      </w:r>
    </w:p>
    <w:p w14:paraId="069C2C36" w14:textId="77777777" w:rsidR="004A4FE7" w:rsidRDefault="004A4FE7" w:rsidP="001967FD">
      <w:pPr>
        <w:pStyle w:val="Antrat2"/>
        <w:keepNext/>
        <w:tabs>
          <w:tab w:val="left" w:pos="567"/>
          <w:tab w:val="left" w:pos="785"/>
        </w:tabs>
        <w:kinsoku w:val="0"/>
        <w:overflowPunct w:val="0"/>
        <w:ind w:left="0"/>
      </w:pPr>
    </w:p>
    <w:p w14:paraId="3058D2B5" w14:textId="77777777" w:rsidR="004A4FE7" w:rsidRPr="00DD2CF7" w:rsidRDefault="004A4FE7" w:rsidP="001967FD">
      <w:pPr>
        <w:pStyle w:val="Antrat2"/>
        <w:keepNext/>
        <w:tabs>
          <w:tab w:val="left" w:pos="540"/>
          <w:tab w:val="left" w:pos="567"/>
        </w:tabs>
        <w:kinsoku w:val="0"/>
        <w:overflowPunct w:val="0"/>
        <w:ind w:left="0"/>
      </w:pPr>
      <w:r w:rsidRPr="00DD2CF7">
        <w:t>Culbista sudėtis</w:t>
      </w:r>
    </w:p>
    <w:p w14:paraId="5A984158" w14:textId="77777777" w:rsidR="004A4FE7" w:rsidRPr="00DD2CF7" w:rsidRDefault="004A4FE7" w:rsidP="001967FD">
      <w:pPr>
        <w:pStyle w:val="Sraopastraipa"/>
        <w:numPr>
          <w:ilvl w:val="1"/>
          <w:numId w:val="31"/>
        </w:numPr>
        <w:tabs>
          <w:tab w:val="left" w:pos="0"/>
          <w:tab w:val="left" w:pos="540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D2CF7">
        <w:rPr>
          <w:sz w:val="22"/>
          <w:szCs w:val="22"/>
        </w:rPr>
        <w:t>Veikliosios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medžiagos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yra</w:t>
      </w:r>
      <w:r w:rsidRPr="00DD2CF7">
        <w:rPr>
          <w:spacing w:val="-7"/>
          <w:sz w:val="22"/>
          <w:szCs w:val="22"/>
        </w:rPr>
        <w:t xml:space="preserve"> </w:t>
      </w:r>
      <w:r w:rsidRPr="00DD2CF7">
        <w:rPr>
          <w:sz w:val="22"/>
          <w:szCs w:val="22"/>
        </w:rPr>
        <w:t>sakubitrilas</w:t>
      </w:r>
      <w:r w:rsidRPr="00DD2CF7">
        <w:rPr>
          <w:spacing w:val="-6"/>
          <w:sz w:val="22"/>
          <w:szCs w:val="22"/>
        </w:rPr>
        <w:t xml:space="preserve"> </w:t>
      </w:r>
      <w:r w:rsidRPr="00DD2CF7">
        <w:rPr>
          <w:sz w:val="22"/>
          <w:szCs w:val="22"/>
        </w:rPr>
        <w:t>ir</w:t>
      </w:r>
      <w:r w:rsidRPr="00DD2CF7">
        <w:rPr>
          <w:spacing w:val="-5"/>
          <w:sz w:val="22"/>
          <w:szCs w:val="22"/>
        </w:rPr>
        <w:t xml:space="preserve"> </w:t>
      </w:r>
      <w:r w:rsidRPr="00DD2CF7">
        <w:rPr>
          <w:spacing w:val="-2"/>
          <w:sz w:val="22"/>
          <w:szCs w:val="22"/>
        </w:rPr>
        <w:t>valsartanas.</w:t>
      </w:r>
    </w:p>
    <w:p w14:paraId="1E0FB3C6" w14:textId="77777777" w:rsidR="004A4FE7" w:rsidRPr="00822D7C" w:rsidRDefault="004A4FE7" w:rsidP="001967FD">
      <w:pPr>
        <w:pStyle w:val="Sraopastraipa"/>
        <w:numPr>
          <w:ilvl w:val="2"/>
          <w:numId w:val="30"/>
        </w:numPr>
        <w:tabs>
          <w:tab w:val="left" w:pos="540"/>
          <w:tab w:val="left" w:pos="1134"/>
        </w:tabs>
        <w:kinsoku w:val="0"/>
        <w:overflowPunct w:val="0"/>
        <w:ind w:hanging="577"/>
        <w:rPr>
          <w:sz w:val="22"/>
          <w:szCs w:val="22"/>
        </w:rPr>
      </w:pPr>
      <w:r w:rsidRPr="00822D7C">
        <w:rPr>
          <w:sz w:val="22"/>
          <w:szCs w:val="22"/>
        </w:rPr>
        <w:t>Kiekvienoje 24</w:t>
      </w:r>
      <w:r w:rsidRPr="00822D7C">
        <w:rPr>
          <w:spacing w:val="-3"/>
          <w:sz w:val="22"/>
          <w:szCs w:val="22"/>
        </w:rPr>
        <w:t> mg</w:t>
      </w:r>
      <w:r w:rsidRPr="00822D7C">
        <w:rPr>
          <w:sz w:val="22"/>
          <w:szCs w:val="22"/>
        </w:rPr>
        <w:t>/26</w:t>
      </w:r>
      <w:r w:rsidRPr="00822D7C">
        <w:rPr>
          <w:spacing w:val="-3"/>
          <w:sz w:val="22"/>
          <w:szCs w:val="22"/>
        </w:rPr>
        <w:t> mg</w:t>
      </w:r>
      <w:r w:rsidRPr="00822D7C">
        <w:rPr>
          <w:spacing w:val="-4"/>
          <w:sz w:val="22"/>
          <w:szCs w:val="22"/>
        </w:rPr>
        <w:t xml:space="preserve"> </w:t>
      </w:r>
      <w:r w:rsidRPr="00822D7C">
        <w:rPr>
          <w:sz w:val="22"/>
          <w:szCs w:val="22"/>
        </w:rPr>
        <w:t>plėvele</w:t>
      </w:r>
      <w:r w:rsidRPr="00822D7C">
        <w:rPr>
          <w:spacing w:val="-3"/>
          <w:sz w:val="22"/>
          <w:szCs w:val="22"/>
        </w:rPr>
        <w:t xml:space="preserve"> </w:t>
      </w:r>
      <w:r w:rsidRPr="00822D7C">
        <w:rPr>
          <w:sz w:val="22"/>
          <w:szCs w:val="22"/>
        </w:rPr>
        <w:t>dengtoje tabletėje</w:t>
      </w:r>
      <w:r w:rsidRPr="00822D7C">
        <w:rPr>
          <w:spacing w:val="-3"/>
          <w:sz w:val="22"/>
          <w:szCs w:val="22"/>
        </w:rPr>
        <w:t xml:space="preserve"> </w:t>
      </w:r>
      <w:r w:rsidRPr="00822D7C">
        <w:rPr>
          <w:sz w:val="22"/>
          <w:szCs w:val="22"/>
        </w:rPr>
        <w:t xml:space="preserve">yra </w:t>
      </w:r>
      <w:r w:rsidR="0017114B" w:rsidRPr="0017114B">
        <w:rPr>
          <w:sz w:val="22"/>
          <w:szCs w:val="22"/>
        </w:rPr>
        <w:t xml:space="preserve">sakubitrilo natrio druskos ir valsartano dinatrio druskos, atitinkančių </w:t>
      </w:r>
      <w:r w:rsidRPr="00822D7C">
        <w:rPr>
          <w:sz w:val="22"/>
          <w:szCs w:val="22"/>
        </w:rPr>
        <w:t>24,3</w:t>
      </w:r>
      <w:r w:rsidRPr="00822D7C">
        <w:rPr>
          <w:spacing w:val="-4"/>
          <w:sz w:val="22"/>
          <w:szCs w:val="22"/>
        </w:rPr>
        <w:t xml:space="preserve"> mg </w:t>
      </w:r>
      <w:r w:rsidRPr="00822D7C">
        <w:rPr>
          <w:sz w:val="22"/>
          <w:szCs w:val="22"/>
        </w:rPr>
        <w:t>sakubitrilo</w:t>
      </w:r>
      <w:r w:rsidRPr="00822D7C">
        <w:rPr>
          <w:spacing w:val="-4"/>
          <w:sz w:val="22"/>
          <w:szCs w:val="22"/>
        </w:rPr>
        <w:t xml:space="preserve"> </w:t>
      </w:r>
      <w:r w:rsidRPr="00822D7C">
        <w:rPr>
          <w:sz w:val="22"/>
          <w:szCs w:val="22"/>
        </w:rPr>
        <w:t>ir</w:t>
      </w:r>
      <w:r w:rsidRPr="00822D7C">
        <w:rPr>
          <w:spacing w:val="-3"/>
          <w:sz w:val="22"/>
          <w:szCs w:val="22"/>
        </w:rPr>
        <w:t xml:space="preserve"> </w:t>
      </w:r>
      <w:r w:rsidRPr="00822D7C">
        <w:rPr>
          <w:sz w:val="22"/>
          <w:szCs w:val="22"/>
        </w:rPr>
        <w:t>25,7</w:t>
      </w:r>
      <w:r w:rsidRPr="00822D7C">
        <w:rPr>
          <w:spacing w:val="-1"/>
          <w:sz w:val="22"/>
          <w:szCs w:val="22"/>
        </w:rPr>
        <w:t> mg</w:t>
      </w:r>
      <w:r w:rsidRPr="00822D7C">
        <w:rPr>
          <w:sz w:val="22"/>
          <w:szCs w:val="22"/>
        </w:rPr>
        <w:t xml:space="preserve"> valsartano.</w:t>
      </w:r>
    </w:p>
    <w:p w14:paraId="5B706E7F" w14:textId="77777777" w:rsidR="004A4FE7" w:rsidRPr="0017114B" w:rsidRDefault="004A4FE7" w:rsidP="001967FD">
      <w:pPr>
        <w:pStyle w:val="Sraopastraipa"/>
        <w:numPr>
          <w:ilvl w:val="2"/>
          <w:numId w:val="30"/>
        </w:numPr>
        <w:tabs>
          <w:tab w:val="left" w:pos="540"/>
          <w:tab w:val="left" w:pos="1134"/>
        </w:tabs>
        <w:kinsoku w:val="0"/>
        <w:overflowPunct w:val="0"/>
        <w:ind w:hanging="577"/>
        <w:rPr>
          <w:sz w:val="22"/>
          <w:szCs w:val="22"/>
          <w:highlight w:val="lightGray"/>
        </w:rPr>
      </w:pPr>
      <w:r w:rsidRPr="00532A4C">
        <w:rPr>
          <w:sz w:val="22"/>
          <w:szCs w:val="22"/>
          <w:highlight w:val="lightGray"/>
        </w:rPr>
        <w:t>Kiekvienoje 49</w:t>
      </w:r>
      <w:r w:rsidRPr="00532A4C">
        <w:rPr>
          <w:spacing w:val="-3"/>
          <w:sz w:val="22"/>
          <w:szCs w:val="22"/>
          <w:highlight w:val="lightGray"/>
        </w:rPr>
        <w:t> mg</w:t>
      </w:r>
      <w:r w:rsidRPr="00532A4C">
        <w:rPr>
          <w:sz w:val="22"/>
          <w:szCs w:val="22"/>
          <w:highlight w:val="lightGray"/>
        </w:rPr>
        <w:t>/51</w:t>
      </w:r>
      <w:r w:rsidRPr="00532A4C">
        <w:rPr>
          <w:spacing w:val="-3"/>
          <w:sz w:val="22"/>
          <w:szCs w:val="22"/>
          <w:highlight w:val="lightGray"/>
        </w:rPr>
        <w:t> mg</w:t>
      </w:r>
      <w:r w:rsidRPr="00532A4C">
        <w:rPr>
          <w:spacing w:val="-4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plėvele</w:t>
      </w:r>
      <w:r w:rsidRPr="0017114B">
        <w:rPr>
          <w:spacing w:val="-3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dengtoje</w:t>
      </w:r>
      <w:r w:rsidRPr="0017114B">
        <w:rPr>
          <w:spacing w:val="-1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tabletėje</w:t>
      </w:r>
      <w:r w:rsidRPr="0017114B">
        <w:rPr>
          <w:spacing w:val="-3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 xml:space="preserve">yra </w:t>
      </w:r>
      <w:r w:rsidR="0017114B" w:rsidRPr="0017114B">
        <w:rPr>
          <w:sz w:val="22"/>
          <w:szCs w:val="22"/>
          <w:highlight w:val="lightGray"/>
        </w:rPr>
        <w:t>sakubitrilo natrio druskos ir valsartano dinatrio druskos, atitinkančių</w:t>
      </w:r>
      <w:r w:rsidRPr="0017114B">
        <w:rPr>
          <w:sz w:val="22"/>
          <w:szCs w:val="22"/>
          <w:highlight w:val="lightGray"/>
        </w:rPr>
        <w:t xml:space="preserve"> 48,6</w:t>
      </w:r>
      <w:r w:rsidRPr="0017114B">
        <w:rPr>
          <w:spacing w:val="-4"/>
          <w:sz w:val="22"/>
          <w:szCs w:val="22"/>
          <w:highlight w:val="lightGray"/>
        </w:rPr>
        <w:t xml:space="preserve"> mg </w:t>
      </w:r>
      <w:r w:rsidRPr="0017114B">
        <w:rPr>
          <w:sz w:val="22"/>
          <w:szCs w:val="22"/>
          <w:highlight w:val="lightGray"/>
        </w:rPr>
        <w:t>sakubitrilo</w:t>
      </w:r>
      <w:r w:rsidRPr="0017114B">
        <w:rPr>
          <w:spacing w:val="-4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ir</w:t>
      </w:r>
      <w:r w:rsidRPr="0017114B">
        <w:rPr>
          <w:spacing w:val="-1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51,4</w:t>
      </w:r>
      <w:r w:rsidRPr="0017114B">
        <w:rPr>
          <w:spacing w:val="-1"/>
          <w:sz w:val="22"/>
          <w:szCs w:val="22"/>
          <w:highlight w:val="lightGray"/>
        </w:rPr>
        <w:t> mg</w:t>
      </w:r>
      <w:r w:rsidRPr="0017114B">
        <w:rPr>
          <w:sz w:val="22"/>
          <w:szCs w:val="22"/>
          <w:highlight w:val="lightGray"/>
        </w:rPr>
        <w:t xml:space="preserve"> valsartano.</w:t>
      </w:r>
    </w:p>
    <w:p w14:paraId="034BE77D" w14:textId="77777777" w:rsidR="004A4FE7" w:rsidRPr="00532A4C" w:rsidRDefault="004A4FE7" w:rsidP="001967FD">
      <w:pPr>
        <w:pStyle w:val="Sraopastraipa"/>
        <w:numPr>
          <w:ilvl w:val="2"/>
          <w:numId w:val="30"/>
        </w:numPr>
        <w:tabs>
          <w:tab w:val="left" w:pos="540"/>
          <w:tab w:val="left" w:pos="1134"/>
        </w:tabs>
        <w:kinsoku w:val="0"/>
        <w:overflowPunct w:val="0"/>
        <w:ind w:hanging="577"/>
        <w:rPr>
          <w:sz w:val="22"/>
          <w:szCs w:val="22"/>
          <w:highlight w:val="lightGray"/>
        </w:rPr>
      </w:pPr>
      <w:r w:rsidRPr="0017114B">
        <w:rPr>
          <w:sz w:val="22"/>
          <w:szCs w:val="22"/>
          <w:highlight w:val="lightGray"/>
        </w:rPr>
        <w:t>Kiekvienoje</w:t>
      </w:r>
      <w:r w:rsidRPr="0017114B">
        <w:rPr>
          <w:spacing w:val="-1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97</w:t>
      </w:r>
      <w:r w:rsidRPr="0017114B">
        <w:rPr>
          <w:spacing w:val="-4"/>
          <w:sz w:val="22"/>
          <w:szCs w:val="22"/>
          <w:highlight w:val="lightGray"/>
        </w:rPr>
        <w:t> mg</w:t>
      </w:r>
      <w:r w:rsidRPr="0017114B">
        <w:rPr>
          <w:sz w:val="22"/>
          <w:szCs w:val="22"/>
          <w:highlight w:val="lightGray"/>
        </w:rPr>
        <w:t>/103</w:t>
      </w:r>
      <w:r w:rsidRPr="0017114B">
        <w:rPr>
          <w:spacing w:val="-4"/>
          <w:sz w:val="22"/>
          <w:szCs w:val="22"/>
          <w:highlight w:val="lightGray"/>
        </w:rPr>
        <w:t> mg</w:t>
      </w:r>
      <w:r w:rsidRPr="0017114B">
        <w:rPr>
          <w:spacing w:val="-5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plėvele</w:t>
      </w:r>
      <w:r w:rsidRPr="0017114B">
        <w:rPr>
          <w:spacing w:val="-4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dengtoje</w:t>
      </w:r>
      <w:r w:rsidRPr="0017114B">
        <w:rPr>
          <w:spacing w:val="-2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>tabletėje</w:t>
      </w:r>
      <w:r w:rsidRPr="0017114B">
        <w:rPr>
          <w:spacing w:val="-7"/>
          <w:sz w:val="22"/>
          <w:szCs w:val="22"/>
          <w:highlight w:val="lightGray"/>
        </w:rPr>
        <w:t xml:space="preserve"> </w:t>
      </w:r>
      <w:r w:rsidRPr="0017114B">
        <w:rPr>
          <w:sz w:val="22"/>
          <w:szCs w:val="22"/>
          <w:highlight w:val="lightGray"/>
        </w:rPr>
        <w:t xml:space="preserve">yra </w:t>
      </w:r>
      <w:r w:rsidR="0017114B" w:rsidRPr="0017114B">
        <w:rPr>
          <w:sz w:val="22"/>
          <w:szCs w:val="22"/>
          <w:highlight w:val="lightGray"/>
        </w:rPr>
        <w:t>sakubitrilo natrio druskos ir valsartano dinatrio druskos, atitinkančių</w:t>
      </w:r>
      <w:r w:rsidRPr="0017114B">
        <w:rPr>
          <w:sz w:val="22"/>
          <w:szCs w:val="22"/>
          <w:highlight w:val="lightGray"/>
        </w:rPr>
        <w:t xml:space="preserve"> 97</w:t>
      </w:r>
      <w:r w:rsidRPr="00532A4C">
        <w:rPr>
          <w:sz w:val="22"/>
          <w:szCs w:val="22"/>
          <w:highlight w:val="lightGray"/>
        </w:rPr>
        <w:t>,2</w:t>
      </w:r>
      <w:r w:rsidRPr="00532A4C">
        <w:rPr>
          <w:spacing w:val="-2"/>
          <w:sz w:val="22"/>
          <w:szCs w:val="22"/>
          <w:highlight w:val="lightGray"/>
        </w:rPr>
        <w:t xml:space="preserve"> mg </w:t>
      </w:r>
      <w:r w:rsidRPr="00532A4C">
        <w:rPr>
          <w:sz w:val="22"/>
          <w:szCs w:val="22"/>
          <w:highlight w:val="lightGray"/>
        </w:rPr>
        <w:t>sakubitrilo</w:t>
      </w:r>
      <w:r w:rsidRPr="00532A4C">
        <w:rPr>
          <w:spacing w:val="-5"/>
          <w:sz w:val="22"/>
          <w:szCs w:val="22"/>
          <w:highlight w:val="lightGray"/>
        </w:rPr>
        <w:t xml:space="preserve"> </w:t>
      </w:r>
      <w:r w:rsidRPr="00532A4C">
        <w:rPr>
          <w:sz w:val="22"/>
          <w:szCs w:val="22"/>
          <w:highlight w:val="lightGray"/>
        </w:rPr>
        <w:t>ir 102,8</w:t>
      </w:r>
      <w:r w:rsidRPr="00532A4C">
        <w:rPr>
          <w:spacing w:val="-2"/>
          <w:sz w:val="22"/>
          <w:szCs w:val="22"/>
          <w:highlight w:val="lightGray"/>
        </w:rPr>
        <w:t> mg</w:t>
      </w:r>
      <w:r w:rsidRPr="00532A4C">
        <w:rPr>
          <w:sz w:val="22"/>
          <w:szCs w:val="22"/>
          <w:highlight w:val="lightGray"/>
        </w:rPr>
        <w:t xml:space="preserve"> valsartano.</w:t>
      </w:r>
    </w:p>
    <w:p w14:paraId="11FC68BA" w14:textId="77777777" w:rsidR="004A4FE7" w:rsidRPr="00532A4C" w:rsidRDefault="004A4FE7" w:rsidP="001967FD">
      <w:pPr>
        <w:pStyle w:val="Sraopastraipa"/>
        <w:numPr>
          <w:ilvl w:val="1"/>
          <w:numId w:val="32"/>
        </w:numPr>
        <w:tabs>
          <w:tab w:val="left" w:pos="540"/>
        </w:tabs>
        <w:kinsoku w:val="0"/>
        <w:overflowPunct w:val="0"/>
        <w:ind w:left="0" w:firstLine="0"/>
        <w:rPr>
          <w:sz w:val="22"/>
          <w:szCs w:val="22"/>
        </w:rPr>
      </w:pPr>
      <w:r w:rsidRPr="00532A4C">
        <w:rPr>
          <w:sz w:val="22"/>
          <w:szCs w:val="22"/>
        </w:rPr>
        <w:t xml:space="preserve">Pagalbinės medžiagos tabletės šerdyje yra mikrokristalinė celiuliozė, mažai pakeista </w:t>
      </w:r>
      <w:proofErr w:type="spellStart"/>
      <w:r w:rsidRPr="00532A4C">
        <w:rPr>
          <w:sz w:val="22"/>
          <w:szCs w:val="22"/>
        </w:rPr>
        <w:t>hidroksipropilceliuliozė</w:t>
      </w:r>
      <w:proofErr w:type="spellEnd"/>
      <w:r w:rsidRPr="00532A4C">
        <w:rPr>
          <w:sz w:val="22"/>
          <w:szCs w:val="22"/>
        </w:rPr>
        <w:t>,</w:t>
      </w:r>
      <w:r w:rsidRPr="00532A4C">
        <w:rPr>
          <w:spacing w:val="-6"/>
          <w:sz w:val="22"/>
          <w:szCs w:val="22"/>
        </w:rPr>
        <w:t xml:space="preserve"> </w:t>
      </w:r>
      <w:r w:rsidRPr="00532A4C">
        <w:rPr>
          <w:sz w:val="22"/>
          <w:szCs w:val="22"/>
        </w:rPr>
        <w:t xml:space="preserve">A ir B tipo </w:t>
      </w:r>
      <w:proofErr w:type="spellStart"/>
      <w:r w:rsidRPr="00532A4C">
        <w:rPr>
          <w:sz w:val="22"/>
          <w:szCs w:val="22"/>
        </w:rPr>
        <w:t>krospovidonas</w:t>
      </w:r>
      <w:proofErr w:type="spellEnd"/>
      <w:r w:rsidRPr="00532A4C">
        <w:rPr>
          <w:sz w:val="22"/>
          <w:szCs w:val="22"/>
        </w:rPr>
        <w:t>,</w:t>
      </w:r>
      <w:r w:rsidRPr="00532A4C">
        <w:rPr>
          <w:spacing w:val="-3"/>
          <w:sz w:val="22"/>
          <w:szCs w:val="22"/>
        </w:rPr>
        <w:t xml:space="preserve"> talkas, </w:t>
      </w:r>
      <w:r w:rsidRPr="00532A4C">
        <w:rPr>
          <w:sz w:val="22"/>
          <w:szCs w:val="22"/>
        </w:rPr>
        <w:t>bevandenis</w:t>
      </w:r>
      <w:r w:rsidRPr="00532A4C">
        <w:rPr>
          <w:spacing w:val="-5"/>
          <w:sz w:val="22"/>
          <w:szCs w:val="22"/>
        </w:rPr>
        <w:t xml:space="preserve"> </w:t>
      </w:r>
      <w:r w:rsidRPr="00532A4C">
        <w:rPr>
          <w:sz w:val="22"/>
          <w:szCs w:val="22"/>
        </w:rPr>
        <w:t>koloidinis</w:t>
      </w:r>
      <w:r w:rsidRPr="00532A4C">
        <w:rPr>
          <w:spacing w:val="-5"/>
          <w:sz w:val="22"/>
          <w:szCs w:val="22"/>
        </w:rPr>
        <w:t xml:space="preserve"> </w:t>
      </w:r>
      <w:r w:rsidRPr="00532A4C">
        <w:rPr>
          <w:sz w:val="22"/>
          <w:szCs w:val="22"/>
        </w:rPr>
        <w:t xml:space="preserve">silicio dioksidas ir </w:t>
      </w:r>
      <w:r w:rsidRPr="00532A4C">
        <w:rPr>
          <w:sz w:val="22"/>
          <w:szCs w:val="22"/>
        </w:rPr>
        <w:lastRenderedPageBreak/>
        <w:t>magnio</w:t>
      </w:r>
      <w:r w:rsidRPr="00532A4C">
        <w:rPr>
          <w:spacing w:val="-3"/>
          <w:sz w:val="22"/>
          <w:szCs w:val="22"/>
        </w:rPr>
        <w:t xml:space="preserve"> </w:t>
      </w:r>
      <w:r w:rsidRPr="00532A4C">
        <w:rPr>
          <w:sz w:val="22"/>
          <w:szCs w:val="22"/>
        </w:rPr>
        <w:t>stearatas.</w:t>
      </w:r>
    </w:p>
    <w:p w14:paraId="1B4A5189" w14:textId="77777777" w:rsidR="004A4FE7" w:rsidRPr="00532A4C" w:rsidRDefault="004A4FE7" w:rsidP="001967FD">
      <w:pPr>
        <w:pStyle w:val="Sraopastraipa"/>
        <w:numPr>
          <w:ilvl w:val="1"/>
          <w:numId w:val="32"/>
        </w:numPr>
        <w:tabs>
          <w:tab w:val="left" w:pos="540"/>
        </w:tabs>
        <w:kinsoku w:val="0"/>
        <w:overflowPunct w:val="0"/>
        <w:ind w:left="0" w:firstLine="0"/>
        <w:rPr>
          <w:sz w:val="22"/>
          <w:szCs w:val="22"/>
        </w:rPr>
      </w:pPr>
      <w:r w:rsidRPr="00532A4C">
        <w:rPr>
          <w:sz w:val="22"/>
          <w:szCs w:val="22"/>
        </w:rPr>
        <w:t>24</w:t>
      </w:r>
      <w:r w:rsidRPr="00532A4C">
        <w:rPr>
          <w:spacing w:val="-1"/>
          <w:sz w:val="22"/>
          <w:szCs w:val="22"/>
        </w:rPr>
        <w:t> mg</w:t>
      </w:r>
      <w:r w:rsidRPr="00532A4C">
        <w:rPr>
          <w:sz w:val="22"/>
          <w:szCs w:val="22"/>
        </w:rPr>
        <w:t>/26</w:t>
      </w:r>
      <w:r w:rsidRPr="00532A4C">
        <w:rPr>
          <w:spacing w:val="-3"/>
          <w:sz w:val="22"/>
          <w:szCs w:val="22"/>
        </w:rPr>
        <w:t> mg</w:t>
      </w:r>
      <w:r w:rsidRPr="00532A4C">
        <w:rPr>
          <w:spacing w:val="-4"/>
          <w:sz w:val="22"/>
          <w:szCs w:val="22"/>
        </w:rPr>
        <w:t xml:space="preserve"> </w:t>
      </w:r>
      <w:r w:rsidRPr="00532A4C">
        <w:rPr>
          <w:sz w:val="22"/>
          <w:szCs w:val="22"/>
        </w:rPr>
        <w:t>table</w:t>
      </w:r>
      <w:r>
        <w:rPr>
          <w:sz w:val="22"/>
          <w:szCs w:val="22"/>
        </w:rPr>
        <w:t>tės</w:t>
      </w:r>
      <w:r w:rsidRPr="00532A4C">
        <w:rPr>
          <w:sz w:val="22"/>
          <w:szCs w:val="22"/>
        </w:rPr>
        <w:t xml:space="preserve"> plėvel</w:t>
      </w:r>
      <w:r>
        <w:rPr>
          <w:sz w:val="22"/>
          <w:szCs w:val="22"/>
        </w:rPr>
        <w:t>ės</w:t>
      </w:r>
      <w:r w:rsidRPr="00532A4C">
        <w:rPr>
          <w:spacing w:val="-4"/>
          <w:sz w:val="22"/>
          <w:szCs w:val="22"/>
        </w:rPr>
        <w:t xml:space="preserve"> </w:t>
      </w:r>
      <w:r w:rsidRPr="00532A4C">
        <w:rPr>
          <w:sz w:val="22"/>
          <w:szCs w:val="22"/>
        </w:rPr>
        <w:t>sudėtyje</w:t>
      </w:r>
      <w:r w:rsidRPr="00532A4C">
        <w:rPr>
          <w:spacing w:val="-1"/>
          <w:sz w:val="22"/>
          <w:szCs w:val="22"/>
        </w:rPr>
        <w:t xml:space="preserve"> </w:t>
      </w:r>
      <w:r w:rsidRPr="00532A4C">
        <w:rPr>
          <w:sz w:val="22"/>
          <w:szCs w:val="22"/>
        </w:rPr>
        <w:t>yra</w:t>
      </w:r>
      <w:r w:rsidRPr="00532A4C">
        <w:rPr>
          <w:spacing w:val="-1"/>
          <w:sz w:val="22"/>
          <w:szCs w:val="22"/>
        </w:rPr>
        <w:t xml:space="preserve"> </w:t>
      </w:r>
      <w:r w:rsidRPr="00532A4C">
        <w:rPr>
          <w:sz w:val="22"/>
          <w:szCs w:val="22"/>
        </w:rPr>
        <w:t>iš dalies hidrolizuotas</w:t>
      </w:r>
      <w:r w:rsidRPr="00532A4C">
        <w:rPr>
          <w:spacing w:val="-1"/>
          <w:sz w:val="22"/>
          <w:szCs w:val="22"/>
        </w:rPr>
        <w:t xml:space="preserve"> p</w:t>
      </w:r>
      <w:r w:rsidRPr="00532A4C">
        <w:rPr>
          <w:sz w:val="22"/>
          <w:szCs w:val="22"/>
        </w:rPr>
        <w:t>olivinilo alkoholis, titano dioksidas,</w:t>
      </w:r>
      <w:r w:rsidRPr="00532A4C">
        <w:rPr>
          <w:spacing w:val="-6"/>
          <w:sz w:val="22"/>
          <w:szCs w:val="22"/>
        </w:rPr>
        <w:t xml:space="preserve"> </w:t>
      </w:r>
      <w:r w:rsidRPr="00532A4C">
        <w:rPr>
          <w:sz w:val="22"/>
          <w:szCs w:val="22"/>
        </w:rPr>
        <w:t>makrogolis</w:t>
      </w:r>
      <w:r>
        <w:rPr>
          <w:sz w:val="22"/>
          <w:szCs w:val="22"/>
        </w:rPr>
        <w:t xml:space="preserve"> ir</w:t>
      </w:r>
      <w:r w:rsidRPr="00532A4C">
        <w:rPr>
          <w:spacing w:val="-3"/>
          <w:sz w:val="22"/>
          <w:szCs w:val="22"/>
        </w:rPr>
        <w:t xml:space="preserve"> </w:t>
      </w:r>
      <w:r w:rsidRPr="00532A4C">
        <w:rPr>
          <w:sz w:val="22"/>
          <w:szCs w:val="22"/>
        </w:rPr>
        <w:t>talkas</w:t>
      </w:r>
      <w:r w:rsidRPr="00DD2CF7">
        <w:rPr>
          <w:spacing w:val="-2"/>
          <w:sz w:val="22"/>
          <w:szCs w:val="22"/>
        </w:rPr>
        <w:t>.</w:t>
      </w:r>
    </w:p>
    <w:p w14:paraId="0D26B476" w14:textId="77777777" w:rsidR="004A4FE7" w:rsidRPr="00346D5B" w:rsidRDefault="004A4FE7" w:rsidP="001967FD">
      <w:pPr>
        <w:pStyle w:val="Sraopastraipa"/>
        <w:numPr>
          <w:ilvl w:val="1"/>
          <w:numId w:val="32"/>
        </w:numPr>
        <w:tabs>
          <w:tab w:val="left" w:pos="540"/>
        </w:tabs>
        <w:kinsoku w:val="0"/>
        <w:overflowPunct w:val="0"/>
        <w:ind w:left="0" w:firstLine="0"/>
        <w:jc w:val="both"/>
        <w:rPr>
          <w:spacing w:val="-2"/>
          <w:sz w:val="22"/>
          <w:szCs w:val="22"/>
          <w:highlight w:val="lightGray"/>
        </w:rPr>
      </w:pPr>
      <w:r w:rsidRPr="00346D5B">
        <w:rPr>
          <w:sz w:val="22"/>
          <w:szCs w:val="22"/>
          <w:highlight w:val="lightGray"/>
        </w:rPr>
        <w:t>49</w:t>
      </w:r>
      <w:r w:rsidRPr="00346D5B">
        <w:rPr>
          <w:spacing w:val="-2"/>
          <w:sz w:val="22"/>
          <w:szCs w:val="22"/>
          <w:highlight w:val="lightGray"/>
        </w:rPr>
        <w:t> mg</w:t>
      </w:r>
      <w:r w:rsidRPr="00346D5B">
        <w:rPr>
          <w:sz w:val="22"/>
          <w:szCs w:val="22"/>
          <w:highlight w:val="lightGray"/>
        </w:rPr>
        <w:t>/51</w:t>
      </w:r>
      <w:r w:rsidRPr="00346D5B">
        <w:rPr>
          <w:spacing w:val="-4"/>
          <w:sz w:val="22"/>
          <w:szCs w:val="22"/>
          <w:highlight w:val="lightGray"/>
        </w:rPr>
        <w:t> mg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tabletės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plėvelės</w:t>
      </w:r>
      <w:r w:rsidRPr="00346D5B">
        <w:rPr>
          <w:spacing w:val="-4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sudėtyje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yra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iš dalies hidrolizuotas</w:t>
      </w:r>
      <w:r w:rsidRPr="00346D5B">
        <w:rPr>
          <w:spacing w:val="-1"/>
          <w:sz w:val="22"/>
          <w:szCs w:val="22"/>
          <w:highlight w:val="lightGray"/>
        </w:rPr>
        <w:t xml:space="preserve"> p</w:t>
      </w:r>
      <w:r w:rsidRPr="00346D5B">
        <w:rPr>
          <w:sz w:val="22"/>
          <w:szCs w:val="22"/>
          <w:highlight w:val="lightGray"/>
        </w:rPr>
        <w:t>olivinilo alkoholis, titano dioksidas,</w:t>
      </w:r>
      <w:r w:rsidRPr="00346D5B">
        <w:rPr>
          <w:spacing w:val="-6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makrogolis,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talkas, raudonasis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geležies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oksidas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(E172)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ir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geltonasis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geležies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 xml:space="preserve">oksidas </w:t>
      </w:r>
      <w:r w:rsidRPr="00346D5B">
        <w:rPr>
          <w:spacing w:val="-2"/>
          <w:sz w:val="22"/>
          <w:szCs w:val="22"/>
          <w:highlight w:val="lightGray"/>
        </w:rPr>
        <w:t>(E172).</w:t>
      </w:r>
    </w:p>
    <w:p w14:paraId="20E5D57B" w14:textId="77777777" w:rsidR="004A4FE7" w:rsidRPr="00346D5B" w:rsidRDefault="004A4FE7" w:rsidP="001967FD">
      <w:pPr>
        <w:pStyle w:val="Sraopastraipa"/>
        <w:numPr>
          <w:ilvl w:val="1"/>
          <w:numId w:val="32"/>
        </w:numPr>
        <w:tabs>
          <w:tab w:val="left" w:pos="540"/>
        </w:tabs>
        <w:kinsoku w:val="0"/>
        <w:overflowPunct w:val="0"/>
        <w:ind w:left="0" w:firstLine="0"/>
        <w:jc w:val="both"/>
        <w:rPr>
          <w:spacing w:val="-2"/>
          <w:sz w:val="22"/>
          <w:szCs w:val="22"/>
          <w:highlight w:val="lightGray"/>
        </w:rPr>
      </w:pPr>
      <w:r w:rsidRPr="00346D5B">
        <w:rPr>
          <w:sz w:val="22"/>
          <w:szCs w:val="22"/>
          <w:highlight w:val="lightGray"/>
        </w:rPr>
        <w:t>97</w:t>
      </w:r>
      <w:r w:rsidRPr="00346D5B">
        <w:rPr>
          <w:spacing w:val="-2"/>
          <w:sz w:val="22"/>
          <w:szCs w:val="22"/>
          <w:highlight w:val="lightGray"/>
        </w:rPr>
        <w:t> mg</w:t>
      </w:r>
      <w:r w:rsidRPr="00346D5B">
        <w:rPr>
          <w:sz w:val="22"/>
          <w:szCs w:val="22"/>
          <w:highlight w:val="lightGray"/>
        </w:rPr>
        <w:t>/103</w:t>
      </w:r>
      <w:r w:rsidRPr="00346D5B">
        <w:rPr>
          <w:spacing w:val="-4"/>
          <w:sz w:val="22"/>
          <w:szCs w:val="22"/>
          <w:highlight w:val="lightGray"/>
        </w:rPr>
        <w:t> mg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tabletės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plėvelės</w:t>
      </w:r>
      <w:r w:rsidRPr="00346D5B">
        <w:rPr>
          <w:spacing w:val="-4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sudėtyje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yra</w:t>
      </w:r>
      <w:r w:rsidRPr="00346D5B">
        <w:rPr>
          <w:spacing w:val="-2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iš dalies hidrolizuotas</w:t>
      </w:r>
      <w:r w:rsidRPr="00346D5B">
        <w:rPr>
          <w:spacing w:val="-1"/>
          <w:sz w:val="22"/>
          <w:szCs w:val="22"/>
          <w:highlight w:val="lightGray"/>
        </w:rPr>
        <w:t xml:space="preserve"> p</w:t>
      </w:r>
      <w:r w:rsidRPr="00346D5B">
        <w:rPr>
          <w:sz w:val="22"/>
          <w:szCs w:val="22"/>
          <w:highlight w:val="lightGray"/>
        </w:rPr>
        <w:t>olivinilo alkoholis, titano dioksidas,</w:t>
      </w:r>
      <w:r w:rsidRPr="00346D5B">
        <w:rPr>
          <w:spacing w:val="-6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makrogolis,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talkas, raudonasis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geležies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oksidas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(E172)</w:t>
      </w:r>
      <w:r w:rsidRPr="00346D5B">
        <w:rPr>
          <w:spacing w:val="-3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ir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geltonasis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>geležies</w:t>
      </w:r>
      <w:r w:rsidRPr="00346D5B">
        <w:rPr>
          <w:spacing w:val="-1"/>
          <w:sz w:val="22"/>
          <w:szCs w:val="22"/>
          <w:highlight w:val="lightGray"/>
        </w:rPr>
        <w:t xml:space="preserve"> </w:t>
      </w:r>
      <w:r w:rsidRPr="00346D5B">
        <w:rPr>
          <w:sz w:val="22"/>
          <w:szCs w:val="22"/>
          <w:highlight w:val="lightGray"/>
        </w:rPr>
        <w:t xml:space="preserve">oksidas </w:t>
      </w:r>
      <w:r w:rsidRPr="00346D5B">
        <w:rPr>
          <w:spacing w:val="-2"/>
          <w:sz w:val="22"/>
          <w:szCs w:val="22"/>
          <w:highlight w:val="lightGray"/>
        </w:rPr>
        <w:t>(E172).</w:t>
      </w:r>
    </w:p>
    <w:p w14:paraId="2C3B9585" w14:textId="77777777" w:rsidR="004A4FE7" w:rsidRDefault="004A4FE7" w:rsidP="001967FD">
      <w:pPr>
        <w:pStyle w:val="Antrat2"/>
        <w:tabs>
          <w:tab w:val="left" w:pos="540"/>
        </w:tabs>
        <w:kinsoku w:val="0"/>
        <w:overflowPunct w:val="0"/>
        <w:ind w:left="0"/>
      </w:pPr>
    </w:p>
    <w:p w14:paraId="04E3CDE3" w14:textId="77777777" w:rsidR="004A4FE7" w:rsidRPr="00DD2CF7" w:rsidRDefault="004A4FE7" w:rsidP="004A4FE7">
      <w:pPr>
        <w:pStyle w:val="Antrat2"/>
        <w:kinsoku w:val="0"/>
        <w:overflowPunct w:val="0"/>
        <w:ind w:left="0"/>
        <w:rPr>
          <w:spacing w:val="-2"/>
        </w:rPr>
      </w:pPr>
      <w:r w:rsidRPr="00DD2CF7">
        <w:t>Culbista</w:t>
      </w:r>
      <w:r w:rsidRPr="00DD2CF7">
        <w:rPr>
          <w:spacing w:val="-5"/>
        </w:rPr>
        <w:t xml:space="preserve"> </w:t>
      </w:r>
      <w:r w:rsidRPr="00DD2CF7">
        <w:t>išvaizda</w:t>
      </w:r>
      <w:r w:rsidRPr="00DD2CF7">
        <w:rPr>
          <w:spacing w:val="-6"/>
        </w:rPr>
        <w:t xml:space="preserve"> </w:t>
      </w:r>
      <w:r w:rsidRPr="00DD2CF7">
        <w:t>ir</w:t>
      </w:r>
      <w:r w:rsidRPr="00DD2CF7">
        <w:rPr>
          <w:spacing w:val="-3"/>
        </w:rPr>
        <w:t xml:space="preserve"> </w:t>
      </w:r>
      <w:r w:rsidRPr="00DD2CF7">
        <w:t>kiekis</w:t>
      </w:r>
      <w:r w:rsidRPr="00DD2CF7">
        <w:rPr>
          <w:spacing w:val="-4"/>
        </w:rPr>
        <w:t xml:space="preserve"> </w:t>
      </w:r>
      <w:r w:rsidRPr="00DD2CF7">
        <w:rPr>
          <w:spacing w:val="-2"/>
        </w:rPr>
        <w:t>pakuotėje</w:t>
      </w:r>
    </w:p>
    <w:p w14:paraId="325E2447" w14:textId="77777777" w:rsidR="004A4FE7" w:rsidRPr="00DD2CF7" w:rsidRDefault="004A4FE7" w:rsidP="004A4FE7">
      <w:pPr>
        <w:pStyle w:val="Pagrindinistekstas"/>
        <w:kinsoku w:val="0"/>
        <w:overflowPunct w:val="0"/>
      </w:pPr>
      <w:r w:rsidRPr="00DD2CF7">
        <w:t>Culbista 24</w:t>
      </w:r>
      <w:r>
        <w:t> mg</w:t>
      </w:r>
      <w:r w:rsidRPr="00DD2CF7">
        <w:t>/26</w:t>
      </w:r>
      <w:r>
        <w:t> mg</w:t>
      </w:r>
      <w:r w:rsidRPr="00DD2CF7">
        <w:t xml:space="preserve"> plėvele dengtos tabletės </w:t>
      </w:r>
      <w:r w:rsidR="000352B2">
        <w:t xml:space="preserve">(tabletės) </w:t>
      </w:r>
      <w:r w:rsidRPr="00DD2CF7">
        <w:t xml:space="preserve">yra </w:t>
      </w:r>
      <w:r>
        <w:t>baltos</w:t>
      </w:r>
      <w:r w:rsidRPr="00DD2CF7">
        <w:t xml:space="preserve"> spalvos, </w:t>
      </w:r>
      <w:r>
        <w:t xml:space="preserve">abipus išgaubtos, ovalios </w:t>
      </w:r>
      <w:r w:rsidRPr="00DD2CF7">
        <w:t>plėvele dengtos tabletės, kurių vienoje</w:t>
      </w:r>
      <w:r w:rsidRPr="00DD2CF7">
        <w:rPr>
          <w:spacing w:val="-2"/>
        </w:rPr>
        <w:t xml:space="preserve"> </w:t>
      </w:r>
      <w:r w:rsidRPr="00DD2CF7">
        <w:t>pusėje</w:t>
      </w:r>
      <w:r w:rsidRPr="00DD2CF7">
        <w:rPr>
          <w:spacing w:val="-4"/>
        </w:rPr>
        <w:t xml:space="preserve"> </w:t>
      </w:r>
      <w:r w:rsidRPr="00DD2CF7">
        <w:t>įspausta</w:t>
      </w:r>
      <w:r w:rsidRPr="00DD2CF7">
        <w:rPr>
          <w:spacing w:val="-2"/>
        </w:rPr>
        <w:t xml:space="preserve"> </w:t>
      </w:r>
      <w:r w:rsidRPr="00DD2CF7">
        <w:t>„</w:t>
      </w:r>
      <w:r>
        <w:t>S7V</w:t>
      </w:r>
      <w:r w:rsidRPr="00DD2CF7">
        <w:t>“,</w:t>
      </w:r>
      <w:r w:rsidRPr="00DD2CF7">
        <w:rPr>
          <w:spacing w:val="-2"/>
        </w:rPr>
        <w:t xml:space="preserve"> </w:t>
      </w:r>
      <w:r w:rsidRPr="00DD2CF7">
        <w:t>o</w:t>
      </w:r>
      <w:r w:rsidRPr="00DD2CF7">
        <w:rPr>
          <w:spacing w:val="-2"/>
        </w:rPr>
        <w:t xml:space="preserve"> </w:t>
      </w:r>
      <w:r w:rsidRPr="00DD2CF7">
        <w:t>kitoje</w:t>
      </w:r>
      <w:r w:rsidRPr="00DD2CF7">
        <w:rPr>
          <w:spacing w:val="-2"/>
        </w:rPr>
        <w:t xml:space="preserve"> </w:t>
      </w:r>
      <w:r w:rsidRPr="00DD2CF7">
        <w:t>pusėje</w:t>
      </w:r>
      <w:r w:rsidRPr="00DD2CF7">
        <w:rPr>
          <w:spacing w:val="-3"/>
        </w:rPr>
        <w:t xml:space="preserve"> </w:t>
      </w:r>
      <w:r w:rsidRPr="00DD2CF7">
        <w:t>–</w:t>
      </w:r>
      <w:r w:rsidRPr="00DD2CF7">
        <w:rPr>
          <w:spacing w:val="-2"/>
        </w:rPr>
        <w:t xml:space="preserve"> </w:t>
      </w:r>
      <w:r w:rsidRPr="00DD2CF7">
        <w:t>„L</w:t>
      </w:r>
      <w:r>
        <w:t>1</w:t>
      </w:r>
      <w:r w:rsidRPr="00DD2CF7">
        <w:t>“.</w:t>
      </w:r>
      <w:r w:rsidRPr="00DD2CF7">
        <w:rPr>
          <w:spacing w:val="-2"/>
        </w:rPr>
        <w:t xml:space="preserve"> </w:t>
      </w:r>
      <w:r w:rsidRPr="00DD2CF7">
        <w:t>Apytiksliai</w:t>
      </w:r>
      <w:r w:rsidRPr="00DD2CF7">
        <w:rPr>
          <w:spacing w:val="-4"/>
        </w:rPr>
        <w:t xml:space="preserve"> </w:t>
      </w:r>
      <w:r w:rsidRPr="00DD2CF7">
        <w:t>tabletės</w:t>
      </w:r>
      <w:r w:rsidRPr="00DD2CF7">
        <w:rPr>
          <w:spacing w:val="-4"/>
        </w:rPr>
        <w:t xml:space="preserve"> </w:t>
      </w:r>
      <w:r w:rsidRPr="00DD2CF7">
        <w:t>matmenys</w:t>
      </w:r>
      <w:r>
        <w:t>:</w:t>
      </w:r>
      <w:r w:rsidRPr="00DD2CF7">
        <w:rPr>
          <w:spacing w:val="-2"/>
        </w:rPr>
        <w:t xml:space="preserve"> </w:t>
      </w:r>
      <w:r w:rsidRPr="00DD2CF7">
        <w:t>13</w:t>
      </w:r>
      <w:r>
        <w:rPr>
          <w:spacing w:val="-2"/>
        </w:rPr>
        <w:t> mm</w:t>
      </w:r>
      <w:r>
        <w:rPr>
          <w:spacing w:val="-1"/>
        </w:rPr>
        <w:t> x </w:t>
      </w:r>
      <w:r w:rsidRPr="00DD2CF7">
        <w:t>5</w:t>
      </w:r>
      <w:r>
        <w:t> mm</w:t>
      </w:r>
      <w:r w:rsidRPr="00DD2CF7">
        <w:t>.</w:t>
      </w:r>
    </w:p>
    <w:p w14:paraId="60A29514" w14:textId="77777777" w:rsidR="004A4FE7" w:rsidRDefault="004A4FE7" w:rsidP="004A4FE7">
      <w:pPr>
        <w:pStyle w:val="Pagrindinistekstas"/>
        <w:kinsoku w:val="0"/>
        <w:overflowPunct w:val="0"/>
      </w:pPr>
    </w:p>
    <w:p w14:paraId="583DFF93" w14:textId="77777777" w:rsidR="004A4FE7" w:rsidRPr="00620662" w:rsidRDefault="004A4FE7" w:rsidP="004A4FE7">
      <w:pPr>
        <w:pStyle w:val="Pagrindinistekstas"/>
        <w:kinsoku w:val="0"/>
        <w:overflowPunct w:val="0"/>
        <w:rPr>
          <w:highlight w:val="lightGray"/>
        </w:rPr>
      </w:pPr>
      <w:r w:rsidRPr="00620662">
        <w:rPr>
          <w:highlight w:val="lightGray"/>
        </w:rPr>
        <w:t>Culbista 49 mg/51 mg plėvele dengtos tabletės</w:t>
      </w:r>
      <w:r w:rsidR="000352B2">
        <w:rPr>
          <w:highlight w:val="lightGray"/>
        </w:rPr>
        <w:t xml:space="preserve"> (tabletės)</w:t>
      </w:r>
      <w:r w:rsidRPr="00620662">
        <w:rPr>
          <w:highlight w:val="lightGray"/>
        </w:rPr>
        <w:t xml:space="preserve"> yra rožinės spalvos, abipus išgaubtos, ovalios plėvele dengtos tabletės, kurių vienoje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pusėje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įspausta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„S7V“,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o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kitoje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pusėje</w:t>
      </w:r>
      <w:r w:rsidRPr="00620662">
        <w:rPr>
          <w:spacing w:val="-3"/>
          <w:highlight w:val="lightGray"/>
        </w:rPr>
        <w:t xml:space="preserve"> </w:t>
      </w:r>
      <w:r w:rsidRPr="00620662">
        <w:rPr>
          <w:highlight w:val="lightGray"/>
        </w:rPr>
        <w:t>–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„M2“.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Apytiksliai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tabletės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matmenys: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12</w:t>
      </w:r>
      <w:r w:rsidRPr="00620662">
        <w:rPr>
          <w:spacing w:val="-2"/>
          <w:highlight w:val="lightGray"/>
        </w:rPr>
        <w:t> mm</w:t>
      </w:r>
      <w:r w:rsidRPr="00620662">
        <w:rPr>
          <w:spacing w:val="-1"/>
          <w:highlight w:val="lightGray"/>
        </w:rPr>
        <w:t> x </w:t>
      </w:r>
      <w:r w:rsidRPr="00620662">
        <w:rPr>
          <w:highlight w:val="lightGray"/>
        </w:rPr>
        <w:t>5 mm.</w:t>
      </w:r>
    </w:p>
    <w:p w14:paraId="5D82860A" w14:textId="77777777" w:rsidR="004A4FE7" w:rsidRDefault="004A4FE7" w:rsidP="004A4FE7">
      <w:pPr>
        <w:pStyle w:val="Pagrindinistekstas"/>
        <w:kinsoku w:val="0"/>
        <w:overflowPunct w:val="0"/>
      </w:pPr>
    </w:p>
    <w:p w14:paraId="735D0D17" w14:textId="77777777" w:rsidR="004A4FE7" w:rsidRPr="00620662" w:rsidRDefault="004A4FE7" w:rsidP="004A4FE7">
      <w:pPr>
        <w:pStyle w:val="Pagrindinistekstas"/>
        <w:kinsoku w:val="0"/>
        <w:overflowPunct w:val="0"/>
        <w:rPr>
          <w:highlight w:val="lightGray"/>
        </w:rPr>
      </w:pPr>
      <w:r w:rsidRPr="00620662">
        <w:rPr>
          <w:highlight w:val="lightGray"/>
        </w:rPr>
        <w:t xml:space="preserve">Culbista 97 mg/103 mg plėvele dengtos tabletės </w:t>
      </w:r>
      <w:r w:rsidR="000352B2">
        <w:rPr>
          <w:highlight w:val="lightGray"/>
        </w:rPr>
        <w:t xml:space="preserve">(tabletės) </w:t>
      </w:r>
      <w:r w:rsidRPr="00620662">
        <w:rPr>
          <w:highlight w:val="lightGray"/>
        </w:rPr>
        <w:t>yra rožinės spalvos, abipus išgaubtos, ovalios plėvele dengtos tabletės, kurių vienoje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pusėje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įspausta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„S7V“,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o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kitoje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pusėje</w:t>
      </w:r>
      <w:r w:rsidRPr="00620662">
        <w:rPr>
          <w:spacing w:val="-3"/>
          <w:highlight w:val="lightGray"/>
        </w:rPr>
        <w:t xml:space="preserve"> </w:t>
      </w:r>
      <w:r w:rsidRPr="00620662">
        <w:rPr>
          <w:highlight w:val="lightGray"/>
        </w:rPr>
        <w:t>–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„H3“.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Apytiksliai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tabletės</w:t>
      </w:r>
      <w:r w:rsidRPr="00620662">
        <w:rPr>
          <w:spacing w:val="-4"/>
          <w:highlight w:val="lightGray"/>
        </w:rPr>
        <w:t xml:space="preserve"> </w:t>
      </w:r>
      <w:r w:rsidRPr="00620662">
        <w:rPr>
          <w:highlight w:val="lightGray"/>
        </w:rPr>
        <w:t>matmenys:</w:t>
      </w:r>
      <w:r w:rsidRPr="00620662">
        <w:rPr>
          <w:spacing w:val="-2"/>
          <w:highlight w:val="lightGray"/>
        </w:rPr>
        <w:t xml:space="preserve"> </w:t>
      </w:r>
      <w:r w:rsidRPr="00620662">
        <w:rPr>
          <w:highlight w:val="lightGray"/>
        </w:rPr>
        <w:t>16</w:t>
      </w:r>
      <w:r w:rsidRPr="00620662">
        <w:rPr>
          <w:spacing w:val="-2"/>
          <w:highlight w:val="lightGray"/>
        </w:rPr>
        <w:t> mm</w:t>
      </w:r>
      <w:r w:rsidRPr="00620662">
        <w:rPr>
          <w:spacing w:val="-1"/>
          <w:highlight w:val="lightGray"/>
        </w:rPr>
        <w:t> x 6</w:t>
      </w:r>
      <w:r w:rsidRPr="00620662">
        <w:rPr>
          <w:highlight w:val="lightGray"/>
        </w:rPr>
        <w:t> mm.</w:t>
      </w:r>
    </w:p>
    <w:p w14:paraId="53CC14EE" w14:textId="77777777" w:rsidR="004A4FE7" w:rsidRDefault="004A4FE7" w:rsidP="004A4FE7">
      <w:pPr>
        <w:pStyle w:val="Pagrindinistekstas"/>
        <w:kinsoku w:val="0"/>
        <w:overflowPunct w:val="0"/>
      </w:pPr>
    </w:p>
    <w:p w14:paraId="574BC5C0" w14:textId="77777777" w:rsidR="00ED29AB" w:rsidRPr="00ED29AB" w:rsidRDefault="00ED29AB" w:rsidP="004A4FE7">
      <w:pPr>
        <w:pStyle w:val="Pagrindinistekstas"/>
        <w:kinsoku w:val="0"/>
        <w:overflowPunct w:val="0"/>
        <w:rPr>
          <w:i/>
          <w:iCs/>
          <w:spacing w:val="-2"/>
        </w:rPr>
      </w:pPr>
      <w:r w:rsidRPr="00ED29AB">
        <w:rPr>
          <w:i/>
          <w:iCs/>
          <w:spacing w:val="-2"/>
        </w:rPr>
        <w:t>[Culbista 24 mg/26 mg]</w:t>
      </w:r>
    </w:p>
    <w:p w14:paraId="10EE480B" w14:textId="77777777" w:rsidR="004A4FE7" w:rsidRPr="00BB6D24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620662">
        <w:rPr>
          <w:spacing w:val="-2"/>
        </w:rPr>
        <w:t xml:space="preserve">Culbista </w:t>
      </w:r>
      <w:r>
        <w:rPr>
          <w:spacing w:val="-2"/>
        </w:rPr>
        <w:t>tiekiamas l</w:t>
      </w:r>
      <w:r w:rsidRPr="00BB6D24">
        <w:rPr>
          <w:spacing w:val="-2"/>
        </w:rPr>
        <w:t>izdin</w:t>
      </w:r>
      <w:r>
        <w:rPr>
          <w:spacing w:val="-2"/>
        </w:rPr>
        <w:t>ių plokštelių pakuotėse</w:t>
      </w:r>
      <w:r w:rsidRPr="00BB6D24">
        <w:rPr>
          <w:spacing w:val="-2"/>
        </w:rPr>
        <w:t>, kuriose yra 14, 20, 28</w:t>
      </w:r>
      <w:r w:rsidR="00594E66">
        <w:rPr>
          <w:spacing w:val="-2"/>
        </w:rPr>
        <w:t>,</w:t>
      </w:r>
      <w:r w:rsidR="00ED29AB">
        <w:rPr>
          <w:spacing w:val="-2"/>
        </w:rPr>
        <w:t xml:space="preserve"> </w:t>
      </w:r>
      <w:r w:rsidRPr="00BB6D24">
        <w:rPr>
          <w:spacing w:val="-2"/>
        </w:rPr>
        <w:t xml:space="preserve">56 </w:t>
      </w:r>
      <w:r w:rsidR="00594E66">
        <w:rPr>
          <w:spacing w:val="-2"/>
        </w:rPr>
        <w:t xml:space="preserve">arba 196 plėvele dengtos </w:t>
      </w:r>
      <w:r w:rsidRPr="00BB6D24">
        <w:rPr>
          <w:spacing w:val="-2"/>
        </w:rPr>
        <w:t>tabletės ir sudėtinės</w:t>
      </w:r>
      <w:r>
        <w:rPr>
          <w:spacing w:val="-2"/>
        </w:rPr>
        <w:t>e</w:t>
      </w:r>
      <w:r w:rsidRPr="00BB6D24">
        <w:rPr>
          <w:spacing w:val="-2"/>
        </w:rPr>
        <w:t xml:space="preserve"> pakuotės</w:t>
      </w:r>
      <w:r>
        <w:rPr>
          <w:spacing w:val="-2"/>
        </w:rPr>
        <w:t>e po 7 dėžutes</w:t>
      </w:r>
      <w:r w:rsidR="00690B8F">
        <w:rPr>
          <w:spacing w:val="-2"/>
        </w:rPr>
        <w:t>, kurių</w:t>
      </w:r>
      <w:r>
        <w:rPr>
          <w:spacing w:val="-2"/>
        </w:rPr>
        <w:t xml:space="preserve"> kiekvienoje yra po 28 </w:t>
      </w:r>
      <w:r w:rsidR="00690B8F">
        <w:rPr>
          <w:spacing w:val="-2"/>
        </w:rPr>
        <w:t xml:space="preserve">plėvele dengtas </w:t>
      </w:r>
      <w:r>
        <w:rPr>
          <w:spacing w:val="-2"/>
        </w:rPr>
        <w:t>tabletes.</w:t>
      </w:r>
    </w:p>
    <w:p w14:paraId="204E9A0D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620662">
        <w:rPr>
          <w:spacing w:val="-2"/>
        </w:rPr>
        <w:t xml:space="preserve">Culbista </w:t>
      </w:r>
      <w:r>
        <w:rPr>
          <w:spacing w:val="-2"/>
        </w:rPr>
        <w:t>tiekiamas dalomųjų</w:t>
      </w:r>
      <w:r w:rsidRPr="00BB6D24">
        <w:rPr>
          <w:spacing w:val="-2"/>
        </w:rPr>
        <w:t xml:space="preserve"> lizdin</w:t>
      </w:r>
      <w:r>
        <w:rPr>
          <w:spacing w:val="-2"/>
        </w:rPr>
        <w:t>ių</w:t>
      </w:r>
      <w:r w:rsidRPr="00BB6D24">
        <w:rPr>
          <w:spacing w:val="-2"/>
        </w:rPr>
        <w:t xml:space="preserve"> plokštel</w:t>
      </w:r>
      <w:r>
        <w:rPr>
          <w:spacing w:val="-2"/>
        </w:rPr>
        <w:t>ių pakuotėse</w:t>
      </w:r>
      <w:r w:rsidRPr="00BB6D24">
        <w:rPr>
          <w:spacing w:val="-2"/>
        </w:rPr>
        <w:t>, kuriose yra 14x1, 20x1, 28x1</w:t>
      </w:r>
      <w:r w:rsidR="00690B8F">
        <w:rPr>
          <w:spacing w:val="-2"/>
        </w:rPr>
        <w:t>,</w:t>
      </w:r>
      <w:r w:rsidRPr="00BB6D24">
        <w:rPr>
          <w:spacing w:val="-2"/>
        </w:rPr>
        <w:t xml:space="preserve"> 56x1 </w:t>
      </w:r>
      <w:r w:rsidR="00690B8F" w:rsidRPr="00BB6D24">
        <w:rPr>
          <w:spacing w:val="-2"/>
        </w:rPr>
        <w:t xml:space="preserve">arba </w:t>
      </w:r>
      <w:r w:rsidR="00690B8F">
        <w:rPr>
          <w:spacing w:val="-2"/>
        </w:rPr>
        <w:t xml:space="preserve">196x1 plėvele dengtos </w:t>
      </w:r>
      <w:r w:rsidRPr="00BB6D24">
        <w:rPr>
          <w:spacing w:val="-2"/>
        </w:rPr>
        <w:t>tabletės, ir sudėtinės</w:t>
      </w:r>
      <w:r>
        <w:rPr>
          <w:spacing w:val="-2"/>
        </w:rPr>
        <w:t>e</w:t>
      </w:r>
      <w:r w:rsidRPr="00BB6D24">
        <w:rPr>
          <w:spacing w:val="-2"/>
        </w:rPr>
        <w:t xml:space="preserve"> pakuotės</w:t>
      </w:r>
      <w:r>
        <w:rPr>
          <w:spacing w:val="-2"/>
        </w:rPr>
        <w:t>e</w:t>
      </w:r>
      <w:r w:rsidRPr="00620662">
        <w:rPr>
          <w:spacing w:val="-2"/>
        </w:rPr>
        <w:t xml:space="preserve"> </w:t>
      </w:r>
      <w:r>
        <w:rPr>
          <w:spacing w:val="-2"/>
        </w:rPr>
        <w:t>po 7 dėžutes</w:t>
      </w:r>
      <w:r w:rsidR="00690B8F">
        <w:rPr>
          <w:spacing w:val="-2"/>
        </w:rPr>
        <w:t>, kurių</w:t>
      </w:r>
      <w:r>
        <w:rPr>
          <w:spacing w:val="-2"/>
        </w:rPr>
        <w:t xml:space="preserve"> kiekvienoje yra po 28x1 </w:t>
      </w:r>
      <w:r w:rsidR="00690B8F">
        <w:rPr>
          <w:spacing w:val="-2"/>
        </w:rPr>
        <w:t xml:space="preserve">plėvele dengtas </w:t>
      </w:r>
      <w:r>
        <w:rPr>
          <w:spacing w:val="-2"/>
        </w:rPr>
        <w:t>tabletes.</w:t>
      </w:r>
    </w:p>
    <w:p w14:paraId="0278A637" w14:textId="77777777" w:rsidR="004A4FE7" w:rsidRDefault="004A4FE7" w:rsidP="004A4FE7">
      <w:pPr>
        <w:pStyle w:val="Pagrindinistekstas"/>
        <w:kinsoku w:val="0"/>
        <w:overflowPunct w:val="0"/>
      </w:pPr>
    </w:p>
    <w:p w14:paraId="698D3603" w14:textId="77777777" w:rsidR="00ED29AB" w:rsidRDefault="00ED29AB" w:rsidP="004A4FE7">
      <w:pPr>
        <w:pStyle w:val="Pagrindinistekstas"/>
        <w:kinsoku w:val="0"/>
        <w:overflowPunct w:val="0"/>
      </w:pPr>
      <w:r>
        <w:t>[</w:t>
      </w:r>
      <w:r w:rsidRPr="00ED29AB">
        <w:t>Culbista 49 mg/51 mg</w:t>
      </w:r>
    </w:p>
    <w:p w14:paraId="695E0D79" w14:textId="77777777" w:rsidR="00ED29AB" w:rsidRDefault="00ED29AB" w:rsidP="004A4FE7">
      <w:pPr>
        <w:pStyle w:val="Pagrindinistekstas"/>
        <w:kinsoku w:val="0"/>
        <w:overflowPunct w:val="0"/>
      </w:pPr>
      <w:r w:rsidRPr="00ED29AB">
        <w:t>Culbista 97 mg/103 mg</w:t>
      </w:r>
      <w:r>
        <w:t>]</w:t>
      </w:r>
    </w:p>
    <w:p w14:paraId="5837B984" w14:textId="77777777" w:rsidR="00ED29AB" w:rsidRPr="00BB6D24" w:rsidRDefault="00ED29AB" w:rsidP="00ED29AB">
      <w:pPr>
        <w:pStyle w:val="Pagrindinistekstas"/>
        <w:kinsoku w:val="0"/>
        <w:overflowPunct w:val="0"/>
        <w:rPr>
          <w:spacing w:val="-2"/>
        </w:rPr>
      </w:pPr>
      <w:r w:rsidRPr="00620662">
        <w:rPr>
          <w:spacing w:val="-2"/>
        </w:rPr>
        <w:t xml:space="preserve">Culbista </w:t>
      </w:r>
      <w:r>
        <w:rPr>
          <w:spacing w:val="-2"/>
        </w:rPr>
        <w:t>tiekiamas l</w:t>
      </w:r>
      <w:r w:rsidRPr="00BB6D24">
        <w:rPr>
          <w:spacing w:val="-2"/>
        </w:rPr>
        <w:t>izdin</w:t>
      </w:r>
      <w:r>
        <w:rPr>
          <w:spacing w:val="-2"/>
        </w:rPr>
        <w:t>ių plokštelių pakuotėse</w:t>
      </w:r>
      <w:r w:rsidRPr="00BB6D24">
        <w:rPr>
          <w:spacing w:val="-2"/>
        </w:rPr>
        <w:t>, kuriose yra 14, 20, 28</w:t>
      </w:r>
      <w:r>
        <w:rPr>
          <w:spacing w:val="-2"/>
        </w:rPr>
        <w:t>,</w:t>
      </w:r>
      <w:r w:rsidR="00D35A9B">
        <w:rPr>
          <w:spacing w:val="-2"/>
        </w:rPr>
        <w:t xml:space="preserve"> </w:t>
      </w:r>
      <w:r w:rsidRPr="00BB6D24">
        <w:rPr>
          <w:spacing w:val="-2"/>
        </w:rPr>
        <w:t>56</w:t>
      </w:r>
      <w:r w:rsidR="00D35A9B">
        <w:rPr>
          <w:spacing w:val="-2"/>
        </w:rPr>
        <w:t>, 168</w:t>
      </w:r>
      <w:r w:rsidRPr="00BB6D24">
        <w:rPr>
          <w:spacing w:val="-2"/>
        </w:rPr>
        <w:t xml:space="preserve"> </w:t>
      </w:r>
      <w:r>
        <w:rPr>
          <w:spacing w:val="-2"/>
        </w:rPr>
        <w:t xml:space="preserve">arba 196 plėvele dengtos </w:t>
      </w:r>
      <w:r w:rsidRPr="00BB6D24">
        <w:rPr>
          <w:spacing w:val="-2"/>
        </w:rPr>
        <w:t>tabletės ir sudėtinės</w:t>
      </w:r>
      <w:r>
        <w:rPr>
          <w:spacing w:val="-2"/>
        </w:rPr>
        <w:t>e</w:t>
      </w:r>
      <w:r w:rsidRPr="00BB6D24">
        <w:rPr>
          <w:spacing w:val="-2"/>
        </w:rPr>
        <w:t xml:space="preserve"> pakuotės</w:t>
      </w:r>
      <w:r>
        <w:rPr>
          <w:spacing w:val="-2"/>
        </w:rPr>
        <w:t>e po 7 dėžutes, kurių kiekvienoje yra po 28 plėvele dengtas tabletes.</w:t>
      </w:r>
    </w:p>
    <w:p w14:paraId="6CD4DFA2" w14:textId="77777777" w:rsidR="00ED29AB" w:rsidRPr="00DD2CF7" w:rsidRDefault="00ED29AB" w:rsidP="00ED29AB">
      <w:pPr>
        <w:pStyle w:val="Pagrindinistekstas"/>
        <w:kinsoku w:val="0"/>
        <w:overflowPunct w:val="0"/>
        <w:rPr>
          <w:spacing w:val="-2"/>
        </w:rPr>
      </w:pPr>
      <w:r w:rsidRPr="00620662">
        <w:rPr>
          <w:spacing w:val="-2"/>
        </w:rPr>
        <w:t xml:space="preserve">Culbista </w:t>
      </w:r>
      <w:r>
        <w:rPr>
          <w:spacing w:val="-2"/>
        </w:rPr>
        <w:t>tiekiamas dalomųjų</w:t>
      </w:r>
      <w:r w:rsidRPr="00BB6D24">
        <w:rPr>
          <w:spacing w:val="-2"/>
        </w:rPr>
        <w:t xml:space="preserve"> lizdin</w:t>
      </w:r>
      <w:r>
        <w:rPr>
          <w:spacing w:val="-2"/>
        </w:rPr>
        <w:t>ių</w:t>
      </w:r>
      <w:r w:rsidRPr="00BB6D24">
        <w:rPr>
          <w:spacing w:val="-2"/>
        </w:rPr>
        <w:t xml:space="preserve"> plokštel</w:t>
      </w:r>
      <w:r>
        <w:rPr>
          <w:spacing w:val="-2"/>
        </w:rPr>
        <w:t>ių pakuotėse</w:t>
      </w:r>
      <w:r w:rsidRPr="00BB6D24">
        <w:rPr>
          <w:spacing w:val="-2"/>
        </w:rPr>
        <w:t>, kuriose yra 14x1, 20x1, 28x1</w:t>
      </w:r>
      <w:r>
        <w:rPr>
          <w:spacing w:val="-2"/>
        </w:rPr>
        <w:t>,</w:t>
      </w:r>
      <w:r w:rsidRPr="00BB6D24">
        <w:rPr>
          <w:spacing w:val="-2"/>
        </w:rPr>
        <w:t xml:space="preserve"> 56x1</w:t>
      </w:r>
      <w:r w:rsidR="00D35A9B">
        <w:rPr>
          <w:spacing w:val="-2"/>
        </w:rPr>
        <w:t>,</w:t>
      </w:r>
      <w:r w:rsidRPr="00BB6D24">
        <w:rPr>
          <w:spacing w:val="-2"/>
        </w:rPr>
        <w:t xml:space="preserve"> </w:t>
      </w:r>
      <w:r w:rsidR="00D35A9B">
        <w:rPr>
          <w:spacing w:val="-2"/>
        </w:rPr>
        <w:t xml:space="preserve">168x1 </w:t>
      </w:r>
      <w:r w:rsidRPr="00BB6D24">
        <w:rPr>
          <w:spacing w:val="-2"/>
        </w:rPr>
        <w:t xml:space="preserve">arba </w:t>
      </w:r>
      <w:r>
        <w:rPr>
          <w:spacing w:val="-2"/>
        </w:rPr>
        <w:t xml:space="preserve">196x1 plėvele dengtos </w:t>
      </w:r>
      <w:r w:rsidRPr="00BB6D24">
        <w:rPr>
          <w:spacing w:val="-2"/>
        </w:rPr>
        <w:t>tabletės, ir sudėtinės</w:t>
      </w:r>
      <w:r>
        <w:rPr>
          <w:spacing w:val="-2"/>
        </w:rPr>
        <w:t>e</w:t>
      </w:r>
      <w:r w:rsidRPr="00BB6D24">
        <w:rPr>
          <w:spacing w:val="-2"/>
        </w:rPr>
        <w:t xml:space="preserve"> pakuotės</w:t>
      </w:r>
      <w:r>
        <w:rPr>
          <w:spacing w:val="-2"/>
        </w:rPr>
        <w:t>e</w:t>
      </w:r>
      <w:r w:rsidRPr="00620662">
        <w:rPr>
          <w:spacing w:val="-2"/>
        </w:rPr>
        <w:t xml:space="preserve"> </w:t>
      </w:r>
      <w:r>
        <w:rPr>
          <w:spacing w:val="-2"/>
        </w:rPr>
        <w:t>po 7 dėžutes, kurių kiekvienoje yra po 28x1 plėvele dengtas tabletes.</w:t>
      </w:r>
    </w:p>
    <w:p w14:paraId="3D942C28" w14:textId="77777777" w:rsidR="00ED29AB" w:rsidRDefault="00ED29AB" w:rsidP="004A4FE7">
      <w:pPr>
        <w:pStyle w:val="Pagrindinistekstas"/>
        <w:kinsoku w:val="0"/>
        <w:overflowPunct w:val="0"/>
      </w:pPr>
    </w:p>
    <w:p w14:paraId="786EE05B" w14:textId="77777777" w:rsidR="004A4FE7" w:rsidRPr="00DD2CF7" w:rsidRDefault="004A4FE7" w:rsidP="004A4FE7">
      <w:pPr>
        <w:pStyle w:val="Pagrindinistekstas"/>
        <w:kinsoku w:val="0"/>
        <w:overflowPunct w:val="0"/>
        <w:rPr>
          <w:spacing w:val="-2"/>
        </w:rPr>
      </w:pPr>
      <w:r w:rsidRPr="00DD2CF7">
        <w:t>Gali</w:t>
      </w:r>
      <w:r w:rsidRPr="00DD2CF7">
        <w:rPr>
          <w:spacing w:val="-2"/>
        </w:rPr>
        <w:t xml:space="preserve"> </w:t>
      </w:r>
      <w:r w:rsidRPr="00DD2CF7">
        <w:t>būti</w:t>
      </w:r>
      <w:r w:rsidRPr="00DD2CF7">
        <w:rPr>
          <w:spacing w:val="-1"/>
        </w:rPr>
        <w:t xml:space="preserve"> </w:t>
      </w:r>
      <w:r w:rsidRPr="00DD2CF7">
        <w:t>tiekiamos</w:t>
      </w:r>
      <w:r w:rsidRPr="00DD2CF7">
        <w:rPr>
          <w:spacing w:val="-5"/>
        </w:rPr>
        <w:t xml:space="preserve"> </w:t>
      </w:r>
      <w:r w:rsidRPr="00DD2CF7">
        <w:t>ne</w:t>
      </w:r>
      <w:r w:rsidRPr="00DD2CF7">
        <w:rPr>
          <w:spacing w:val="-2"/>
        </w:rPr>
        <w:t xml:space="preserve"> </w:t>
      </w:r>
      <w:r w:rsidRPr="00DD2CF7">
        <w:t>visų</w:t>
      </w:r>
      <w:r w:rsidRPr="00DD2CF7">
        <w:rPr>
          <w:spacing w:val="-4"/>
        </w:rPr>
        <w:t xml:space="preserve"> </w:t>
      </w:r>
      <w:r w:rsidRPr="00DD2CF7">
        <w:t>dydžių</w:t>
      </w:r>
      <w:r w:rsidRPr="00DD2CF7">
        <w:rPr>
          <w:spacing w:val="-5"/>
        </w:rPr>
        <w:t xml:space="preserve"> </w:t>
      </w:r>
      <w:r w:rsidRPr="00DD2CF7">
        <w:rPr>
          <w:spacing w:val="-2"/>
        </w:rPr>
        <w:t>pakuotės.</w:t>
      </w:r>
    </w:p>
    <w:p w14:paraId="50A1FD7E" w14:textId="77777777" w:rsidR="004A4FE7" w:rsidRPr="00DD2CF7" w:rsidRDefault="004A4FE7" w:rsidP="004A4FE7">
      <w:pPr>
        <w:pStyle w:val="Pagrindinistekstas"/>
        <w:kinsoku w:val="0"/>
        <w:overflowPunct w:val="0"/>
      </w:pPr>
    </w:p>
    <w:p w14:paraId="71869D1E" w14:textId="77777777" w:rsidR="004A4FE7" w:rsidRPr="00F5669A" w:rsidRDefault="004A4FE7" w:rsidP="004A4FE7">
      <w:pPr>
        <w:keepNext/>
        <w:jc w:val="both"/>
        <w:outlineLvl w:val="3"/>
      </w:pPr>
      <w:r w:rsidRPr="00F5669A">
        <w:rPr>
          <w:b/>
        </w:rPr>
        <w:t>Registruotojas ir gamintojas</w:t>
      </w:r>
    </w:p>
    <w:p w14:paraId="544679A4" w14:textId="77777777" w:rsidR="004A4FE7" w:rsidRPr="00F5669A" w:rsidRDefault="004A4FE7" w:rsidP="004A4FE7">
      <w:pPr>
        <w:pStyle w:val="Pagrindinistekstas"/>
        <w:kinsoku w:val="0"/>
        <w:overflowPunct w:val="0"/>
      </w:pPr>
    </w:p>
    <w:p w14:paraId="2EB5583A" w14:textId="77777777" w:rsidR="004A4FE7" w:rsidRPr="001902DE" w:rsidRDefault="004A4FE7" w:rsidP="004A4FE7">
      <w:pPr>
        <w:pStyle w:val="Antrat2"/>
        <w:kinsoku w:val="0"/>
        <w:overflowPunct w:val="0"/>
        <w:ind w:left="0"/>
        <w:rPr>
          <w:b w:val="0"/>
          <w:bCs w:val="0"/>
          <w:i/>
          <w:iCs/>
          <w:spacing w:val="-2"/>
        </w:rPr>
      </w:pPr>
      <w:r w:rsidRPr="001902DE">
        <w:rPr>
          <w:b w:val="0"/>
          <w:bCs w:val="0"/>
          <w:i/>
          <w:iCs/>
          <w:spacing w:val="-2"/>
        </w:rPr>
        <w:t>Registruotojas</w:t>
      </w:r>
    </w:p>
    <w:p w14:paraId="7E068621" w14:textId="77777777" w:rsidR="004A4FE7" w:rsidRPr="00F5669A" w:rsidRDefault="004A4FE7" w:rsidP="004A4FE7">
      <w:r w:rsidRPr="00F5669A">
        <w:t>STADA Arzneimittel AG</w:t>
      </w:r>
    </w:p>
    <w:p w14:paraId="5B5490C1" w14:textId="77777777" w:rsidR="004A4FE7" w:rsidRPr="00F5669A" w:rsidRDefault="004A4FE7" w:rsidP="004A4FE7">
      <w:r w:rsidRPr="00F5669A">
        <w:t>Stadastrasse 2-18</w:t>
      </w:r>
    </w:p>
    <w:p w14:paraId="56422430" w14:textId="77777777" w:rsidR="004A4FE7" w:rsidRPr="00F5669A" w:rsidRDefault="004A4FE7" w:rsidP="004A4FE7">
      <w:r w:rsidRPr="00F5669A">
        <w:t>61118 Bad Vilbel</w:t>
      </w:r>
    </w:p>
    <w:p w14:paraId="42732ABE" w14:textId="77777777" w:rsidR="004A4FE7" w:rsidRPr="00F5669A" w:rsidRDefault="004A4FE7" w:rsidP="004A4FE7">
      <w:r w:rsidRPr="00F5669A">
        <w:t>Vokietija</w:t>
      </w:r>
    </w:p>
    <w:p w14:paraId="573B84AD" w14:textId="77777777" w:rsidR="004A4FE7" w:rsidRPr="00F5669A" w:rsidRDefault="004A4FE7" w:rsidP="004A4FE7"/>
    <w:p w14:paraId="215DCFE5" w14:textId="77777777" w:rsidR="004A4FE7" w:rsidRPr="00F5669A" w:rsidRDefault="004A4FE7" w:rsidP="004A4FE7">
      <w:pPr>
        <w:keepNext/>
        <w:rPr>
          <w:bCs/>
          <w:i/>
          <w:iCs/>
        </w:rPr>
      </w:pPr>
      <w:r w:rsidRPr="00F5669A">
        <w:rPr>
          <w:bCs/>
          <w:i/>
          <w:iCs/>
        </w:rPr>
        <w:t>Gamintojas</w:t>
      </w:r>
    </w:p>
    <w:p w14:paraId="26FD3F03" w14:textId="77777777" w:rsidR="004A4FE7" w:rsidRPr="00E20AF7" w:rsidRDefault="004A4FE7" w:rsidP="004A4FE7">
      <w:pPr>
        <w:rPr>
          <w:lang w:val="en-US"/>
        </w:rPr>
      </w:pPr>
      <w:r w:rsidRPr="00E20AF7">
        <w:rPr>
          <w:lang w:val="en-US"/>
        </w:rPr>
        <w:t>Synthon Hispania S.L.</w:t>
      </w:r>
    </w:p>
    <w:p w14:paraId="5C67201E" w14:textId="77777777" w:rsidR="00D35A9B" w:rsidRPr="00C43063" w:rsidRDefault="004A4FE7" w:rsidP="004A4FE7">
      <w:pPr>
        <w:rPr>
          <w:lang w:val="nl-NL"/>
        </w:rPr>
      </w:pPr>
      <w:r w:rsidRPr="00C43063">
        <w:rPr>
          <w:lang w:val="nl-NL"/>
        </w:rPr>
        <w:t>Calle De Castello 1</w:t>
      </w:r>
    </w:p>
    <w:p w14:paraId="7B480A6B" w14:textId="77777777" w:rsidR="004A4FE7" w:rsidRPr="00C43063" w:rsidRDefault="004A4FE7" w:rsidP="004A4FE7">
      <w:pPr>
        <w:rPr>
          <w:lang w:val="nl-NL"/>
        </w:rPr>
      </w:pPr>
      <w:r w:rsidRPr="00C43063">
        <w:rPr>
          <w:lang w:val="nl-NL"/>
        </w:rPr>
        <w:t>Sant Boi De Llobregat</w:t>
      </w:r>
    </w:p>
    <w:p w14:paraId="15C49DD0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Barcelona 08830</w:t>
      </w:r>
    </w:p>
    <w:p w14:paraId="32E7009E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Ispanija</w:t>
      </w:r>
    </w:p>
    <w:p w14:paraId="630F6EE2" w14:textId="77777777" w:rsidR="004A4FE7" w:rsidRPr="00594A9E" w:rsidRDefault="004A4FE7" w:rsidP="004A4FE7">
      <w:pPr>
        <w:rPr>
          <w:lang w:val="pl-PL"/>
        </w:rPr>
      </w:pPr>
    </w:p>
    <w:p w14:paraId="621DCADC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arba</w:t>
      </w:r>
    </w:p>
    <w:p w14:paraId="2BFC564E" w14:textId="77777777" w:rsidR="004A4FE7" w:rsidRPr="00594A9E" w:rsidRDefault="004A4FE7" w:rsidP="004A4FE7">
      <w:pPr>
        <w:rPr>
          <w:lang w:val="pl-PL"/>
        </w:rPr>
      </w:pPr>
    </w:p>
    <w:p w14:paraId="0A87B5E5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Synthon B.V.</w:t>
      </w:r>
    </w:p>
    <w:p w14:paraId="1359D794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Microweg 22</w:t>
      </w:r>
    </w:p>
    <w:p w14:paraId="78B003E2" w14:textId="77777777" w:rsidR="00E40B22" w:rsidRDefault="00E40B22" w:rsidP="004A4FE7">
      <w:pPr>
        <w:rPr>
          <w:lang w:val="pl-PL"/>
        </w:rPr>
      </w:pPr>
      <w:r w:rsidRPr="00594A9E">
        <w:rPr>
          <w:lang w:val="pl-PL"/>
        </w:rPr>
        <w:lastRenderedPageBreak/>
        <w:t>Nijmegen</w:t>
      </w:r>
    </w:p>
    <w:p w14:paraId="1391DB02" w14:textId="77777777" w:rsidR="00E40B22" w:rsidRDefault="00E40B22" w:rsidP="004A4FE7">
      <w:pPr>
        <w:rPr>
          <w:lang w:val="pl-PL"/>
        </w:rPr>
      </w:pPr>
      <w:r w:rsidRPr="00E40B22">
        <w:rPr>
          <w:lang w:val="pl-PL"/>
        </w:rPr>
        <w:t>Gelderland</w:t>
      </w:r>
    </w:p>
    <w:p w14:paraId="5D8B9066" w14:textId="77777777" w:rsidR="004A4FE7" w:rsidRPr="00594A9E" w:rsidRDefault="004A4FE7" w:rsidP="004A4FE7">
      <w:pPr>
        <w:rPr>
          <w:lang w:val="pl-PL"/>
        </w:rPr>
      </w:pPr>
      <w:r w:rsidRPr="00594A9E">
        <w:rPr>
          <w:lang w:val="pl-PL"/>
        </w:rPr>
        <w:t>6545 CM</w:t>
      </w:r>
    </w:p>
    <w:p w14:paraId="4E2F8D7E" w14:textId="77777777" w:rsidR="004A4FE7" w:rsidRDefault="004A4FE7" w:rsidP="004A4FE7">
      <w:r w:rsidRPr="00594A9E">
        <w:rPr>
          <w:lang w:val="pl-PL"/>
        </w:rPr>
        <w:t>Nyderlandai</w:t>
      </w:r>
    </w:p>
    <w:p w14:paraId="1153FEF5" w14:textId="77777777" w:rsidR="004A4FE7" w:rsidRPr="0027267D" w:rsidRDefault="004A4FE7" w:rsidP="004A4FE7"/>
    <w:p w14:paraId="5E68AADC" w14:textId="77777777" w:rsidR="004A4FE7" w:rsidRPr="00F5669A" w:rsidRDefault="004A4FE7" w:rsidP="004A4FE7">
      <w:r w:rsidRPr="00F5669A">
        <w:t>Jeigu apie šį vaistą norite sužinoti daugiau, kreipkitės į vietinį registruotojo atstovą:</w:t>
      </w:r>
    </w:p>
    <w:p w14:paraId="706F9A0D" w14:textId="77777777" w:rsidR="004A4FE7" w:rsidRPr="00F5669A" w:rsidRDefault="004A4FE7" w:rsidP="004A4FE7"/>
    <w:p w14:paraId="0475E6A7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>UAB „STADA Baltics“</w:t>
      </w:r>
    </w:p>
    <w:p w14:paraId="3A1E46F2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 xml:space="preserve">A. Goštauto g. 40A </w:t>
      </w:r>
    </w:p>
    <w:p w14:paraId="3694872F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>LT-03163 Vilnius</w:t>
      </w:r>
    </w:p>
    <w:p w14:paraId="7B12E4AC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>Lietuva</w:t>
      </w:r>
    </w:p>
    <w:p w14:paraId="1EDB8915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>Tel.: +370 5 260 3926</w:t>
      </w:r>
    </w:p>
    <w:p w14:paraId="6726A200" w14:textId="77777777" w:rsidR="004A4FE7" w:rsidRPr="00F5669A" w:rsidRDefault="004A4FE7" w:rsidP="004A4FE7">
      <w:pPr>
        <w:numPr>
          <w:ilvl w:val="12"/>
          <w:numId w:val="0"/>
        </w:numPr>
      </w:pPr>
      <w:r w:rsidRPr="00F5669A">
        <w:t>El. paštas: stada.baltics@stada.com</w:t>
      </w:r>
    </w:p>
    <w:p w14:paraId="5021BCC1" w14:textId="77777777" w:rsidR="004A4FE7" w:rsidRDefault="004A4FE7" w:rsidP="004A4FE7">
      <w:pPr>
        <w:pStyle w:val="Pagrindinistekstas"/>
        <w:kinsoku w:val="0"/>
        <w:overflowPunct w:val="0"/>
      </w:pPr>
    </w:p>
    <w:p w14:paraId="39532163" w14:textId="77777777" w:rsidR="004A4FE7" w:rsidRDefault="004A4FE7" w:rsidP="004A4FE7">
      <w:pPr>
        <w:jc w:val="both"/>
        <w:rPr>
          <w:b/>
          <w:bCs/>
        </w:rPr>
      </w:pPr>
      <w:r>
        <w:rPr>
          <w:b/>
          <w:bCs/>
        </w:rPr>
        <w:t>Šis vaistas Europos ekonominės erdvės valstybėse narėse registruotas tokiais pavadinimais:</w:t>
      </w:r>
    </w:p>
    <w:p w14:paraId="4534B4AC" w14:textId="77777777" w:rsidR="004A4FE7" w:rsidRDefault="004A4FE7" w:rsidP="004A4FE7">
      <w:pPr>
        <w:jc w:val="both"/>
        <w:rPr>
          <w:b/>
        </w:rPr>
      </w:pPr>
    </w:p>
    <w:tbl>
      <w:tblPr>
        <w:tblW w:w="867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2617"/>
      </w:tblGrid>
      <w:tr w:rsidR="00690B8F" w:rsidRPr="00381BEB" w14:paraId="474C70EA" w14:textId="77777777" w:rsidTr="00690B8F">
        <w:tc>
          <w:tcPr>
            <w:tcW w:w="6060" w:type="dxa"/>
          </w:tcPr>
          <w:p w14:paraId="1203FEEF" w14:textId="77777777" w:rsidR="00690B8F" w:rsidRPr="00381BEB" w:rsidRDefault="00690B8F" w:rsidP="008F5F4E">
            <w:pPr>
              <w:jc w:val="both"/>
              <w:rPr>
                <w:bCs/>
              </w:rPr>
            </w:pPr>
            <w:r>
              <w:rPr>
                <w:bCs/>
              </w:rPr>
              <w:t>Nyderlandai, Čekija, Estija, Kroatija, Latvija, Lenkija, Lietuva</w:t>
            </w:r>
          </w:p>
        </w:tc>
        <w:tc>
          <w:tcPr>
            <w:tcW w:w="2617" w:type="dxa"/>
          </w:tcPr>
          <w:p w14:paraId="3E57BF23" w14:textId="77777777" w:rsidR="00690B8F" w:rsidRPr="00381BEB" w:rsidRDefault="00690B8F" w:rsidP="008F5F4E">
            <w:pPr>
              <w:jc w:val="both"/>
              <w:rPr>
                <w:bCs/>
              </w:rPr>
            </w:pPr>
            <w:r>
              <w:rPr>
                <w:bCs/>
              </w:rPr>
              <w:t>Culbista</w:t>
            </w:r>
          </w:p>
        </w:tc>
      </w:tr>
    </w:tbl>
    <w:p w14:paraId="5A949A9F" w14:textId="77777777" w:rsidR="00690B8F" w:rsidRDefault="00690B8F" w:rsidP="004A4FE7">
      <w:pPr>
        <w:jc w:val="both"/>
        <w:rPr>
          <w:b/>
          <w:bCs/>
        </w:rPr>
      </w:pPr>
    </w:p>
    <w:p w14:paraId="11FCA8E5" w14:textId="36FB1166" w:rsidR="004A4FE7" w:rsidRPr="001902DE" w:rsidRDefault="004A4FE7" w:rsidP="004A4FE7">
      <w:pPr>
        <w:pStyle w:val="Antrat2"/>
        <w:kinsoku w:val="0"/>
        <w:overflowPunct w:val="0"/>
        <w:ind w:hanging="218"/>
        <w:rPr>
          <w:spacing w:val="-2"/>
        </w:rPr>
      </w:pPr>
      <w:r w:rsidRPr="001902DE">
        <w:t>Šis</w:t>
      </w:r>
      <w:r w:rsidRPr="001902DE">
        <w:rPr>
          <w:spacing w:val="-5"/>
        </w:rPr>
        <w:t xml:space="preserve"> </w:t>
      </w:r>
      <w:r w:rsidRPr="001902DE">
        <w:t>pakuotės</w:t>
      </w:r>
      <w:r w:rsidRPr="001902DE">
        <w:rPr>
          <w:spacing w:val="-6"/>
        </w:rPr>
        <w:t xml:space="preserve"> </w:t>
      </w:r>
      <w:r w:rsidRPr="001902DE">
        <w:t>lapelis</w:t>
      </w:r>
      <w:r w:rsidRPr="001902DE">
        <w:rPr>
          <w:spacing w:val="-4"/>
        </w:rPr>
        <w:t xml:space="preserve"> </w:t>
      </w:r>
      <w:r w:rsidRPr="001902DE">
        <w:t>paskutinį</w:t>
      </w:r>
      <w:r w:rsidRPr="001902DE">
        <w:rPr>
          <w:spacing w:val="-3"/>
        </w:rPr>
        <w:t xml:space="preserve"> </w:t>
      </w:r>
      <w:r w:rsidRPr="001902DE">
        <w:t>kartą</w:t>
      </w:r>
      <w:r w:rsidRPr="001902DE">
        <w:rPr>
          <w:spacing w:val="-5"/>
        </w:rPr>
        <w:t xml:space="preserve"> </w:t>
      </w:r>
      <w:r w:rsidRPr="001902DE">
        <w:t>peržiūrėtas</w:t>
      </w:r>
      <w:r w:rsidRPr="001902DE">
        <w:rPr>
          <w:spacing w:val="-4"/>
        </w:rPr>
        <w:t xml:space="preserve"> </w:t>
      </w:r>
      <w:r w:rsidR="00162543">
        <w:t>2025-09-10</w:t>
      </w:r>
      <w:r w:rsidRPr="001902DE">
        <w:t>.</w:t>
      </w:r>
    </w:p>
    <w:p w14:paraId="24E81895" w14:textId="77777777" w:rsidR="004A4FE7" w:rsidRPr="00F5669A" w:rsidRDefault="004A4FE7" w:rsidP="004A4FE7">
      <w:pPr>
        <w:pStyle w:val="Pagrindinistekstas"/>
        <w:kinsoku w:val="0"/>
        <w:overflowPunct w:val="0"/>
        <w:rPr>
          <w:b/>
          <w:bCs/>
        </w:rPr>
      </w:pPr>
    </w:p>
    <w:p w14:paraId="7703D93A" w14:textId="77777777" w:rsidR="00B627FF" w:rsidRPr="00690B8F" w:rsidRDefault="004A4FE7" w:rsidP="00690B8F">
      <w:pPr>
        <w:rPr>
          <w:spacing w:val="-2"/>
        </w:rPr>
      </w:pPr>
      <w:r w:rsidRPr="00F5669A">
        <w:t>Išsami informacija apie šį vaistą pateikiama Valstybinės vaistų kontrolės tarnybos prie Lietuvos Respublikos sveikatos apsaugos ministerijos tinklalapyje</w:t>
      </w:r>
      <w:r w:rsidRPr="00F5669A">
        <w:rPr>
          <w:i/>
        </w:rPr>
        <w:t xml:space="preserve"> </w:t>
      </w:r>
      <w:r w:rsidRPr="00F5669A">
        <w:rPr>
          <w:color w:val="0000EE"/>
          <w:u w:val="single"/>
        </w:rPr>
        <w:t>https://vvkt.lrv.lt/lt/</w:t>
      </w:r>
      <w:r w:rsidRPr="00F5669A">
        <w:t>.</w:t>
      </w:r>
    </w:p>
    <w:sectPr w:rsidR="00B627FF" w:rsidRPr="00690B8F" w:rsidSect="00E20AF7">
      <w:headerReference w:type="default" r:id="rId11"/>
      <w:footerReference w:type="default" r:id="rId12"/>
      <w:pgSz w:w="11907" w:h="16840" w:code="9"/>
      <w:pgMar w:top="1134" w:right="1418" w:bottom="1134" w:left="1418" w:header="737" w:footer="737" w:gutter="0"/>
      <w:paperSrc w:first="15" w:other="15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C695" w14:textId="77777777" w:rsidR="008F46A1" w:rsidRDefault="008F46A1">
      <w:r>
        <w:separator/>
      </w:r>
    </w:p>
  </w:endnote>
  <w:endnote w:type="continuationSeparator" w:id="0">
    <w:p w14:paraId="553B135B" w14:textId="77777777" w:rsidR="008F46A1" w:rsidRDefault="008F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47AB" w14:textId="77777777" w:rsidR="00B627FF" w:rsidRDefault="00E20AF7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2278D18" wp14:editId="225CCB41">
              <wp:simplePos x="0" y="0"/>
              <wp:positionH relativeFrom="page">
                <wp:posOffset>3682365</wp:posOffset>
              </wp:positionH>
              <wp:positionV relativeFrom="page">
                <wp:posOffset>10088880</wp:posOffset>
              </wp:positionV>
              <wp:extent cx="138430" cy="139700"/>
              <wp:effectExtent l="0" t="0" r="0" b="0"/>
              <wp:wrapNone/>
              <wp:docPr id="665184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2837" w14:textId="77777777" w:rsidR="00B627FF" w:rsidRDefault="00B627FF">
                          <w:pPr>
                            <w:pStyle w:val="Pagrindinistekstas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056E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78D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95pt;margin-top:794.4pt;width:10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" o:allowincell="f" filled="f" stroked="f">
              <v:textbox inset="0,0,0,0">
                <w:txbxContent>
                  <w:p w14:paraId="54852837" w14:textId="77777777" w:rsidR="00B627FF" w:rsidRDefault="00B627FF">
                    <w:pPr>
                      <w:pStyle w:val="Pagrindinistekstas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37056E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D34C" w14:textId="77777777" w:rsidR="008F46A1" w:rsidRDefault="008F46A1">
      <w:r>
        <w:separator/>
      </w:r>
    </w:p>
  </w:footnote>
  <w:footnote w:type="continuationSeparator" w:id="0">
    <w:p w14:paraId="4347CDBC" w14:textId="77777777" w:rsidR="008F46A1" w:rsidRDefault="008F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3C26" w14:textId="77777777" w:rsidR="008F46A1" w:rsidRDefault="008F4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cs="Times New Roman"/>
        <w:spacing w:val="0"/>
        <w:w w:val="100"/>
      </w:rPr>
    </w:lvl>
    <w:lvl w:ilvl="2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785" w:hanging="567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cs="Times New Roman"/>
        <w:spacing w:val="0"/>
        <w:w w:val="100"/>
      </w:rPr>
    </w:lvl>
    <w:lvl w:ilvl="2">
      <w:numFmt w:val="bullet"/>
      <w:lvlText w:val=""/>
      <w:lvlJc w:val="left"/>
      <w:pPr>
        <w:ind w:left="785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785" w:hanging="567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1920" w:hanging="5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690" w:hanging="569"/>
      </w:pPr>
    </w:lvl>
    <w:lvl w:ilvl="2">
      <w:numFmt w:val="bullet"/>
      <w:lvlText w:val="•"/>
      <w:lvlJc w:val="left"/>
      <w:pPr>
        <w:ind w:left="3461" w:hanging="569"/>
      </w:pPr>
    </w:lvl>
    <w:lvl w:ilvl="3">
      <w:numFmt w:val="bullet"/>
      <w:lvlText w:val="•"/>
      <w:lvlJc w:val="left"/>
      <w:pPr>
        <w:ind w:left="4231" w:hanging="569"/>
      </w:pPr>
    </w:lvl>
    <w:lvl w:ilvl="4">
      <w:numFmt w:val="bullet"/>
      <w:lvlText w:val="•"/>
      <w:lvlJc w:val="left"/>
      <w:pPr>
        <w:ind w:left="5002" w:hanging="569"/>
      </w:pPr>
    </w:lvl>
    <w:lvl w:ilvl="5">
      <w:numFmt w:val="bullet"/>
      <w:lvlText w:val="•"/>
      <w:lvlJc w:val="left"/>
      <w:pPr>
        <w:ind w:left="5773" w:hanging="569"/>
      </w:pPr>
    </w:lvl>
    <w:lvl w:ilvl="6">
      <w:numFmt w:val="bullet"/>
      <w:lvlText w:val="•"/>
      <w:lvlJc w:val="left"/>
      <w:pPr>
        <w:ind w:left="6543" w:hanging="569"/>
      </w:pPr>
    </w:lvl>
    <w:lvl w:ilvl="7">
      <w:numFmt w:val="bullet"/>
      <w:lvlText w:val="•"/>
      <w:lvlJc w:val="left"/>
      <w:pPr>
        <w:ind w:left="7314" w:hanging="569"/>
      </w:pPr>
    </w:lvl>
    <w:lvl w:ilvl="8">
      <w:numFmt w:val="bullet"/>
      <w:lvlText w:val="•"/>
      <w:lvlJc w:val="left"/>
      <w:pPr>
        <w:ind w:left="8085" w:hanging="569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095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14" w:hanging="269"/>
      </w:pPr>
    </w:lvl>
    <w:lvl w:ilvl="3">
      <w:numFmt w:val="bullet"/>
      <w:lvlText w:val="•"/>
      <w:lvlJc w:val="left"/>
      <w:pPr>
        <w:ind w:left="5328" w:hanging="269"/>
      </w:pPr>
    </w:lvl>
    <w:lvl w:ilvl="4">
      <w:numFmt w:val="bullet"/>
      <w:lvlText w:val="•"/>
      <w:lvlJc w:val="left"/>
      <w:pPr>
        <w:ind w:left="5942" w:hanging="269"/>
      </w:pPr>
    </w:lvl>
    <w:lvl w:ilvl="5">
      <w:numFmt w:val="bullet"/>
      <w:lvlText w:val="•"/>
      <w:lvlJc w:val="left"/>
      <w:pPr>
        <w:ind w:left="6556" w:hanging="269"/>
      </w:pPr>
    </w:lvl>
    <w:lvl w:ilvl="6">
      <w:numFmt w:val="bullet"/>
      <w:lvlText w:val="•"/>
      <w:lvlJc w:val="left"/>
      <w:pPr>
        <w:ind w:left="7170" w:hanging="269"/>
      </w:pPr>
    </w:lvl>
    <w:lvl w:ilvl="7">
      <w:numFmt w:val="bullet"/>
      <w:lvlText w:val="•"/>
      <w:lvlJc w:val="left"/>
      <w:pPr>
        <w:ind w:left="7784" w:hanging="269"/>
      </w:pPr>
    </w:lvl>
    <w:lvl w:ilvl="8">
      <w:numFmt w:val="bullet"/>
      <w:lvlText w:val="•"/>
      <w:lvlJc w:val="left"/>
      <w:pPr>
        <w:ind w:left="8398" w:hanging="269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785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64" w:hanging="567"/>
      </w:p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785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64" w:hanging="567"/>
      </w:p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567"/>
      </w:p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785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785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64" w:hanging="567"/>
      </w:p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567"/>
      </w:pPr>
    </w:lvl>
    <w:lvl w:ilvl="2">
      <w:numFmt w:val="bullet"/>
      <w:lvlText w:val="•"/>
      <w:lvlJc w:val="left"/>
      <w:pPr>
        <w:ind w:left="2549" w:hanging="567"/>
      </w:p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785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3" w:hanging="360"/>
      </w:pPr>
    </w:lvl>
    <w:lvl w:ilvl="5">
      <w:numFmt w:val="bullet"/>
      <w:lvlText w:val="•"/>
      <w:lvlJc w:val="left"/>
      <w:pPr>
        <w:ind w:left="2164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46" w:hanging="360"/>
      </w:pPr>
    </w:lvl>
    <w:lvl w:ilvl="8">
      <w:numFmt w:val="bullet"/>
      <w:lvlText w:val="•"/>
      <w:lvlJc w:val="left"/>
      <w:pPr>
        <w:ind w:left="3187" w:hanging="360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o"/>
      <w:lvlJc w:val="left"/>
      <w:pPr>
        <w:ind w:left="899" w:hanging="425"/>
      </w:pPr>
      <w:rPr>
        <w:rFonts w:ascii="Courier New" w:hAnsi="Courier New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229" w:hanging="425"/>
      </w:pPr>
    </w:lvl>
    <w:lvl w:ilvl="3">
      <w:numFmt w:val="bullet"/>
      <w:lvlText w:val="•"/>
      <w:lvlJc w:val="left"/>
      <w:pPr>
        <w:ind w:left="1559" w:hanging="425"/>
      </w:pPr>
    </w:lvl>
    <w:lvl w:ilvl="4">
      <w:numFmt w:val="bullet"/>
      <w:lvlText w:val="•"/>
      <w:lvlJc w:val="left"/>
      <w:pPr>
        <w:ind w:left="1889" w:hanging="425"/>
      </w:pPr>
    </w:lvl>
    <w:lvl w:ilvl="5">
      <w:numFmt w:val="bullet"/>
      <w:lvlText w:val="•"/>
      <w:lvlJc w:val="left"/>
      <w:pPr>
        <w:ind w:left="2219" w:hanging="425"/>
      </w:pPr>
    </w:lvl>
    <w:lvl w:ilvl="6">
      <w:numFmt w:val="bullet"/>
      <w:lvlText w:val="•"/>
      <w:lvlJc w:val="left"/>
      <w:pPr>
        <w:ind w:left="2549" w:hanging="425"/>
      </w:pPr>
    </w:lvl>
    <w:lvl w:ilvl="7">
      <w:numFmt w:val="bullet"/>
      <w:lvlText w:val="•"/>
      <w:lvlJc w:val="left"/>
      <w:pPr>
        <w:ind w:left="2879" w:hanging="425"/>
      </w:pPr>
    </w:lvl>
    <w:lvl w:ilvl="8">
      <w:numFmt w:val="bullet"/>
      <w:lvlText w:val="•"/>
      <w:lvlJc w:val="left"/>
      <w:pPr>
        <w:ind w:left="3209" w:hanging="425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3" w:hanging="360"/>
      </w:pPr>
    </w:lvl>
    <w:lvl w:ilvl="5">
      <w:numFmt w:val="bullet"/>
      <w:lvlText w:val="•"/>
      <w:lvlJc w:val="left"/>
      <w:pPr>
        <w:ind w:left="2164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46" w:hanging="360"/>
      </w:pPr>
    </w:lvl>
    <w:lvl w:ilvl="8">
      <w:numFmt w:val="bullet"/>
      <w:lvlText w:val="•"/>
      <w:lvlJc w:val="left"/>
      <w:pPr>
        <w:ind w:left="3187" w:hanging="360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3" w:hanging="360"/>
      </w:pPr>
    </w:lvl>
    <w:lvl w:ilvl="5">
      <w:numFmt w:val="bullet"/>
      <w:lvlText w:val="•"/>
      <w:lvlJc w:val="left"/>
      <w:pPr>
        <w:ind w:left="2164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46" w:hanging="360"/>
      </w:pPr>
    </w:lvl>
    <w:lvl w:ilvl="8">
      <w:numFmt w:val="bullet"/>
      <w:lvlText w:val="•"/>
      <w:lvlJc w:val="left"/>
      <w:pPr>
        <w:ind w:left="3187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3" w:hanging="360"/>
      </w:pPr>
    </w:lvl>
    <w:lvl w:ilvl="5">
      <w:numFmt w:val="bullet"/>
      <w:lvlText w:val="•"/>
      <w:lvlJc w:val="left"/>
      <w:pPr>
        <w:ind w:left="2164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46" w:hanging="360"/>
      </w:pPr>
    </w:lvl>
    <w:lvl w:ilvl="8">
      <w:numFmt w:val="bullet"/>
      <w:lvlText w:val="•"/>
      <w:lvlJc w:val="left"/>
      <w:pPr>
        <w:ind w:left="3187" w:hanging="360"/>
      </w:pPr>
    </w:lvl>
  </w:abstractNum>
  <w:abstractNum w:abstractNumId="18" w15:restartNumberingAfterBreak="0">
    <w:nsid w:val="0FAF5B31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19" w15:restartNumberingAfterBreak="0">
    <w:nsid w:val="3B1A17BE"/>
    <w:multiLevelType w:val="multilevel"/>
    <w:tmpl w:val="ADD8BD3E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0" w15:restartNumberingAfterBreak="0">
    <w:nsid w:val="3F4D2BC5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1" w15:restartNumberingAfterBreak="0">
    <w:nsid w:val="436B112F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2" w15:restartNumberingAfterBreak="0">
    <w:nsid w:val="503429FE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3" w15:restartNumberingAfterBreak="0">
    <w:nsid w:val="54620359"/>
    <w:multiLevelType w:val="hybridMultilevel"/>
    <w:tmpl w:val="FFFFFFFF"/>
    <w:lvl w:ilvl="0" w:tplc="04270015">
      <w:start w:val="1"/>
      <w:numFmt w:val="upperLetter"/>
      <w:lvlText w:val="%1."/>
      <w:lvlJc w:val="left"/>
      <w:pPr>
        <w:ind w:left="22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4" w15:restartNumberingAfterBreak="0">
    <w:nsid w:val="55FD00CE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5" w15:restartNumberingAfterBreak="0">
    <w:nsid w:val="57AF0CE7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cs="Times New Roman"/>
        <w:spacing w:val="0"/>
        <w:w w:val="100"/>
      </w:rPr>
    </w:lvl>
    <w:lvl w:ilvl="2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3">
      <w:numFmt w:val="bullet"/>
      <w:lvlText w:val="•"/>
      <w:lvlJc w:val="left"/>
      <w:pPr>
        <w:ind w:left="3433" w:hanging="567"/>
      </w:pPr>
    </w:lvl>
    <w:lvl w:ilvl="4">
      <w:numFmt w:val="bullet"/>
      <w:lvlText w:val="•"/>
      <w:lvlJc w:val="left"/>
      <w:pPr>
        <w:ind w:left="4318" w:hanging="567"/>
      </w:pPr>
    </w:lvl>
    <w:lvl w:ilvl="5">
      <w:numFmt w:val="bullet"/>
      <w:lvlText w:val="•"/>
      <w:lvlJc w:val="left"/>
      <w:pPr>
        <w:ind w:left="5203" w:hanging="567"/>
      </w:pPr>
    </w:lvl>
    <w:lvl w:ilvl="6">
      <w:numFmt w:val="bullet"/>
      <w:lvlText w:val="•"/>
      <w:lvlJc w:val="left"/>
      <w:pPr>
        <w:ind w:left="6087" w:hanging="567"/>
      </w:pPr>
    </w:lvl>
    <w:lvl w:ilvl="7">
      <w:numFmt w:val="bullet"/>
      <w:lvlText w:val="•"/>
      <w:lvlJc w:val="left"/>
      <w:pPr>
        <w:ind w:left="6972" w:hanging="567"/>
      </w:pPr>
    </w:lvl>
    <w:lvl w:ilvl="8">
      <w:numFmt w:val="bullet"/>
      <w:lvlText w:val="•"/>
      <w:lvlJc w:val="left"/>
      <w:pPr>
        <w:ind w:left="7857" w:hanging="567"/>
      </w:pPr>
    </w:lvl>
  </w:abstractNum>
  <w:abstractNum w:abstractNumId="26" w15:restartNumberingAfterBreak="0">
    <w:nsid w:val="58C677CE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7" w15:restartNumberingAfterBreak="0">
    <w:nsid w:val="60AD25FC"/>
    <w:multiLevelType w:val="multilevel"/>
    <w:tmpl w:val="E0E06D02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8" w15:restartNumberingAfterBreak="0">
    <w:nsid w:val="6BDE6D8F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29" w15:restartNumberingAfterBreak="0">
    <w:nsid w:val="6C816B25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abstractNum w:abstractNumId="30" w15:restartNumberingAfterBreak="0">
    <w:nsid w:val="72CA7F46"/>
    <w:multiLevelType w:val="hybridMultilevel"/>
    <w:tmpl w:val="FFFFFFFF"/>
    <w:lvl w:ilvl="0" w:tplc="3EA46C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27647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</w:rPr>
    </w:lvl>
    <w:lvl w:ilvl="2">
      <w:numFmt w:val="bullet"/>
      <w:lvlText w:val="o"/>
      <w:lvlJc w:val="left"/>
      <w:pPr>
        <w:ind w:left="1351" w:hanging="567"/>
      </w:pPr>
      <w:rPr>
        <w:rFonts w:ascii="Courier New" w:hAnsi="Courier New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96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5033" w:hanging="567"/>
      </w:pPr>
    </w:lvl>
    <w:lvl w:ilvl="6">
      <w:numFmt w:val="bullet"/>
      <w:lvlText w:val="•"/>
      <w:lvlJc w:val="left"/>
      <w:pPr>
        <w:ind w:left="5952" w:hanging="567"/>
      </w:pPr>
    </w:lvl>
    <w:lvl w:ilvl="7">
      <w:numFmt w:val="bullet"/>
      <w:lvlText w:val="•"/>
      <w:lvlJc w:val="left"/>
      <w:pPr>
        <w:ind w:left="6870" w:hanging="567"/>
      </w:pPr>
    </w:lvl>
    <w:lvl w:ilvl="8">
      <w:numFmt w:val="bullet"/>
      <w:lvlText w:val="•"/>
      <w:lvlJc w:val="left"/>
      <w:pPr>
        <w:ind w:left="7789" w:hanging="567"/>
      </w:pPr>
    </w:lvl>
  </w:abstractNum>
  <w:num w:numId="1" w16cid:durableId="351302986">
    <w:abstractNumId w:val="17"/>
  </w:num>
  <w:num w:numId="2" w16cid:durableId="2001037964">
    <w:abstractNumId w:val="16"/>
  </w:num>
  <w:num w:numId="3" w16cid:durableId="988435101">
    <w:abstractNumId w:val="15"/>
  </w:num>
  <w:num w:numId="4" w16cid:durableId="337772786">
    <w:abstractNumId w:val="14"/>
  </w:num>
  <w:num w:numId="5" w16cid:durableId="1612203725">
    <w:abstractNumId w:val="13"/>
  </w:num>
  <w:num w:numId="6" w16cid:durableId="1745494491">
    <w:abstractNumId w:val="12"/>
  </w:num>
  <w:num w:numId="7" w16cid:durableId="2146265831">
    <w:abstractNumId w:val="11"/>
  </w:num>
  <w:num w:numId="8" w16cid:durableId="1660501812">
    <w:abstractNumId w:val="10"/>
  </w:num>
  <w:num w:numId="9" w16cid:durableId="1609392278">
    <w:abstractNumId w:val="9"/>
  </w:num>
  <w:num w:numId="10" w16cid:durableId="900678252">
    <w:abstractNumId w:val="8"/>
  </w:num>
  <w:num w:numId="11" w16cid:durableId="1872302911">
    <w:abstractNumId w:val="7"/>
  </w:num>
  <w:num w:numId="12" w16cid:durableId="38089458">
    <w:abstractNumId w:val="6"/>
  </w:num>
  <w:num w:numId="13" w16cid:durableId="487600614">
    <w:abstractNumId w:val="5"/>
  </w:num>
  <w:num w:numId="14" w16cid:durableId="200170793">
    <w:abstractNumId w:val="4"/>
  </w:num>
  <w:num w:numId="15" w16cid:durableId="800004865">
    <w:abstractNumId w:val="3"/>
  </w:num>
  <w:num w:numId="16" w16cid:durableId="745610383">
    <w:abstractNumId w:val="2"/>
  </w:num>
  <w:num w:numId="17" w16cid:durableId="1185901483">
    <w:abstractNumId w:val="1"/>
  </w:num>
  <w:num w:numId="18" w16cid:durableId="1604146006">
    <w:abstractNumId w:val="0"/>
  </w:num>
  <w:num w:numId="19" w16cid:durableId="1197306968">
    <w:abstractNumId w:val="25"/>
  </w:num>
  <w:num w:numId="20" w16cid:durableId="509296469">
    <w:abstractNumId w:val="30"/>
  </w:num>
  <w:num w:numId="21" w16cid:durableId="1408111588">
    <w:abstractNumId w:val="23"/>
  </w:num>
  <w:num w:numId="22" w16cid:durableId="1458328093">
    <w:abstractNumId w:val="31"/>
  </w:num>
  <w:num w:numId="23" w16cid:durableId="1593514388">
    <w:abstractNumId w:val="22"/>
  </w:num>
  <w:num w:numId="24" w16cid:durableId="1917517943">
    <w:abstractNumId w:val="21"/>
  </w:num>
  <w:num w:numId="25" w16cid:durableId="1898781303">
    <w:abstractNumId w:val="20"/>
  </w:num>
  <w:num w:numId="26" w16cid:durableId="1981837007">
    <w:abstractNumId w:val="28"/>
  </w:num>
  <w:num w:numId="27" w16cid:durableId="1442215829">
    <w:abstractNumId w:val="29"/>
  </w:num>
  <w:num w:numId="28" w16cid:durableId="1848208474">
    <w:abstractNumId w:val="24"/>
  </w:num>
  <w:num w:numId="29" w16cid:durableId="90393174">
    <w:abstractNumId w:val="26"/>
  </w:num>
  <w:num w:numId="30" w16cid:durableId="298416861">
    <w:abstractNumId w:val="18"/>
  </w:num>
  <w:num w:numId="31" w16cid:durableId="1146892932">
    <w:abstractNumId w:val="27"/>
  </w:num>
  <w:num w:numId="32" w16cid:durableId="1013846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20"/>
    <w:rsid w:val="00024198"/>
    <w:rsid w:val="000243F4"/>
    <w:rsid w:val="000341CF"/>
    <w:rsid w:val="000352B2"/>
    <w:rsid w:val="00037291"/>
    <w:rsid w:val="00043CFE"/>
    <w:rsid w:val="00046D73"/>
    <w:rsid w:val="0005183F"/>
    <w:rsid w:val="000748F7"/>
    <w:rsid w:val="000A02E8"/>
    <w:rsid w:val="000A4291"/>
    <w:rsid w:val="000B28C2"/>
    <w:rsid w:val="000C0F5A"/>
    <w:rsid w:val="000E5F03"/>
    <w:rsid w:val="000E6885"/>
    <w:rsid w:val="000F2711"/>
    <w:rsid w:val="001003AC"/>
    <w:rsid w:val="0010136E"/>
    <w:rsid w:val="00110AA1"/>
    <w:rsid w:val="001120A6"/>
    <w:rsid w:val="00113A4A"/>
    <w:rsid w:val="00120EF5"/>
    <w:rsid w:val="00124F9B"/>
    <w:rsid w:val="00126014"/>
    <w:rsid w:val="00126031"/>
    <w:rsid w:val="0013585E"/>
    <w:rsid w:val="00140D6A"/>
    <w:rsid w:val="00142B68"/>
    <w:rsid w:val="00146EA6"/>
    <w:rsid w:val="00162543"/>
    <w:rsid w:val="00165442"/>
    <w:rsid w:val="0017114B"/>
    <w:rsid w:val="00185BB9"/>
    <w:rsid w:val="001902DE"/>
    <w:rsid w:val="00193C05"/>
    <w:rsid w:val="001967FD"/>
    <w:rsid w:val="001C25DB"/>
    <w:rsid w:val="001C46D0"/>
    <w:rsid w:val="001C67AD"/>
    <w:rsid w:val="001D78BE"/>
    <w:rsid w:val="001F0D30"/>
    <w:rsid w:val="00221050"/>
    <w:rsid w:val="002424A6"/>
    <w:rsid w:val="00244D07"/>
    <w:rsid w:val="00246C82"/>
    <w:rsid w:val="00257DFB"/>
    <w:rsid w:val="002667D0"/>
    <w:rsid w:val="00271A43"/>
    <w:rsid w:val="0028205E"/>
    <w:rsid w:val="00294FEE"/>
    <w:rsid w:val="002A7D8A"/>
    <w:rsid w:val="002B07C2"/>
    <w:rsid w:val="002B0D09"/>
    <w:rsid w:val="002B29DA"/>
    <w:rsid w:val="002D1E01"/>
    <w:rsid w:val="002D3D12"/>
    <w:rsid w:val="002F0711"/>
    <w:rsid w:val="002F0E01"/>
    <w:rsid w:val="002F5217"/>
    <w:rsid w:val="00304549"/>
    <w:rsid w:val="00314CDB"/>
    <w:rsid w:val="00324176"/>
    <w:rsid w:val="003310D1"/>
    <w:rsid w:val="00334BC1"/>
    <w:rsid w:val="00337C76"/>
    <w:rsid w:val="00342AC8"/>
    <w:rsid w:val="00343D1D"/>
    <w:rsid w:val="00345D2E"/>
    <w:rsid w:val="003467F5"/>
    <w:rsid w:val="003506AA"/>
    <w:rsid w:val="003520C2"/>
    <w:rsid w:val="00356285"/>
    <w:rsid w:val="0036596B"/>
    <w:rsid w:val="0037056E"/>
    <w:rsid w:val="003711F8"/>
    <w:rsid w:val="00380B89"/>
    <w:rsid w:val="003916D2"/>
    <w:rsid w:val="003A058A"/>
    <w:rsid w:val="003F183C"/>
    <w:rsid w:val="003F45E2"/>
    <w:rsid w:val="00406C5B"/>
    <w:rsid w:val="0041307D"/>
    <w:rsid w:val="004237E0"/>
    <w:rsid w:val="00424B20"/>
    <w:rsid w:val="0042557E"/>
    <w:rsid w:val="00425960"/>
    <w:rsid w:val="0042788B"/>
    <w:rsid w:val="004326B5"/>
    <w:rsid w:val="00433E95"/>
    <w:rsid w:val="004504D6"/>
    <w:rsid w:val="00455D04"/>
    <w:rsid w:val="00457C67"/>
    <w:rsid w:val="00472CD9"/>
    <w:rsid w:val="00480D97"/>
    <w:rsid w:val="00482BC7"/>
    <w:rsid w:val="004871E0"/>
    <w:rsid w:val="004A1195"/>
    <w:rsid w:val="004A3286"/>
    <w:rsid w:val="004A3DA6"/>
    <w:rsid w:val="004A4FE7"/>
    <w:rsid w:val="004C6D52"/>
    <w:rsid w:val="004E0A65"/>
    <w:rsid w:val="004E3AFE"/>
    <w:rsid w:val="004F5AE3"/>
    <w:rsid w:val="00504226"/>
    <w:rsid w:val="005138B2"/>
    <w:rsid w:val="00533131"/>
    <w:rsid w:val="00533D83"/>
    <w:rsid w:val="00533E78"/>
    <w:rsid w:val="005417EE"/>
    <w:rsid w:val="00545FF3"/>
    <w:rsid w:val="00564BB2"/>
    <w:rsid w:val="00565556"/>
    <w:rsid w:val="00574ADC"/>
    <w:rsid w:val="00574FCF"/>
    <w:rsid w:val="00586EF6"/>
    <w:rsid w:val="005911D2"/>
    <w:rsid w:val="00594E66"/>
    <w:rsid w:val="005A0F55"/>
    <w:rsid w:val="005A43E4"/>
    <w:rsid w:val="005C79FA"/>
    <w:rsid w:val="005C7CEC"/>
    <w:rsid w:val="005C7FED"/>
    <w:rsid w:val="005E3D4C"/>
    <w:rsid w:val="005E56EA"/>
    <w:rsid w:val="00600EF6"/>
    <w:rsid w:val="00603564"/>
    <w:rsid w:val="00620105"/>
    <w:rsid w:val="00621FED"/>
    <w:rsid w:val="00625FB7"/>
    <w:rsid w:val="006275E9"/>
    <w:rsid w:val="00630E1E"/>
    <w:rsid w:val="00634EC3"/>
    <w:rsid w:val="006454E0"/>
    <w:rsid w:val="0064644E"/>
    <w:rsid w:val="00652A60"/>
    <w:rsid w:val="0067273E"/>
    <w:rsid w:val="00677683"/>
    <w:rsid w:val="00680B37"/>
    <w:rsid w:val="00682356"/>
    <w:rsid w:val="00690B8F"/>
    <w:rsid w:val="00694034"/>
    <w:rsid w:val="006941C4"/>
    <w:rsid w:val="006A3E1F"/>
    <w:rsid w:val="006D40A3"/>
    <w:rsid w:val="006D6AF9"/>
    <w:rsid w:val="006D73F2"/>
    <w:rsid w:val="006F2006"/>
    <w:rsid w:val="006F4532"/>
    <w:rsid w:val="007074EA"/>
    <w:rsid w:val="00735A40"/>
    <w:rsid w:val="007419C9"/>
    <w:rsid w:val="00744752"/>
    <w:rsid w:val="00753470"/>
    <w:rsid w:val="00773117"/>
    <w:rsid w:val="0077435E"/>
    <w:rsid w:val="007768BE"/>
    <w:rsid w:val="007818C6"/>
    <w:rsid w:val="00794417"/>
    <w:rsid w:val="0079772E"/>
    <w:rsid w:val="007A12F2"/>
    <w:rsid w:val="007B3343"/>
    <w:rsid w:val="007B5452"/>
    <w:rsid w:val="007B6B09"/>
    <w:rsid w:val="007B6D6F"/>
    <w:rsid w:val="007C4CED"/>
    <w:rsid w:val="007C4CF1"/>
    <w:rsid w:val="007F094E"/>
    <w:rsid w:val="007F4583"/>
    <w:rsid w:val="00801408"/>
    <w:rsid w:val="00804602"/>
    <w:rsid w:val="008112C0"/>
    <w:rsid w:val="00816A86"/>
    <w:rsid w:val="00844C61"/>
    <w:rsid w:val="00857C39"/>
    <w:rsid w:val="00862382"/>
    <w:rsid w:val="00863A58"/>
    <w:rsid w:val="00867B60"/>
    <w:rsid w:val="008836A1"/>
    <w:rsid w:val="00883BA4"/>
    <w:rsid w:val="00887A86"/>
    <w:rsid w:val="008949DA"/>
    <w:rsid w:val="00895588"/>
    <w:rsid w:val="008A4EA8"/>
    <w:rsid w:val="008B1271"/>
    <w:rsid w:val="008B246C"/>
    <w:rsid w:val="008B6B17"/>
    <w:rsid w:val="008E1228"/>
    <w:rsid w:val="008E7131"/>
    <w:rsid w:val="008F46A1"/>
    <w:rsid w:val="008F5F4E"/>
    <w:rsid w:val="0090429E"/>
    <w:rsid w:val="0090691D"/>
    <w:rsid w:val="00963684"/>
    <w:rsid w:val="009755F8"/>
    <w:rsid w:val="00976ED8"/>
    <w:rsid w:val="009806F8"/>
    <w:rsid w:val="00991D55"/>
    <w:rsid w:val="009C4D79"/>
    <w:rsid w:val="009D178B"/>
    <w:rsid w:val="009D61BF"/>
    <w:rsid w:val="009E2C13"/>
    <w:rsid w:val="00A03B98"/>
    <w:rsid w:val="00A043E8"/>
    <w:rsid w:val="00A16079"/>
    <w:rsid w:val="00A17867"/>
    <w:rsid w:val="00A212A0"/>
    <w:rsid w:val="00A25542"/>
    <w:rsid w:val="00A412ED"/>
    <w:rsid w:val="00A51D7B"/>
    <w:rsid w:val="00A64589"/>
    <w:rsid w:val="00A64C54"/>
    <w:rsid w:val="00A80514"/>
    <w:rsid w:val="00A858FD"/>
    <w:rsid w:val="00A92798"/>
    <w:rsid w:val="00A936D2"/>
    <w:rsid w:val="00A9452E"/>
    <w:rsid w:val="00AA098C"/>
    <w:rsid w:val="00AA19CF"/>
    <w:rsid w:val="00AA2355"/>
    <w:rsid w:val="00AB6AC0"/>
    <w:rsid w:val="00AB7CF2"/>
    <w:rsid w:val="00AC4079"/>
    <w:rsid w:val="00AD5E53"/>
    <w:rsid w:val="00AD74F9"/>
    <w:rsid w:val="00AF7E76"/>
    <w:rsid w:val="00B02C1A"/>
    <w:rsid w:val="00B06534"/>
    <w:rsid w:val="00B32BB6"/>
    <w:rsid w:val="00B372D9"/>
    <w:rsid w:val="00B452F8"/>
    <w:rsid w:val="00B61335"/>
    <w:rsid w:val="00B627FF"/>
    <w:rsid w:val="00B62943"/>
    <w:rsid w:val="00B63D1A"/>
    <w:rsid w:val="00B649E1"/>
    <w:rsid w:val="00B668C1"/>
    <w:rsid w:val="00B815FD"/>
    <w:rsid w:val="00B87D2D"/>
    <w:rsid w:val="00B90B1B"/>
    <w:rsid w:val="00B91FEF"/>
    <w:rsid w:val="00B92CA4"/>
    <w:rsid w:val="00BA016D"/>
    <w:rsid w:val="00BB0CF2"/>
    <w:rsid w:val="00BB4E66"/>
    <w:rsid w:val="00BB6D24"/>
    <w:rsid w:val="00BC204C"/>
    <w:rsid w:val="00BD3B34"/>
    <w:rsid w:val="00BE2F9C"/>
    <w:rsid w:val="00BF6A75"/>
    <w:rsid w:val="00C00DAA"/>
    <w:rsid w:val="00C11E42"/>
    <w:rsid w:val="00C1375A"/>
    <w:rsid w:val="00C13B86"/>
    <w:rsid w:val="00C25245"/>
    <w:rsid w:val="00C31D27"/>
    <w:rsid w:val="00C3741E"/>
    <w:rsid w:val="00C41FC3"/>
    <w:rsid w:val="00C43063"/>
    <w:rsid w:val="00C6298C"/>
    <w:rsid w:val="00C67238"/>
    <w:rsid w:val="00C74622"/>
    <w:rsid w:val="00C859CF"/>
    <w:rsid w:val="00C94001"/>
    <w:rsid w:val="00C953F8"/>
    <w:rsid w:val="00C95B36"/>
    <w:rsid w:val="00C96CC9"/>
    <w:rsid w:val="00CA299D"/>
    <w:rsid w:val="00CA72E7"/>
    <w:rsid w:val="00CB0023"/>
    <w:rsid w:val="00CC3C07"/>
    <w:rsid w:val="00CE6684"/>
    <w:rsid w:val="00CF4E89"/>
    <w:rsid w:val="00D004CA"/>
    <w:rsid w:val="00D039D6"/>
    <w:rsid w:val="00D12F9F"/>
    <w:rsid w:val="00D2275C"/>
    <w:rsid w:val="00D2687F"/>
    <w:rsid w:val="00D338F7"/>
    <w:rsid w:val="00D35A9B"/>
    <w:rsid w:val="00D46934"/>
    <w:rsid w:val="00D47F73"/>
    <w:rsid w:val="00D61B4F"/>
    <w:rsid w:val="00D63A03"/>
    <w:rsid w:val="00D64267"/>
    <w:rsid w:val="00D72561"/>
    <w:rsid w:val="00D94482"/>
    <w:rsid w:val="00DB3AFB"/>
    <w:rsid w:val="00DC0877"/>
    <w:rsid w:val="00DD1DD6"/>
    <w:rsid w:val="00DD2CF7"/>
    <w:rsid w:val="00DF7152"/>
    <w:rsid w:val="00E048B8"/>
    <w:rsid w:val="00E07153"/>
    <w:rsid w:val="00E20AF7"/>
    <w:rsid w:val="00E228FC"/>
    <w:rsid w:val="00E37722"/>
    <w:rsid w:val="00E40B22"/>
    <w:rsid w:val="00E40ED6"/>
    <w:rsid w:val="00E4761F"/>
    <w:rsid w:val="00E7169C"/>
    <w:rsid w:val="00E76841"/>
    <w:rsid w:val="00E929E9"/>
    <w:rsid w:val="00E93FE6"/>
    <w:rsid w:val="00E97801"/>
    <w:rsid w:val="00EA1B9E"/>
    <w:rsid w:val="00EA417E"/>
    <w:rsid w:val="00EA7E13"/>
    <w:rsid w:val="00EC047C"/>
    <w:rsid w:val="00EC58F3"/>
    <w:rsid w:val="00EC5F47"/>
    <w:rsid w:val="00ED29AB"/>
    <w:rsid w:val="00EE3BFC"/>
    <w:rsid w:val="00EE632D"/>
    <w:rsid w:val="00EE6991"/>
    <w:rsid w:val="00EF6546"/>
    <w:rsid w:val="00EF7275"/>
    <w:rsid w:val="00F02C0A"/>
    <w:rsid w:val="00F15958"/>
    <w:rsid w:val="00F204B3"/>
    <w:rsid w:val="00F21E2D"/>
    <w:rsid w:val="00F27A1D"/>
    <w:rsid w:val="00F34521"/>
    <w:rsid w:val="00F35883"/>
    <w:rsid w:val="00F36CB1"/>
    <w:rsid w:val="00F44952"/>
    <w:rsid w:val="00F51021"/>
    <w:rsid w:val="00F561D0"/>
    <w:rsid w:val="00F5669A"/>
    <w:rsid w:val="00F668BA"/>
    <w:rsid w:val="00F8313F"/>
    <w:rsid w:val="00F8505F"/>
    <w:rsid w:val="00FB5D30"/>
    <w:rsid w:val="00FB7C73"/>
    <w:rsid w:val="00FC22E7"/>
    <w:rsid w:val="00FC4A74"/>
    <w:rsid w:val="00FD5890"/>
    <w:rsid w:val="00FD7B21"/>
    <w:rsid w:val="00FE5E63"/>
    <w:rsid w:val="00FF1339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AB5750"/>
  <w14:defaultImageDpi w14:val="96"/>
  <w15:docId w15:val="{0BF15A4B-3C0F-4460-942A-A62071B9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2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18"/>
      <w:outlineLvl w:val="1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2CF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DD2CF7"/>
    <w:rPr>
      <w:rFonts w:cs="Times New Roman"/>
      <w:b/>
      <w:bCs/>
      <w:kern w:val="0"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785" w:hanging="567"/>
    </w:pPr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0715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0715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07153"/>
    <w:rPr>
      <w:rFonts w:ascii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3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D73F2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Pataisymai">
    <w:name w:val="Revision"/>
    <w:hidden/>
    <w:uiPriority w:val="99"/>
    <w:semiHidden/>
    <w:rsid w:val="00334BC1"/>
    <w:rPr>
      <w:rFonts w:ascii="Times New Roman" w:hAnsi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8F46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F46A1"/>
    <w:rPr>
      <w:rFonts w:ascii="Times New Roman" w:hAnsi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A4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1CA05-196E-4F65-A0D0-C7D987424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271BB-87C3-4F2E-951C-27496D35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84EF0-C2E7-4575-BE7B-EC12A8630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2FB93-79B5-4C42-8FFB-2852D40DC597}">
  <ds:schemaRefs>
    <ds:schemaRef ds:uri="http://purl.org/dc/elements/1.1/"/>
    <ds:schemaRef ds:uri="f1ce74ce-6288-40aa-b392-4d3bb9648aad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d773f5e4-4fda-4e10-ae40-9e97953da9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2459</Words>
  <Characters>16179</Characters>
  <Application>Microsoft Office Word</Application>
  <DocSecurity>0</DocSecurity>
  <Lines>134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Culbista, INN-sacubitril/valsartan</vt:lpstr>
      <vt:lpstr>Culbista, INN-sacubitril/valsartan</vt:lpstr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Culbista, INN-sacubitril/valsartan</dc:title>
  <dc:subject>EPAR</dc:subject>
  <dc:creator>Author</dc:creator>
  <cp:keywords>Culbista, INN-sacubitril/valsartan</cp:keywords>
  <dc:description/>
  <cp:lastModifiedBy>Birutė Valkauskaitė</cp:lastModifiedBy>
  <cp:revision>2</cp:revision>
  <dcterms:created xsi:type="dcterms:W3CDTF">2025-09-12T04:24:00Z</dcterms:created>
  <dcterms:modified xsi:type="dcterms:W3CDTF">2025-09-12T04:24:00Z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ActionId">
    <vt:lpwstr>5ee28edc-679f-43c6-9f2c-811aea81e16a</vt:lpwstr>
  </property>
  <property fmtid="{D5CDD505-2E9C-101B-9397-08002B2CF9AE}" pid="3" name="MSIP_Label_3c9bec58-8084-492e-8360-0e1cfe36408c_ContentBits">
    <vt:lpwstr>0</vt:lpwstr>
  </property>
  <property fmtid="{D5CDD505-2E9C-101B-9397-08002B2CF9AE}" pid="4" name="MSIP_Label_3c9bec58-8084-492e-8360-0e1cfe36408c_Enabled">
    <vt:lpwstr>true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etDate">
    <vt:lpwstr>2025-01-13T13:25:59Z</vt:lpwstr>
  </property>
  <property fmtid="{D5CDD505-2E9C-101B-9397-08002B2CF9AE}" pid="8" name="MSIP_Label_3c9bec58-8084-492e-8360-0e1cfe36408c_SiteId">
    <vt:lpwstr>f35a6974-607f-47d4-82d7-ff31d7dc53a5</vt:lpwstr>
  </property>
</Properties>
</file>