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FFB7" w14:textId="77777777" w:rsidR="00A24C5A" w:rsidRPr="002B21BB" w:rsidRDefault="00A24C5A" w:rsidP="00B735E7"/>
    <w:p w14:paraId="11A2B313" w14:textId="77777777" w:rsidR="00A24C5A" w:rsidRPr="00D63E47" w:rsidRDefault="00A24C5A" w:rsidP="00B735E7"/>
    <w:p w14:paraId="29BC9E18" w14:textId="77777777" w:rsidR="00A24C5A" w:rsidRPr="00D63E47" w:rsidRDefault="00A24C5A" w:rsidP="00B735E7"/>
    <w:p w14:paraId="4409CF6B" w14:textId="77777777" w:rsidR="00A24C5A" w:rsidRPr="00D63E47" w:rsidRDefault="00A24C5A" w:rsidP="00B735E7"/>
    <w:p w14:paraId="47670766" w14:textId="77777777" w:rsidR="00A24C5A" w:rsidRPr="00D63E47" w:rsidRDefault="00A24C5A" w:rsidP="00B735E7"/>
    <w:p w14:paraId="5693B17D" w14:textId="77777777" w:rsidR="00A24C5A" w:rsidRPr="00D63E47" w:rsidRDefault="00A24C5A" w:rsidP="00B735E7"/>
    <w:p w14:paraId="7B0CF5A7" w14:textId="77777777" w:rsidR="00A24C5A" w:rsidRPr="00D63E47" w:rsidRDefault="00A24C5A" w:rsidP="00B735E7"/>
    <w:p w14:paraId="3B39016D" w14:textId="77777777" w:rsidR="00A24C5A" w:rsidRPr="00D63E47" w:rsidRDefault="00A24C5A" w:rsidP="00B735E7"/>
    <w:p w14:paraId="14F892E2" w14:textId="77777777" w:rsidR="00A24C5A" w:rsidRPr="00D63E47" w:rsidRDefault="00A24C5A" w:rsidP="00B735E7"/>
    <w:p w14:paraId="1F27AB3D" w14:textId="77777777" w:rsidR="00A24C5A" w:rsidRPr="00D63E47" w:rsidRDefault="00A24C5A" w:rsidP="00B735E7"/>
    <w:p w14:paraId="4FE11368" w14:textId="77777777" w:rsidR="00A24C5A" w:rsidRPr="00D63E47" w:rsidRDefault="00A24C5A" w:rsidP="00B735E7"/>
    <w:p w14:paraId="08B26B3B" w14:textId="77777777" w:rsidR="00A24C5A" w:rsidRPr="00D63E47" w:rsidRDefault="00A24C5A" w:rsidP="00B735E7"/>
    <w:p w14:paraId="3FC85FDF" w14:textId="77777777" w:rsidR="00A24C5A" w:rsidRPr="00D63E47" w:rsidRDefault="00A24C5A" w:rsidP="00B735E7"/>
    <w:p w14:paraId="0512B2A6" w14:textId="77777777" w:rsidR="00A24C5A" w:rsidRPr="00D63E47" w:rsidRDefault="00A24C5A" w:rsidP="00B735E7"/>
    <w:p w14:paraId="395C4C78" w14:textId="77777777" w:rsidR="00A24C5A" w:rsidRPr="00D63E47" w:rsidRDefault="00A24C5A" w:rsidP="00B735E7"/>
    <w:p w14:paraId="24EE59FB" w14:textId="77777777" w:rsidR="00A24C5A" w:rsidRPr="00D63E47" w:rsidRDefault="00A24C5A" w:rsidP="00B735E7"/>
    <w:p w14:paraId="66FEC979" w14:textId="77777777" w:rsidR="00A24C5A" w:rsidRPr="00D63E47" w:rsidRDefault="00A24C5A" w:rsidP="00B735E7"/>
    <w:p w14:paraId="5784183F" w14:textId="77777777" w:rsidR="00A24C5A" w:rsidRPr="00D63E47" w:rsidRDefault="00A24C5A" w:rsidP="00B735E7"/>
    <w:p w14:paraId="01A31B4E" w14:textId="77777777" w:rsidR="00A24C5A" w:rsidRPr="00D63E47" w:rsidRDefault="00A24C5A" w:rsidP="00B735E7"/>
    <w:p w14:paraId="695B40D2" w14:textId="77777777" w:rsidR="00A24C5A" w:rsidRPr="00D63E47" w:rsidRDefault="00A24C5A" w:rsidP="00B735E7"/>
    <w:p w14:paraId="6CD2AF0D" w14:textId="77777777" w:rsidR="00A24C5A" w:rsidRPr="00D63E47" w:rsidRDefault="00A24C5A" w:rsidP="00B735E7"/>
    <w:p w14:paraId="69926734" w14:textId="77777777" w:rsidR="00A24C5A" w:rsidRPr="00D63E47" w:rsidRDefault="00A24C5A" w:rsidP="00B735E7"/>
    <w:p w14:paraId="308E1BDF" w14:textId="77777777" w:rsidR="00A24C5A" w:rsidRPr="00D63E47" w:rsidRDefault="00A24C5A" w:rsidP="00B735E7"/>
    <w:p w14:paraId="56CFF5A7" w14:textId="77777777" w:rsidR="00A24C5A" w:rsidRPr="00D63E47" w:rsidRDefault="00A24C5A" w:rsidP="00B735E7">
      <w:pPr>
        <w:tabs>
          <w:tab w:val="left" w:pos="567"/>
        </w:tabs>
        <w:jc w:val="center"/>
        <w:outlineLvl w:val="0"/>
        <w:rPr>
          <w:b/>
          <w:caps/>
        </w:rPr>
      </w:pPr>
      <w:bookmarkStart w:id="0" w:name="_Toc129243096"/>
      <w:bookmarkStart w:id="1" w:name="_Toc129243221"/>
      <w:r w:rsidRPr="00D63E47">
        <w:rPr>
          <w:b/>
          <w:caps/>
        </w:rPr>
        <w:t>I PRIEDAS</w:t>
      </w:r>
      <w:bookmarkEnd w:id="0"/>
      <w:bookmarkEnd w:id="1"/>
    </w:p>
    <w:p w14:paraId="030FF7FD" w14:textId="77777777" w:rsidR="00A24C5A" w:rsidRPr="00D63E47" w:rsidRDefault="00A24C5A" w:rsidP="00B735E7"/>
    <w:p w14:paraId="16A9631A" w14:textId="77777777" w:rsidR="00A24C5A" w:rsidRPr="00D63E47" w:rsidRDefault="00A24C5A" w:rsidP="00B735E7">
      <w:pPr>
        <w:tabs>
          <w:tab w:val="left" w:pos="567"/>
        </w:tabs>
        <w:jc w:val="center"/>
        <w:outlineLvl w:val="0"/>
        <w:rPr>
          <w:b/>
          <w:caps/>
        </w:rPr>
      </w:pPr>
      <w:bookmarkStart w:id="2" w:name="_Toc129243097"/>
      <w:bookmarkStart w:id="3" w:name="_Toc129243222"/>
      <w:r w:rsidRPr="00D63E47">
        <w:rPr>
          <w:b/>
          <w:caps/>
        </w:rPr>
        <w:t>PREPARATO CHARAKTERISTIKŲ SANTRAUKA</w:t>
      </w:r>
      <w:bookmarkEnd w:id="2"/>
      <w:bookmarkEnd w:id="3"/>
    </w:p>
    <w:p w14:paraId="7B4BAD24" w14:textId="77777777" w:rsidR="003D6CA6" w:rsidRPr="00D63E47" w:rsidRDefault="00A24C5A" w:rsidP="00D63E47">
      <w:pPr>
        <w:pStyle w:val="Pagrindinistekstas"/>
        <w:numPr>
          <w:ilvl w:val="0"/>
          <w:numId w:val="21"/>
        </w:numPr>
        <w:kinsoku w:val="0"/>
        <w:overflowPunct w:val="0"/>
        <w:ind w:left="567" w:hanging="567"/>
        <w:rPr>
          <w:b/>
          <w:bCs/>
          <w:spacing w:val="-2"/>
        </w:rPr>
      </w:pPr>
      <w:r w:rsidRPr="00D63E47">
        <w:br w:type="page"/>
      </w:r>
      <w:r w:rsidR="003D6CA6" w:rsidRPr="00D63E47">
        <w:rPr>
          <w:b/>
          <w:bCs/>
        </w:rPr>
        <w:lastRenderedPageBreak/>
        <w:t>VAISTINIO</w:t>
      </w:r>
      <w:r w:rsidR="003D6CA6" w:rsidRPr="00D63E47">
        <w:rPr>
          <w:b/>
          <w:bCs/>
          <w:spacing w:val="-9"/>
        </w:rPr>
        <w:t xml:space="preserve"> </w:t>
      </w:r>
      <w:r w:rsidR="003D6CA6" w:rsidRPr="00D63E47">
        <w:rPr>
          <w:b/>
          <w:bCs/>
        </w:rPr>
        <w:t>PREPARATO</w:t>
      </w:r>
      <w:r w:rsidR="003D6CA6" w:rsidRPr="00D63E47">
        <w:rPr>
          <w:b/>
          <w:bCs/>
          <w:spacing w:val="-8"/>
        </w:rPr>
        <w:t xml:space="preserve"> </w:t>
      </w:r>
      <w:r w:rsidR="003D6CA6" w:rsidRPr="00D63E47">
        <w:rPr>
          <w:b/>
          <w:bCs/>
          <w:spacing w:val="-2"/>
        </w:rPr>
        <w:t>PAVADINIMAS</w:t>
      </w:r>
    </w:p>
    <w:p w14:paraId="213E46F9" w14:textId="77777777" w:rsidR="003D6CA6" w:rsidRPr="00D63E47" w:rsidRDefault="003D6CA6" w:rsidP="00B735E7">
      <w:pPr>
        <w:pStyle w:val="Pagrindinistekstas"/>
        <w:kinsoku w:val="0"/>
        <w:overflowPunct w:val="0"/>
        <w:rPr>
          <w:b/>
          <w:bCs/>
        </w:rPr>
      </w:pPr>
    </w:p>
    <w:p w14:paraId="6D3592E6" w14:textId="77777777" w:rsidR="006A6437" w:rsidRPr="00EF1CC3" w:rsidRDefault="00F2022D" w:rsidP="00EF1CC3">
      <w:pPr>
        <w:shd w:val="clear" w:color="auto" w:fill="FFFFFF"/>
        <w:rPr>
          <w:shd w:val="clear" w:color="auto" w:fill="FFFFFF"/>
        </w:rPr>
      </w:pPr>
      <w:r w:rsidRPr="00EF1CC3">
        <w:rPr>
          <w:shd w:val="clear" w:color="auto" w:fill="FFFFFF"/>
        </w:rPr>
        <w:t>Dimethyl fumarate ALIUD</w:t>
      </w:r>
      <w:r w:rsidR="006A6437" w:rsidRPr="00EF1CC3">
        <w:rPr>
          <w:spacing w:val="-4"/>
          <w:shd w:val="clear" w:color="auto" w:fill="FFFFFF"/>
        </w:rPr>
        <w:t xml:space="preserve"> </w:t>
      </w:r>
      <w:r w:rsidR="006A6437" w:rsidRPr="00EF1CC3">
        <w:rPr>
          <w:shd w:val="clear" w:color="auto" w:fill="FFFFFF"/>
        </w:rPr>
        <w:t>120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B517698" w14:textId="77777777" w:rsidR="006A6437" w:rsidRPr="00EF1CC3" w:rsidRDefault="00F2022D" w:rsidP="00EF1CC3">
      <w:pPr>
        <w:shd w:val="clear" w:color="auto" w:fill="FFFFFF"/>
        <w:rPr>
          <w:shd w:val="clear" w:color="auto" w:fill="FFFFFF"/>
        </w:rPr>
      </w:pPr>
      <w:r w:rsidRPr="00EF1CC3">
        <w:rPr>
          <w:shd w:val="clear" w:color="auto" w:fill="FFFFFF"/>
        </w:rPr>
        <w:t>Dimethyl fumarate ALIUD</w:t>
      </w:r>
      <w:r w:rsidR="006A6437" w:rsidRPr="00EF1CC3">
        <w:rPr>
          <w:spacing w:val="-4"/>
          <w:shd w:val="clear" w:color="auto" w:fill="FFFFFF"/>
        </w:rPr>
        <w:t xml:space="preserve"> </w:t>
      </w:r>
      <w:r w:rsidR="006A6437" w:rsidRPr="00EF1CC3">
        <w:rPr>
          <w:shd w:val="clear" w:color="auto" w:fill="FFFFFF"/>
        </w:rPr>
        <w:t>240</w:t>
      </w:r>
      <w:r w:rsidR="006A6437" w:rsidRPr="00EF1CC3">
        <w:rPr>
          <w:spacing w:val="-6"/>
          <w:shd w:val="clear" w:color="auto" w:fill="FFFFFF"/>
        </w:rPr>
        <w:t xml:space="preserve"> mg </w:t>
      </w:r>
      <w:r w:rsidR="006A6437" w:rsidRPr="00EF1CC3">
        <w:rPr>
          <w:shd w:val="clear" w:color="auto" w:fill="FFFFFF"/>
        </w:rPr>
        <w:t>skrandyje</w:t>
      </w:r>
      <w:r w:rsidR="006A6437" w:rsidRPr="00EF1CC3">
        <w:rPr>
          <w:spacing w:val="-3"/>
          <w:shd w:val="clear" w:color="auto" w:fill="FFFFFF"/>
        </w:rPr>
        <w:t xml:space="preserve"> </w:t>
      </w:r>
      <w:r w:rsidR="006A6437" w:rsidRPr="00EF1CC3">
        <w:rPr>
          <w:shd w:val="clear" w:color="auto" w:fill="FFFFFF"/>
        </w:rPr>
        <w:t>neirios</w:t>
      </w:r>
      <w:r w:rsidR="006A6437" w:rsidRPr="00EF1CC3">
        <w:rPr>
          <w:spacing w:val="-3"/>
          <w:shd w:val="clear" w:color="auto" w:fill="FFFFFF"/>
        </w:rPr>
        <w:t xml:space="preserve"> </w:t>
      </w:r>
      <w:r w:rsidR="00BA119C" w:rsidRPr="00EF1CC3">
        <w:rPr>
          <w:spacing w:val="-3"/>
          <w:shd w:val="clear" w:color="auto" w:fill="FFFFFF"/>
        </w:rPr>
        <w:t xml:space="preserve">kietosios </w:t>
      </w:r>
      <w:r w:rsidR="006A6437" w:rsidRPr="00EF1CC3">
        <w:rPr>
          <w:spacing w:val="-2"/>
          <w:shd w:val="clear" w:color="auto" w:fill="FFFFFF"/>
        </w:rPr>
        <w:t>kapsulės</w:t>
      </w:r>
    </w:p>
    <w:p w14:paraId="3F3F7491" w14:textId="77777777" w:rsidR="003D6CA6" w:rsidRPr="00EF1CC3" w:rsidRDefault="003D6CA6" w:rsidP="00EF1CC3">
      <w:pPr>
        <w:pStyle w:val="Pagrindinistekstas"/>
        <w:shd w:val="clear" w:color="auto" w:fill="FFFFFF"/>
        <w:kinsoku w:val="0"/>
        <w:overflowPunct w:val="0"/>
        <w:rPr>
          <w:shd w:val="clear" w:color="auto" w:fill="FFFFFF"/>
        </w:rPr>
      </w:pPr>
    </w:p>
    <w:p w14:paraId="0067C63B" w14:textId="77777777" w:rsidR="003D6CA6" w:rsidRPr="00D63E47" w:rsidRDefault="003D6CA6" w:rsidP="00B735E7">
      <w:pPr>
        <w:pStyle w:val="Pagrindinistekstas"/>
        <w:kinsoku w:val="0"/>
        <w:overflowPunct w:val="0"/>
      </w:pPr>
    </w:p>
    <w:p w14:paraId="282C79F6" w14:textId="77777777" w:rsidR="003D6CA6" w:rsidRPr="00D63E47" w:rsidRDefault="003D6CA6" w:rsidP="00324C69">
      <w:pPr>
        <w:pStyle w:val="Antrat1"/>
        <w:numPr>
          <w:ilvl w:val="0"/>
          <w:numId w:val="15"/>
        </w:numPr>
        <w:tabs>
          <w:tab w:val="left" w:pos="567"/>
        </w:tabs>
        <w:kinsoku w:val="0"/>
        <w:overflowPunct w:val="0"/>
        <w:spacing w:before="0"/>
        <w:ind w:hanging="784"/>
        <w:rPr>
          <w:spacing w:val="-2"/>
        </w:rPr>
      </w:pPr>
      <w:r w:rsidRPr="00D63E47">
        <w:t>KOKYBINĖ</w:t>
      </w:r>
      <w:r w:rsidRPr="00D63E47">
        <w:rPr>
          <w:spacing w:val="-6"/>
        </w:rPr>
        <w:t xml:space="preserve"> </w:t>
      </w:r>
      <w:r w:rsidRPr="00D63E47">
        <w:t>IR</w:t>
      </w:r>
      <w:r w:rsidRPr="00D63E47">
        <w:rPr>
          <w:spacing w:val="-7"/>
        </w:rPr>
        <w:t xml:space="preserve"> </w:t>
      </w:r>
      <w:r w:rsidRPr="00D63E47">
        <w:t>KIEKYBINĖ</w:t>
      </w:r>
      <w:r w:rsidRPr="00D63E47">
        <w:rPr>
          <w:spacing w:val="-5"/>
        </w:rPr>
        <w:t xml:space="preserve"> </w:t>
      </w:r>
      <w:r w:rsidRPr="00D63E47">
        <w:rPr>
          <w:spacing w:val="-2"/>
        </w:rPr>
        <w:t>SUDĖTIS</w:t>
      </w:r>
    </w:p>
    <w:p w14:paraId="4D4F9282" w14:textId="77777777" w:rsidR="003D6CA6" w:rsidRPr="00D63E47" w:rsidRDefault="003D6CA6" w:rsidP="00B735E7">
      <w:pPr>
        <w:pStyle w:val="Pagrindinistekstas"/>
        <w:kinsoku w:val="0"/>
        <w:overflowPunct w:val="0"/>
        <w:rPr>
          <w:b/>
          <w:bCs/>
        </w:rPr>
      </w:pPr>
    </w:p>
    <w:p w14:paraId="00B459AD" w14:textId="77777777" w:rsidR="003D6CA6" w:rsidRPr="00D63E47" w:rsidRDefault="00F2022D" w:rsidP="00B735E7">
      <w:pPr>
        <w:pStyle w:val="Pagrindinistekstas"/>
        <w:kinsoku w:val="0"/>
        <w:overflowPunct w:val="0"/>
      </w:pPr>
      <w:r>
        <w:rPr>
          <w:u w:val="single"/>
        </w:rPr>
        <w:t>Dimethyl fumarate ALIUD</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21E0EA29" w14:textId="77777777" w:rsidR="00EB1CE5" w:rsidRDefault="003D6CA6" w:rsidP="00B735E7">
      <w:pPr>
        <w:pStyle w:val="Pagrindinistekstas"/>
        <w:kinsoku w:val="0"/>
        <w:overflowPunct w:val="0"/>
      </w:pPr>
      <w:r w:rsidRPr="00D63E47">
        <w:t>Kiekvienoje</w:t>
      </w:r>
      <w:r w:rsidRPr="00D63E47">
        <w:rPr>
          <w:spacing w:val="-3"/>
        </w:rPr>
        <w:t xml:space="preserve"> </w:t>
      </w:r>
      <w:r w:rsidRPr="00D63E47">
        <w:t>skrandyje</w:t>
      </w:r>
      <w:r w:rsidRPr="00D63E47">
        <w:rPr>
          <w:spacing w:val="-3"/>
        </w:rPr>
        <w:t xml:space="preserve"> </w:t>
      </w:r>
      <w:r w:rsidRPr="00D63E47">
        <w:t>neirioje</w:t>
      </w:r>
      <w:r w:rsidRPr="00D63E47">
        <w:rPr>
          <w:spacing w:val="-3"/>
        </w:rPr>
        <w:t xml:space="preserve"> </w:t>
      </w:r>
      <w:r w:rsidR="005A4693">
        <w:rPr>
          <w:spacing w:val="-3"/>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sidR="00A9147F">
        <w:rPr>
          <w:spacing w:val="-3"/>
        </w:rPr>
        <w:t> mg</w:t>
      </w:r>
      <w:r w:rsidRPr="00D63E47">
        <w:rPr>
          <w:spacing w:val="-6"/>
        </w:rPr>
        <w:t xml:space="preserve"> </w:t>
      </w:r>
      <w:r w:rsidRPr="00D63E47">
        <w:t>dimetilfumarato</w:t>
      </w:r>
      <w:r w:rsidR="00EB1CE5">
        <w:t>.</w:t>
      </w:r>
    </w:p>
    <w:p w14:paraId="4C83F618" w14:textId="77777777" w:rsidR="00EB1CE5" w:rsidRDefault="00EB1CE5" w:rsidP="00B735E7">
      <w:pPr>
        <w:pStyle w:val="Pagrindinistekstas"/>
        <w:kinsoku w:val="0"/>
        <w:overflowPunct w:val="0"/>
      </w:pPr>
    </w:p>
    <w:p w14:paraId="7D84DBD5" w14:textId="77777777" w:rsidR="003D6CA6" w:rsidRPr="00D63E47" w:rsidRDefault="00F2022D" w:rsidP="00B735E7">
      <w:pPr>
        <w:pStyle w:val="Pagrindinistekstas"/>
        <w:kinsoku w:val="0"/>
        <w:overflowPunct w:val="0"/>
      </w:pPr>
      <w:r>
        <w:rPr>
          <w:u w:val="single"/>
        </w:rPr>
        <w:t>Dimethyl fumarate ALIUD</w:t>
      </w:r>
      <w:r w:rsidR="003D6CA6" w:rsidRPr="00D63E47">
        <w:rPr>
          <w:u w:val="single"/>
        </w:rPr>
        <w:t xml:space="preserve"> 240</w:t>
      </w:r>
      <w:r w:rsidR="00A9147F">
        <w:rPr>
          <w:u w:val="single"/>
        </w:rPr>
        <w:t> mg</w:t>
      </w:r>
      <w:r w:rsidR="003D6CA6" w:rsidRPr="00D63E47">
        <w:rPr>
          <w:u w:val="single"/>
        </w:rPr>
        <w:t xml:space="preserve"> skrandyje neirios </w:t>
      </w:r>
      <w:r w:rsidR="00BA119C">
        <w:rPr>
          <w:u w:val="single"/>
        </w:rPr>
        <w:t xml:space="preserve">kietosios </w:t>
      </w:r>
      <w:r w:rsidR="003D6CA6" w:rsidRPr="00D63E47">
        <w:rPr>
          <w:u w:val="single"/>
        </w:rPr>
        <w:t>kapsulės</w:t>
      </w:r>
    </w:p>
    <w:p w14:paraId="6CF26C1E" w14:textId="77777777" w:rsidR="003D6CA6" w:rsidRDefault="003D6CA6" w:rsidP="00B735E7">
      <w:pPr>
        <w:pStyle w:val="Pagrindinistekstas"/>
        <w:kinsoku w:val="0"/>
        <w:overflowPunct w:val="0"/>
        <w:rPr>
          <w:spacing w:val="-2"/>
        </w:rPr>
      </w:pPr>
      <w:r w:rsidRPr="00D63E47">
        <w:t>Kiekvienoje</w:t>
      </w:r>
      <w:r w:rsidRPr="00D63E47">
        <w:rPr>
          <w:spacing w:val="-4"/>
        </w:rPr>
        <w:t xml:space="preserve"> </w:t>
      </w:r>
      <w:r w:rsidRPr="00D63E47">
        <w:t>skrandyje</w:t>
      </w:r>
      <w:r w:rsidRPr="00D63E47">
        <w:rPr>
          <w:spacing w:val="-4"/>
        </w:rPr>
        <w:t xml:space="preserve"> </w:t>
      </w:r>
      <w:r w:rsidRPr="00D63E47">
        <w:t>neirioje</w:t>
      </w:r>
      <w:r w:rsidRPr="00D63E47">
        <w:rPr>
          <w:spacing w:val="-4"/>
        </w:rPr>
        <w:t xml:space="preserve"> </w:t>
      </w:r>
      <w:r w:rsidR="005A4693">
        <w:rPr>
          <w:spacing w:val="-3"/>
        </w:rPr>
        <w:t>kietojoje</w:t>
      </w:r>
      <w:r w:rsidR="005A4693" w:rsidRPr="00D63E47">
        <w:t xml:space="preserve"> </w:t>
      </w:r>
      <w:r w:rsidRPr="00D63E47">
        <w:t>kapsulėje</w:t>
      </w:r>
      <w:r w:rsidRPr="00D63E47">
        <w:rPr>
          <w:spacing w:val="-4"/>
        </w:rPr>
        <w:t xml:space="preserve"> </w:t>
      </w:r>
      <w:r w:rsidRPr="00D63E47">
        <w:t>yra</w:t>
      </w:r>
      <w:r w:rsidRPr="00D63E47">
        <w:rPr>
          <w:spacing w:val="-6"/>
        </w:rPr>
        <w:t xml:space="preserve"> </w:t>
      </w:r>
      <w:r w:rsidRPr="00D63E47">
        <w:t>240</w:t>
      </w:r>
      <w:r w:rsidR="00A9147F">
        <w:rPr>
          <w:spacing w:val="-4"/>
        </w:rPr>
        <w:t> mg</w:t>
      </w:r>
      <w:r w:rsidRPr="00D63E47">
        <w:rPr>
          <w:spacing w:val="-7"/>
        </w:rPr>
        <w:t xml:space="preserve"> </w:t>
      </w:r>
      <w:r w:rsidRPr="00D63E47">
        <w:t>dimetilfumarato</w:t>
      </w:r>
      <w:r w:rsidR="00EB1CE5">
        <w:rPr>
          <w:spacing w:val="-2"/>
        </w:rPr>
        <w:t>.</w:t>
      </w:r>
    </w:p>
    <w:p w14:paraId="2B2AB0E9" w14:textId="77777777" w:rsidR="00EB1CE5" w:rsidRPr="00D63E47" w:rsidRDefault="00EB1CE5" w:rsidP="00B735E7">
      <w:pPr>
        <w:pStyle w:val="Pagrindinistekstas"/>
        <w:kinsoku w:val="0"/>
        <w:overflowPunct w:val="0"/>
      </w:pPr>
    </w:p>
    <w:p w14:paraId="1FD1B7C8" w14:textId="77777777" w:rsidR="003D6CA6" w:rsidRPr="00D63E47" w:rsidRDefault="003D6CA6" w:rsidP="00B735E7">
      <w:pPr>
        <w:pStyle w:val="Pagrindinistekstas"/>
        <w:kinsoku w:val="0"/>
        <w:overflowPunct w:val="0"/>
        <w:rPr>
          <w:spacing w:val="-2"/>
        </w:rPr>
      </w:pPr>
      <w:r w:rsidRPr="00D63E47">
        <w:t>Visos</w:t>
      </w:r>
      <w:r w:rsidRPr="00D63E47">
        <w:rPr>
          <w:spacing w:val="-5"/>
        </w:rPr>
        <w:t xml:space="preserve"> </w:t>
      </w:r>
      <w:r w:rsidRPr="00D63E47">
        <w:t>pagalbinės</w:t>
      </w:r>
      <w:r w:rsidRPr="00D63E47">
        <w:rPr>
          <w:spacing w:val="-7"/>
        </w:rPr>
        <w:t xml:space="preserve"> </w:t>
      </w:r>
      <w:r w:rsidRPr="00D63E47">
        <w:t>medžiagos</w:t>
      </w:r>
      <w:r w:rsidRPr="00D63E47">
        <w:rPr>
          <w:spacing w:val="-4"/>
        </w:rPr>
        <w:t xml:space="preserve"> </w:t>
      </w:r>
      <w:r w:rsidRPr="00D63E47">
        <w:t>išvardytos</w:t>
      </w:r>
      <w:r w:rsidRPr="00D63E47">
        <w:rPr>
          <w:spacing w:val="-5"/>
        </w:rPr>
        <w:t xml:space="preserve"> </w:t>
      </w:r>
      <w:r w:rsidRPr="00D63E47">
        <w:t>6.1</w:t>
      </w:r>
      <w:r w:rsidR="00BE22A1">
        <w:rPr>
          <w:spacing w:val="-4"/>
        </w:rPr>
        <w:t> skyr</w:t>
      </w:r>
      <w:r w:rsidRPr="00D63E47">
        <w:rPr>
          <w:spacing w:val="-2"/>
        </w:rPr>
        <w:t>iuje.</w:t>
      </w:r>
    </w:p>
    <w:p w14:paraId="4B844507" w14:textId="77777777" w:rsidR="003D6CA6" w:rsidRPr="00D63E47" w:rsidRDefault="003D6CA6" w:rsidP="00B735E7">
      <w:pPr>
        <w:pStyle w:val="Pagrindinistekstas"/>
        <w:kinsoku w:val="0"/>
        <w:overflowPunct w:val="0"/>
      </w:pPr>
    </w:p>
    <w:p w14:paraId="2C59016D" w14:textId="77777777" w:rsidR="003D6CA6" w:rsidRPr="00D63E47" w:rsidRDefault="003D6CA6" w:rsidP="00B735E7">
      <w:pPr>
        <w:pStyle w:val="Pagrindinistekstas"/>
        <w:kinsoku w:val="0"/>
        <w:overflowPunct w:val="0"/>
      </w:pPr>
    </w:p>
    <w:p w14:paraId="6D986AF1"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4"/>
        </w:rPr>
      </w:pPr>
      <w:r w:rsidRPr="00D63E47">
        <w:t>FARMACINĖ</w:t>
      </w:r>
      <w:r w:rsidRPr="00D63E47">
        <w:rPr>
          <w:spacing w:val="-14"/>
        </w:rPr>
        <w:t xml:space="preserve"> </w:t>
      </w:r>
      <w:r w:rsidRPr="00D63E47">
        <w:rPr>
          <w:spacing w:val="-4"/>
        </w:rPr>
        <w:t>FORMA</w:t>
      </w:r>
    </w:p>
    <w:p w14:paraId="0B4B902C" w14:textId="77777777" w:rsidR="003D6CA6" w:rsidRPr="00D63E47" w:rsidRDefault="003D6CA6" w:rsidP="00B735E7">
      <w:pPr>
        <w:pStyle w:val="Pagrindinistekstas"/>
        <w:kinsoku w:val="0"/>
        <w:overflowPunct w:val="0"/>
        <w:rPr>
          <w:b/>
          <w:bCs/>
        </w:rPr>
      </w:pPr>
    </w:p>
    <w:p w14:paraId="6CE69BC2" w14:textId="77777777" w:rsidR="003D6CA6" w:rsidRPr="00D63E47" w:rsidRDefault="003D6CA6" w:rsidP="002B21BB">
      <w:pPr>
        <w:rPr>
          <w:spacing w:val="-2"/>
        </w:rPr>
      </w:pPr>
      <w:r w:rsidRPr="00D63E47">
        <w:t>Skrandyje</w:t>
      </w:r>
      <w:r w:rsidRPr="00D63E47">
        <w:rPr>
          <w:spacing w:val="-5"/>
        </w:rPr>
        <w:t xml:space="preserve"> </w:t>
      </w:r>
      <w:r w:rsidRPr="00D63E47">
        <w:t>neiri</w:t>
      </w:r>
      <w:r w:rsidRPr="00D63E47">
        <w:rPr>
          <w:spacing w:val="-4"/>
        </w:rPr>
        <w:t xml:space="preserve"> </w:t>
      </w:r>
      <w:r w:rsidR="00BA119C">
        <w:rPr>
          <w:spacing w:val="-4"/>
        </w:rPr>
        <w:t xml:space="preserve">kietoji </w:t>
      </w:r>
      <w:r w:rsidRPr="00D63E47">
        <w:rPr>
          <w:spacing w:val="-2"/>
        </w:rPr>
        <w:t>kapsulė</w:t>
      </w:r>
      <w:r w:rsidR="002B21BB">
        <w:rPr>
          <w:spacing w:val="-2"/>
        </w:rPr>
        <w:t>.</w:t>
      </w:r>
    </w:p>
    <w:p w14:paraId="65F24F05" w14:textId="77777777" w:rsidR="003D6CA6" w:rsidRPr="00D63E47" w:rsidRDefault="003D6CA6" w:rsidP="00B735E7">
      <w:pPr>
        <w:pStyle w:val="Pagrindinistekstas"/>
        <w:kinsoku w:val="0"/>
        <w:overflowPunct w:val="0"/>
      </w:pPr>
    </w:p>
    <w:p w14:paraId="1BCE623D" w14:textId="77777777" w:rsidR="003D6CA6" w:rsidRPr="00D63E47" w:rsidRDefault="00F2022D" w:rsidP="00B735E7">
      <w:pPr>
        <w:pStyle w:val="Pagrindinistekstas"/>
        <w:kinsoku w:val="0"/>
        <w:overflowPunct w:val="0"/>
      </w:pPr>
      <w:r>
        <w:rPr>
          <w:u w:val="single"/>
        </w:rPr>
        <w:t>Dimethyl fumarate ALIUD</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579B7575" w14:textId="38CB9DCC" w:rsidR="003D6CA6" w:rsidRPr="00D63E47" w:rsidRDefault="005A4693" w:rsidP="00EB1CE5">
      <w:pPr>
        <w:pStyle w:val="Pagrindinistekstas"/>
        <w:kinsoku w:val="0"/>
        <w:overflowPunct w:val="0"/>
      </w:pPr>
      <w:r>
        <w:t>S</w:t>
      </w:r>
      <w:r w:rsidRPr="00D63E47">
        <w:t>krandyje</w:t>
      </w:r>
      <w:r w:rsidRPr="00D63E47">
        <w:rPr>
          <w:spacing w:val="-2"/>
        </w:rPr>
        <w:t xml:space="preserve"> </w:t>
      </w:r>
      <w:r w:rsidRPr="00D63E47">
        <w:t>neiri</w:t>
      </w:r>
      <w:r w:rsidRPr="00D63E47">
        <w:rPr>
          <w:spacing w:val="-4"/>
        </w:rPr>
        <w:t xml:space="preserve"> </w:t>
      </w:r>
      <w:r>
        <w:rPr>
          <w:spacing w:val="-4"/>
        </w:rPr>
        <w:t xml:space="preserve">kietoji </w:t>
      </w:r>
      <w:r w:rsidRPr="00D63E47">
        <w:t>kapsulė</w:t>
      </w:r>
      <w:r>
        <w:t xml:space="preserve"> (21 mm) ž</w:t>
      </w:r>
      <w:r w:rsidR="003D6CA6" w:rsidRPr="00D63E47">
        <w:t>ali</w:t>
      </w:r>
      <w:r w:rsidR="0050454E">
        <w:t>os spalvos</w:t>
      </w:r>
      <w:r w:rsidR="00640ED4">
        <w:t xml:space="preserve"> dangteliu</w:t>
      </w:r>
      <w:r w:rsidR="003D6CA6" w:rsidRPr="00D63E47">
        <w:rPr>
          <w:spacing w:val="-2"/>
        </w:rPr>
        <w:t xml:space="preserve"> </w:t>
      </w:r>
      <w:r w:rsidR="003D6CA6" w:rsidRPr="00D63E47">
        <w:t>ir</w:t>
      </w:r>
      <w:r w:rsidR="003D6CA6" w:rsidRPr="00D63E47">
        <w:rPr>
          <w:spacing w:val="-1"/>
        </w:rPr>
        <w:t xml:space="preserve"> </w:t>
      </w:r>
      <w:r w:rsidR="003D6CA6" w:rsidRPr="00D63E47">
        <w:t>baltos</w:t>
      </w:r>
      <w:r w:rsidR="003D6CA6" w:rsidRPr="00D63E47">
        <w:rPr>
          <w:spacing w:val="-2"/>
        </w:rPr>
        <w:t xml:space="preserve"> </w:t>
      </w:r>
      <w:r w:rsidR="00670318">
        <w:rPr>
          <w:spacing w:val="-2"/>
        </w:rPr>
        <w:t>spalv</w:t>
      </w:r>
      <w:r w:rsidR="000B1784">
        <w:rPr>
          <w:spacing w:val="-2"/>
        </w:rPr>
        <w:t xml:space="preserve">os </w:t>
      </w:r>
      <w:r w:rsidR="00640ED4">
        <w:rPr>
          <w:spacing w:val="-2"/>
        </w:rPr>
        <w:t>korpusu</w:t>
      </w:r>
      <w:r w:rsidR="003D6CA6" w:rsidRPr="00D63E47">
        <w:t>,</w:t>
      </w:r>
      <w:r w:rsidR="003D6CA6" w:rsidRPr="00D63E47">
        <w:rPr>
          <w:spacing w:val="-2"/>
        </w:rPr>
        <w:t xml:space="preserve"> </w:t>
      </w:r>
      <w:r w:rsidR="003D6CA6" w:rsidRPr="00D63E47">
        <w:t>ant</w:t>
      </w:r>
      <w:r w:rsidR="003D6CA6" w:rsidRPr="00D63E47">
        <w:rPr>
          <w:spacing w:val="-1"/>
        </w:rPr>
        <w:t xml:space="preserve"> </w:t>
      </w:r>
      <w:r w:rsidR="003D6CA6" w:rsidRPr="00D63E47">
        <w:t>k</w:t>
      </w:r>
      <w:r>
        <w:t>orpuso</w:t>
      </w:r>
      <w:r w:rsidR="003D6CA6" w:rsidRPr="00D63E47">
        <w:rPr>
          <w:spacing w:val="-2"/>
        </w:rPr>
        <w:t xml:space="preserve"> </w:t>
      </w:r>
      <w:r w:rsidR="003D6CA6" w:rsidRPr="00D63E47">
        <w:t>yra</w:t>
      </w:r>
      <w:r w:rsidR="003D6CA6" w:rsidRPr="00D63E47">
        <w:rPr>
          <w:spacing w:val="-4"/>
        </w:rPr>
        <w:t xml:space="preserve"> </w:t>
      </w:r>
      <w:r w:rsidR="00640ED4">
        <w:rPr>
          <w:spacing w:val="-4"/>
        </w:rPr>
        <w:t xml:space="preserve">juodos spalvos </w:t>
      </w:r>
      <w:r w:rsidR="003D6CA6" w:rsidRPr="00D63E47">
        <w:t>užrašas</w:t>
      </w:r>
      <w:r w:rsidR="003D6CA6" w:rsidRPr="00D63E47">
        <w:rPr>
          <w:spacing w:val="-2"/>
        </w:rPr>
        <w:t xml:space="preserve"> </w:t>
      </w:r>
      <w:r w:rsidR="003D6CA6" w:rsidRPr="00D63E47">
        <w:t>„</w:t>
      </w:r>
      <w:r w:rsidR="00EB1CE5">
        <w:t>DMF</w:t>
      </w:r>
      <w:r w:rsidR="003D6CA6" w:rsidRPr="00D63E47">
        <w:rPr>
          <w:spacing w:val="-2"/>
        </w:rPr>
        <w:t xml:space="preserve"> </w:t>
      </w:r>
      <w:r w:rsidR="003D6CA6" w:rsidRPr="00D63E47">
        <w:t>120“.</w:t>
      </w:r>
    </w:p>
    <w:p w14:paraId="01F5E54C" w14:textId="77777777" w:rsidR="003D6CA6" w:rsidRPr="00D63E47" w:rsidRDefault="003D6CA6" w:rsidP="00B735E7">
      <w:pPr>
        <w:pStyle w:val="Pagrindinistekstas"/>
        <w:kinsoku w:val="0"/>
        <w:overflowPunct w:val="0"/>
      </w:pPr>
    </w:p>
    <w:p w14:paraId="516A3547" w14:textId="77777777" w:rsidR="003D6CA6" w:rsidRPr="00D63E47" w:rsidRDefault="00F2022D" w:rsidP="00B735E7">
      <w:pPr>
        <w:pStyle w:val="Pagrindinistekstas"/>
        <w:kinsoku w:val="0"/>
        <w:overflowPunct w:val="0"/>
      </w:pPr>
      <w:r>
        <w:rPr>
          <w:u w:val="single"/>
        </w:rPr>
        <w:t>Dimethyl fumarate ALIUD</w:t>
      </w:r>
      <w:r w:rsidR="003D6CA6" w:rsidRPr="00D63E47">
        <w:rPr>
          <w:spacing w:val="-4"/>
          <w:u w:val="single"/>
        </w:rPr>
        <w:t xml:space="preserve"> </w:t>
      </w:r>
      <w:r w:rsidR="003D6CA6" w:rsidRPr="00D63E47">
        <w:rPr>
          <w:u w:val="single"/>
        </w:rPr>
        <w:t>240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728AC620" w14:textId="77777777" w:rsidR="003D6CA6" w:rsidRPr="00D63E47" w:rsidRDefault="005A4693" w:rsidP="00EB1CE5">
      <w:pPr>
        <w:pStyle w:val="Pagrindinistekstas"/>
        <w:kinsoku w:val="0"/>
        <w:overflowPunct w:val="0"/>
      </w:pPr>
      <w:r>
        <w:t>S</w:t>
      </w:r>
      <w:r w:rsidRPr="00D63E47">
        <w:t>krandyje</w:t>
      </w:r>
      <w:r w:rsidRPr="00D63E47">
        <w:rPr>
          <w:spacing w:val="-2"/>
        </w:rPr>
        <w:t xml:space="preserve"> </w:t>
      </w:r>
      <w:r w:rsidRPr="00D63E47">
        <w:t>neiri</w:t>
      </w:r>
      <w:r w:rsidRPr="00D63E47">
        <w:rPr>
          <w:spacing w:val="-2"/>
        </w:rPr>
        <w:t xml:space="preserve"> </w:t>
      </w:r>
      <w:r>
        <w:rPr>
          <w:spacing w:val="-2"/>
        </w:rPr>
        <w:t xml:space="preserve">kietoji </w:t>
      </w:r>
      <w:r w:rsidRPr="00D63E47">
        <w:t>kapsulė</w:t>
      </w:r>
      <w:r>
        <w:t xml:space="preserve"> (23 mm) ž</w:t>
      </w:r>
      <w:r w:rsidR="003D6CA6" w:rsidRPr="00D63E47">
        <w:t>alios</w:t>
      </w:r>
      <w:r w:rsidR="003D6CA6" w:rsidRPr="00D63E47">
        <w:rPr>
          <w:spacing w:val="-2"/>
        </w:rPr>
        <w:t xml:space="preserve"> </w:t>
      </w:r>
      <w:r w:rsidR="00670318">
        <w:rPr>
          <w:spacing w:val="-2"/>
        </w:rPr>
        <w:t xml:space="preserve">spalvos </w:t>
      </w:r>
      <w:r>
        <w:rPr>
          <w:spacing w:val="-2"/>
        </w:rPr>
        <w:t xml:space="preserve">dangteliu ir </w:t>
      </w:r>
      <w:r w:rsidR="00640ED4">
        <w:rPr>
          <w:spacing w:val="-2"/>
        </w:rPr>
        <w:t>korpusu</w:t>
      </w:r>
      <w:r w:rsidR="003D6CA6" w:rsidRPr="00D63E47">
        <w:t>,</w:t>
      </w:r>
      <w:r w:rsidR="003D6CA6" w:rsidRPr="00D63E47">
        <w:rPr>
          <w:spacing w:val="-5"/>
        </w:rPr>
        <w:t xml:space="preserve"> </w:t>
      </w:r>
      <w:r w:rsidR="003D6CA6" w:rsidRPr="00D63E47">
        <w:t>ant</w:t>
      </w:r>
      <w:r w:rsidR="003D6CA6" w:rsidRPr="00D63E47">
        <w:rPr>
          <w:spacing w:val="-1"/>
        </w:rPr>
        <w:t xml:space="preserve"> </w:t>
      </w:r>
      <w:r>
        <w:rPr>
          <w:spacing w:val="-1"/>
        </w:rPr>
        <w:t>korpuso</w:t>
      </w:r>
      <w:r w:rsidR="003D6CA6" w:rsidRPr="00D63E47">
        <w:rPr>
          <w:spacing w:val="-5"/>
        </w:rPr>
        <w:t xml:space="preserve"> </w:t>
      </w:r>
      <w:r w:rsidR="003D6CA6" w:rsidRPr="00D63E47">
        <w:t>yra</w:t>
      </w:r>
      <w:r w:rsidR="003D6CA6" w:rsidRPr="00D63E47">
        <w:rPr>
          <w:spacing w:val="-4"/>
        </w:rPr>
        <w:t xml:space="preserve"> </w:t>
      </w:r>
      <w:r w:rsidR="00640ED4">
        <w:rPr>
          <w:spacing w:val="-4"/>
        </w:rPr>
        <w:t xml:space="preserve">juodos spalvos </w:t>
      </w:r>
      <w:r w:rsidR="003D6CA6" w:rsidRPr="00D63E47">
        <w:t>užrašas</w:t>
      </w:r>
      <w:r w:rsidR="003D6CA6" w:rsidRPr="00D63E47">
        <w:rPr>
          <w:spacing w:val="-2"/>
        </w:rPr>
        <w:t xml:space="preserve"> </w:t>
      </w:r>
      <w:r w:rsidR="003D6CA6" w:rsidRPr="00D63E47">
        <w:t>„</w:t>
      </w:r>
      <w:r w:rsidR="00EB1CE5">
        <w:t>DMF</w:t>
      </w:r>
      <w:r w:rsidR="003D6CA6" w:rsidRPr="00D63E47">
        <w:rPr>
          <w:spacing w:val="-2"/>
        </w:rPr>
        <w:t xml:space="preserve"> </w:t>
      </w:r>
      <w:r w:rsidR="003D6CA6" w:rsidRPr="00D63E47">
        <w:t>240“.</w:t>
      </w:r>
    </w:p>
    <w:p w14:paraId="50DFA898" w14:textId="77777777" w:rsidR="003D6CA6" w:rsidRPr="00D63E47" w:rsidRDefault="003D6CA6" w:rsidP="00B735E7">
      <w:pPr>
        <w:pStyle w:val="Pagrindinistekstas"/>
        <w:kinsoku w:val="0"/>
        <w:overflowPunct w:val="0"/>
      </w:pPr>
    </w:p>
    <w:p w14:paraId="2F53A982" w14:textId="77777777" w:rsidR="003D6CA6" w:rsidRPr="00D63E47" w:rsidRDefault="003D6CA6" w:rsidP="00B735E7">
      <w:pPr>
        <w:pStyle w:val="Pagrindinistekstas"/>
        <w:kinsoku w:val="0"/>
        <w:overflowPunct w:val="0"/>
      </w:pPr>
    </w:p>
    <w:p w14:paraId="379AB559"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2"/>
        </w:rPr>
      </w:pPr>
      <w:r w:rsidRPr="00D63E47">
        <w:t>KLINIKINĖ</w:t>
      </w:r>
      <w:r w:rsidRPr="00D63E47">
        <w:rPr>
          <w:spacing w:val="-6"/>
        </w:rPr>
        <w:t xml:space="preserve"> </w:t>
      </w:r>
      <w:r w:rsidRPr="00D63E47">
        <w:rPr>
          <w:spacing w:val="-2"/>
        </w:rPr>
        <w:t>INFORMACIJA</w:t>
      </w:r>
    </w:p>
    <w:p w14:paraId="452BD7FF" w14:textId="77777777" w:rsidR="003D6CA6" w:rsidRPr="00D63E47" w:rsidRDefault="003D6CA6" w:rsidP="00EB1CE5">
      <w:pPr>
        <w:pStyle w:val="Pagrindinistekstas"/>
        <w:tabs>
          <w:tab w:val="left" w:pos="567"/>
        </w:tabs>
        <w:kinsoku w:val="0"/>
        <w:overflowPunct w:val="0"/>
        <w:rPr>
          <w:b/>
          <w:bCs/>
        </w:rPr>
      </w:pPr>
    </w:p>
    <w:p w14:paraId="3E0A221C"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Terapinės</w:t>
      </w:r>
      <w:r w:rsidRPr="00D63E47">
        <w:rPr>
          <w:spacing w:val="-4"/>
        </w:rPr>
        <w:t xml:space="preserve"> </w:t>
      </w:r>
      <w:r w:rsidRPr="00D63E47">
        <w:rPr>
          <w:spacing w:val="-2"/>
        </w:rPr>
        <w:t>indikacijos</w:t>
      </w:r>
    </w:p>
    <w:p w14:paraId="25CB6929" w14:textId="77777777" w:rsidR="003D6CA6" w:rsidRPr="00D63E47" w:rsidRDefault="003D6CA6" w:rsidP="00B735E7">
      <w:pPr>
        <w:pStyle w:val="Pagrindinistekstas"/>
        <w:kinsoku w:val="0"/>
        <w:overflowPunct w:val="0"/>
        <w:rPr>
          <w:b/>
          <w:bCs/>
        </w:rPr>
      </w:pPr>
    </w:p>
    <w:p w14:paraId="078E0D55" w14:textId="77777777" w:rsidR="003D6CA6" w:rsidRPr="00D63E47" w:rsidRDefault="00F2022D" w:rsidP="00B735E7">
      <w:pPr>
        <w:pStyle w:val="Pagrindinistekstas"/>
        <w:kinsoku w:val="0"/>
        <w:overflowPunct w:val="0"/>
      </w:pPr>
      <w:r>
        <w:t>Dimethyl fumarate ALIUD</w:t>
      </w:r>
      <w:r w:rsidR="003D6CA6" w:rsidRPr="00D63E47">
        <w:rPr>
          <w:spacing w:val="-3"/>
        </w:rPr>
        <w:t xml:space="preserve"> </w:t>
      </w:r>
      <w:r w:rsidR="003D6CA6" w:rsidRPr="00D63E47">
        <w:t>skirtas</w:t>
      </w:r>
      <w:r w:rsidR="003D6CA6" w:rsidRPr="00D63E47">
        <w:rPr>
          <w:spacing w:val="-3"/>
        </w:rPr>
        <w:t xml:space="preserve"> </w:t>
      </w:r>
      <w:r w:rsidR="009D0986">
        <w:t>suaugu</w:t>
      </w:r>
      <w:r w:rsidR="009D0986" w:rsidRPr="00D63E47">
        <w:t>si</w:t>
      </w:r>
      <w:r w:rsidR="009D0986">
        <w:t>ųjų</w:t>
      </w:r>
      <w:r w:rsidR="009D0986" w:rsidRPr="00D63E47">
        <w:rPr>
          <w:spacing w:val="-5"/>
        </w:rPr>
        <w:t xml:space="preserve"> </w:t>
      </w:r>
      <w:r w:rsidR="003D6CA6" w:rsidRPr="00D63E47">
        <w:t>ir</w:t>
      </w:r>
      <w:r w:rsidR="003D6CA6" w:rsidRPr="00D63E47">
        <w:rPr>
          <w:spacing w:val="-5"/>
        </w:rPr>
        <w:t xml:space="preserve"> </w:t>
      </w:r>
      <w:r w:rsidR="009D0986" w:rsidRPr="00D63E47">
        <w:t>vaik</w:t>
      </w:r>
      <w:r w:rsidR="009D0986">
        <w:t>ų</w:t>
      </w:r>
      <w:r w:rsidR="009D0986" w:rsidRPr="00D63E47">
        <w:rPr>
          <w:spacing w:val="-3"/>
        </w:rPr>
        <w:t xml:space="preserve"> </w:t>
      </w:r>
      <w:r w:rsidR="003D6CA6" w:rsidRPr="00D63E47">
        <w:t>(13</w:t>
      </w:r>
      <w:r w:rsidR="00BE22A1">
        <w:rPr>
          <w:spacing w:val="-3"/>
        </w:rPr>
        <w:t> met</w:t>
      </w:r>
      <w:r w:rsidR="003D6CA6" w:rsidRPr="00D63E47">
        <w:t>ų</w:t>
      </w:r>
      <w:r w:rsidR="003D6CA6" w:rsidRPr="00D63E47">
        <w:rPr>
          <w:spacing w:val="-3"/>
        </w:rPr>
        <w:t xml:space="preserve"> </w:t>
      </w:r>
      <w:r w:rsidR="003D6CA6" w:rsidRPr="00D63E47">
        <w:t>ir</w:t>
      </w:r>
      <w:r w:rsidR="003D6CA6" w:rsidRPr="00D63E47">
        <w:rPr>
          <w:spacing w:val="-2"/>
        </w:rPr>
        <w:t xml:space="preserve"> </w:t>
      </w:r>
      <w:r w:rsidR="009D0986" w:rsidRPr="00D63E47">
        <w:t>vyresni</w:t>
      </w:r>
      <w:r w:rsidR="009D0986">
        <w:t>ų</w:t>
      </w:r>
      <w:r w:rsidR="003D6CA6" w:rsidRPr="00D63E47">
        <w:t>)</w:t>
      </w:r>
      <w:r w:rsidR="003D6CA6" w:rsidRPr="00D63E47">
        <w:rPr>
          <w:spacing w:val="-3"/>
        </w:rPr>
        <w:t xml:space="preserve"> </w:t>
      </w:r>
      <w:r w:rsidR="003D6CA6" w:rsidRPr="00D63E47">
        <w:t>recidyvuojančios remituojančios išsėtinės sklerozės (RRIS) gydymui.</w:t>
      </w:r>
    </w:p>
    <w:p w14:paraId="6FA23BA2" w14:textId="77777777" w:rsidR="003D6CA6" w:rsidRPr="00D63E47" w:rsidRDefault="003D6CA6" w:rsidP="00B735E7">
      <w:pPr>
        <w:pStyle w:val="Pagrindinistekstas"/>
        <w:kinsoku w:val="0"/>
        <w:overflowPunct w:val="0"/>
      </w:pPr>
    </w:p>
    <w:p w14:paraId="3DD6BA2D"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Dozavimas</w:t>
      </w:r>
      <w:r w:rsidRPr="00D63E47">
        <w:rPr>
          <w:spacing w:val="-5"/>
        </w:rPr>
        <w:t xml:space="preserve"> </w:t>
      </w:r>
      <w:r w:rsidRPr="00D63E47">
        <w:t>ir</w:t>
      </w:r>
      <w:r w:rsidRPr="00D63E47">
        <w:rPr>
          <w:spacing w:val="-4"/>
        </w:rPr>
        <w:t xml:space="preserve"> </w:t>
      </w:r>
      <w:r w:rsidRPr="00D63E47">
        <w:t>vartojimo</w:t>
      </w:r>
      <w:r w:rsidRPr="00D63E47">
        <w:rPr>
          <w:spacing w:val="-5"/>
        </w:rPr>
        <w:t xml:space="preserve"> </w:t>
      </w:r>
      <w:r w:rsidRPr="00D63E47">
        <w:rPr>
          <w:spacing w:val="-2"/>
        </w:rPr>
        <w:t>metodas</w:t>
      </w:r>
    </w:p>
    <w:p w14:paraId="71B121CB" w14:textId="77777777" w:rsidR="003D6CA6" w:rsidRPr="00D63E47" w:rsidRDefault="003D6CA6" w:rsidP="00B735E7">
      <w:pPr>
        <w:pStyle w:val="Pagrindinistekstas"/>
        <w:kinsoku w:val="0"/>
        <w:overflowPunct w:val="0"/>
        <w:rPr>
          <w:b/>
          <w:bCs/>
        </w:rPr>
      </w:pPr>
    </w:p>
    <w:p w14:paraId="336A5398" w14:textId="77777777" w:rsidR="003D6CA6" w:rsidRPr="00D63E47" w:rsidRDefault="003D6CA6" w:rsidP="00B735E7">
      <w:pPr>
        <w:pStyle w:val="Pagrindinistekstas"/>
        <w:kinsoku w:val="0"/>
        <w:overflowPunct w:val="0"/>
        <w:rPr>
          <w:spacing w:val="-2"/>
        </w:rPr>
      </w:pPr>
      <w:r w:rsidRPr="00D63E47">
        <w:t>Gydymas</w:t>
      </w:r>
      <w:r w:rsidRPr="00D63E47">
        <w:rPr>
          <w:spacing w:val="-3"/>
        </w:rPr>
        <w:t xml:space="preserve"> </w:t>
      </w:r>
      <w:r w:rsidRPr="00D63E47">
        <w:t>turi</w:t>
      </w:r>
      <w:r w:rsidRPr="00D63E47">
        <w:rPr>
          <w:spacing w:val="-5"/>
        </w:rPr>
        <w:t xml:space="preserve"> </w:t>
      </w:r>
      <w:r w:rsidRPr="00D63E47">
        <w:t>būti</w:t>
      </w:r>
      <w:r w:rsidRPr="00D63E47">
        <w:rPr>
          <w:spacing w:val="-2"/>
        </w:rPr>
        <w:t xml:space="preserve"> </w:t>
      </w:r>
      <w:r w:rsidRPr="00D63E47">
        <w:t>pradedamas</w:t>
      </w:r>
      <w:r w:rsidRPr="00D63E47">
        <w:rPr>
          <w:spacing w:val="-5"/>
        </w:rPr>
        <w:t xml:space="preserve"> </w:t>
      </w:r>
      <w:r w:rsidRPr="00D63E47">
        <w:t>stebint</w:t>
      </w:r>
      <w:r w:rsidRPr="00D63E47">
        <w:rPr>
          <w:spacing w:val="-5"/>
        </w:rPr>
        <w:t xml:space="preserve"> </w:t>
      </w:r>
      <w:r w:rsidRPr="00D63E47">
        <w:t>gydytojui,</w:t>
      </w:r>
      <w:r w:rsidRPr="00D63E47">
        <w:rPr>
          <w:spacing w:val="-6"/>
        </w:rPr>
        <w:t xml:space="preserve"> </w:t>
      </w:r>
      <w:r w:rsidRPr="00D63E47">
        <w:t>turinčiam</w:t>
      </w:r>
      <w:r w:rsidRPr="00D63E47">
        <w:rPr>
          <w:spacing w:val="-5"/>
        </w:rPr>
        <w:t xml:space="preserve"> </w:t>
      </w:r>
      <w:r w:rsidRPr="00D63E47">
        <w:t>išsėtinės</w:t>
      </w:r>
      <w:r w:rsidRPr="00D63E47">
        <w:rPr>
          <w:spacing w:val="-3"/>
        </w:rPr>
        <w:t xml:space="preserve"> </w:t>
      </w:r>
      <w:r w:rsidRPr="00D63E47">
        <w:t>sklerozės</w:t>
      </w:r>
      <w:r w:rsidRPr="00D63E47">
        <w:rPr>
          <w:spacing w:val="-3"/>
        </w:rPr>
        <w:t xml:space="preserve"> </w:t>
      </w:r>
      <w:r w:rsidRPr="00D63E47">
        <w:t xml:space="preserve">gydymo </w:t>
      </w:r>
      <w:r w:rsidRPr="00D63E47">
        <w:rPr>
          <w:spacing w:val="-2"/>
        </w:rPr>
        <w:t>patirties.</w:t>
      </w:r>
    </w:p>
    <w:p w14:paraId="1115C8F6" w14:textId="77777777" w:rsidR="003D6CA6" w:rsidRPr="00D63E47" w:rsidRDefault="003D6CA6" w:rsidP="00B735E7">
      <w:pPr>
        <w:pStyle w:val="Pagrindinistekstas"/>
        <w:kinsoku w:val="0"/>
        <w:overflowPunct w:val="0"/>
      </w:pPr>
    </w:p>
    <w:p w14:paraId="0BCB3793" w14:textId="77777777" w:rsidR="003D6CA6" w:rsidRPr="00D63E47" w:rsidRDefault="003D6CA6" w:rsidP="00B735E7">
      <w:pPr>
        <w:pStyle w:val="Pagrindinistekstas"/>
        <w:kinsoku w:val="0"/>
        <w:overflowPunct w:val="0"/>
        <w:rPr>
          <w:spacing w:val="-2"/>
        </w:rPr>
      </w:pPr>
      <w:r w:rsidRPr="00D63E47">
        <w:rPr>
          <w:spacing w:val="-2"/>
          <w:u w:val="single"/>
        </w:rPr>
        <w:t>Dozavimas</w:t>
      </w:r>
    </w:p>
    <w:p w14:paraId="0E1FAA58" w14:textId="2D45C4B5" w:rsidR="003D6CA6" w:rsidRPr="00D63E47" w:rsidRDefault="003D6CA6" w:rsidP="00B735E7">
      <w:pPr>
        <w:pStyle w:val="Pagrindinistekstas"/>
        <w:kinsoku w:val="0"/>
        <w:overflowPunct w:val="0"/>
        <w:rPr>
          <w:spacing w:val="-2"/>
        </w:rPr>
      </w:pPr>
      <w:r w:rsidRPr="00D63E47">
        <w:t>Pradinė</w:t>
      </w:r>
      <w:r w:rsidRPr="00D63E47">
        <w:rPr>
          <w:spacing w:val="-3"/>
        </w:rPr>
        <w:t xml:space="preserve"> </w:t>
      </w:r>
      <w:r w:rsidRPr="00D63E47">
        <w:t>dozė</w:t>
      </w:r>
      <w:r w:rsidRPr="00D63E47">
        <w:rPr>
          <w:spacing w:val="-3"/>
        </w:rPr>
        <w:t xml:space="preserve"> </w:t>
      </w:r>
      <w:r w:rsidRPr="00D63E47">
        <w:t>yra</w:t>
      </w:r>
      <w:r w:rsidRPr="00D63E47">
        <w:rPr>
          <w:spacing w:val="-2"/>
        </w:rPr>
        <w:t xml:space="preserve"> </w:t>
      </w:r>
      <w:r w:rsidRPr="00D63E47">
        <w:t>120</w:t>
      </w:r>
      <w:r w:rsidR="00A9147F">
        <w:rPr>
          <w:spacing w:val="-5"/>
        </w:rPr>
        <w:t> mg</w:t>
      </w:r>
      <w:r w:rsidRPr="00D63E47">
        <w:rPr>
          <w:spacing w:val="-3"/>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2"/>
        </w:rPr>
        <w:t xml:space="preserve"> </w:t>
      </w:r>
      <w:r w:rsidRPr="00D63E47">
        <w:t>parą.</w:t>
      </w:r>
      <w:r w:rsidRPr="00D63E47">
        <w:rPr>
          <w:spacing w:val="-2"/>
        </w:rPr>
        <w:t xml:space="preserve"> </w:t>
      </w:r>
      <w:r w:rsidRPr="00D63E47">
        <w:t>Po</w:t>
      </w:r>
      <w:r w:rsidRPr="00D63E47">
        <w:rPr>
          <w:spacing w:val="-6"/>
        </w:rPr>
        <w:t xml:space="preserve"> </w:t>
      </w:r>
      <w:r w:rsidRPr="00D63E47">
        <w:t>7</w:t>
      </w:r>
      <w:r w:rsidR="005702B8">
        <w:rPr>
          <w:spacing w:val="-3"/>
        </w:rPr>
        <w:t> </w:t>
      </w:r>
      <w:r w:rsidR="000D758F">
        <w:rPr>
          <w:spacing w:val="-3"/>
        </w:rPr>
        <w:t>parų</w:t>
      </w:r>
      <w:r w:rsidR="000D758F" w:rsidRPr="00D63E47">
        <w:rPr>
          <w:spacing w:val="-2"/>
        </w:rPr>
        <w:t xml:space="preserve"> </w:t>
      </w:r>
      <w:r w:rsidRPr="00D63E47">
        <w:t>dozė</w:t>
      </w:r>
      <w:r w:rsidRPr="00D63E47">
        <w:rPr>
          <w:spacing w:val="-3"/>
        </w:rPr>
        <w:t xml:space="preserve"> </w:t>
      </w:r>
      <w:r w:rsidR="00300F0C">
        <w:rPr>
          <w:spacing w:val="-3"/>
        </w:rPr>
        <w:t xml:space="preserve">turi būti </w:t>
      </w:r>
      <w:r w:rsidR="007A51C4">
        <w:rPr>
          <w:spacing w:val="-3"/>
        </w:rPr>
        <w:t>pa</w:t>
      </w:r>
      <w:r w:rsidRPr="00D63E47">
        <w:t>didin</w:t>
      </w:r>
      <w:r w:rsidR="007A51C4">
        <w:t>t</w:t>
      </w:r>
      <w:r w:rsidRPr="00D63E47">
        <w:t>a</w:t>
      </w:r>
      <w:r w:rsidRPr="00D63E47">
        <w:rPr>
          <w:spacing w:val="-4"/>
        </w:rPr>
        <w:t xml:space="preserve"> </w:t>
      </w:r>
      <w:r w:rsidRPr="00D63E47">
        <w:t>iki</w:t>
      </w:r>
      <w:r w:rsidRPr="00D63E47">
        <w:rPr>
          <w:spacing w:val="-5"/>
        </w:rPr>
        <w:t xml:space="preserve"> </w:t>
      </w:r>
      <w:r w:rsidRPr="00D63E47">
        <w:t>rekomenduojamos</w:t>
      </w:r>
      <w:r w:rsidR="00EB1CE5">
        <w:rPr>
          <w:spacing w:val="-5"/>
        </w:rPr>
        <w:t xml:space="preserve"> </w:t>
      </w:r>
      <w:r w:rsidRPr="00D63E47">
        <w:t>240</w:t>
      </w:r>
      <w:r w:rsidR="00A9147F">
        <w:rPr>
          <w:spacing w:val="-3"/>
        </w:rPr>
        <w:t> mg</w:t>
      </w:r>
      <w:r w:rsidRPr="00D63E47">
        <w:rPr>
          <w:spacing w:val="-6"/>
        </w:rPr>
        <w:t xml:space="preserve"> </w:t>
      </w:r>
      <w:r w:rsidRPr="00D63E47">
        <w:t>du</w:t>
      </w:r>
      <w:r w:rsidRPr="00D63E47">
        <w:rPr>
          <w:spacing w:val="-2"/>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4"/>
        </w:rPr>
        <w:t xml:space="preserve"> </w:t>
      </w:r>
      <w:r w:rsidRPr="00D63E47">
        <w:t>skiriamos</w:t>
      </w:r>
      <w:r w:rsidRPr="00D63E47">
        <w:rPr>
          <w:spacing w:val="-3"/>
        </w:rPr>
        <w:t xml:space="preserve"> </w:t>
      </w:r>
      <w:r w:rsidRPr="00D63E47">
        <w:t>palaikomosios</w:t>
      </w:r>
      <w:r w:rsidRPr="00D63E47">
        <w:rPr>
          <w:spacing w:val="-3"/>
        </w:rPr>
        <w:t xml:space="preserve"> </w:t>
      </w:r>
      <w:r w:rsidRPr="00D63E47">
        <w:t>dozės</w:t>
      </w:r>
      <w:r w:rsidRPr="00D63E47">
        <w:rPr>
          <w:spacing w:val="-2"/>
        </w:rPr>
        <w:t xml:space="preserve"> </w:t>
      </w:r>
      <w:r w:rsidRPr="00D63E47">
        <w:t>(žr.</w:t>
      </w:r>
      <w:r w:rsidRPr="00D63E47">
        <w:rPr>
          <w:spacing w:val="-6"/>
        </w:rPr>
        <w:t xml:space="preserve"> </w:t>
      </w:r>
      <w:r w:rsidRPr="00D63E47">
        <w:t>4.4</w:t>
      </w:r>
      <w:r w:rsidR="00BE22A1">
        <w:rPr>
          <w:spacing w:val="-2"/>
        </w:rPr>
        <w:t> skyr</w:t>
      </w:r>
      <w:r w:rsidRPr="00D63E47">
        <w:rPr>
          <w:spacing w:val="-2"/>
        </w:rPr>
        <w:t>ių).</w:t>
      </w:r>
    </w:p>
    <w:p w14:paraId="6FD69E53" w14:textId="77777777" w:rsidR="003D6CA6" w:rsidRPr="00D63E47" w:rsidRDefault="003D6CA6" w:rsidP="00B735E7">
      <w:pPr>
        <w:pStyle w:val="Pagrindinistekstas"/>
        <w:kinsoku w:val="0"/>
        <w:overflowPunct w:val="0"/>
      </w:pPr>
    </w:p>
    <w:p w14:paraId="1784C460" w14:textId="77777777" w:rsidR="003D6CA6" w:rsidRPr="00D63E47" w:rsidRDefault="003D6CA6" w:rsidP="00B735E7">
      <w:pPr>
        <w:pStyle w:val="Pagrindinistekstas"/>
        <w:kinsoku w:val="0"/>
        <w:overflowPunct w:val="0"/>
      </w:pPr>
      <w:r w:rsidRPr="00D63E47">
        <w:t>Jeigu</w:t>
      </w:r>
      <w:r w:rsidRPr="00D63E47">
        <w:rPr>
          <w:spacing w:val="-6"/>
        </w:rPr>
        <w:t xml:space="preserve"> </w:t>
      </w:r>
      <w:r w:rsidRPr="00D63E47">
        <w:t>pacientas</w:t>
      </w:r>
      <w:r w:rsidRPr="00D63E47">
        <w:rPr>
          <w:spacing w:val="-3"/>
        </w:rPr>
        <w:t xml:space="preserve"> </w:t>
      </w:r>
      <w:r w:rsidRPr="00D63E47">
        <w:t>praleido</w:t>
      </w:r>
      <w:r w:rsidRPr="00D63E47">
        <w:rPr>
          <w:spacing w:val="-3"/>
        </w:rPr>
        <w:t xml:space="preserve"> </w:t>
      </w:r>
      <w:r w:rsidRPr="00D63E47">
        <w:t>dozę,</w:t>
      </w:r>
      <w:r w:rsidRPr="00D63E47">
        <w:rPr>
          <w:spacing w:val="-3"/>
        </w:rPr>
        <w:t xml:space="preserve"> </w:t>
      </w:r>
      <w:r w:rsidRPr="00D63E47">
        <w:t>negalima</w:t>
      </w:r>
      <w:r w:rsidRPr="00D63E47">
        <w:rPr>
          <w:spacing w:val="-3"/>
        </w:rPr>
        <w:t xml:space="preserve"> </w:t>
      </w:r>
      <w:r w:rsidRPr="00D63E47">
        <w:t>vartoti</w:t>
      </w:r>
      <w:r w:rsidRPr="00D63E47">
        <w:rPr>
          <w:spacing w:val="-2"/>
        </w:rPr>
        <w:t xml:space="preserve"> </w:t>
      </w:r>
      <w:r w:rsidRPr="00D63E47">
        <w:t>dvigubos</w:t>
      </w:r>
      <w:r w:rsidRPr="00D63E47">
        <w:rPr>
          <w:spacing w:val="-3"/>
        </w:rPr>
        <w:t xml:space="preserve"> </w:t>
      </w:r>
      <w:r w:rsidRPr="00D63E47">
        <w:t>dozės.</w:t>
      </w:r>
      <w:r w:rsidRPr="00D63E47">
        <w:rPr>
          <w:spacing w:val="-3"/>
        </w:rPr>
        <w:t xml:space="preserve"> </w:t>
      </w:r>
      <w:r w:rsidRPr="00D63E47">
        <w:t>Praleistą</w:t>
      </w:r>
      <w:r w:rsidRPr="00D63E47">
        <w:rPr>
          <w:spacing w:val="-5"/>
        </w:rPr>
        <w:t xml:space="preserve"> </w:t>
      </w:r>
      <w:r w:rsidRPr="00D63E47">
        <w:t>dozę</w:t>
      </w:r>
      <w:r w:rsidRPr="00D63E47">
        <w:rPr>
          <w:spacing w:val="-5"/>
        </w:rPr>
        <w:t xml:space="preserve"> </w:t>
      </w:r>
      <w:r w:rsidRPr="00D63E47">
        <w:t>pacientas</w:t>
      </w:r>
      <w:r w:rsidRPr="00D63E47">
        <w:rPr>
          <w:spacing w:val="-3"/>
        </w:rPr>
        <w:t xml:space="preserve"> </w:t>
      </w:r>
      <w:r w:rsidRPr="00D63E47">
        <w:t>gali</w:t>
      </w:r>
      <w:r w:rsidRPr="00D63E47">
        <w:rPr>
          <w:spacing w:val="-2"/>
        </w:rPr>
        <w:t xml:space="preserve"> </w:t>
      </w:r>
      <w:r w:rsidRPr="00D63E47">
        <w:t>suvartoti, jei iki kitos dozės vartojimo lieka bent 4</w:t>
      </w:r>
      <w:r w:rsidR="00BE22A1">
        <w:t> valan</w:t>
      </w:r>
      <w:r w:rsidRPr="00D63E47">
        <w:t>dų laikotarpis. Priešingu atveju pacientas turi palaukti, kol ateis laikas išgerti kitą įprastą dozę.</w:t>
      </w:r>
    </w:p>
    <w:p w14:paraId="5B6E51D8" w14:textId="77777777" w:rsidR="00C561D5" w:rsidRDefault="00C561D5" w:rsidP="00B735E7">
      <w:pPr>
        <w:pStyle w:val="Pagrindinistekstas"/>
        <w:kinsoku w:val="0"/>
        <w:overflowPunct w:val="0"/>
      </w:pPr>
    </w:p>
    <w:p w14:paraId="3246A370" w14:textId="77777777" w:rsidR="003D6CA6" w:rsidRPr="00D63E47" w:rsidRDefault="003D6CA6" w:rsidP="00B735E7">
      <w:pPr>
        <w:pStyle w:val="Pagrindinistekstas"/>
        <w:kinsoku w:val="0"/>
        <w:overflowPunct w:val="0"/>
      </w:pPr>
      <w:r w:rsidRPr="00D63E47">
        <w:t>Laikinai</w:t>
      </w:r>
      <w:r w:rsidRPr="00D63E47">
        <w:rPr>
          <w:spacing w:val="-2"/>
        </w:rPr>
        <w:t xml:space="preserve"> </w:t>
      </w:r>
      <w:r w:rsidRPr="00D63E47">
        <w:t>sumažinus</w:t>
      </w:r>
      <w:r w:rsidRPr="00D63E47">
        <w:rPr>
          <w:spacing w:val="-3"/>
        </w:rPr>
        <w:t xml:space="preserve"> </w:t>
      </w:r>
      <w:r w:rsidRPr="00D63E47">
        <w:t>dozę</w:t>
      </w:r>
      <w:r w:rsidRPr="00D63E47">
        <w:rPr>
          <w:spacing w:val="-3"/>
        </w:rPr>
        <w:t xml:space="preserve"> </w:t>
      </w:r>
      <w:r w:rsidRPr="00D63E47">
        <w:t>iki</w:t>
      </w:r>
      <w:r w:rsidRPr="00D63E47">
        <w:rPr>
          <w:spacing w:val="-3"/>
        </w:rPr>
        <w:t xml:space="preserve"> </w:t>
      </w:r>
      <w:r w:rsidRPr="00D63E47">
        <w:t>120</w:t>
      </w:r>
      <w:r w:rsidR="00A9147F">
        <w:rPr>
          <w:spacing w:val="-3"/>
        </w:rPr>
        <w:t> mg</w:t>
      </w:r>
      <w:r w:rsidRPr="00D63E47">
        <w:rPr>
          <w:spacing w:val="-6"/>
        </w:rPr>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nepageidaujamos</w:t>
      </w:r>
      <w:r w:rsidRPr="00D63E47">
        <w:rPr>
          <w:spacing w:val="-3"/>
        </w:rPr>
        <w:t xml:space="preserve"> </w:t>
      </w:r>
      <w:r w:rsidRPr="00D63E47">
        <w:t>reakcijos,</w:t>
      </w:r>
      <w:r w:rsidRPr="00D63E47">
        <w:rPr>
          <w:spacing w:val="-3"/>
        </w:rPr>
        <w:t xml:space="preserve"> </w:t>
      </w:r>
      <w:r w:rsidRPr="00D63E47">
        <w:t>susijusios</w:t>
      </w:r>
      <w:r w:rsidRPr="00D63E47">
        <w:rPr>
          <w:spacing w:val="-3"/>
        </w:rPr>
        <w:t xml:space="preserve"> </w:t>
      </w:r>
      <w:r w:rsidRPr="00D63E47">
        <w:t>su odos paraudimu ir virškinimo trakto sutrikimais, gali pasireikšti rečiau. Per 1</w:t>
      </w:r>
      <w:r w:rsidR="00EB1CE5">
        <w:t> </w:t>
      </w:r>
      <w:r w:rsidRPr="00D63E47">
        <w:t>mėnesį reikėtų vėl pradėti vartoti rekomenduojamą palaikomąją dozę 240</w:t>
      </w:r>
      <w:r w:rsidR="00A9147F">
        <w:t> mg</w:t>
      </w:r>
      <w:r w:rsidRPr="00D63E47">
        <w:t xml:space="preserve"> du kartus per parą.</w:t>
      </w:r>
    </w:p>
    <w:p w14:paraId="5AF8BC9A" w14:textId="77777777" w:rsidR="003D6CA6" w:rsidRPr="00D63E47" w:rsidRDefault="003D6CA6" w:rsidP="00B735E7">
      <w:pPr>
        <w:pStyle w:val="Pagrindinistekstas"/>
        <w:kinsoku w:val="0"/>
        <w:overflowPunct w:val="0"/>
      </w:pPr>
    </w:p>
    <w:p w14:paraId="136853A3" w14:textId="77777777" w:rsidR="003D6CA6" w:rsidRDefault="00F2022D" w:rsidP="00B735E7">
      <w:pPr>
        <w:pStyle w:val="Pagrindinistekstas"/>
        <w:kinsoku w:val="0"/>
        <w:overflowPunct w:val="0"/>
      </w:pPr>
      <w:r>
        <w:t>Dimethyl fumarate ALIUD</w:t>
      </w:r>
      <w:r w:rsidR="003D6CA6" w:rsidRPr="00D63E47">
        <w:t xml:space="preserve"> reikia vartoti valgio metu (žr. 5.2</w:t>
      </w:r>
      <w:r w:rsidR="00BE22A1">
        <w:t> skyr</w:t>
      </w:r>
      <w:r w:rsidR="003D6CA6" w:rsidRPr="00D63E47">
        <w:t xml:space="preserve">ių). </w:t>
      </w:r>
      <w:r>
        <w:t>Dimethyl fumarate ALIUD</w:t>
      </w:r>
      <w:r w:rsidR="003D6CA6" w:rsidRPr="00D63E47">
        <w:t xml:space="preserve"> </w:t>
      </w:r>
      <w:r w:rsidR="00F024AF">
        <w:t xml:space="preserve">vartojant valgio metu, vaistinis preparatas </w:t>
      </w:r>
      <w:r w:rsidR="003D6CA6" w:rsidRPr="00D63E47">
        <w:t>geriau toleruojamas</w:t>
      </w:r>
      <w:r w:rsidR="003D6CA6" w:rsidRPr="00D63E47">
        <w:rPr>
          <w:spacing w:val="-4"/>
        </w:rPr>
        <w:t xml:space="preserve"> </w:t>
      </w:r>
      <w:r w:rsidR="003D6CA6" w:rsidRPr="00D63E47">
        <w:t>tiems</w:t>
      </w:r>
      <w:r w:rsidR="003D6CA6" w:rsidRPr="00D63E47">
        <w:rPr>
          <w:spacing w:val="-4"/>
        </w:rPr>
        <w:t xml:space="preserve"> </w:t>
      </w:r>
      <w:r w:rsidR="003D6CA6" w:rsidRPr="00D63E47">
        <w:t>pacientams,</w:t>
      </w:r>
      <w:r w:rsidR="003D6CA6" w:rsidRPr="00D63E47">
        <w:rPr>
          <w:spacing w:val="-4"/>
        </w:rPr>
        <w:t xml:space="preserve"> </w:t>
      </w:r>
      <w:r w:rsidR="003D6CA6" w:rsidRPr="00D63E47">
        <w:t>kuriems</w:t>
      </w:r>
      <w:r w:rsidR="003D6CA6" w:rsidRPr="00D63E47">
        <w:rPr>
          <w:spacing w:val="-4"/>
        </w:rPr>
        <w:t xml:space="preserve"> </w:t>
      </w:r>
      <w:r w:rsidR="003D6CA6" w:rsidRPr="00D63E47">
        <w:t>pasireiškia</w:t>
      </w:r>
      <w:r w:rsidR="003D6CA6" w:rsidRPr="00D63E47">
        <w:rPr>
          <w:spacing w:val="-4"/>
        </w:rPr>
        <w:t xml:space="preserve"> </w:t>
      </w:r>
      <w:r w:rsidR="003D6CA6" w:rsidRPr="00D63E47">
        <w:t>odos</w:t>
      </w:r>
      <w:r w:rsidR="003D6CA6" w:rsidRPr="00D63E47">
        <w:rPr>
          <w:spacing w:val="-4"/>
        </w:rPr>
        <w:t xml:space="preserve"> </w:t>
      </w:r>
      <w:r w:rsidR="003D6CA6" w:rsidRPr="00D63E47">
        <w:t>paraudimas</w:t>
      </w:r>
      <w:r w:rsidR="003D6CA6" w:rsidRPr="00D63E47">
        <w:rPr>
          <w:spacing w:val="-4"/>
        </w:rPr>
        <w:t xml:space="preserve"> </w:t>
      </w:r>
      <w:r w:rsidR="003D6CA6" w:rsidRPr="00D63E47">
        <w:t>ar</w:t>
      </w:r>
      <w:r w:rsidR="003D6CA6" w:rsidRPr="00D63E47">
        <w:rPr>
          <w:spacing w:val="-3"/>
        </w:rPr>
        <w:t xml:space="preserve"> </w:t>
      </w:r>
      <w:r w:rsidR="003D6CA6" w:rsidRPr="00D63E47">
        <w:t>nepageidaujamos</w:t>
      </w:r>
      <w:r w:rsidR="003D6CA6" w:rsidRPr="00D63E47">
        <w:rPr>
          <w:spacing w:val="-4"/>
        </w:rPr>
        <w:t xml:space="preserve"> </w:t>
      </w:r>
      <w:r w:rsidR="003D6CA6" w:rsidRPr="00D63E47">
        <w:t>virškinimo trakto reakcijos (žr. 4.4, 4.5 ir 4.8</w:t>
      </w:r>
      <w:r w:rsidR="00BE22A1">
        <w:t> skyr</w:t>
      </w:r>
      <w:r w:rsidR="003D6CA6" w:rsidRPr="00D63E47">
        <w:t>ius).</w:t>
      </w:r>
    </w:p>
    <w:p w14:paraId="245D5913" w14:textId="77777777" w:rsidR="007B489B" w:rsidRPr="00D63E47" w:rsidRDefault="007B489B" w:rsidP="00B735E7">
      <w:pPr>
        <w:pStyle w:val="Pagrindinistekstas"/>
        <w:kinsoku w:val="0"/>
        <w:overflowPunct w:val="0"/>
      </w:pPr>
    </w:p>
    <w:p w14:paraId="2C2F04F8" w14:textId="77777777" w:rsidR="00EB1CE5" w:rsidRPr="00CF0CC1" w:rsidRDefault="003D6CA6" w:rsidP="00B735E7">
      <w:pPr>
        <w:pStyle w:val="Pagrindinistekstas"/>
        <w:kinsoku w:val="0"/>
        <w:overflowPunct w:val="0"/>
        <w:rPr>
          <w:i/>
          <w:iCs/>
          <w:u w:val="single"/>
        </w:rPr>
      </w:pPr>
      <w:r w:rsidRPr="00CF0CC1">
        <w:rPr>
          <w:i/>
          <w:iCs/>
          <w:u w:val="single"/>
        </w:rPr>
        <w:lastRenderedPageBreak/>
        <w:t>Ypatingos</w:t>
      </w:r>
      <w:r w:rsidRPr="00CF0CC1">
        <w:rPr>
          <w:i/>
          <w:iCs/>
          <w:spacing w:val="-14"/>
          <w:u w:val="single"/>
        </w:rPr>
        <w:t xml:space="preserve"> </w:t>
      </w:r>
      <w:r w:rsidRPr="00CF0CC1">
        <w:rPr>
          <w:i/>
          <w:iCs/>
          <w:u w:val="single"/>
        </w:rPr>
        <w:t>populiacijos</w:t>
      </w:r>
    </w:p>
    <w:p w14:paraId="22DE7A7C" w14:textId="77777777" w:rsidR="003D6CA6" w:rsidRPr="00D63E47" w:rsidRDefault="003D6CA6" w:rsidP="00B735E7">
      <w:pPr>
        <w:pStyle w:val="Pagrindinistekstas"/>
        <w:kinsoku w:val="0"/>
        <w:overflowPunct w:val="0"/>
        <w:rPr>
          <w:i/>
          <w:iCs/>
        </w:rPr>
      </w:pPr>
      <w:r w:rsidRPr="00D63E47">
        <w:rPr>
          <w:i/>
          <w:iCs/>
        </w:rPr>
        <w:t>Senyvi</w:t>
      </w:r>
      <w:r w:rsidR="00063B80">
        <w:rPr>
          <w:i/>
          <w:iCs/>
        </w:rPr>
        <w:t>ems</w:t>
      </w:r>
      <w:r w:rsidRPr="00D63E47">
        <w:rPr>
          <w:i/>
          <w:iCs/>
        </w:rPr>
        <w:t xml:space="preserve"> pacienta</w:t>
      </w:r>
      <w:r w:rsidR="00063B80">
        <w:rPr>
          <w:i/>
          <w:iCs/>
        </w:rPr>
        <w:t>ms</w:t>
      </w:r>
    </w:p>
    <w:p w14:paraId="4C0D9919" w14:textId="77777777" w:rsidR="003D6CA6" w:rsidRPr="00D63E47" w:rsidRDefault="003D6CA6" w:rsidP="00B735E7">
      <w:pPr>
        <w:pStyle w:val="Pagrindinistekstas"/>
        <w:kinsoku w:val="0"/>
        <w:overflowPunct w:val="0"/>
      </w:pPr>
      <w:r w:rsidRPr="00D63E47">
        <w:t>Atliekant</w:t>
      </w:r>
      <w:r w:rsidRPr="00D63E47">
        <w:rPr>
          <w:spacing w:val="-4"/>
        </w:rPr>
        <w:t xml:space="preserve"> </w:t>
      </w:r>
      <w:r w:rsidRPr="00D63E47">
        <w:t>klinikinius</w:t>
      </w:r>
      <w:r w:rsidRPr="00D63E47">
        <w:rPr>
          <w:spacing w:val="-4"/>
        </w:rPr>
        <w:t xml:space="preserve"> </w:t>
      </w:r>
      <w:r w:rsidR="00EB1CE5" w:rsidRPr="00D63E47">
        <w:t>dimetilfumarato</w:t>
      </w:r>
      <w:r w:rsidRPr="00D63E47">
        <w:rPr>
          <w:spacing w:val="-6"/>
        </w:rPr>
        <w:t xml:space="preserve"> </w:t>
      </w:r>
      <w:r w:rsidRPr="00D63E47">
        <w:t>tyrimus</w:t>
      </w:r>
      <w:r w:rsidRPr="00D63E47">
        <w:rPr>
          <w:spacing w:val="-5"/>
        </w:rPr>
        <w:t xml:space="preserve"> </w:t>
      </w:r>
      <w:r w:rsidRPr="00D63E47">
        <w:t>dalyvavo</w:t>
      </w:r>
      <w:r w:rsidRPr="00D63E47">
        <w:rPr>
          <w:spacing w:val="-7"/>
        </w:rPr>
        <w:t xml:space="preserve"> </w:t>
      </w:r>
      <w:r w:rsidRPr="00D63E47">
        <w:t>ribotas</w:t>
      </w:r>
      <w:r w:rsidRPr="00D63E47">
        <w:rPr>
          <w:spacing w:val="-4"/>
        </w:rPr>
        <w:t xml:space="preserve"> </w:t>
      </w:r>
      <w:r w:rsidRPr="00D63E47">
        <w:t>55</w:t>
      </w:r>
      <w:r w:rsidR="00BE22A1">
        <w:rPr>
          <w:spacing w:val="-8"/>
        </w:rPr>
        <w:t> met</w:t>
      </w:r>
      <w:r w:rsidRPr="00D63E47">
        <w:t>ų</w:t>
      </w:r>
      <w:r w:rsidRPr="00D63E47">
        <w:rPr>
          <w:spacing w:val="-4"/>
        </w:rPr>
        <w:t xml:space="preserve"> </w:t>
      </w:r>
      <w:r w:rsidRPr="00D63E47">
        <w:t>ir</w:t>
      </w:r>
      <w:r w:rsidRPr="00D63E47">
        <w:rPr>
          <w:spacing w:val="-4"/>
        </w:rPr>
        <w:t xml:space="preserve"> </w:t>
      </w:r>
      <w:r w:rsidRPr="00D63E47">
        <w:t>vyresnių</w:t>
      </w:r>
      <w:r w:rsidRPr="00D63E47">
        <w:rPr>
          <w:spacing w:val="-4"/>
        </w:rPr>
        <w:t xml:space="preserve"> </w:t>
      </w:r>
      <w:r w:rsidRPr="00D63E47">
        <w:t>pacientų</w:t>
      </w:r>
      <w:r w:rsidRPr="00D63E47">
        <w:rPr>
          <w:spacing w:val="-4"/>
        </w:rPr>
        <w:t xml:space="preserve"> </w:t>
      </w:r>
      <w:r w:rsidRPr="00D63E47">
        <w:t>skaičius,</w:t>
      </w:r>
      <w:r w:rsidRPr="00D63E47">
        <w:rPr>
          <w:spacing w:val="-4"/>
        </w:rPr>
        <w:t xml:space="preserve"> </w:t>
      </w:r>
      <w:r w:rsidRPr="00D63E47">
        <w:rPr>
          <w:spacing w:val="-10"/>
        </w:rPr>
        <w:t>o</w:t>
      </w:r>
      <w:r w:rsidR="00EB1CE5">
        <w:rPr>
          <w:spacing w:val="-10"/>
        </w:rPr>
        <w:t xml:space="preserve"> </w:t>
      </w:r>
      <w:r w:rsidRPr="00D63E47">
        <w:t>65</w:t>
      </w:r>
      <w:r w:rsidR="00BE22A1">
        <w:rPr>
          <w:spacing w:val="-3"/>
        </w:rPr>
        <w:t> met</w:t>
      </w:r>
      <w:r w:rsidRPr="00D63E47">
        <w:t>ų</w:t>
      </w:r>
      <w:r w:rsidRPr="00D63E47">
        <w:rPr>
          <w:spacing w:val="-6"/>
        </w:rPr>
        <w:t xml:space="preserve"> </w:t>
      </w:r>
      <w:r w:rsidRPr="00D63E47">
        <w:t>ir</w:t>
      </w:r>
      <w:r w:rsidRPr="00D63E47">
        <w:rPr>
          <w:spacing w:val="-5"/>
        </w:rPr>
        <w:t xml:space="preserve"> </w:t>
      </w:r>
      <w:r w:rsidRPr="00D63E47">
        <w:t>vyresnių</w:t>
      </w:r>
      <w:r w:rsidRPr="00D63E47">
        <w:rPr>
          <w:spacing w:val="-6"/>
        </w:rPr>
        <w:t xml:space="preserve"> </w:t>
      </w:r>
      <w:r w:rsidRPr="00D63E47">
        <w:t>pacientų</w:t>
      </w:r>
      <w:r w:rsidRPr="00D63E47">
        <w:rPr>
          <w:spacing w:val="-3"/>
        </w:rPr>
        <w:t xml:space="preserve"> </w:t>
      </w:r>
      <w:r w:rsidRPr="00D63E47">
        <w:t>skaičius</w:t>
      </w:r>
      <w:r w:rsidRPr="00D63E47">
        <w:rPr>
          <w:spacing w:val="-3"/>
        </w:rPr>
        <w:t xml:space="preserve"> </w:t>
      </w:r>
      <w:r w:rsidRPr="00D63E47">
        <w:t>buvo</w:t>
      </w:r>
      <w:r w:rsidRPr="00D63E47">
        <w:rPr>
          <w:spacing w:val="-3"/>
        </w:rPr>
        <w:t xml:space="preserve"> </w:t>
      </w:r>
      <w:r w:rsidRPr="00D63E47">
        <w:t>nepakankamas,</w:t>
      </w:r>
      <w:r w:rsidRPr="00D63E47">
        <w:rPr>
          <w:spacing w:val="-6"/>
        </w:rPr>
        <w:t xml:space="preserve"> </w:t>
      </w:r>
      <w:r w:rsidRPr="00D63E47">
        <w:t>kad</w:t>
      </w:r>
      <w:r w:rsidRPr="00D63E47">
        <w:rPr>
          <w:spacing w:val="-3"/>
        </w:rPr>
        <w:t xml:space="preserve"> </w:t>
      </w:r>
      <w:r w:rsidRPr="00D63E47">
        <w:t>būtų</w:t>
      </w:r>
      <w:r w:rsidRPr="00D63E47">
        <w:rPr>
          <w:spacing w:val="-3"/>
        </w:rPr>
        <w:t xml:space="preserve"> </w:t>
      </w:r>
      <w:r w:rsidRPr="00D63E47">
        <w:t>galima</w:t>
      </w:r>
      <w:r w:rsidRPr="00D63E47">
        <w:rPr>
          <w:spacing w:val="-3"/>
        </w:rPr>
        <w:t xml:space="preserve"> </w:t>
      </w:r>
      <w:r w:rsidRPr="00D63E47">
        <w:t>nustatyti,</w:t>
      </w:r>
      <w:r w:rsidRPr="00D63E47">
        <w:rPr>
          <w:spacing w:val="-3"/>
        </w:rPr>
        <w:t xml:space="preserve"> </w:t>
      </w:r>
      <w:r w:rsidRPr="00D63E47">
        <w:t>ar</w:t>
      </w:r>
      <w:r w:rsidRPr="00D63E47">
        <w:rPr>
          <w:spacing w:val="-2"/>
        </w:rPr>
        <w:t xml:space="preserve"> </w:t>
      </w:r>
      <w:r w:rsidRPr="00D63E47">
        <w:t>jų</w:t>
      </w:r>
      <w:r w:rsidRPr="00D63E47">
        <w:rPr>
          <w:spacing w:val="-3"/>
        </w:rPr>
        <w:t xml:space="preserve"> </w:t>
      </w:r>
      <w:r w:rsidRPr="00D63E47">
        <w:t>organizmo atsakas skiriasi nuo jaunesnių pacientų (žr. 5.2</w:t>
      </w:r>
      <w:r w:rsidR="00BE22A1">
        <w:t> skyr</w:t>
      </w:r>
      <w:r w:rsidRPr="00D63E47">
        <w:t>ių). Remiantis veikliosios medžiagos veikimo būdu, teorinių priežasčių senyviems pacientams skirti kitokią dozę nėra.</w:t>
      </w:r>
    </w:p>
    <w:p w14:paraId="40B73ACF" w14:textId="77777777" w:rsidR="003D6CA6" w:rsidRPr="00D63E47" w:rsidRDefault="003D6CA6" w:rsidP="00B735E7">
      <w:pPr>
        <w:pStyle w:val="Pagrindinistekstas"/>
        <w:kinsoku w:val="0"/>
        <w:overflowPunct w:val="0"/>
      </w:pPr>
    </w:p>
    <w:p w14:paraId="5057F229" w14:textId="77777777" w:rsidR="003D6CA6" w:rsidRPr="00D63E47" w:rsidRDefault="00063B80" w:rsidP="00B735E7">
      <w:pPr>
        <w:pStyle w:val="Pagrindinistekstas"/>
        <w:kinsoku w:val="0"/>
        <w:overflowPunct w:val="0"/>
        <w:rPr>
          <w:i/>
          <w:iCs/>
          <w:spacing w:val="-2"/>
        </w:rPr>
      </w:pPr>
      <w:r w:rsidRPr="00E843B5">
        <w:rPr>
          <w:i/>
          <w:color w:val="000000"/>
        </w:rPr>
        <w:t xml:space="preserve">Pacientams, kurių inkstų </w:t>
      </w:r>
      <w:r w:rsidR="000D758F">
        <w:rPr>
          <w:i/>
          <w:iCs/>
        </w:rPr>
        <w:t>ar</w:t>
      </w:r>
      <w:r w:rsidRPr="00D63E47">
        <w:rPr>
          <w:i/>
          <w:iCs/>
          <w:spacing w:val="-1"/>
        </w:rPr>
        <w:t xml:space="preserve"> </w:t>
      </w:r>
      <w:r w:rsidRPr="00D63E47">
        <w:rPr>
          <w:i/>
          <w:iCs/>
        </w:rPr>
        <w:t>kepenų</w:t>
      </w:r>
      <w:r w:rsidRPr="00E843B5">
        <w:rPr>
          <w:i/>
          <w:color w:val="000000"/>
        </w:rPr>
        <w:t xml:space="preserve"> funkcija sutrikusi</w:t>
      </w:r>
    </w:p>
    <w:p w14:paraId="58F1FC5D" w14:textId="77777777" w:rsidR="003D6CA6" w:rsidRPr="00D63E47" w:rsidRDefault="00EB1CE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4"/>
        </w:rPr>
        <w:t xml:space="preserve"> </w:t>
      </w:r>
      <w:r w:rsidR="003D6CA6" w:rsidRPr="00D63E47">
        <w:t>pacientams,</w:t>
      </w:r>
      <w:r w:rsidR="003D6CA6" w:rsidRPr="00D63E47">
        <w:rPr>
          <w:spacing w:val="-2"/>
        </w:rPr>
        <w:t xml:space="preserve"> </w:t>
      </w:r>
      <w:r w:rsidR="003D6CA6" w:rsidRPr="00D63E47">
        <w:t>kuriems</w:t>
      </w:r>
      <w:r w:rsidR="003D6CA6" w:rsidRPr="00D63E47">
        <w:rPr>
          <w:spacing w:val="-2"/>
        </w:rPr>
        <w:t xml:space="preserve"> </w:t>
      </w:r>
      <w:r w:rsidR="003D6CA6" w:rsidRPr="00D63E47">
        <w:t>sutrikusi</w:t>
      </w:r>
      <w:r w:rsidR="003D6CA6" w:rsidRPr="00D63E47">
        <w:rPr>
          <w:spacing w:val="-4"/>
        </w:rPr>
        <w:t xml:space="preserve"> </w:t>
      </w:r>
      <w:r w:rsidR="003D6CA6" w:rsidRPr="00D63E47">
        <w:t>inkstų</w:t>
      </w:r>
      <w:r w:rsidR="003D6CA6" w:rsidRPr="00D63E47">
        <w:rPr>
          <w:spacing w:val="-2"/>
        </w:rPr>
        <w:t xml:space="preserve"> </w:t>
      </w:r>
      <w:r w:rsidR="003D6CA6" w:rsidRPr="00D63E47">
        <w:t>arba</w:t>
      </w:r>
      <w:r w:rsidR="003D6CA6" w:rsidRPr="00D63E47">
        <w:rPr>
          <w:spacing w:val="-2"/>
        </w:rPr>
        <w:t xml:space="preserve"> </w:t>
      </w:r>
      <w:r w:rsidR="003D6CA6" w:rsidRPr="00D63E47">
        <w:t>kepenų</w:t>
      </w:r>
      <w:r w:rsidR="003D6CA6" w:rsidRPr="00D63E47">
        <w:rPr>
          <w:spacing w:val="-2"/>
        </w:rPr>
        <w:t xml:space="preserve"> </w:t>
      </w:r>
      <w:r w:rsidR="003D6CA6" w:rsidRPr="00D63E47">
        <w:t>veikla,</w:t>
      </w:r>
      <w:r w:rsidR="003D6CA6" w:rsidRPr="00D63E47">
        <w:rPr>
          <w:spacing w:val="-2"/>
        </w:rPr>
        <w:t xml:space="preserve"> </w:t>
      </w:r>
      <w:r w:rsidR="003D6CA6" w:rsidRPr="00D63E47">
        <w:t>nebuvo</w:t>
      </w:r>
      <w:r w:rsidR="003D6CA6" w:rsidRPr="00D63E47">
        <w:rPr>
          <w:spacing w:val="-2"/>
        </w:rPr>
        <w:t xml:space="preserve"> </w:t>
      </w:r>
      <w:r w:rsidR="003D6CA6" w:rsidRPr="00D63E47">
        <w:t>ištirtas.</w:t>
      </w:r>
      <w:r w:rsidR="003D6CA6" w:rsidRPr="00D63E47">
        <w:rPr>
          <w:spacing w:val="-2"/>
        </w:rPr>
        <w:t xml:space="preserve"> </w:t>
      </w:r>
      <w:r w:rsidR="003D6CA6" w:rsidRPr="00D63E47">
        <w:t>Remiantis klinikinės</w:t>
      </w:r>
      <w:r w:rsidR="003D6CA6" w:rsidRPr="00D63E47">
        <w:rPr>
          <w:spacing w:val="-7"/>
        </w:rPr>
        <w:t xml:space="preserve"> </w:t>
      </w:r>
      <w:r w:rsidR="003D6CA6" w:rsidRPr="00D63E47">
        <w:t>farmakologijos</w:t>
      </w:r>
      <w:r w:rsidR="003D6CA6" w:rsidRPr="00D63E47">
        <w:rPr>
          <w:spacing w:val="-5"/>
        </w:rPr>
        <w:t xml:space="preserve"> </w:t>
      </w:r>
      <w:r w:rsidR="003D6CA6" w:rsidRPr="00D63E47">
        <w:t>tyrimų</w:t>
      </w:r>
      <w:r w:rsidR="003D6CA6" w:rsidRPr="00D63E47">
        <w:rPr>
          <w:spacing w:val="-5"/>
        </w:rPr>
        <w:t xml:space="preserve"> </w:t>
      </w:r>
      <w:r w:rsidR="003D6CA6" w:rsidRPr="00D63E47">
        <w:t>duomenimis,</w:t>
      </w:r>
      <w:r w:rsidR="003D6CA6" w:rsidRPr="00D63E47">
        <w:rPr>
          <w:spacing w:val="-5"/>
        </w:rPr>
        <w:t xml:space="preserve"> </w:t>
      </w:r>
      <w:r w:rsidR="003D6CA6" w:rsidRPr="00D63E47">
        <w:t>vaistinio</w:t>
      </w:r>
      <w:r w:rsidR="003D6CA6" w:rsidRPr="00D63E47">
        <w:rPr>
          <w:spacing w:val="-5"/>
        </w:rPr>
        <w:t xml:space="preserve"> </w:t>
      </w:r>
      <w:r w:rsidR="003D6CA6" w:rsidRPr="00D63E47">
        <w:t>preparato</w:t>
      </w:r>
      <w:r w:rsidR="003D6CA6" w:rsidRPr="00D63E47">
        <w:rPr>
          <w:spacing w:val="-5"/>
        </w:rPr>
        <w:t xml:space="preserve"> </w:t>
      </w:r>
      <w:r w:rsidR="003D6CA6" w:rsidRPr="00D63E47">
        <w:t>dozės</w:t>
      </w:r>
      <w:r w:rsidR="003D6CA6" w:rsidRPr="00D63E47">
        <w:rPr>
          <w:spacing w:val="-7"/>
        </w:rPr>
        <w:t xml:space="preserve"> </w:t>
      </w:r>
      <w:r w:rsidR="003D6CA6" w:rsidRPr="00D63E47">
        <w:t>keisti</w:t>
      </w:r>
      <w:r w:rsidR="003D6CA6" w:rsidRPr="00D63E47">
        <w:rPr>
          <w:spacing w:val="-4"/>
        </w:rPr>
        <w:t xml:space="preserve"> </w:t>
      </w:r>
      <w:r w:rsidR="003D6CA6" w:rsidRPr="00D63E47">
        <w:t>nereikia</w:t>
      </w:r>
      <w:r w:rsidR="003D6CA6" w:rsidRPr="00D63E47">
        <w:rPr>
          <w:spacing w:val="-5"/>
        </w:rPr>
        <w:t xml:space="preserve"> </w:t>
      </w:r>
      <w:r w:rsidR="003D6CA6" w:rsidRPr="00D63E47">
        <w:t>(žr.</w:t>
      </w:r>
      <w:r w:rsidR="003D6CA6" w:rsidRPr="00D63E47">
        <w:rPr>
          <w:spacing w:val="-6"/>
        </w:rPr>
        <w:t xml:space="preserve"> </w:t>
      </w:r>
      <w:r w:rsidR="003D6CA6" w:rsidRPr="00D63E47">
        <w:t>5.2</w:t>
      </w:r>
      <w:r w:rsidR="00BE22A1">
        <w:rPr>
          <w:spacing w:val="-5"/>
        </w:rPr>
        <w:t> skyr</w:t>
      </w:r>
      <w:r w:rsidR="003D6CA6" w:rsidRPr="00D63E47">
        <w:t>ių). Būtina imtis atsargumo priemonių gydant pacientus, sergančius sunkiu inkstų arba sunkiu kepenų funkcijos sutrikimu (žr. 4.4</w:t>
      </w:r>
      <w:r w:rsidR="00BE22A1">
        <w:t> skyr</w:t>
      </w:r>
      <w:r w:rsidR="003D6CA6" w:rsidRPr="00D63E47">
        <w:t>ių).</w:t>
      </w:r>
    </w:p>
    <w:p w14:paraId="566B6416" w14:textId="77777777" w:rsidR="003D6CA6" w:rsidRPr="00D63E47" w:rsidRDefault="003D6CA6" w:rsidP="00B735E7">
      <w:pPr>
        <w:pStyle w:val="Pagrindinistekstas"/>
        <w:kinsoku w:val="0"/>
        <w:overflowPunct w:val="0"/>
      </w:pPr>
    </w:p>
    <w:p w14:paraId="70EB73D6" w14:textId="77777777" w:rsidR="003D6CA6" w:rsidRPr="00D63E47" w:rsidRDefault="003D6CA6" w:rsidP="00B735E7">
      <w:pPr>
        <w:pStyle w:val="Pagrindinistekstas"/>
        <w:kinsoku w:val="0"/>
        <w:overflowPunct w:val="0"/>
        <w:rPr>
          <w:i/>
          <w:iCs/>
          <w:spacing w:val="-2"/>
        </w:rPr>
      </w:pPr>
      <w:r w:rsidRPr="00D63E47">
        <w:rPr>
          <w:i/>
          <w:iCs/>
        </w:rPr>
        <w:t>Vaikų</w:t>
      </w:r>
      <w:r w:rsidRPr="00D63E47">
        <w:rPr>
          <w:i/>
          <w:iCs/>
          <w:spacing w:val="-2"/>
        </w:rPr>
        <w:t xml:space="preserve"> populiacija</w:t>
      </w:r>
    </w:p>
    <w:p w14:paraId="13C7BC66" w14:textId="77777777" w:rsidR="003D6CA6" w:rsidRPr="00D63E47" w:rsidRDefault="003D6CA6" w:rsidP="00B735E7">
      <w:pPr>
        <w:pStyle w:val="Pagrindinistekstas"/>
        <w:kinsoku w:val="0"/>
        <w:overflowPunct w:val="0"/>
        <w:rPr>
          <w:spacing w:val="-4"/>
        </w:rPr>
      </w:pPr>
      <w:r w:rsidRPr="00D63E47">
        <w:t>Dozavimas</w:t>
      </w:r>
      <w:r w:rsidRPr="00D63E47">
        <w:rPr>
          <w:spacing w:val="-4"/>
        </w:rPr>
        <w:t xml:space="preserve"> </w:t>
      </w:r>
      <w:r w:rsidRPr="00D63E47">
        <w:t>suaugusiesiems</w:t>
      </w:r>
      <w:r w:rsidRPr="00D63E47">
        <w:rPr>
          <w:spacing w:val="-5"/>
        </w:rPr>
        <w:t xml:space="preserve"> </w:t>
      </w:r>
      <w:r w:rsidRPr="00D63E47">
        <w:t>bei</w:t>
      </w:r>
      <w:r w:rsidRPr="00D63E47">
        <w:rPr>
          <w:spacing w:val="-2"/>
        </w:rPr>
        <w:t xml:space="preserve"> </w:t>
      </w:r>
      <w:r w:rsidRPr="00D63E47">
        <w:t>13</w:t>
      </w:r>
      <w:r w:rsidR="00BE22A1">
        <w:rPr>
          <w:spacing w:val="-6"/>
        </w:rPr>
        <w:t> met</w:t>
      </w:r>
      <w:r w:rsidRPr="00D63E47">
        <w:t>ų</w:t>
      </w:r>
      <w:r w:rsidRPr="00D63E47">
        <w:rPr>
          <w:spacing w:val="-6"/>
        </w:rPr>
        <w:t xml:space="preserve"> </w:t>
      </w:r>
      <w:r w:rsidRPr="00D63E47">
        <w:t>ir</w:t>
      </w:r>
      <w:r w:rsidRPr="00D63E47">
        <w:rPr>
          <w:spacing w:val="-3"/>
        </w:rPr>
        <w:t xml:space="preserve"> </w:t>
      </w:r>
      <w:r w:rsidRPr="00D63E47">
        <w:t>vyresniems</w:t>
      </w:r>
      <w:r w:rsidRPr="00D63E47">
        <w:rPr>
          <w:spacing w:val="-3"/>
        </w:rPr>
        <w:t xml:space="preserve"> </w:t>
      </w:r>
      <w:r w:rsidRPr="00D63E47">
        <w:t>vaikams</w:t>
      </w:r>
      <w:r w:rsidRPr="00D63E47">
        <w:rPr>
          <w:spacing w:val="-3"/>
        </w:rPr>
        <w:t xml:space="preserve"> </w:t>
      </w:r>
      <w:r w:rsidRPr="00D63E47">
        <w:t>yra</w:t>
      </w:r>
      <w:r w:rsidRPr="00D63E47">
        <w:rPr>
          <w:spacing w:val="-5"/>
        </w:rPr>
        <w:t xml:space="preserve"> </w:t>
      </w:r>
      <w:r w:rsidRPr="00D63E47">
        <w:t>toks</w:t>
      </w:r>
      <w:r w:rsidRPr="00D63E47">
        <w:rPr>
          <w:spacing w:val="-3"/>
        </w:rPr>
        <w:t xml:space="preserve"> </w:t>
      </w:r>
      <w:r w:rsidRPr="00D63E47">
        <w:rPr>
          <w:spacing w:val="-4"/>
        </w:rPr>
        <w:t>pat.</w:t>
      </w:r>
    </w:p>
    <w:p w14:paraId="70935F02" w14:textId="77777777" w:rsidR="003D6CA6" w:rsidRPr="00D63E47" w:rsidRDefault="003D6CA6" w:rsidP="00B735E7">
      <w:pPr>
        <w:pStyle w:val="Pagrindinistekstas"/>
        <w:kinsoku w:val="0"/>
        <w:overflowPunct w:val="0"/>
      </w:pPr>
    </w:p>
    <w:p w14:paraId="60B0B447" w14:textId="77777777" w:rsidR="005A4693" w:rsidRPr="00D63E47" w:rsidRDefault="003D6CA6" w:rsidP="005A4693">
      <w:pPr>
        <w:pStyle w:val="Pagrindinistekstas"/>
        <w:kinsoku w:val="0"/>
        <w:overflowPunct w:val="0"/>
        <w:rPr>
          <w:spacing w:val="-2"/>
        </w:rPr>
      </w:pPr>
      <w:r w:rsidRPr="00D63E47">
        <w:t>Duomenų</w:t>
      </w:r>
      <w:r w:rsidRPr="00D63E47">
        <w:rPr>
          <w:spacing w:val="-16"/>
        </w:rPr>
        <w:t xml:space="preserve"> </w:t>
      </w:r>
      <w:r w:rsidRPr="00D63E47">
        <w:t>apie</w:t>
      </w:r>
      <w:r w:rsidRPr="00D63E47">
        <w:rPr>
          <w:spacing w:val="-10"/>
        </w:rPr>
        <w:t xml:space="preserve"> </w:t>
      </w:r>
      <w:r w:rsidRPr="00D63E47">
        <w:t>vartojimą</w:t>
      </w:r>
      <w:r w:rsidRPr="00D63E47">
        <w:rPr>
          <w:spacing w:val="-11"/>
        </w:rPr>
        <w:t xml:space="preserve"> </w:t>
      </w:r>
      <w:r w:rsidRPr="00D63E47">
        <w:t>10</w:t>
      </w:r>
      <w:r w:rsidR="009D6F10">
        <w:t>–</w:t>
      </w:r>
      <w:r w:rsidRPr="00D63E47">
        <w:t>12</w:t>
      </w:r>
      <w:r w:rsidR="00BE22A1">
        <w:rPr>
          <w:spacing w:val="-13"/>
        </w:rPr>
        <w:t> met</w:t>
      </w:r>
      <w:r w:rsidRPr="00D63E47">
        <w:t>ų</w:t>
      </w:r>
      <w:r w:rsidRPr="00D63E47">
        <w:rPr>
          <w:spacing w:val="-11"/>
        </w:rPr>
        <w:t xml:space="preserve"> </w:t>
      </w:r>
      <w:r w:rsidRPr="00D63E47">
        <w:t>vaikams</w:t>
      </w:r>
      <w:r w:rsidRPr="00D63E47">
        <w:rPr>
          <w:spacing w:val="-11"/>
        </w:rPr>
        <w:t xml:space="preserve"> </w:t>
      </w:r>
      <w:r w:rsidRPr="00D63E47">
        <w:t>yra</w:t>
      </w:r>
      <w:r w:rsidRPr="00D63E47">
        <w:rPr>
          <w:spacing w:val="-10"/>
        </w:rPr>
        <w:t xml:space="preserve"> </w:t>
      </w:r>
      <w:r w:rsidRPr="00D63E47">
        <w:rPr>
          <w:spacing w:val="-2"/>
        </w:rPr>
        <w:t>nedaug.</w:t>
      </w:r>
      <w:r w:rsidR="005A4693">
        <w:rPr>
          <w:spacing w:val="-2"/>
        </w:rPr>
        <w:t xml:space="preserve"> </w:t>
      </w:r>
      <w:r w:rsidR="005A4693" w:rsidRPr="00D63E47">
        <w:t>Turimi</w:t>
      </w:r>
      <w:r w:rsidR="005A4693" w:rsidRPr="00D63E47">
        <w:rPr>
          <w:spacing w:val="-5"/>
        </w:rPr>
        <w:t xml:space="preserve"> </w:t>
      </w:r>
      <w:r w:rsidR="005A4693" w:rsidRPr="00D63E47">
        <w:t>duomenys</w:t>
      </w:r>
      <w:r w:rsidR="005A4693" w:rsidRPr="00D63E47">
        <w:rPr>
          <w:spacing w:val="-2"/>
        </w:rPr>
        <w:t xml:space="preserve"> </w:t>
      </w:r>
      <w:r w:rsidR="005A4693" w:rsidRPr="00D63E47">
        <w:t>pateikiami</w:t>
      </w:r>
      <w:r w:rsidR="005A4693" w:rsidRPr="00D63E47">
        <w:rPr>
          <w:spacing w:val="-2"/>
        </w:rPr>
        <w:t xml:space="preserve"> </w:t>
      </w:r>
      <w:r w:rsidR="005A4693" w:rsidRPr="00D63E47">
        <w:t>4.8</w:t>
      </w:r>
      <w:r w:rsidR="005A4693">
        <w:t xml:space="preserve"> ir</w:t>
      </w:r>
      <w:r w:rsidR="005A4693" w:rsidRPr="00D63E47">
        <w:rPr>
          <w:spacing w:val="-5"/>
        </w:rPr>
        <w:t xml:space="preserve"> </w:t>
      </w:r>
      <w:r w:rsidR="005A4693" w:rsidRPr="00D63E47">
        <w:t>5.1</w:t>
      </w:r>
      <w:r w:rsidR="005A4693">
        <w:t xml:space="preserve"> skyriuose, tačiau </w:t>
      </w:r>
      <w:r w:rsidR="002608E4" w:rsidRPr="002608E4">
        <w:t>dozavimo rekomendacijų pateikti negalima</w:t>
      </w:r>
      <w:r w:rsidR="005A4693" w:rsidRPr="00D63E47">
        <w:rPr>
          <w:spacing w:val="-2"/>
        </w:rPr>
        <w:t>.</w:t>
      </w:r>
    </w:p>
    <w:p w14:paraId="7600FF00" w14:textId="77777777" w:rsidR="003D6CA6" w:rsidRPr="00D63E47" w:rsidRDefault="003D6CA6" w:rsidP="00B735E7">
      <w:pPr>
        <w:pStyle w:val="Pagrindinistekstas"/>
        <w:kinsoku w:val="0"/>
        <w:overflowPunct w:val="0"/>
        <w:rPr>
          <w:spacing w:val="-2"/>
        </w:rPr>
      </w:pPr>
    </w:p>
    <w:p w14:paraId="1F43A2D4" w14:textId="77777777" w:rsidR="003D6CA6" w:rsidRPr="00D63E47" w:rsidRDefault="00EB1CE5" w:rsidP="00B735E7">
      <w:pPr>
        <w:pStyle w:val="Pagrindinistekstas"/>
        <w:kinsoku w:val="0"/>
        <w:overflowPunct w:val="0"/>
        <w:rPr>
          <w:spacing w:val="-2"/>
        </w:rPr>
      </w:pPr>
      <w:r>
        <w:t>D</w:t>
      </w:r>
      <w:r w:rsidRPr="00D63E47">
        <w:t>imetilfumarato</w:t>
      </w:r>
      <w:r w:rsidR="003D6CA6" w:rsidRPr="00D63E47">
        <w:rPr>
          <w:spacing w:val="-5"/>
        </w:rPr>
        <w:t xml:space="preserve"> </w:t>
      </w:r>
      <w:r w:rsidR="003D6CA6" w:rsidRPr="00D63E47">
        <w:t>saugumas</w:t>
      </w:r>
      <w:r w:rsidR="003D6CA6" w:rsidRPr="00D63E47">
        <w:rPr>
          <w:spacing w:val="-4"/>
        </w:rPr>
        <w:t xml:space="preserve"> </w:t>
      </w:r>
      <w:r w:rsidR="003D6CA6" w:rsidRPr="00D63E47">
        <w:t>ir</w:t>
      </w:r>
      <w:r w:rsidR="003D6CA6" w:rsidRPr="00D63E47">
        <w:rPr>
          <w:spacing w:val="-5"/>
        </w:rPr>
        <w:t xml:space="preserve"> </w:t>
      </w:r>
      <w:r w:rsidR="003D6CA6" w:rsidRPr="00D63E47">
        <w:t>veiksmingumas</w:t>
      </w:r>
      <w:r w:rsidR="003D6CA6" w:rsidRPr="00D63E47">
        <w:rPr>
          <w:spacing w:val="-4"/>
        </w:rPr>
        <w:t xml:space="preserve"> </w:t>
      </w:r>
      <w:r w:rsidR="003D6CA6" w:rsidRPr="00D63E47">
        <w:t>jaunesniems</w:t>
      </w:r>
      <w:r w:rsidR="003D6CA6" w:rsidRPr="00D63E47">
        <w:rPr>
          <w:spacing w:val="-5"/>
        </w:rPr>
        <w:t xml:space="preserve"> </w:t>
      </w:r>
      <w:r w:rsidR="003D6CA6" w:rsidRPr="00D63E47">
        <w:t>nei</w:t>
      </w:r>
      <w:r w:rsidR="003D6CA6" w:rsidRPr="00D63E47">
        <w:rPr>
          <w:spacing w:val="-1"/>
        </w:rPr>
        <w:t xml:space="preserve"> </w:t>
      </w:r>
      <w:r w:rsidR="003D6CA6" w:rsidRPr="00D63E47">
        <w:t>10</w:t>
      </w:r>
      <w:r w:rsidR="00BE22A1">
        <w:rPr>
          <w:spacing w:val="-6"/>
        </w:rPr>
        <w:t> met</w:t>
      </w:r>
      <w:r w:rsidR="003D6CA6" w:rsidRPr="00D63E47">
        <w:t>ų</w:t>
      </w:r>
      <w:r w:rsidR="003D6CA6" w:rsidRPr="00D63E47">
        <w:rPr>
          <w:spacing w:val="-2"/>
        </w:rPr>
        <w:t xml:space="preserve"> </w:t>
      </w:r>
      <w:r w:rsidR="003D6CA6" w:rsidRPr="00D63E47">
        <w:t>vaikams</w:t>
      </w:r>
      <w:r w:rsidR="003D6CA6" w:rsidRPr="00D63E47">
        <w:rPr>
          <w:spacing w:val="-4"/>
        </w:rPr>
        <w:t xml:space="preserve"> </w:t>
      </w:r>
      <w:r w:rsidR="003D6CA6" w:rsidRPr="00D63E47">
        <w:rPr>
          <w:spacing w:val="-2"/>
        </w:rPr>
        <w:t>neištirti.</w:t>
      </w:r>
      <w:r w:rsidR="002608E4">
        <w:rPr>
          <w:spacing w:val="-2"/>
        </w:rPr>
        <w:t xml:space="preserve"> Duomenų nėra.</w:t>
      </w:r>
    </w:p>
    <w:p w14:paraId="00CA745D" w14:textId="77777777" w:rsidR="003D6CA6" w:rsidRPr="00D63E47" w:rsidRDefault="003D6CA6" w:rsidP="00B735E7">
      <w:pPr>
        <w:pStyle w:val="Pagrindinistekstas"/>
        <w:kinsoku w:val="0"/>
        <w:overflowPunct w:val="0"/>
      </w:pPr>
    </w:p>
    <w:p w14:paraId="71DEC2FD" w14:textId="77777777" w:rsidR="003D6CA6" w:rsidRPr="00D63E47" w:rsidRDefault="003D6CA6" w:rsidP="00B735E7">
      <w:pPr>
        <w:pStyle w:val="Pagrindinistekstas"/>
        <w:kinsoku w:val="0"/>
        <w:overflowPunct w:val="0"/>
      </w:pPr>
      <w:r w:rsidRPr="00D63E47">
        <w:rPr>
          <w:u w:val="single"/>
        </w:rPr>
        <w:t>Vartojimo</w:t>
      </w:r>
      <w:r w:rsidRPr="00D63E47">
        <w:rPr>
          <w:spacing w:val="-7"/>
          <w:u w:val="single"/>
        </w:rPr>
        <w:t xml:space="preserve"> </w:t>
      </w:r>
      <w:r w:rsidRPr="00D63E47">
        <w:rPr>
          <w:spacing w:val="-2"/>
          <w:u w:val="single"/>
        </w:rPr>
        <w:t>metodas</w:t>
      </w:r>
    </w:p>
    <w:p w14:paraId="09EB4E63" w14:textId="77777777" w:rsidR="003D6CA6" w:rsidRPr="00D63E47" w:rsidRDefault="002608E4" w:rsidP="00B735E7">
      <w:pPr>
        <w:pStyle w:val="Pagrindinistekstas"/>
        <w:kinsoku w:val="0"/>
        <w:overflowPunct w:val="0"/>
        <w:rPr>
          <w:spacing w:val="-2"/>
        </w:rPr>
      </w:pPr>
      <w:r>
        <w:t>V</w:t>
      </w:r>
      <w:r w:rsidR="003D6CA6" w:rsidRPr="00D63E47">
        <w:t>artoti</w:t>
      </w:r>
      <w:r w:rsidR="003D6CA6" w:rsidRPr="00D63E47">
        <w:rPr>
          <w:spacing w:val="1"/>
        </w:rPr>
        <w:t xml:space="preserve"> </w:t>
      </w:r>
      <w:r w:rsidR="003D6CA6" w:rsidRPr="00D63E47">
        <w:t>per</w:t>
      </w:r>
      <w:r w:rsidR="003D6CA6" w:rsidRPr="00D63E47">
        <w:rPr>
          <w:spacing w:val="3"/>
        </w:rPr>
        <w:t xml:space="preserve"> </w:t>
      </w:r>
      <w:r w:rsidR="003D6CA6" w:rsidRPr="00D63E47">
        <w:rPr>
          <w:spacing w:val="-2"/>
        </w:rPr>
        <w:t>burną.</w:t>
      </w:r>
    </w:p>
    <w:p w14:paraId="232AEF54" w14:textId="77777777" w:rsidR="003D6CA6" w:rsidRPr="00D63E47" w:rsidRDefault="003D6CA6" w:rsidP="00B735E7">
      <w:pPr>
        <w:pStyle w:val="Pagrindinistekstas"/>
        <w:kinsoku w:val="0"/>
        <w:overflowPunct w:val="0"/>
      </w:pPr>
    </w:p>
    <w:p w14:paraId="412C284E" w14:textId="0379238C" w:rsidR="003D6CA6" w:rsidRPr="00D63E47" w:rsidRDefault="003D6CA6" w:rsidP="00B735E7">
      <w:pPr>
        <w:pStyle w:val="Pagrindinistekstas"/>
        <w:kinsoku w:val="0"/>
        <w:overflowPunct w:val="0"/>
      </w:pPr>
      <w:r w:rsidRPr="00D63E47">
        <w:t>Kapsulę</w:t>
      </w:r>
      <w:r w:rsidRPr="00D63E47">
        <w:rPr>
          <w:spacing w:val="-3"/>
        </w:rPr>
        <w:t xml:space="preserve"> </w:t>
      </w:r>
      <w:r w:rsidRPr="00D63E47">
        <w:t>reikia</w:t>
      </w:r>
      <w:r w:rsidRPr="00D63E47">
        <w:rPr>
          <w:spacing w:val="-3"/>
        </w:rPr>
        <w:t xml:space="preserve"> </w:t>
      </w:r>
      <w:r w:rsidRPr="00D63E47">
        <w:t>nuryti</w:t>
      </w:r>
      <w:r w:rsidRPr="00D63E47">
        <w:rPr>
          <w:spacing w:val="-2"/>
        </w:rPr>
        <w:t xml:space="preserve"> </w:t>
      </w:r>
      <w:r w:rsidR="0058281D">
        <w:t>visą</w:t>
      </w:r>
      <w:r w:rsidRPr="00D63E47">
        <w:t>.</w:t>
      </w:r>
      <w:r w:rsidRPr="00D63E47">
        <w:rPr>
          <w:spacing w:val="-5"/>
        </w:rPr>
        <w:t xml:space="preserve"> </w:t>
      </w:r>
      <w:r w:rsidRPr="00D63E47">
        <w:t>Kapsulės</w:t>
      </w:r>
      <w:r w:rsidRPr="00D63E47">
        <w:rPr>
          <w:spacing w:val="-3"/>
        </w:rPr>
        <w:t xml:space="preserve"> </w:t>
      </w:r>
      <w:r w:rsidRPr="00D63E47">
        <w:t>ar</w:t>
      </w:r>
      <w:r w:rsidRPr="00D63E47">
        <w:rPr>
          <w:spacing w:val="-2"/>
        </w:rPr>
        <w:t xml:space="preserve"> </w:t>
      </w:r>
      <w:r w:rsidRPr="00D63E47">
        <w:t>jos</w:t>
      </w:r>
      <w:r w:rsidRPr="00D63E47">
        <w:rPr>
          <w:spacing w:val="-3"/>
        </w:rPr>
        <w:t xml:space="preserve"> </w:t>
      </w:r>
      <w:r w:rsidRPr="00D63E47">
        <w:t>turinio</w:t>
      </w:r>
      <w:r w:rsidRPr="00D63E47">
        <w:rPr>
          <w:spacing w:val="-3"/>
        </w:rPr>
        <w:t xml:space="preserve"> </w:t>
      </w:r>
      <w:r w:rsidRPr="00D63E47">
        <w:t>negalima</w:t>
      </w:r>
      <w:r w:rsidRPr="00D63E47">
        <w:rPr>
          <w:spacing w:val="-3"/>
        </w:rPr>
        <w:t xml:space="preserve"> </w:t>
      </w:r>
      <w:r w:rsidRPr="00D63E47">
        <w:t>smulkinti,</w:t>
      </w:r>
      <w:r w:rsidRPr="00D63E47">
        <w:rPr>
          <w:spacing w:val="-3"/>
        </w:rPr>
        <w:t xml:space="preserve"> </w:t>
      </w:r>
      <w:r w:rsidRPr="00D63E47">
        <w:t>dalyti,</w:t>
      </w:r>
      <w:r w:rsidRPr="00D63E47">
        <w:rPr>
          <w:spacing w:val="-5"/>
        </w:rPr>
        <w:t xml:space="preserve"> </w:t>
      </w:r>
      <w:r w:rsidRPr="00D63E47">
        <w:t>tirpinti,</w:t>
      </w:r>
      <w:r w:rsidRPr="00D63E47">
        <w:rPr>
          <w:spacing w:val="-5"/>
        </w:rPr>
        <w:t xml:space="preserve"> </w:t>
      </w:r>
      <w:r w:rsidRPr="00D63E47">
        <w:t>čiulpti</w:t>
      </w:r>
      <w:r w:rsidRPr="00D63E47">
        <w:rPr>
          <w:spacing w:val="-4"/>
        </w:rPr>
        <w:t xml:space="preserve"> </w:t>
      </w:r>
      <w:r w:rsidRPr="00D63E47">
        <w:t xml:space="preserve">ar kramtyti, nes enterinė </w:t>
      </w:r>
      <w:r w:rsidR="004731B3">
        <w:t>mini</w:t>
      </w:r>
      <w:r w:rsidR="00891211">
        <w:t xml:space="preserve"> </w:t>
      </w:r>
      <w:r w:rsidRPr="00D63E47">
        <w:t xml:space="preserve">tablečių </w:t>
      </w:r>
      <w:r w:rsidR="00847B9C">
        <w:t>danga</w:t>
      </w:r>
      <w:r w:rsidR="00847B9C" w:rsidRPr="00D63E47">
        <w:t xml:space="preserve"> </w:t>
      </w:r>
      <w:r w:rsidRPr="00D63E47">
        <w:t xml:space="preserve">saugo </w:t>
      </w:r>
      <w:r w:rsidR="002608E4" w:rsidRPr="002608E4">
        <w:t>virškin</w:t>
      </w:r>
      <w:r w:rsidR="002608E4">
        <w:t>imo</w:t>
      </w:r>
      <w:r w:rsidR="002608E4" w:rsidRPr="002608E4">
        <w:t xml:space="preserve"> traktą </w:t>
      </w:r>
      <w:r w:rsidRPr="00D63E47">
        <w:t>nuo sudirginimo.</w:t>
      </w:r>
    </w:p>
    <w:p w14:paraId="56131A6B" w14:textId="77777777" w:rsidR="003D6CA6" w:rsidRPr="00D63E47" w:rsidRDefault="003D6CA6" w:rsidP="00B735E7">
      <w:pPr>
        <w:pStyle w:val="Pagrindinistekstas"/>
        <w:kinsoku w:val="0"/>
        <w:overflowPunct w:val="0"/>
      </w:pPr>
    </w:p>
    <w:p w14:paraId="35E94BCB"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rPr>
          <w:spacing w:val="-2"/>
        </w:rPr>
        <w:t>Kontraindikacijos</w:t>
      </w:r>
    </w:p>
    <w:p w14:paraId="520D8B2E" w14:textId="77777777" w:rsidR="003D6CA6" w:rsidRPr="00D63E47" w:rsidRDefault="003D6CA6" w:rsidP="00B735E7">
      <w:pPr>
        <w:pStyle w:val="Pagrindinistekstas"/>
        <w:kinsoku w:val="0"/>
        <w:overflowPunct w:val="0"/>
        <w:rPr>
          <w:b/>
          <w:bCs/>
        </w:rPr>
      </w:pPr>
    </w:p>
    <w:p w14:paraId="6CA134C8" w14:textId="77777777" w:rsidR="008A0682" w:rsidRDefault="003D6CA6" w:rsidP="00B735E7">
      <w:pPr>
        <w:pStyle w:val="Pagrindinistekstas"/>
        <w:kinsoku w:val="0"/>
        <w:overflowPunct w:val="0"/>
      </w:pPr>
      <w:r w:rsidRPr="00D63E47">
        <w:t>Padidėjęs jautrumas veikliajai arba bet kuriai 6.1</w:t>
      </w:r>
      <w:r w:rsidR="00BE22A1">
        <w:rPr>
          <w:spacing w:val="-3"/>
        </w:rPr>
        <w:t> skyr</w:t>
      </w:r>
      <w:r w:rsidRPr="00D63E47">
        <w:t>iuje</w:t>
      </w:r>
      <w:r w:rsidRPr="00D63E47">
        <w:rPr>
          <w:spacing w:val="-3"/>
        </w:rPr>
        <w:t xml:space="preserve"> </w:t>
      </w:r>
      <w:r w:rsidRPr="00D63E47">
        <w:t>nurodytai</w:t>
      </w:r>
      <w:r w:rsidRPr="00D63E47">
        <w:rPr>
          <w:spacing w:val="-2"/>
        </w:rPr>
        <w:t xml:space="preserve"> </w:t>
      </w:r>
      <w:r w:rsidRPr="00D63E47">
        <w:t>pagalbinei medžiagai.</w:t>
      </w:r>
    </w:p>
    <w:p w14:paraId="7F72CB06" w14:textId="77777777" w:rsidR="008A0682" w:rsidRDefault="008A0682" w:rsidP="00B735E7">
      <w:pPr>
        <w:pStyle w:val="Pagrindinistekstas"/>
        <w:kinsoku w:val="0"/>
        <w:overflowPunct w:val="0"/>
      </w:pPr>
    </w:p>
    <w:p w14:paraId="71E39472" w14:textId="5A719871" w:rsidR="003D6CA6" w:rsidRPr="00D63E47" w:rsidRDefault="003D6CA6" w:rsidP="00B735E7">
      <w:pPr>
        <w:pStyle w:val="Pagrindinistekstas"/>
        <w:kinsoku w:val="0"/>
        <w:overflowPunct w:val="0"/>
      </w:pPr>
      <w:r w:rsidRPr="00D63E47">
        <w:t>Įtarta arba patvirtinta progresuojanti daugiažidi</w:t>
      </w:r>
      <w:r w:rsidR="007A51C4">
        <w:t>ni</w:t>
      </w:r>
      <w:r w:rsidRPr="00D63E47">
        <w:t>nė leukoencefalopatija (PDL).</w:t>
      </w:r>
    </w:p>
    <w:p w14:paraId="42C2CF93" w14:textId="77777777" w:rsidR="003D6CA6" w:rsidRPr="00D63E47" w:rsidRDefault="003D6CA6" w:rsidP="00B735E7">
      <w:pPr>
        <w:pStyle w:val="Pagrindinistekstas"/>
        <w:kinsoku w:val="0"/>
        <w:overflowPunct w:val="0"/>
      </w:pPr>
    </w:p>
    <w:p w14:paraId="46A2257A" w14:textId="77777777" w:rsidR="003D6CA6" w:rsidRPr="00D63E47" w:rsidRDefault="003D6CA6" w:rsidP="00EB1CE5">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5"/>
        </w:rPr>
        <w:t xml:space="preserve"> </w:t>
      </w:r>
      <w:r w:rsidRPr="00D63E47">
        <w:t>įspėjimai</w:t>
      </w:r>
      <w:r w:rsidRPr="00D63E47">
        <w:rPr>
          <w:spacing w:val="-3"/>
        </w:rPr>
        <w:t xml:space="preserve"> </w:t>
      </w:r>
      <w:r w:rsidRPr="00D63E47">
        <w:t>ir</w:t>
      </w:r>
      <w:r w:rsidRPr="00D63E47">
        <w:rPr>
          <w:spacing w:val="-6"/>
        </w:rPr>
        <w:t xml:space="preserve"> </w:t>
      </w:r>
      <w:r w:rsidRPr="00D63E47">
        <w:t>atsargumo</w:t>
      </w:r>
      <w:r w:rsidRPr="00D63E47">
        <w:rPr>
          <w:spacing w:val="-4"/>
        </w:rPr>
        <w:t xml:space="preserve"> </w:t>
      </w:r>
      <w:r w:rsidRPr="00D63E47">
        <w:rPr>
          <w:spacing w:val="-2"/>
        </w:rPr>
        <w:t>priemonės</w:t>
      </w:r>
    </w:p>
    <w:p w14:paraId="55848273" w14:textId="77777777" w:rsidR="003D6CA6" w:rsidRPr="00D63E47" w:rsidRDefault="003D6CA6" w:rsidP="00B735E7">
      <w:pPr>
        <w:pStyle w:val="Pagrindinistekstas"/>
        <w:kinsoku w:val="0"/>
        <w:overflowPunct w:val="0"/>
        <w:rPr>
          <w:b/>
          <w:bCs/>
        </w:rPr>
      </w:pPr>
    </w:p>
    <w:p w14:paraId="578D5A68" w14:textId="77777777" w:rsidR="003D6CA6" w:rsidRDefault="003D6CA6" w:rsidP="00B735E7">
      <w:pPr>
        <w:pStyle w:val="Pagrindinistekstas"/>
        <w:kinsoku w:val="0"/>
        <w:overflowPunct w:val="0"/>
        <w:rPr>
          <w:spacing w:val="-2"/>
          <w:u w:val="single"/>
        </w:rPr>
      </w:pPr>
      <w:r w:rsidRPr="00D63E47">
        <w:rPr>
          <w:u w:val="single"/>
        </w:rPr>
        <w:t>Kraujo</w:t>
      </w:r>
      <w:r w:rsidRPr="00D63E47">
        <w:rPr>
          <w:spacing w:val="-7"/>
          <w:u w:val="single"/>
        </w:rPr>
        <w:t xml:space="preserve"> </w:t>
      </w:r>
      <w:r w:rsidRPr="00D63E47">
        <w:rPr>
          <w:u w:val="single"/>
        </w:rPr>
        <w:t>ir</w:t>
      </w:r>
      <w:r w:rsidRPr="00D63E47">
        <w:rPr>
          <w:spacing w:val="-3"/>
          <w:u w:val="single"/>
        </w:rPr>
        <w:t xml:space="preserve"> </w:t>
      </w:r>
      <w:r w:rsidRPr="00D63E47">
        <w:rPr>
          <w:u w:val="single"/>
        </w:rPr>
        <w:t>laboratoriniai</w:t>
      </w:r>
      <w:r w:rsidRPr="00D63E47">
        <w:rPr>
          <w:spacing w:val="-2"/>
          <w:u w:val="single"/>
        </w:rPr>
        <w:t xml:space="preserve"> tyrimai</w:t>
      </w:r>
    </w:p>
    <w:p w14:paraId="64D21F72" w14:textId="77777777" w:rsidR="002608E4" w:rsidRDefault="002608E4" w:rsidP="00B735E7">
      <w:pPr>
        <w:pStyle w:val="Pagrindinistekstas"/>
        <w:kinsoku w:val="0"/>
        <w:overflowPunct w:val="0"/>
        <w:rPr>
          <w:spacing w:val="-2"/>
          <w:u w:val="single"/>
        </w:rPr>
      </w:pPr>
    </w:p>
    <w:p w14:paraId="6C0D462F" w14:textId="77777777" w:rsidR="002608E4" w:rsidRPr="00CF0CC1" w:rsidRDefault="002608E4" w:rsidP="00B735E7">
      <w:pPr>
        <w:pStyle w:val="Pagrindinistekstas"/>
        <w:kinsoku w:val="0"/>
        <w:overflowPunct w:val="0"/>
        <w:rPr>
          <w:i/>
          <w:iCs/>
        </w:rPr>
      </w:pPr>
      <w:r w:rsidRPr="00CF0CC1">
        <w:rPr>
          <w:i/>
          <w:iCs/>
          <w:spacing w:val="-2"/>
        </w:rPr>
        <w:t>Inkstų funkcija</w:t>
      </w:r>
    </w:p>
    <w:p w14:paraId="42F405D3" w14:textId="5ED17861" w:rsidR="003D6CA6" w:rsidRPr="00D63E47" w:rsidRDefault="007A51C4" w:rsidP="00B735E7">
      <w:pPr>
        <w:pStyle w:val="Pagrindinistekstas"/>
        <w:kinsoku w:val="0"/>
        <w:overflowPunct w:val="0"/>
      </w:pPr>
      <w:r>
        <w:rPr>
          <w:noProof/>
        </w:rPr>
        <mc:AlternateContent>
          <mc:Choice Requires="wps">
            <w:drawing>
              <wp:anchor distT="0" distB="0" distL="114300" distR="114300" simplePos="0" relativeHeight="251655680" behindDoc="1" locked="0" layoutInCell="0" allowOverlap="1" wp14:anchorId="3AC59035" wp14:editId="2063D304">
                <wp:simplePos x="0" y="0"/>
                <wp:positionH relativeFrom="page">
                  <wp:posOffset>5897245</wp:posOffset>
                </wp:positionH>
                <wp:positionV relativeFrom="paragraph">
                  <wp:posOffset>363220</wp:posOffset>
                </wp:positionV>
                <wp:extent cx="35560" cy="6350"/>
                <wp:effectExtent l="0" t="0" r="0" b="0"/>
                <wp:wrapNone/>
                <wp:docPr id="1640464798"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6350"/>
                        </a:xfrm>
                        <a:custGeom>
                          <a:avLst/>
                          <a:gdLst>
                            <a:gd name="T0" fmla="*/ 55 w 56"/>
                            <a:gd name="T1" fmla="*/ 0 h 10"/>
                            <a:gd name="T2" fmla="*/ 0 w 56"/>
                            <a:gd name="T3" fmla="*/ 0 h 10"/>
                            <a:gd name="T4" fmla="*/ 0 w 56"/>
                            <a:gd name="T5" fmla="*/ 9 h 10"/>
                            <a:gd name="T6" fmla="*/ 55 w 56"/>
                            <a:gd name="T7" fmla="*/ 9 h 10"/>
                            <a:gd name="T8" fmla="*/ 55 w 56"/>
                            <a:gd name="T9" fmla="*/ 0 h 10"/>
                          </a:gdLst>
                          <a:ahLst/>
                          <a:cxnLst>
                            <a:cxn ang="0">
                              <a:pos x="T0" y="T1"/>
                            </a:cxn>
                            <a:cxn ang="0">
                              <a:pos x="T2" y="T3"/>
                            </a:cxn>
                            <a:cxn ang="0">
                              <a:pos x="T4" y="T5"/>
                            </a:cxn>
                            <a:cxn ang="0">
                              <a:pos x="T6" y="T7"/>
                            </a:cxn>
                            <a:cxn ang="0">
                              <a:pos x="T8" y="T9"/>
                            </a:cxn>
                          </a:cxnLst>
                          <a:rect l="0" t="0" r="r" b="b"/>
                          <a:pathLst>
                            <a:path w="56" h="10">
                              <a:moveTo>
                                <a:pt x="55" y="0"/>
                              </a:moveTo>
                              <a:lnTo>
                                <a:pt x="0" y="0"/>
                              </a:lnTo>
                              <a:lnTo>
                                <a:pt x="0" y="9"/>
                              </a:lnTo>
                              <a:lnTo>
                                <a:pt x="55" y="9"/>
                              </a:lnTo>
                              <a:lnTo>
                                <a:pt x="5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B51B" id="Laisva forma: figūra 11" o:spid="_x0000_s1026" style="position:absolute;margin-left:464.35pt;margin-top:28.6pt;width:2.8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" o:allowincell="f" path="m55,l,,,9r55,l55,xe" fillcolor="black" stroked="f">
                <v:path arrowok="t" o:connecttype="custom" o:connectlocs="34925,0;0,0;0,5715;34925,5715;34925,0" o:connectangles="0,0,0,0,0"/>
                <w10:wrap anchorx="page"/>
              </v:shape>
            </w:pict>
          </mc:Fallback>
        </mc:AlternateContent>
      </w:r>
      <w:r w:rsidR="003D6CA6" w:rsidRPr="00D63E47">
        <w:t>Klinikiniuose</w:t>
      </w:r>
      <w:r w:rsidR="003D6CA6" w:rsidRPr="00D63E47">
        <w:rPr>
          <w:spacing w:val="-4"/>
        </w:rPr>
        <w:t xml:space="preserve"> </w:t>
      </w:r>
      <w:r w:rsidR="003D6CA6" w:rsidRPr="00D63E47">
        <w:t>tyrimuose</w:t>
      </w:r>
      <w:r w:rsidR="003D6CA6" w:rsidRPr="00D63E47">
        <w:rPr>
          <w:spacing w:val="-4"/>
        </w:rPr>
        <w:t xml:space="preserve"> </w:t>
      </w:r>
      <w:r w:rsidR="003D6CA6" w:rsidRPr="00D63E47">
        <w:t>pacientams,</w:t>
      </w:r>
      <w:r w:rsidR="003D6CA6" w:rsidRPr="00D63E47">
        <w:rPr>
          <w:spacing w:val="-2"/>
        </w:rPr>
        <w:t xml:space="preserve"> </w:t>
      </w:r>
      <w:r w:rsidR="003D6CA6" w:rsidRPr="00D63E47">
        <w:t>kurie</w:t>
      </w:r>
      <w:r w:rsidR="003D6CA6" w:rsidRPr="00D63E47">
        <w:rPr>
          <w:spacing w:val="-2"/>
        </w:rPr>
        <w:t xml:space="preserve"> </w:t>
      </w:r>
      <w:r w:rsidR="003D6CA6" w:rsidRPr="00D63E47">
        <w:t>buvo</w:t>
      </w:r>
      <w:r w:rsidR="003D6CA6" w:rsidRPr="00D63E47">
        <w:rPr>
          <w:spacing w:val="-2"/>
        </w:rPr>
        <w:t xml:space="preserve"> </w:t>
      </w:r>
      <w:r w:rsidR="003D6CA6" w:rsidRPr="00D63E47">
        <w:t>gydyti</w:t>
      </w:r>
      <w:r w:rsidR="003D6CA6" w:rsidRPr="00D63E47">
        <w:rPr>
          <w:spacing w:val="-4"/>
        </w:rPr>
        <w:t xml:space="preserve"> </w:t>
      </w:r>
      <w:r w:rsidR="003D6CA6" w:rsidRPr="00D63E47">
        <w:t>dimetilfumaratu,</w:t>
      </w:r>
      <w:r w:rsidR="003D6CA6" w:rsidRPr="00D63E47">
        <w:rPr>
          <w:spacing w:val="-2"/>
        </w:rPr>
        <w:t xml:space="preserve"> </w:t>
      </w:r>
      <w:r w:rsidR="003D6CA6" w:rsidRPr="00D63E47">
        <w:t>buvo</w:t>
      </w:r>
      <w:r w:rsidR="003D6CA6" w:rsidRPr="00D63E47">
        <w:rPr>
          <w:spacing w:val="-5"/>
        </w:rPr>
        <w:t xml:space="preserve"> </w:t>
      </w:r>
      <w:r w:rsidR="003D6CA6" w:rsidRPr="00D63E47">
        <w:t>nustatyta</w:t>
      </w:r>
      <w:r w:rsidR="003D6CA6" w:rsidRPr="00D63E47">
        <w:rPr>
          <w:spacing w:val="-2"/>
        </w:rPr>
        <w:t xml:space="preserve"> </w:t>
      </w:r>
      <w:r w:rsidR="003D6CA6" w:rsidRPr="00D63E47">
        <w:t>laboratorinių inkstų tyrimų rezultatų pokyčių (žr. 4.8</w:t>
      </w:r>
      <w:r w:rsidR="00BE22A1">
        <w:t> skyr</w:t>
      </w:r>
      <w:r w:rsidR="003D6CA6" w:rsidRPr="00D63E47">
        <w:t>ių). Klinikinė šių pokyčių reikšmė nežinoma. Inkstų funkcijos</w:t>
      </w:r>
      <w:r w:rsidR="003D6CA6" w:rsidRPr="00D63E47">
        <w:rPr>
          <w:spacing w:val="-3"/>
        </w:rPr>
        <w:t xml:space="preserve"> </w:t>
      </w:r>
      <w:r w:rsidR="003D6CA6" w:rsidRPr="00D63E47">
        <w:t>rodmenis</w:t>
      </w:r>
      <w:r w:rsidR="003D6CA6" w:rsidRPr="00D63E47">
        <w:rPr>
          <w:spacing w:val="-3"/>
        </w:rPr>
        <w:t xml:space="preserve"> </w:t>
      </w:r>
      <w:r w:rsidR="003D6CA6" w:rsidRPr="00D63E47">
        <w:t>(pvz.,</w:t>
      </w:r>
      <w:r w:rsidR="003D6CA6" w:rsidRPr="00D63E47">
        <w:rPr>
          <w:spacing w:val="-3"/>
        </w:rPr>
        <w:t xml:space="preserve"> </w:t>
      </w:r>
      <w:r w:rsidR="003D6CA6" w:rsidRPr="00D63E47">
        <w:t>kreatinino</w:t>
      </w:r>
      <w:r w:rsidR="003D6CA6" w:rsidRPr="00D63E47">
        <w:rPr>
          <w:spacing w:val="-3"/>
        </w:rPr>
        <w:t xml:space="preserve"> </w:t>
      </w:r>
      <w:r w:rsidR="003D6CA6" w:rsidRPr="00D63E47">
        <w:t>kiekį,</w:t>
      </w:r>
      <w:r w:rsidR="003D6CA6" w:rsidRPr="00D63E47">
        <w:rPr>
          <w:spacing w:val="-3"/>
        </w:rPr>
        <w:t xml:space="preserve"> </w:t>
      </w:r>
      <w:r w:rsidR="003D6CA6" w:rsidRPr="00D63E47">
        <w:t>šlapalo</w:t>
      </w:r>
      <w:r w:rsidR="003D6CA6" w:rsidRPr="00D63E47">
        <w:rPr>
          <w:spacing w:val="-6"/>
        </w:rPr>
        <w:t xml:space="preserve"> </w:t>
      </w:r>
      <w:r w:rsidR="003D6CA6" w:rsidRPr="00D63E47">
        <w:t>kiekį</w:t>
      </w:r>
      <w:r w:rsidR="003D6CA6" w:rsidRPr="00D63E47">
        <w:rPr>
          <w:spacing w:val="-2"/>
        </w:rPr>
        <w:t xml:space="preserve"> </w:t>
      </w:r>
      <w:r w:rsidR="003D6CA6" w:rsidRPr="00D63E47">
        <w:t>kraujyje</w:t>
      </w:r>
      <w:r w:rsidR="003D6CA6" w:rsidRPr="00D63E47">
        <w:rPr>
          <w:spacing w:val="-5"/>
        </w:rPr>
        <w:t xml:space="preserve"> </w:t>
      </w:r>
      <w:r w:rsidR="003D6CA6" w:rsidRPr="00D63E47">
        <w:t>ir</w:t>
      </w:r>
      <w:r w:rsidR="003D6CA6" w:rsidRPr="00D63E47">
        <w:rPr>
          <w:spacing w:val="-5"/>
        </w:rPr>
        <w:t xml:space="preserve"> </w:t>
      </w:r>
      <w:r w:rsidR="003D6CA6" w:rsidRPr="00D63E47">
        <w:t>šlapimo</w:t>
      </w:r>
      <w:r w:rsidR="003D6CA6" w:rsidRPr="00D63E47">
        <w:rPr>
          <w:spacing w:val="-6"/>
        </w:rPr>
        <w:t xml:space="preserve"> </w:t>
      </w:r>
      <w:r w:rsidR="003D6CA6" w:rsidRPr="00D63E47">
        <w:t>tyrimą)</w:t>
      </w:r>
      <w:r w:rsidR="003D6CA6" w:rsidRPr="00D63E47">
        <w:rPr>
          <w:spacing w:val="-2"/>
        </w:rPr>
        <w:t xml:space="preserve"> </w:t>
      </w:r>
      <w:r w:rsidR="003D6CA6" w:rsidRPr="00D63E47">
        <w:t>rekomenduojama ištirti</w:t>
      </w:r>
      <w:r w:rsidR="003D6CA6" w:rsidRPr="00D63E47">
        <w:rPr>
          <w:spacing w:val="-1"/>
        </w:rPr>
        <w:t xml:space="preserve"> </w:t>
      </w:r>
      <w:r w:rsidR="003D6CA6" w:rsidRPr="00D63E47">
        <w:t>prieš</w:t>
      </w:r>
      <w:r w:rsidR="003D6CA6" w:rsidRPr="00D63E47">
        <w:rPr>
          <w:spacing w:val="-1"/>
        </w:rPr>
        <w:t xml:space="preserve"> </w:t>
      </w:r>
      <w:r w:rsidR="003D6CA6" w:rsidRPr="00D63E47">
        <w:t>pradedant skirti</w:t>
      </w:r>
      <w:r w:rsidR="003D6CA6" w:rsidRPr="00D63E47">
        <w:rPr>
          <w:spacing w:val="-1"/>
        </w:rPr>
        <w:t xml:space="preserve"> </w:t>
      </w:r>
      <w:r w:rsidR="003D6CA6" w:rsidRPr="00D63E47">
        <w:t>gydymą, praėjus 3</w:t>
      </w:r>
      <w:r w:rsidR="003D6CA6" w:rsidRPr="00D63E47">
        <w:rPr>
          <w:spacing w:val="-2"/>
        </w:rPr>
        <w:t xml:space="preserve"> </w:t>
      </w:r>
      <w:r w:rsidR="003D6CA6" w:rsidRPr="00D63E47">
        <w:t>bei</w:t>
      </w:r>
      <w:r w:rsidR="003D6CA6" w:rsidRPr="00D63E47">
        <w:rPr>
          <w:spacing w:val="-1"/>
        </w:rPr>
        <w:t xml:space="preserve"> </w:t>
      </w:r>
      <w:r w:rsidR="003D6CA6" w:rsidRPr="00D63E47">
        <w:t>6</w:t>
      </w:r>
      <w:r w:rsidR="009D6F10">
        <w:t> </w:t>
      </w:r>
      <w:r w:rsidR="003D6CA6" w:rsidRPr="00D63E47">
        <w:t>mėnesiams nuo gydymo pradžios, o</w:t>
      </w:r>
      <w:r w:rsidR="003D6CA6" w:rsidRPr="00D63E47">
        <w:rPr>
          <w:spacing w:val="-2"/>
        </w:rPr>
        <w:t xml:space="preserve"> </w:t>
      </w:r>
      <w:r w:rsidR="003D6CA6" w:rsidRPr="00D63E47">
        <w:t>po to kas</w:t>
      </w:r>
      <w:r w:rsidR="003D6CA6" w:rsidRPr="00D63E47">
        <w:rPr>
          <w:spacing w:val="-1"/>
        </w:rPr>
        <w:t xml:space="preserve"> </w:t>
      </w:r>
      <w:r w:rsidR="003D6CA6" w:rsidRPr="00D63E47">
        <w:t>6</w:t>
      </w:r>
      <w:r w:rsidR="00AA49E8">
        <w:t>–</w:t>
      </w:r>
      <w:r w:rsidR="003D6CA6" w:rsidRPr="00D63E47">
        <w:t>12</w:t>
      </w:r>
      <w:r w:rsidR="009D6F10">
        <w:t> </w:t>
      </w:r>
      <w:r w:rsidR="003D6CA6" w:rsidRPr="00D63E47">
        <w:t>mėnesių ir kai kliniškai reikalinga.</w:t>
      </w:r>
    </w:p>
    <w:p w14:paraId="269054CF" w14:textId="77777777" w:rsidR="003D6CA6" w:rsidRDefault="003D6CA6" w:rsidP="00B735E7">
      <w:pPr>
        <w:pStyle w:val="Pagrindinistekstas"/>
        <w:kinsoku w:val="0"/>
        <w:overflowPunct w:val="0"/>
      </w:pPr>
    </w:p>
    <w:p w14:paraId="0A1244EC" w14:textId="77777777" w:rsidR="002608E4" w:rsidRPr="00D63E47" w:rsidRDefault="002608E4" w:rsidP="00B735E7">
      <w:pPr>
        <w:pStyle w:val="Pagrindinistekstas"/>
        <w:kinsoku w:val="0"/>
        <w:overflowPunct w:val="0"/>
      </w:pPr>
      <w:r>
        <w:rPr>
          <w:i/>
          <w:iCs/>
          <w:spacing w:val="-2"/>
        </w:rPr>
        <w:t>Kepen</w:t>
      </w:r>
      <w:r w:rsidRPr="00561A8B">
        <w:rPr>
          <w:i/>
          <w:iCs/>
          <w:spacing w:val="-2"/>
        </w:rPr>
        <w:t>ų funkcija</w:t>
      </w:r>
    </w:p>
    <w:p w14:paraId="79EABC4A" w14:textId="77777777" w:rsidR="003D6CA6" w:rsidRPr="00D63E47" w:rsidRDefault="003D6CA6" w:rsidP="00B735E7">
      <w:pPr>
        <w:pStyle w:val="Pagrindinistekstas"/>
        <w:kinsoku w:val="0"/>
        <w:overflowPunct w:val="0"/>
        <w:rPr>
          <w:spacing w:val="-2"/>
        </w:rPr>
      </w:pPr>
      <w:r w:rsidRPr="00D63E47">
        <w:t>Gydant dimetilfumaratu, vaistinis preparatas gali sukelti kepenų pažeidimų, tarp jų kepenų fermentų aktyvumo</w:t>
      </w:r>
      <w:r w:rsidRPr="00D63E47">
        <w:rPr>
          <w:spacing w:val="-1"/>
        </w:rPr>
        <w:t xml:space="preserve"> </w:t>
      </w:r>
      <w:r w:rsidRPr="00D63E47">
        <w:t>padidėjimą (≥</w:t>
      </w:r>
      <w:r w:rsidR="009D6F10">
        <w:t> </w:t>
      </w:r>
      <w:r w:rsidRPr="00D63E47">
        <w:t>3</w:t>
      </w:r>
      <w:r w:rsidR="005702B8">
        <w:rPr>
          <w:spacing w:val="-1"/>
        </w:rPr>
        <w:t> kart</w:t>
      </w:r>
      <w:r w:rsidRPr="00D63E47">
        <w:t>us viršijantį viršutinę normos ribą (VNR)) ir bendrojo bilirubino</w:t>
      </w:r>
      <w:r w:rsidRPr="00D63E47">
        <w:rPr>
          <w:spacing w:val="-1"/>
        </w:rPr>
        <w:t xml:space="preserve"> </w:t>
      </w:r>
      <w:r w:rsidRPr="00D63E47">
        <w:t>kiekio padidėjimą</w:t>
      </w:r>
      <w:r w:rsidRPr="00D63E47">
        <w:rPr>
          <w:spacing w:val="-2"/>
        </w:rPr>
        <w:t xml:space="preserve"> </w:t>
      </w:r>
      <w:r w:rsidRPr="00D63E47">
        <w:t>(≥</w:t>
      </w:r>
      <w:r w:rsidR="009D6F10">
        <w:t> </w:t>
      </w:r>
      <w:r w:rsidRPr="00D63E47">
        <w:t>2</w:t>
      </w:r>
      <w:r w:rsidR="005702B8">
        <w:rPr>
          <w:spacing w:val="-2"/>
        </w:rPr>
        <w:t> kart</w:t>
      </w:r>
      <w:r w:rsidRPr="00D63E47">
        <w:t>us</w:t>
      </w:r>
      <w:r w:rsidRPr="00D63E47">
        <w:rPr>
          <w:spacing w:val="-2"/>
        </w:rPr>
        <w:t xml:space="preserve"> </w:t>
      </w:r>
      <w:r w:rsidRPr="00D63E47">
        <w:t>viršijantį</w:t>
      </w:r>
      <w:r w:rsidRPr="00D63E47">
        <w:rPr>
          <w:spacing w:val="-1"/>
        </w:rPr>
        <w:t xml:space="preserve"> </w:t>
      </w:r>
      <w:r w:rsidRPr="00D63E47">
        <w:t>VNR).</w:t>
      </w:r>
      <w:r w:rsidRPr="00D63E47">
        <w:rPr>
          <w:spacing w:val="-2"/>
        </w:rPr>
        <w:t xml:space="preserve"> </w:t>
      </w:r>
      <w:r w:rsidRPr="00D63E47">
        <w:t>Pokyčiai</w:t>
      </w:r>
      <w:r w:rsidRPr="00D63E47">
        <w:rPr>
          <w:spacing w:val="-4"/>
        </w:rPr>
        <w:t xml:space="preserve"> </w:t>
      </w:r>
      <w:r w:rsidRPr="00D63E47">
        <w:t>gali</w:t>
      </w:r>
      <w:r w:rsidRPr="00D63E47">
        <w:rPr>
          <w:spacing w:val="-1"/>
        </w:rPr>
        <w:t xml:space="preserve"> </w:t>
      </w:r>
      <w:r w:rsidR="00E63BFF">
        <w:rPr>
          <w:spacing w:val="-1"/>
        </w:rPr>
        <w:t xml:space="preserve">pasireikšti </w:t>
      </w:r>
      <w:r w:rsidRPr="00D63E47">
        <w:t>po</w:t>
      </w:r>
      <w:r w:rsidRPr="00D63E47">
        <w:rPr>
          <w:spacing w:val="-2"/>
        </w:rPr>
        <w:t xml:space="preserve"> </w:t>
      </w:r>
      <w:r w:rsidRPr="00D63E47">
        <w:t>kelių</w:t>
      </w:r>
      <w:r w:rsidRPr="00D63E47">
        <w:rPr>
          <w:spacing w:val="-5"/>
        </w:rPr>
        <w:t xml:space="preserve"> </w:t>
      </w:r>
      <w:r w:rsidR="00F479F1">
        <w:rPr>
          <w:spacing w:val="-5"/>
        </w:rPr>
        <w:t xml:space="preserve">dienų, </w:t>
      </w:r>
      <w:r w:rsidRPr="00D63E47">
        <w:t>savaičių</w:t>
      </w:r>
      <w:r w:rsidRPr="00D63E47">
        <w:rPr>
          <w:spacing w:val="-2"/>
        </w:rPr>
        <w:t xml:space="preserve"> </w:t>
      </w:r>
      <w:r w:rsidRPr="00D63E47">
        <w:t>arba</w:t>
      </w:r>
      <w:r w:rsidRPr="00D63E47">
        <w:rPr>
          <w:spacing w:val="-2"/>
        </w:rPr>
        <w:t xml:space="preserve"> </w:t>
      </w:r>
      <w:r w:rsidRPr="00D63E47">
        <w:t>vėliau. Pastebėta,</w:t>
      </w:r>
      <w:r w:rsidRPr="00D63E47">
        <w:rPr>
          <w:spacing w:val="-3"/>
        </w:rPr>
        <w:t xml:space="preserve"> </w:t>
      </w:r>
      <w:r w:rsidRPr="00D63E47">
        <w:t>kad</w:t>
      </w:r>
      <w:r w:rsidRPr="00D63E47">
        <w:rPr>
          <w:spacing w:val="-3"/>
        </w:rPr>
        <w:t xml:space="preserve"> </w:t>
      </w:r>
      <w:r w:rsidRPr="00D63E47">
        <w:t>nepageidaujamos</w:t>
      </w:r>
      <w:r w:rsidRPr="00D63E47">
        <w:rPr>
          <w:spacing w:val="-5"/>
        </w:rPr>
        <w:t xml:space="preserve"> </w:t>
      </w:r>
      <w:r w:rsidRPr="00D63E47">
        <w:t>reakcijos</w:t>
      </w:r>
      <w:r w:rsidRPr="00D63E47">
        <w:rPr>
          <w:spacing w:val="-3"/>
        </w:rPr>
        <w:t xml:space="preserve"> </w:t>
      </w:r>
      <w:r w:rsidRPr="00D63E47">
        <w:t>išnyko</w:t>
      </w:r>
      <w:r w:rsidRPr="00D63E47">
        <w:rPr>
          <w:spacing w:val="-6"/>
        </w:rPr>
        <w:t xml:space="preserve"> </w:t>
      </w:r>
      <w:r w:rsidRPr="00D63E47">
        <w:t>nutraukus</w:t>
      </w:r>
      <w:r w:rsidRPr="00D63E47">
        <w:rPr>
          <w:spacing w:val="-3"/>
        </w:rPr>
        <w:t xml:space="preserve"> </w:t>
      </w:r>
      <w:r w:rsidRPr="00D63E47">
        <w:t>gydymą.</w:t>
      </w:r>
      <w:r w:rsidRPr="00D63E47">
        <w:rPr>
          <w:spacing w:val="-3"/>
        </w:rPr>
        <w:t xml:space="preserve"> </w:t>
      </w:r>
      <w:r w:rsidRPr="00D63E47">
        <w:t>Aminotransferazių</w:t>
      </w:r>
      <w:r w:rsidRPr="00D63E47">
        <w:rPr>
          <w:spacing w:val="-3"/>
        </w:rPr>
        <w:t xml:space="preserve"> </w:t>
      </w:r>
      <w:r w:rsidRPr="00D63E47">
        <w:t>(pvz.,</w:t>
      </w:r>
      <w:r w:rsidRPr="00D63E47">
        <w:rPr>
          <w:spacing w:val="-3"/>
        </w:rPr>
        <w:t xml:space="preserve"> </w:t>
      </w:r>
      <w:r w:rsidRPr="00D63E47">
        <w:t>alanino aminotransferazės (ALT), aspartato aminotransferazės (AST)) aktyvumo ir bendrojo bilirubino kiekio</w:t>
      </w:r>
      <w:r w:rsidR="00EB1CE5">
        <w:t xml:space="preserve"> </w:t>
      </w:r>
      <w:r w:rsidRPr="00D63E47">
        <w:t>serume</w:t>
      </w:r>
      <w:r w:rsidRPr="00D63E47">
        <w:rPr>
          <w:spacing w:val="-5"/>
        </w:rPr>
        <w:t xml:space="preserve"> </w:t>
      </w:r>
      <w:r w:rsidRPr="00D63E47">
        <w:t>rodmenis</w:t>
      </w:r>
      <w:r w:rsidRPr="00D63E47">
        <w:rPr>
          <w:spacing w:val="-5"/>
        </w:rPr>
        <w:t xml:space="preserve"> </w:t>
      </w:r>
      <w:r w:rsidRPr="00D63E47">
        <w:t>rekomenduojama</w:t>
      </w:r>
      <w:r w:rsidRPr="00D63E47">
        <w:rPr>
          <w:spacing w:val="-5"/>
        </w:rPr>
        <w:t xml:space="preserve"> </w:t>
      </w:r>
      <w:r w:rsidRPr="00D63E47">
        <w:t>ištirti</w:t>
      </w:r>
      <w:r w:rsidRPr="00D63E47">
        <w:rPr>
          <w:spacing w:val="-2"/>
        </w:rPr>
        <w:t xml:space="preserve"> </w:t>
      </w:r>
      <w:r w:rsidRPr="00D63E47">
        <w:t>prieš</w:t>
      </w:r>
      <w:r w:rsidRPr="00D63E47">
        <w:rPr>
          <w:spacing w:val="-3"/>
        </w:rPr>
        <w:t xml:space="preserve"> </w:t>
      </w:r>
      <w:r w:rsidRPr="00D63E47">
        <w:t>pradedant</w:t>
      </w:r>
      <w:r w:rsidRPr="00D63E47">
        <w:rPr>
          <w:spacing w:val="-2"/>
        </w:rPr>
        <w:t xml:space="preserve"> </w:t>
      </w:r>
      <w:r w:rsidRPr="00D63E47">
        <w:t>gydymą</w:t>
      </w:r>
      <w:r w:rsidRPr="00D63E47">
        <w:rPr>
          <w:spacing w:val="-5"/>
        </w:rPr>
        <w:t xml:space="preserve"> </w:t>
      </w:r>
      <w:r w:rsidRPr="00D63E47">
        <w:t>ir</w:t>
      </w:r>
      <w:r w:rsidRPr="00D63E47">
        <w:rPr>
          <w:spacing w:val="-2"/>
        </w:rPr>
        <w:t xml:space="preserve"> </w:t>
      </w:r>
      <w:r w:rsidRPr="00D63E47">
        <w:t>gydymo</w:t>
      </w:r>
      <w:r w:rsidRPr="00D63E47">
        <w:rPr>
          <w:spacing w:val="-5"/>
        </w:rPr>
        <w:t xml:space="preserve"> </w:t>
      </w:r>
      <w:r w:rsidRPr="00D63E47">
        <w:t>metu,</w:t>
      </w:r>
      <w:r w:rsidRPr="00D63E47">
        <w:rPr>
          <w:spacing w:val="-5"/>
        </w:rPr>
        <w:t xml:space="preserve"> </w:t>
      </w:r>
      <w:r w:rsidRPr="00D63E47">
        <w:t>kai</w:t>
      </w:r>
      <w:r w:rsidRPr="00D63E47">
        <w:rPr>
          <w:spacing w:val="-2"/>
        </w:rPr>
        <w:t xml:space="preserve"> </w:t>
      </w:r>
      <w:r w:rsidRPr="00D63E47">
        <w:t xml:space="preserve">kliniškai </w:t>
      </w:r>
      <w:r w:rsidRPr="00D63E47">
        <w:rPr>
          <w:spacing w:val="-2"/>
        </w:rPr>
        <w:t>reikalinga.</w:t>
      </w:r>
    </w:p>
    <w:p w14:paraId="3D4669AE" w14:textId="77777777" w:rsidR="003D6CA6" w:rsidRPr="00D63E47" w:rsidRDefault="003D6CA6" w:rsidP="00B735E7">
      <w:pPr>
        <w:pStyle w:val="Pagrindinistekstas"/>
        <w:kinsoku w:val="0"/>
        <w:overflowPunct w:val="0"/>
      </w:pPr>
    </w:p>
    <w:p w14:paraId="5151095C" w14:textId="77777777" w:rsidR="00F479F1" w:rsidRPr="00D63E47" w:rsidRDefault="00F479F1" w:rsidP="00CF0CC1">
      <w:pPr>
        <w:pStyle w:val="Pagrindinistekstas"/>
        <w:keepNext/>
        <w:keepLines/>
        <w:kinsoku w:val="0"/>
        <w:overflowPunct w:val="0"/>
      </w:pPr>
      <w:r>
        <w:rPr>
          <w:i/>
          <w:iCs/>
          <w:spacing w:val="-2"/>
        </w:rPr>
        <w:lastRenderedPageBreak/>
        <w:t>Limfocitai</w:t>
      </w:r>
    </w:p>
    <w:p w14:paraId="2CE0DD66" w14:textId="77777777" w:rsidR="003D6CA6" w:rsidRPr="00D63E47" w:rsidRDefault="003D6CA6" w:rsidP="00CF0CC1">
      <w:pPr>
        <w:pStyle w:val="Pagrindinistekstas"/>
        <w:keepNext/>
        <w:keepLines/>
        <w:kinsoku w:val="0"/>
        <w:overflowPunct w:val="0"/>
      </w:pPr>
      <w:r w:rsidRPr="00D63E47">
        <w:t>Pacientams,</w:t>
      </w:r>
      <w:r w:rsidRPr="00D63E47">
        <w:rPr>
          <w:spacing w:val="-2"/>
        </w:rPr>
        <w:t xml:space="preserve"> </w:t>
      </w:r>
      <w:r w:rsidRPr="00D63E47">
        <w:t>kurie</w:t>
      </w:r>
      <w:r w:rsidRPr="00D63E47">
        <w:rPr>
          <w:spacing w:val="-4"/>
        </w:rPr>
        <w:t xml:space="preserve"> </w:t>
      </w:r>
      <w:r w:rsidRPr="00D63E47">
        <w:t>buvo</w:t>
      </w:r>
      <w:r w:rsidRPr="00D63E47">
        <w:rPr>
          <w:spacing w:val="-2"/>
        </w:rPr>
        <w:t xml:space="preserve"> </w:t>
      </w:r>
      <w:r w:rsidRPr="00D63E47">
        <w:t>gydyti</w:t>
      </w:r>
      <w:r w:rsidRPr="00D63E47">
        <w:rPr>
          <w:spacing w:val="-1"/>
        </w:rPr>
        <w:t xml:space="preserve"> </w:t>
      </w:r>
      <w:r w:rsidR="00EB1CE5" w:rsidRPr="00D63E47">
        <w:t>dimetilfumarat</w:t>
      </w:r>
      <w:r w:rsidR="00EB1CE5">
        <w:t>u</w:t>
      </w:r>
      <w:r w:rsidRPr="00D63E47">
        <w:t>,</w:t>
      </w:r>
      <w:r w:rsidRPr="00D63E47">
        <w:rPr>
          <w:spacing w:val="-5"/>
        </w:rPr>
        <w:t xml:space="preserve"> </w:t>
      </w:r>
      <w:r w:rsidRPr="00D63E47">
        <w:t>gali</w:t>
      </w:r>
      <w:r w:rsidRPr="00D63E47">
        <w:rPr>
          <w:spacing w:val="-1"/>
        </w:rPr>
        <w:t xml:space="preserve"> </w:t>
      </w:r>
      <w:r w:rsidRPr="00D63E47">
        <w:t>pasireikšti</w:t>
      </w:r>
      <w:r w:rsidRPr="00D63E47">
        <w:rPr>
          <w:spacing w:val="-4"/>
        </w:rPr>
        <w:t xml:space="preserve"> </w:t>
      </w:r>
      <w:r w:rsidRPr="00D63E47">
        <w:t>limfopenija</w:t>
      </w:r>
      <w:r w:rsidRPr="00D63E47">
        <w:rPr>
          <w:spacing w:val="-2"/>
        </w:rPr>
        <w:t xml:space="preserve"> </w:t>
      </w:r>
      <w:r w:rsidRPr="00D63E47">
        <w:t>(žr.</w:t>
      </w:r>
      <w:r w:rsidRPr="00D63E47">
        <w:rPr>
          <w:spacing w:val="-2"/>
        </w:rPr>
        <w:t xml:space="preserve"> </w:t>
      </w:r>
      <w:r w:rsidRPr="00D63E47">
        <w:t>4.8</w:t>
      </w:r>
      <w:r w:rsidR="00BE22A1">
        <w:rPr>
          <w:spacing w:val="-5"/>
        </w:rPr>
        <w:t> skyr</w:t>
      </w:r>
      <w:r w:rsidRPr="00D63E47">
        <w:t>ių).</w:t>
      </w:r>
      <w:r w:rsidRPr="00D63E47">
        <w:rPr>
          <w:spacing w:val="-2"/>
        </w:rPr>
        <w:t xml:space="preserve"> </w:t>
      </w:r>
      <w:r w:rsidRPr="00D63E47">
        <w:t>Prieš</w:t>
      </w:r>
      <w:r w:rsidRPr="00D63E47">
        <w:rPr>
          <w:spacing w:val="-2"/>
        </w:rPr>
        <w:t xml:space="preserve"> </w:t>
      </w:r>
      <w:r w:rsidRPr="00D63E47">
        <w:t xml:space="preserve">skiriant gydymą </w:t>
      </w:r>
      <w:r w:rsidR="00EB1CE5" w:rsidRPr="00D63E47">
        <w:t>dimetilfumarat</w:t>
      </w:r>
      <w:r w:rsidR="00EB1CE5">
        <w:t>u</w:t>
      </w:r>
      <w:r w:rsidRPr="00D63E47">
        <w:t>, privalo</w:t>
      </w:r>
      <w:r w:rsidRPr="00D63E47">
        <w:rPr>
          <w:spacing w:val="-7"/>
        </w:rPr>
        <w:t xml:space="preserve"> </w:t>
      </w:r>
      <w:r w:rsidRPr="00D63E47">
        <w:t>būti</w:t>
      </w:r>
      <w:r w:rsidRPr="00D63E47">
        <w:rPr>
          <w:spacing w:val="-3"/>
        </w:rPr>
        <w:t xml:space="preserve"> </w:t>
      </w:r>
      <w:r w:rsidRPr="00D63E47">
        <w:t>atliktas</w:t>
      </w:r>
      <w:r w:rsidRPr="00D63E47">
        <w:rPr>
          <w:spacing w:val="-4"/>
        </w:rPr>
        <w:t xml:space="preserve"> </w:t>
      </w:r>
      <w:r w:rsidRPr="00D63E47">
        <w:t>bendrasis</w:t>
      </w:r>
      <w:r w:rsidRPr="00D63E47">
        <w:rPr>
          <w:spacing w:val="-4"/>
        </w:rPr>
        <w:t xml:space="preserve"> </w:t>
      </w:r>
      <w:r w:rsidRPr="00D63E47">
        <w:t>kraujo</w:t>
      </w:r>
      <w:r w:rsidRPr="00D63E47">
        <w:rPr>
          <w:spacing w:val="-4"/>
        </w:rPr>
        <w:t xml:space="preserve"> </w:t>
      </w:r>
      <w:r w:rsidRPr="00D63E47">
        <w:t>tyrimas,</w:t>
      </w:r>
      <w:r w:rsidRPr="00D63E47">
        <w:rPr>
          <w:spacing w:val="-4"/>
        </w:rPr>
        <w:t xml:space="preserve"> </w:t>
      </w:r>
      <w:r w:rsidRPr="00D63E47">
        <w:t>įskaitant</w:t>
      </w:r>
      <w:r w:rsidRPr="00D63E47">
        <w:rPr>
          <w:spacing w:val="-3"/>
        </w:rPr>
        <w:t xml:space="preserve"> </w:t>
      </w:r>
      <w:r w:rsidRPr="00D63E47">
        <w:t>limfocitus.</w:t>
      </w:r>
    </w:p>
    <w:p w14:paraId="499A56C4" w14:textId="77777777" w:rsidR="003D6CA6" w:rsidRPr="00D63E47" w:rsidRDefault="003D6CA6" w:rsidP="00B735E7">
      <w:pPr>
        <w:pStyle w:val="Pagrindinistekstas"/>
        <w:kinsoku w:val="0"/>
        <w:overflowPunct w:val="0"/>
      </w:pPr>
    </w:p>
    <w:p w14:paraId="40FF6655" w14:textId="77777777" w:rsidR="003D6CA6" w:rsidRPr="00D63E47" w:rsidRDefault="003D6CA6" w:rsidP="00B735E7">
      <w:pPr>
        <w:pStyle w:val="Pagrindinistekstas"/>
        <w:kinsoku w:val="0"/>
        <w:overflowPunct w:val="0"/>
      </w:pPr>
      <w:r w:rsidRPr="00D63E47">
        <w:t>Jei nustatoma, kad</w:t>
      </w:r>
      <w:r w:rsidRPr="00D63E47">
        <w:rPr>
          <w:spacing w:val="-2"/>
        </w:rPr>
        <w:t xml:space="preserve"> </w:t>
      </w:r>
      <w:r w:rsidRPr="00D63E47">
        <w:t xml:space="preserve">limfocitų </w:t>
      </w:r>
      <w:r w:rsidR="0058281D">
        <w:t>skaičius</w:t>
      </w:r>
      <w:r w:rsidR="0058281D" w:rsidRPr="00D63E47">
        <w:rPr>
          <w:spacing w:val="-1"/>
        </w:rPr>
        <w:t xml:space="preserve"> </w:t>
      </w:r>
      <w:r w:rsidRPr="00D63E47">
        <w:t>yra</w:t>
      </w:r>
      <w:r w:rsidRPr="00D63E47">
        <w:rPr>
          <w:spacing w:val="-1"/>
        </w:rPr>
        <w:t xml:space="preserve"> </w:t>
      </w:r>
      <w:r w:rsidRPr="00D63E47">
        <w:t>mažiau normos</w:t>
      </w:r>
      <w:r w:rsidRPr="00D63E47">
        <w:rPr>
          <w:spacing w:val="-1"/>
        </w:rPr>
        <w:t xml:space="preserve"> </w:t>
      </w:r>
      <w:r w:rsidRPr="00D63E47">
        <w:t>ribų,</w:t>
      </w:r>
      <w:r w:rsidRPr="00D63E47">
        <w:rPr>
          <w:spacing w:val="-2"/>
        </w:rPr>
        <w:t xml:space="preserve"> </w:t>
      </w:r>
      <w:r w:rsidRPr="00D63E47">
        <w:t>prieš</w:t>
      </w:r>
      <w:r w:rsidRPr="00D63E47">
        <w:rPr>
          <w:spacing w:val="-1"/>
        </w:rPr>
        <w:t xml:space="preserve"> </w:t>
      </w:r>
      <w:r w:rsidRPr="00D63E47">
        <w:t>pradedant gydymą būtina nuodugniai</w:t>
      </w:r>
      <w:r w:rsidRPr="00D63E47">
        <w:rPr>
          <w:spacing w:val="-2"/>
        </w:rPr>
        <w:t xml:space="preserve"> </w:t>
      </w:r>
      <w:r w:rsidRPr="00D63E47">
        <w:t>įvertinti</w:t>
      </w:r>
      <w:r w:rsidRPr="00D63E47">
        <w:rPr>
          <w:spacing w:val="-5"/>
        </w:rPr>
        <w:t xml:space="preserve"> </w:t>
      </w:r>
      <w:r w:rsidRPr="00D63E47">
        <w:t>galimas</w:t>
      </w:r>
      <w:r w:rsidRPr="00D63E47">
        <w:rPr>
          <w:spacing w:val="-3"/>
        </w:rPr>
        <w:t xml:space="preserve"> </w:t>
      </w:r>
      <w:r w:rsidRPr="00D63E47">
        <w:t>priežastis.</w:t>
      </w:r>
      <w:r w:rsidRPr="00D63E47">
        <w:rPr>
          <w:spacing w:val="-3"/>
        </w:rPr>
        <w:t xml:space="preserve"> </w:t>
      </w:r>
      <w:r w:rsidR="0058281D">
        <w:t>P</w:t>
      </w:r>
      <w:r w:rsidRPr="00D63E47">
        <w:t>acientams,</w:t>
      </w:r>
      <w:r w:rsidRPr="00D63E47">
        <w:rPr>
          <w:spacing w:val="-6"/>
        </w:rPr>
        <w:t xml:space="preserve"> </w:t>
      </w:r>
      <w:r w:rsidRPr="00D63E47">
        <w:t>kurių</w:t>
      </w:r>
      <w:r w:rsidRPr="00D63E47">
        <w:rPr>
          <w:spacing w:val="-3"/>
        </w:rPr>
        <w:t xml:space="preserve"> </w:t>
      </w:r>
      <w:r w:rsidRPr="00D63E47">
        <w:t>limfocitų</w:t>
      </w:r>
      <w:r w:rsidRPr="00D63E47">
        <w:rPr>
          <w:spacing w:val="-6"/>
        </w:rPr>
        <w:t xml:space="preserve"> </w:t>
      </w:r>
      <w:r w:rsidRPr="00D63E47">
        <w:t xml:space="preserve">skaičius kraujyje buvo sumažėjęs iki tyrimo pradžios, </w:t>
      </w:r>
      <w:r w:rsidR="0058281D">
        <w:t xml:space="preserve">dimetilfumarato poveikis </w:t>
      </w:r>
      <w:r w:rsidRPr="00D63E47">
        <w:t xml:space="preserve">nebuvo ištirtas, todėl gydant šiuos pacientus reikia laikytis atsargumo priemonių. </w:t>
      </w:r>
      <w:r w:rsidR="00F479F1">
        <w:t>Gydymo</w:t>
      </w:r>
      <w:r w:rsidRPr="00D63E47">
        <w:t xml:space="preserve"> negalima skirti pacientams, kuriems yra sunki limfopenija (limfocitų skaičius</w:t>
      </w:r>
      <w:r w:rsidR="00BE22A1">
        <w:t xml:space="preserve"> &lt; </w:t>
      </w:r>
      <w:r w:rsidRPr="00D63E47">
        <w:t>0,5</w:t>
      </w:r>
      <w:r w:rsidR="005702B8">
        <w:t> × </w:t>
      </w:r>
      <w:r w:rsidRPr="00D63E47">
        <w:t>10</w:t>
      </w:r>
      <w:r w:rsidRPr="00D63E47">
        <w:rPr>
          <w:vertAlign w:val="superscript"/>
        </w:rPr>
        <w:t>9</w:t>
      </w:r>
      <w:r w:rsidRPr="00D63E47">
        <w:t>/l).</w:t>
      </w:r>
    </w:p>
    <w:p w14:paraId="2105AF83" w14:textId="77777777" w:rsidR="003D6CA6" w:rsidRPr="00D63E47" w:rsidRDefault="003D6CA6" w:rsidP="00B735E7">
      <w:pPr>
        <w:pStyle w:val="Pagrindinistekstas"/>
        <w:kinsoku w:val="0"/>
        <w:overflowPunct w:val="0"/>
      </w:pPr>
    </w:p>
    <w:p w14:paraId="722AE5E4" w14:textId="77777777" w:rsidR="003D6CA6" w:rsidRPr="00D63E47" w:rsidRDefault="003D6CA6" w:rsidP="00B735E7">
      <w:pPr>
        <w:pStyle w:val="Pagrindinistekstas"/>
        <w:kinsoku w:val="0"/>
        <w:overflowPunct w:val="0"/>
        <w:rPr>
          <w:spacing w:val="-2"/>
        </w:rPr>
      </w:pPr>
      <w:r w:rsidRPr="00D63E47">
        <w:t>Pradėjus</w:t>
      </w:r>
      <w:r w:rsidRPr="00D63E47">
        <w:rPr>
          <w:spacing w:val="-8"/>
        </w:rPr>
        <w:t xml:space="preserve"> </w:t>
      </w:r>
      <w:r w:rsidRPr="00D63E47">
        <w:t>gydymą,</w:t>
      </w:r>
      <w:r w:rsidRPr="00D63E47">
        <w:rPr>
          <w:spacing w:val="-4"/>
        </w:rPr>
        <w:t xml:space="preserve"> </w:t>
      </w:r>
      <w:r w:rsidRPr="00D63E47">
        <w:t>bendrąjį</w:t>
      </w:r>
      <w:r w:rsidRPr="00D63E47">
        <w:rPr>
          <w:spacing w:val="-6"/>
        </w:rPr>
        <w:t xml:space="preserve"> </w:t>
      </w:r>
      <w:r w:rsidRPr="00D63E47">
        <w:t>kraujo</w:t>
      </w:r>
      <w:r w:rsidRPr="00D63E47">
        <w:rPr>
          <w:spacing w:val="-4"/>
        </w:rPr>
        <w:t xml:space="preserve"> </w:t>
      </w:r>
      <w:r w:rsidRPr="00D63E47">
        <w:t>tyrimą,</w:t>
      </w:r>
      <w:r w:rsidRPr="00D63E47">
        <w:rPr>
          <w:spacing w:val="-4"/>
        </w:rPr>
        <w:t xml:space="preserve"> </w:t>
      </w:r>
      <w:r w:rsidRPr="00D63E47">
        <w:t>įskaitant</w:t>
      </w:r>
      <w:r w:rsidRPr="00D63E47">
        <w:rPr>
          <w:spacing w:val="-5"/>
        </w:rPr>
        <w:t xml:space="preserve"> </w:t>
      </w:r>
      <w:r w:rsidRPr="00D63E47">
        <w:t>limfocitus,</w:t>
      </w:r>
      <w:r w:rsidRPr="00D63E47">
        <w:rPr>
          <w:spacing w:val="-4"/>
        </w:rPr>
        <w:t xml:space="preserve"> </w:t>
      </w:r>
      <w:r w:rsidRPr="00D63E47">
        <w:t>privaloma</w:t>
      </w:r>
      <w:r w:rsidRPr="00D63E47">
        <w:rPr>
          <w:spacing w:val="-4"/>
        </w:rPr>
        <w:t xml:space="preserve"> </w:t>
      </w:r>
      <w:r w:rsidRPr="00D63E47">
        <w:t>atlikti</w:t>
      </w:r>
      <w:r w:rsidRPr="00D63E47">
        <w:rPr>
          <w:spacing w:val="-3"/>
        </w:rPr>
        <w:t xml:space="preserve"> </w:t>
      </w:r>
      <w:r w:rsidRPr="00D63E47">
        <w:t>kas</w:t>
      </w:r>
      <w:r w:rsidRPr="00D63E47">
        <w:rPr>
          <w:spacing w:val="-4"/>
        </w:rPr>
        <w:t xml:space="preserve"> </w:t>
      </w:r>
      <w:r w:rsidRPr="00D63E47">
        <w:t>3</w:t>
      </w:r>
      <w:r w:rsidR="00EB1CE5">
        <w:t> </w:t>
      </w:r>
      <w:r w:rsidRPr="00D63E47">
        <w:rPr>
          <w:spacing w:val="-2"/>
        </w:rPr>
        <w:t>mėnesius.</w:t>
      </w:r>
    </w:p>
    <w:p w14:paraId="72C24998" w14:textId="77777777" w:rsidR="003D6CA6" w:rsidRPr="00D63E47" w:rsidRDefault="003D6CA6" w:rsidP="00B735E7">
      <w:pPr>
        <w:pStyle w:val="Pagrindinistekstas"/>
        <w:kinsoku w:val="0"/>
        <w:overflowPunct w:val="0"/>
      </w:pPr>
    </w:p>
    <w:p w14:paraId="228E5078" w14:textId="77777777" w:rsidR="003D6CA6" w:rsidRPr="00D63E47" w:rsidRDefault="003D6CA6" w:rsidP="00B735E7">
      <w:pPr>
        <w:pStyle w:val="Pagrindinistekstas"/>
        <w:kinsoku w:val="0"/>
        <w:overflowPunct w:val="0"/>
      </w:pPr>
      <w:r w:rsidRPr="00D63E47">
        <w:t>Pacientus,</w:t>
      </w:r>
      <w:r w:rsidRPr="00D63E47">
        <w:rPr>
          <w:spacing w:val="-3"/>
        </w:rPr>
        <w:t xml:space="preserve"> </w:t>
      </w:r>
      <w:r w:rsidRPr="00D63E47">
        <w:t>kuriems</w:t>
      </w:r>
      <w:r w:rsidRPr="00D63E47">
        <w:rPr>
          <w:spacing w:val="-5"/>
        </w:rPr>
        <w:t xml:space="preserve"> </w:t>
      </w:r>
      <w:r w:rsidRPr="00D63E47">
        <w:t>yra</w:t>
      </w:r>
      <w:r w:rsidRPr="00D63E47">
        <w:rPr>
          <w:spacing w:val="-3"/>
        </w:rPr>
        <w:t xml:space="preserve"> </w:t>
      </w:r>
      <w:r w:rsidRPr="00D63E47">
        <w:t>limfopenija,</w:t>
      </w:r>
      <w:r w:rsidRPr="00D63E47">
        <w:rPr>
          <w:spacing w:val="-6"/>
        </w:rPr>
        <w:t xml:space="preserve"> </w:t>
      </w:r>
      <w:r w:rsidRPr="00D63E47">
        <w:t>rekomenduojama</w:t>
      </w:r>
      <w:r w:rsidRPr="00D63E47">
        <w:rPr>
          <w:spacing w:val="-3"/>
        </w:rPr>
        <w:t xml:space="preserve"> </w:t>
      </w:r>
      <w:r w:rsidRPr="00D63E47">
        <w:t>atidžiau</w:t>
      </w:r>
      <w:r w:rsidRPr="00D63E47">
        <w:rPr>
          <w:spacing w:val="-3"/>
        </w:rPr>
        <w:t xml:space="preserve"> </w:t>
      </w:r>
      <w:r w:rsidRPr="00D63E47">
        <w:t>stebėti</w:t>
      </w:r>
      <w:r w:rsidRPr="00D63E47">
        <w:rPr>
          <w:spacing w:val="-5"/>
        </w:rPr>
        <w:t xml:space="preserve"> </w:t>
      </w:r>
      <w:r w:rsidRPr="00D63E47">
        <w:t>dėl</w:t>
      </w:r>
      <w:r w:rsidRPr="00D63E47">
        <w:rPr>
          <w:spacing w:val="-5"/>
        </w:rPr>
        <w:t xml:space="preserve"> </w:t>
      </w:r>
      <w:r w:rsidRPr="00D63E47">
        <w:t>padidėjusios PDL rizikos:</w:t>
      </w:r>
    </w:p>
    <w:p w14:paraId="48B1D5FF" w14:textId="77777777" w:rsidR="003D6CA6" w:rsidRPr="00D63E47" w:rsidRDefault="00F479F1" w:rsidP="00CF0CC1">
      <w:pPr>
        <w:pStyle w:val="Sraopastraipa"/>
        <w:numPr>
          <w:ilvl w:val="0"/>
          <w:numId w:val="14"/>
        </w:numPr>
        <w:tabs>
          <w:tab w:val="left" w:pos="567"/>
        </w:tabs>
        <w:kinsoku w:val="0"/>
        <w:overflowPunct w:val="0"/>
        <w:ind w:left="567" w:hanging="567"/>
        <w:rPr>
          <w:sz w:val="22"/>
          <w:szCs w:val="22"/>
        </w:rPr>
      </w:pPr>
      <w:r>
        <w:rPr>
          <w:sz w:val="22"/>
          <w:szCs w:val="22"/>
        </w:rPr>
        <w:t>gydymą</w:t>
      </w:r>
      <w:r w:rsidR="003D6CA6" w:rsidRPr="00EB1CE5">
        <w:rPr>
          <w:sz w:val="22"/>
          <w:szCs w:val="22"/>
        </w:rPr>
        <w:t xml:space="preserve"> reikia n</w:t>
      </w:r>
      <w:r w:rsidR="003D6CA6" w:rsidRPr="00D63E47">
        <w:rPr>
          <w:sz w:val="22"/>
          <w:szCs w:val="22"/>
        </w:rPr>
        <w:t>utraukti pacientams, kuriems užsitęsusi</w:t>
      </w:r>
      <w:r w:rsidR="003D6CA6" w:rsidRPr="00D63E47">
        <w:rPr>
          <w:spacing w:val="-1"/>
          <w:sz w:val="22"/>
          <w:szCs w:val="22"/>
        </w:rPr>
        <w:t xml:space="preserve"> </w:t>
      </w:r>
      <w:r w:rsidR="003D6CA6" w:rsidRPr="00D63E47">
        <w:rPr>
          <w:sz w:val="22"/>
          <w:szCs w:val="22"/>
        </w:rPr>
        <w:t>sunki</w:t>
      </w:r>
      <w:r w:rsidR="003D6CA6" w:rsidRPr="00D63E47">
        <w:rPr>
          <w:spacing w:val="-4"/>
          <w:sz w:val="22"/>
          <w:szCs w:val="22"/>
        </w:rPr>
        <w:t xml:space="preserve"> </w:t>
      </w:r>
      <w:r w:rsidR="003D6CA6" w:rsidRPr="00D63E47">
        <w:rPr>
          <w:sz w:val="22"/>
          <w:szCs w:val="22"/>
        </w:rPr>
        <w:t>limfopenija</w:t>
      </w:r>
      <w:r w:rsidR="003D6CA6" w:rsidRPr="00D63E47">
        <w:rPr>
          <w:spacing w:val="-2"/>
          <w:sz w:val="22"/>
          <w:szCs w:val="22"/>
        </w:rPr>
        <w:t xml:space="preserve"> </w:t>
      </w:r>
      <w:r w:rsidR="003D6CA6" w:rsidRPr="00D63E47">
        <w:rPr>
          <w:sz w:val="22"/>
          <w:szCs w:val="22"/>
        </w:rPr>
        <w:t>(limfocitų</w:t>
      </w:r>
      <w:r w:rsidR="003D6CA6" w:rsidRPr="00D63E47">
        <w:rPr>
          <w:spacing w:val="-2"/>
          <w:sz w:val="22"/>
          <w:szCs w:val="22"/>
        </w:rPr>
        <w:t xml:space="preserve"> </w:t>
      </w:r>
      <w:r w:rsidR="003D6CA6" w:rsidRPr="00D63E47">
        <w:rPr>
          <w:sz w:val="22"/>
          <w:szCs w:val="22"/>
        </w:rPr>
        <w:t>skaičius</w:t>
      </w:r>
      <w:r w:rsidR="00BE22A1">
        <w:rPr>
          <w:spacing w:val="-2"/>
          <w:sz w:val="22"/>
          <w:szCs w:val="22"/>
        </w:rPr>
        <w:t xml:space="preserve"> &lt; </w:t>
      </w:r>
      <w:r w:rsidR="003D6CA6" w:rsidRPr="00D63E47">
        <w:rPr>
          <w:sz w:val="22"/>
          <w:szCs w:val="22"/>
        </w:rPr>
        <w:t>0,5</w:t>
      </w:r>
      <w:r w:rsidR="005702B8">
        <w:rPr>
          <w:spacing w:val="-5"/>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4"/>
          <w:sz w:val="22"/>
          <w:szCs w:val="22"/>
        </w:rPr>
        <w:t xml:space="preserve"> </w:t>
      </w:r>
      <w:r w:rsidR="003D6CA6" w:rsidRPr="00D63E47">
        <w:rPr>
          <w:sz w:val="22"/>
          <w:szCs w:val="22"/>
        </w:rPr>
        <w:t>tęsiasi</w:t>
      </w:r>
      <w:r w:rsidR="003D6CA6" w:rsidRPr="00D63E47">
        <w:rPr>
          <w:spacing w:val="-4"/>
          <w:sz w:val="22"/>
          <w:szCs w:val="22"/>
        </w:rPr>
        <w:t xml:space="preserve"> </w:t>
      </w:r>
      <w:r w:rsidR="003D6CA6" w:rsidRPr="00D63E47">
        <w:rPr>
          <w:sz w:val="22"/>
          <w:szCs w:val="22"/>
        </w:rPr>
        <w:t>ilgiau</w:t>
      </w:r>
      <w:r w:rsidR="003D6CA6" w:rsidRPr="00D63E47">
        <w:rPr>
          <w:spacing w:val="-5"/>
          <w:sz w:val="22"/>
          <w:szCs w:val="22"/>
        </w:rPr>
        <w:t xml:space="preserve"> </w:t>
      </w:r>
      <w:r w:rsidR="003D6CA6" w:rsidRPr="00D63E47">
        <w:rPr>
          <w:sz w:val="22"/>
          <w:szCs w:val="22"/>
        </w:rPr>
        <w:t>nei</w:t>
      </w:r>
      <w:r w:rsidR="003D6CA6" w:rsidRPr="00D63E47">
        <w:rPr>
          <w:spacing w:val="-4"/>
          <w:sz w:val="22"/>
          <w:szCs w:val="22"/>
        </w:rPr>
        <w:t xml:space="preserve"> </w:t>
      </w:r>
      <w:r w:rsidR="003D6CA6" w:rsidRPr="00D63E47">
        <w:rPr>
          <w:sz w:val="22"/>
          <w:szCs w:val="22"/>
        </w:rPr>
        <w:t>6</w:t>
      </w:r>
      <w:r w:rsidR="009D6F10">
        <w:rPr>
          <w:sz w:val="22"/>
          <w:szCs w:val="22"/>
        </w:rPr>
        <w:t> </w:t>
      </w:r>
      <w:r w:rsidR="003D6CA6" w:rsidRPr="00D63E47">
        <w:rPr>
          <w:sz w:val="22"/>
          <w:szCs w:val="22"/>
        </w:rPr>
        <w:t>mėnesius</w:t>
      </w:r>
      <w:r w:rsidR="008A0682">
        <w:rPr>
          <w:sz w:val="22"/>
          <w:szCs w:val="22"/>
        </w:rPr>
        <w:t>;</w:t>
      </w:r>
    </w:p>
    <w:p w14:paraId="696B7FA3" w14:textId="77777777" w:rsidR="003D6CA6" w:rsidRPr="00D63E47" w:rsidRDefault="008A0682"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kuriems nuolatinis vidutinio sunkumo absoliutaus limfocitų skaičiaus sumažėjimas</w:t>
      </w:r>
      <w:r w:rsidR="003D6CA6" w:rsidRPr="00D63E47">
        <w:rPr>
          <w:spacing w:val="-1"/>
          <w:sz w:val="22"/>
          <w:szCs w:val="22"/>
        </w:rPr>
        <w:t xml:space="preserve"> </w:t>
      </w:r>
      <w:r w:rsidR="003D6CA6" w:rsidRPr="00D63E47">
        <w:rPr>
          <w:sz w:val="22"/>
          <w:szCs w:val="22"/>
        </w:rPr>
        <w:t>nuo</w:t>
      </w:r>
      <w:r w:rsidR="00CB0051">
        <w:rPr>
          <w:spacing w:val="-4"/>
          <w:sz w:val="22"/>
          <w:szCs w:val="22"/>
        </w:rPr>
        <w:t xml:space="preserve"> ≥ </w:t>
      </w:r>
      <w:r w:rsidR="003D6CA6" w:rsidRPr="00D63E47">
        <w:rPr>
          <w:sz w:val="22"/>
          <w:szCs w:val="22"/>
        </w:rPr>
        <w:t>0,5</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3"/>
          <w:sz w:val="22"/>
          <w:szCs w:val="22"/>
        </w:rPr>
        <w:t xml:space="preserve"> </w:t>
      </w:r>
      <w:r w:rsidR="003D6CA6" w:rsidRPr="00D63E47">
        <w:rPr>
          <w:sz w:val="22"/>
          <w:szCs w:val="22"/>
        </w:rPr>
        <w:t>iki</w:t>
      </w:r>
      <w:r w:rsidR="00BE22A1">
        <w:rPr>
          <w:spacing w:val="-2"/>
          <w:sz w:val="22"/>
          <w:szCs w:val="22"/>
        </w:rPr>
        <w:t xml:space="preserve"> &lt; </w:t>
      </w:r>
      <w:r w:rsidR="003D6CA6" w:rsidRPr="00D63E47">
        <w:rPr>
          <w:sz w:val="22"/>
          <w:szCs w:val="22"/>
        </w:rPr>
        <w:t>0,8</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2"/>
          <w:sz w:val="22"/>
          <w:szCs w:val="22"/>
        </w:rPr>
        <w:t xml:space="preserve"> </w:t>
      </w:r>
      <w:r w:rsidR="003D6CA6" w:rsidRPr="00D63E47">
        <w:rPr>
          <w:sz w:val="22"/>
          <w:szCs w:val="22"/>
        </w:rPr>
        <w:t>tęsiasi</w:t>
      </w:r>
      <w:r w:rsidR="003D6CA6" w:rsidRPr="00D63E47">
        <w:rPr>
          <w:spacing w:val="-2"/>
          <w:sz w:val="22"/>
          <w:szCs w:val="22"/>
        </w:rPr>
        <w:t xml:space="preserve"> </w:t>
      </w:r>
      <w:r w:rsidR="003D6CA6" w:rsidRPr="00D63E47">
        <w:rPr>
          <w:sz w:val="22"/>
          <w:szCs w:val="22"/>
        </w:rPr>
        <w:t>ilgiau</w:t>
      </w:r>
      <w:r w:rsidR="003D6CA6" w:rsidRPr="00D63E47">
        <w:rPr>
          <w:spacing w:val="-1"/>
          <w:sz w:val="22"/>
          <w:szCs w:val="22"/>
        </w:rPr>
        <w:t xml:space="preserve"> </w:t>
      </w:r>
      <w:r w:rsidR="003D6CA6" w:rsidRPr="00D63E47">
        <w:rPr>
          <w:sz w:val="22"/>
          <w:szCs w:val="22"/>
        </w:rPr>
        <w:t>nei</w:t>
      </w:r>
      <w:r w:rsidR="003D6CA6" w:rsidRPr="00D63E47">
        <w:rPr>
          <w:spacing w:val="-3"/>
          <w:sz w:val="22"/>
          <w:szCs w:val="22"/>
        </w:rPr>
        <w:t xml:space="preserve"> </w:t>
      </w:r>
      <w:r w:rsidR="003D6CA6" w:rsidRPr="00D63E47">
        <w:rPr>
          <w:sz w:val="22"/>
          <w:szCs w:val="22"/>
        </w:rPr>
        <w:t>6</w:t>
      </w:r>
      <w:r w:rsidR="009D6F10">
        <w:rPr>
          <w:sz w:val="22"/>
          <w:szCs w:val="22"/>
        </w:rPr>
        <w:t> </w:t>
      </w:r>
      <w:r w:rsidR="003D6CA6" w:rsidRPr="00D63E47">
        <w:rPr>
          <w:sz w:val="22"/>
          <w:szCs w:val="22"/>
        </w:rPr>
        <w:t>mėn</w:t>
      </w:r>
      <w:r w:rsidR="003D6CA6" w:rsidRPr="00EB1CE5">
        <w:rPr>
          <w:sz w:val="22"/>
          <w:szCs w:val="22"/>
        </w:rPr>
        <w:t>esius,</w:t>
      </w:r>
      <w:r w:rsidR="003D6CA6" w:rsidRPr="00EB1CE5">
        <w:rPr>
          <w:spacing w:val="-1"/>
          <w:sz w:val="22"/>
          <w:szCs w:val="22"/>
        </w:rPr>
        <w:t xml:space="preserve"> </w:t>
      </w:r>
      <w:r w:rsidR="003D6CA6" w:rsidRPr="00EB1CE5">
        <w:rPr>
          <w:sz w:val="22"/>
          <w:szCs w:val="22"/>
        </w:rPr>
        <w:t xml:space="preserve">gydymo </w:t>
      </w:r>
      <w:r w:rsidR="00EB1CE5" w:rsidRPr="00EB1CE5">
        <w:rPr>
          <w:sz w:val="22"/>
          <w:szCs w:val="22"/>
        </w:rPr>
        <w:t>dimetilfumaratu</w:t>
      </w:r>
      <w:r w:rsidR="003D6CA6" w:rsidRPr="00EB1CE5">
        <w:rPr>
          <w:sz w:val="22"/>
          <w:szCs w:val="22"/>
        </w:rPr>
        <w:t xml:space="preserve"> na</w:t>
      </w:r>
      <w:r w:rsidR="003D6CA6" w:rsidRPr="00D63E47">
        <w:rPr>
          <w:sz w:val="22"/>
          <w:szCs w:val="22"/>
        </w:rPr>
        <w:t>udos ir rizikos santykį reikia įvertinti iš naujo</w:t>
      </w:r>
      <w:r>
        <w:rPr>
          <w:sz w:val="22"/>
          <w:szCs w:val="22"/>
        </w:rPr>
        <w:t>;</w:t>
      </w:r>
    </w:p>
    <w:p w14:paraId="5C0C6E8C" w14:textId="77777777" w:rsidR="003D6CA6" w:rsidRPr="00D63E47" w:rsidRDefault="008A0682" w:rsidP="00CF0CC1">
      <w:pPr>
        <w:pStyle w:val="Sraopastraipa"/>
        <w:numPr>
          <w:ilvl w:val="0"/>
          <w:numId w:val="14"/>
        </w:numPr>
        <w:tabs>
          <w:tab w:val="left" w:pos="567"/>
        </w:tabs>
        <w:kinsoku w:val="0"/>
        <w:overflowPunct w:val="0"/>
        <w:ind w:left="567" w:hanging="567"/>
        <w:rPr>
          <w:sz w:val="22"/>
          <w:szCs w:val="22"/>
        </w:rPr>
      </w:pPr>
      <w:r>
        <w:rPr>
          <w:sz w:val="22"/>
          <w:szCs w:val="22"/>
        </w:rPr>
        <w:t>p</w:t>
      </w:r>
      <w:r w:rsidR="003D6CA6" w:rsidRPr="00D63E47">
        <w:rPr>
          <w:sz w:val="22"/>
          <w:szCs w:val="22"/>
        </w:rPr>
        <w:t>acientams, kurių limfocitų skaičius yra mažesnis nei apatinė normos riba (ANR), nustatyta pagal vietinės laboratorijos normos intervalo ribas, rekomenduojama reguliariai stebėti absoliutų</w:t>
      </w:r>
      <w:r w:rsidR="003D6CA6" w:rsidRPr="00D63E47">
        <w:rPr>
          <w:spacing w:val="-3"/>
          <w:sz w:val="22"/>
          <w:szCs w:val="22"/>
        </w:rPr>
        <w:t xml:space="preserve"> </w:t>
      </w:r>
      <w:r w:rsidR="003D6CA6" w:rsidRPr="00D63E47">
        <w:rPr>
          <w:sz w:val="22"/>
          <w:szCs w:val="22"/>
        </w:rPr>
        <w:t>limfocitų</w:t>
      </w:r>
      <w:r w:rsidR="003D6CA6" w:rsidRPr="00D63E47">
        <w:rPr>
          <w:spacing w:val="-3"/>
          <w:sz w:val="22"/>
          <w:szCs w:val="22"/>
        </w:rPr>
        <w:t xml:space="preserve"> </w:t>
      </w:r>
      <w:r w:rsidR="003D6CA6" w:rsidRPr="00D63E47">
        <w:rPr>
          <w:sz w:val="22"/>
          <w:szCs w:val="22"/>
        </w:rPr>
        <w:t>skaičių.</w:t>
      </w:r>
      <w:r w:rsidR="003D6CA6" w:rsidRPr="00D63E47">
        <w:rPr>
          <w:spacing w:val="-6"/>
          <w:sz w:val="22"/>
          <w:szCs w:val="22"/>
        </w:rPr>
        <w:t xml:space="preserve"> </w:t>
      </w:r>
      <w:r w:rsidR="003D6CA6" w:rsidRPr="00D63E47">
        <w:rPr>
          <w:sz w:val="22"/>
          <w:szCs w:val="22"/>
        </w:rPr>
        <w:t>Reikia</w:t>
      </w:r>
      <w:r w:rsidR="003D6CA6" w:rsidRPr="00D63E47">
        <w:rPr>
          <w:spacing w:val="-3"/>
          <w:sz w:val="22"/>
          <w:szCs w:val="22"/>
        </w:rPr>
        <w:t xml:space="preserve"> </w:t>
      </w:r>
      <w:r w:rsidR="003D6CA6" w:rsidRPr="00D63E47">
        <w:rPr>
          <w:sz w:val="22"/>
          <w:szCs w:val="22"/>
        </w:rPr>
        <w:t>atsižvelgti</w:t>
      </w:r>
      <w:r w:rsidR="003D6CA6" w:rsidRPr="00D63E47">
        <w:rPr>
          <w:spacing w:val="-5"/>
          <w:sz w:val="22"/>
          <w:szCs w:val="22"/>
        </w:rPr>
        <w:t xml:space="preserve"> </w:t>
      </w:r>
      <w:r w:rsidR="003D6CA6" w:rsidRPr="00D63E47">
        <w:rPr>
          <w:sz w:val="22"/>
          <w:szCs w:val="22"/>
        </w:rPr>
        <w:t>į</w:t>
      </w:r>
      <w:r w:rsidR="003D6CA6" w:rsidRPr="00D63E47">
        <w:rPr>
          <w:spacing w:val="-2"/>
          <w:sz w:val="22"/>
          <w:szCs w:val="22"/>
        </w:rPr>
        <w:t xml:space="preserve"> </w:t>
      </w:r>
      <w:r w:rsidR="003D6CA6" w:rsidRPr="00D63E47">
        <w:rPr>
          <w:sz w:val="22"/>
          <w:szCs w:val="22"/>
        </w:rPr>
        <w:t>papildomus</w:t>
      </w:r>
      <w:r w:rsidR="003D6CA6" w:rsidRPr="00D63E47">
        <w:rPr>
          <w:spacing w:val="-3"/>
          <w:sz w:val="22"/>
          <w:szCs w:val="22"/>
        </w:rPr>
        <w:t xml:space="preserve"> </w:t>
      </w:r>
      <w:r w:rsidR="003D6CA6" w:rsidRPr="00D63E47">
        <w:rPr>
          <w:sz w:val="22"/>
          <w:szCs w:val="22"/>
        </w:rPr>
        <w:t>veiksnius,</w:t>
      </w:r>
      <w:r w:rsidR="003D6CA6" w:rsidRPr="00D63E47">
        <w:rPr>
          <w:spacing w:val="-3"/>
          <w:sz w:val="22"/>
          <w:szCs w:val="22"/>
        </w:rPr>
        <w:t xml:space="preserve"> </w:t>
      </w:r>
      <w:r w:rsidR="003D6CA6" w:rsidRPr="00D63E47">
        <w:rPr>
          <w:sz w:val="22"/>
          <w:szCs w:val="22"/>
        </w:rPr>
        <w:t>kurie</w:t>
      </w:r>
      <w:r w:rsidR="003D6CA6" w:rsidRPr="00D63E47">
        <w:rPr>
          <w:spacing w:val="-3"/>
          <w:sz w:val="22"/>
          <w:szCs w:val="22"/>
        </w:rPr>
        <w:t xml:space="preserve"> </w:t>
      </w:r>
      <w:r w:rsidR="003D6CA6" w:rsidRPr="00D63E47">
        <w:rPr>
          <w:sz w:val="22"/>
          <w:szCs w:val="22"/>
        </w:rPr>
        <w:t>gali</w:t>
      </w:r>
      <w:r w:rsidR="003D6CA6" w:rsidRPr="00D63E47">
        <w:rPr>
          <w:spacing w:val="-5"/>
          <w:sz w:val="22"/>
          <w:szCs w:val="22"/>
        </w:rPr>
        <w:t xml:space="preserve"> </w:t>
      </w:r>
      <w:r w:rsidR="003D6CA6" w:rsidRPr="00D63E47">
        <w:rPr>
          <w:sz w:val="22"/>
          <w:szCs w:val="22"/>
        </w:rPr>
        <w:t>toliau</w:t>
      </w:r>
      <w:r w:rsidR="003D6CA6" w:rsidRPr="00D63E47">
        <w:rPr>
          <w:spacing w:val="-3"/>
          <w:sz w:val="22"/>
          <w:szCs w:val="22"/>
        </w:rPr>
        <w:t xml:space="preserve"> </w:t>
      </w:r>
      <w:r w:rsidR="003D6CA6" w:rsidRPr="00D63E47">
        <w:rPr>
          <w:sz w:val="22"/>
          <w:szCs w:val="22"/>
        </w:rPr>
        <w:t>didinti individualią PDL riziką (žr. tolesnį poskyrį apie PDL).</w:t>
      </w:r>
    </w:p>
    <w:p w14:paraId="63F9E4FF" w14:textId="77777777" w:rsidR="003D6CA6" w:rsidRPr="00D63E47" w:rsidRDefault="003D6CA6" w:rsidP="00B735E7">
      <w:pPr>
        <w:pStyle w:val="Pagrindinistekstas"/>
        <w:kinsoku w:val="0"/>
        <w:overflowPunct w:val="0"/>
      </w:pPr>
    </w:p>
    <w:p w14:paraId="04D2F94F" w14:textId="77777777" w:rsidR="003D6CA6" w:rsidRPr="00D63E47" w:rsidRDefault="003D6CA6" w:rsidP="00B735E7">
      <w:pPr>
        <w:pStyle w:val="Pagrindinistekstas"/>
        <w:kinsoku w:val="0"/>
        <w:overflowPunct w:val="0"/>
      </w:pPr>
      <w:r w:rsidRPr="00D63E47">
        <w:t>Limfocitų</w:t>
      </w:r>
      <w:r w:rsidRPr="00D63E47">
        <w:rPr>
          <w:spacing w:val="-5"/>
        </w:rPr>
        <w:t xml:space="preserve"> </w:t>
      </w:r>
      <w:r w:rsidRPr="00D63E47">
        <w:t>skaičių</w:t>
      </w:r>
      <w:r w:rsidRPr="00D63E47">
        <w:rPr>
          <w:spacing w:val="-2"/>
        </w:rPr>
        <w:t xml:space="preserve"> </w:t>
      </w:r>
      <w:r w:rsidRPr="00D63E47">
        <w:t>būtina</w:t>
      </w:r>
      <w:r w:rsidRPr="00D63E47">
        <w:rPr>
          <w:spacing w:val="-2"/>
        </w:rPr>
        <w:t xml:space="preserve"> </w:t>
      </w:r>
      <w:r w:rsidRPr="00D63E47">
        <w:t>stebėti</w:t>
      </w:r>
      <w:r w:rsidRPr="00D63E47">
        <w:rPr>
          <w:spacing w:val="-1"/>
        </w:rPr>
        <w:t xml:space="preserve"> </w:t>
      </w:r>
      <w:r w:rsidRPr="00D63E47">
        <w:t>tol,</w:t>
      </w:r>
      <w:r w:rsidRPr="00D63E47">
        <w:rPr>
          <w:spacing w:val="-2"/>
        </w:rPr>
        <w:t xml:space="preserve"> </w:t>
      </w:r>
      <w:r w:rsidRPr="00D63E47">
        <w:t>kol</w:t>
      </w:r>
      <w:r w:rsidRPr="00D63E47">
        <w:rPr>
          <w:spacing w:val="-4"/>
        </w:rPr>
        <w:t xml:space="preserve"> </w:t>
      </w:r>
      <w:r w:rsidRPr="00D63E47">
        <w:t>jis</w:t>
      </w:r>
      <w:r w:rsidRPr="00D63E47">
        <w:rPr>
          <w:spacing w:val="-2"/>
        </w:rPr>
        <w:t xml:space="preserve"> </w:t>
      </w:r>
      <w:r w:rsidRPr="00D63E47">
        <w:t>atsistato</w:t>
      </w:r>
      <w:r w:rsidRPr="00D63E47">
        <w:rPr>
          <w:spacing w:val="-5"/>
        </w:rPr>
        <w:t xml:space="preserve"> </w:t>
      </w:r>
      <w:r w:rsidRPr="00D63E47">
        <w:t>(žr.</w:t>
      </w:r>
      <w:r w:rsidRPr="00D63E47">
        <w:rPr>
          <w:spacing w:val="-2"/>
        </w:rPr>
        <w:t xml:space="preserve"> </w:t>
      </w:r>
      <w:r w:rsidRPr="00D63E47">
        <w:t>5.1</w:t>
      </w:r>
      <w:r w:rsidR="00BE22A1">
        <w:rPr>
          <w:spacing w:val="-2"/>
        </w:rPr>
        <w:t> skyr</w:t>
      </w:r>
      <w:r w:rsidRPr="00D63E47">
        <w:t>ių).</w:t>
      </w:r>
      <w:r w:rsidRPr="00D63E47">
        <w:rPr>
          <w:spacing w:val="-2"/>
        </w:rPr>
        <w:t xml:space="preserve"> </w:t>
      </w:r>
      <w:r w:rsidRPr="00D63E47">
        <w:t>Šiam</w:t>
      </w:r>
      <w:r w:rsidRPr="00D63E47">
        <w:rPr>
          <w:spacing w:val="-1"/>
        </w:rPr>
        <w:t xml:space="preserve"> </w:t>
      </w:r>
      <w:r w:rsidRPr="00D63E47">
        <w:t>skaičiui</w:t>
      </w:r>
      <w:r w:rsidRPr="00D63E47">
        <w:rPr>
          <w:spacing w:val="-4"/>
        </w:rPr>
        <w:t xml:space="preserve"> </w:t>
      </w:r>
      <w:r w:rsidRPr="00D63E47">
        <w:t>atsistačius</w:t>
      </w:r>
      <w:r w:rsidRPr="00D63E47">
        <w:rPr>
          <w:spacing w:val="-4"/>
        </w:rPr>
        <w:t xml:space="preserve"> </w:t>
      </w:r>
      <w:r w:rsidRPr="00D63E47">
        <w:t>ir</w:t>
      </w:r>
      <w:r w:rsidRPr="00D63E47">
        <w:rPr>
          <w:spacing w:val="-4"/>
        </w:rPr>
        <w:t xml:space="preserve"> </w:t>
      </w:r>
      <w:r w:rsidRPr="00D63E47">
        <w:t xml:space="preserve">nesant alternatyvių gydymo galimybių, sprendimai atnaujinti ar neatnaujinti gydymą </w:t>
      </w:r>
      <w:r w:rsidR="00BD3BB5" w:rsidRPr="00D63E47">
        <w:t>dimetilfumarat</w:t>
      </w:r>
      <w:r w:rsidR="004F6260">
        <w:t>u</w:t>
      </w:r>
      <w:r w:rsidRPr="00D63E47">
        <w:t xml:space="preserve"> po to, kai jis buvo nutrauktas, turi remtis klinikiniu sprendimu.</w:t>
      </w:r>
    </w:p>
    <w:p w14:paraId="2CB30A0B" w14:textId="77777777" w:rsidR="003D6CA6" w:rsidRPr="00D63E47" w:rsidRDefault="003D6CA6" w:rsidP="00B735E7">
      <w:pPr>
        <w:pStyle w:val="Pagrindinistekstas"/>
        <w:kinsoku w:val="0"/>
        <w:overflowPunct w:val="0"/>
      </w:pPr>
    </w:p>
    <w:p w14:paraId="6B950044" w14:textId="77777777" w:rsidR="003D6CA6" w:rsidRPr="00D63E47" w:rsidRDefault="003D6CA6" w:rsidP="00B735E7">
      <w:pPr>
        <w:pStyle w:val="Pagrindinistekstas"/>
        <w:kinsoku w:val="0"/>
        <w:overflowPunct w:val="0"/>
      </w:pPr>
      <w:r w:rsidRPr="00D63E47">
        <w:rPr>
          <w:u w:val="single"/>
        </w:rPr>
        <w:t>Magnetinio</w:t>
      </w:r>
      <w:r w:rsidRPr="00D63E47">
        <w:rPr>
          <w:spacing w:val="-8"/>
          <w:u w:val="single"/>
        </w:rPr>
        <w:t xml:space="preserve"> </w:t>
      </w:r>
      <w:r w:rsidRPr="00D63E47">
        <w:rPr>
          <w:u w:val="single"/>
        </w:rPr>
        <w:t>rezonanso</w:t>
      </w:r>
      <w:r w:rsidRPr="00D63E47">
        <w:rPr>
          <w:spacing w:val="-6"/>
          <w:u w:val="single"/>
        </w:rPr>
        <w:t xml:space="preserve"> </w:t>
      </w:r>
      <w:r w:rsidRPr="00D63E47">
        <w:rPr>
          <w:u w:val="single"/>
        </w:rPr>
        <w:t>tomografija</w:t>
      </w:r>
      <w:r w:rsidRPr="00D63E47">
        <w:rPr>
          <w:spacing w:val="-6"/>
          <w:u w:val="single"/>
        </w:rPr>
        <w:t xml:space="preserve"> </w:t>
      </w:r>
      <w:r w:rsidRPr="00D63E47">
        <w:rPr>
          <w:spacing w:val="-4"/>
          <w:u w:val="single"/>
        </w:rPr>
        <w:t>(MRT)</w:t>
      </w:r>
    </w:p>
    <w:p w14:paraId="4E381A5A" w14:textId="77777777" w:rsidR="003D6CA6" w:rsidRPr="00D63E47" w:rsidRDefault="003D6CA6" w:rsidP="00B735E7">
      <w:pPr>
        <w:pStyle w:val="Pagrindinistekstas"/>
        <w:kinsoku w:val="0"/>
        <w:overflowPunct w:val="0"/>
      </w:pPr>
      <w:r w:rsidRPr="00D63E47">
        <w:t xml:space="preserve">Prieš pradedant gydymą </w:t>
      </w:r>
      <w:r w:rsidR="00BD3BB5" w:rsidRPr="00D63E47">
        <w:t>dimetilfumarat</w:t>
      </w:r>
      <w:r w:rsidR="00BD3BB5">
        <w:t>u</w:t>
      </w:r>
      <w:r w:rsidRPr="00D63E47">
        <w:t>, turi būti prieinami pradinio MRT tyrimo (paprastai atlikto ne seniau nei prieš 3</w:t>
      </w:r>
      <w:r w:rsidR="009D6F10">
        <w:t> </w:t>
      </w:r>
      <w:r w:rsidRPr="00D63E47">
        <w:t>mėnesius) duomenys, kuriais būtų galima remtis. Tolesnių MRT skenavimo procedūrų</w:t>
      </w:r>
      <w:r w:rsidRPr="00D63E47">
        <w:rPr>
          <w:spacing w:val="-5"/>
        </w:rPr>
        <w:t xml:space="preserve"> </w:t>
      </w:r>
      <w:r w:rsidRPr="00D63E47">
        <w:t>poreikis</w:t>
      </w:r>
      <w:r w:rsidRPr="00D63E47">
        <w:rPr>
          <w:spacing w:val="-4"/>
        </w:rPr>
        <w:t xml:space="preserve"> </w:t>
      </w:r>
      <w:r w:rsidRPr="00D63E47">
        <w:t>turi</w:t>
      </w:r>
      <w:r w:rsidRPr="00D63E47">
        <w:rPr>
          <w:spacing w:val="-1"/>
        </w:rPr>
        <w:t xml:space="preserve"> </w:t>
      </w:r>
      <w:r w:rsidRPr="00D63E47">
        <w:t>būti</w:t>
      </w:r>
      <w:r w:rsidRPr="00D63E47">
        <w:rPr>
          <w:spacing w:val="-4"/>
        </w:rPr>
        <w:t xml:space="preserve"> </w:t>
      </w:r>
      <w:r w:rsidRPr="00D63E47">
        <w:t>svarstomas</w:t>
      </w:r>
      <w:r w:rsidRPr="00D63E47">
        <w:rPr>
          <w:spacing w:val="-2"/>
        </w:rPr>
        <w:t xml:space="preserve"> </w:t>
      </w:r>
      <w:r w:rsidRPr="00D63E47">
        <w:t>atsižvelgiant</w:t>
      </w:r>
      <w:r w:rsidRPr="00D63E47">
        <w:rPr>
          <w:spacing w:val="-4"/>
        </w:rPr>
        <w:t xml:space="preserve"> </w:t>
      </w:r>
      <w:r w:rsidRPr="00D63E47">
        <w:t>į</w:t>
      </w:r>
      <w:r w:rsidRPr="00D63E47">
        <w:rPr>
          <w:spacing w:val="-4"/>
        </w:rPr>
        <w:t xml:space="preserve"> </w:t>
      </w:r>
      <w:r w:rsidRPr="00D63E47">
        <w:t>nacionalines</w:t>
      </w:r>
      <w:r w:rsidRPr="00D63E47">
        <w:rPr>
          <w:spacing w:val="-2"/>
        </w:rPr>
        <w:t xml:space="preserve"> </w:t>
      </w:r>
      <w:r w:rsidRPr="00D63E47">
        <w:t>ir</w:t>
      </w:r>
      <w:r w:rsidRPr="00D63E47">
        <w:rPr>
          <w:spacing w:val="-1"/>
        </w:rPr>
        <w:t xml:space="preserve"> </w:t>
      </w:r>
      <w:r w:rsidRPr="00D63E47">
        <w:t>vietines</w:t>
      </w:r>
      <w:r w:rsidRPr="00D63E47">
        <w:rPr>
          <w:spacing w:val="-2"/>
        </w:rPr>
        <w:t xml:space="preserve"> </w:t>
      </w:r>
      <w:r w:rsidRPr="00D63E47">
        <w:t>rekomendacijas.</w:t>
      </w:r>
      <w:r w:rsidRPr="00D63E47">
        <w:rPr>
          <w:spacing w:val="-2"/>
        </w:rPr>
        <w:t xml:space="preserve"> </w:t>
      </w:r>
      <w:r w:rsidRPr="00D63E47">
        <w:t>MRT gali būti svarstoma kaip atidesnio pacientų, kuriems manomai yra didesnė rizika susirgti PDL, stebėjimo proceso dalis. Jei</w:t>
      </w:r>
      <w:r w:rsidRPr="00D63E47">
        <w:rPr>
          <w:spacing w:val="-2"/>
        </w:rPr>
        <w:t xml:space="preserve"> </w:t>
      </w:r>
      <w:r w:rsidRPr="00D63E47">
        <w:t>kliniškai</w:t>
      </w:r>
      <w:r w:rsidRPr="00D63E47">
        <w:rPr>
          <w:spacing w:val="-2"/>
        </w:rPr>
        <w:t xml:space="preserve"> </w:t>
      </w:r>
      <w:r w:rsidRPr="00D63E47">
        <w:t>įtariama, kad pacientas serga PDL,</w:t>
      </w:r>
      <w:r w:rsidRPr="00D63E47">
        <w:rPr>
          <w:spacing w:val="-3"/>
        </w:rPr>
        <w:t xml:space="preserve"> </w:t>
      </w:r>
      <w:r w:rsidRPr="00D63E47">
        <w:t>diagnostikos tikslais būtina nedelsiant atlikti MRT tyrimą.</w:t>
      </w:r>
    </w:p>
    <w:p w14:paraId="5957CD07" w14:textId="77777777" w:rsidR="003D6CA6" w:rsidRPr="00D63E47" w:rsidRDefault="003D6CA6" w:rsidP="00B735E7">
      <w:pPr>
        <w:pStyle w:val="Pagrindinistekstas"/>
        <w:kinsoku w:val="0"/>
        <w:overflowPunct w:val="0"/>
      </w:pPr>
    </w:p>
    <w:p w14:paraId="186179AF" w14:textId="236C7DAC" w:rsidR="003D6CA6" w:rsidRPr="00D63E47" w:rsidRDefault="003D6CA6" w:rsidP="00B735E7">
      <w:pPr>
        <w:pStyle w:val="Pagrindinistekstas"/>
        <w:kinsoku w:val="0"/>
        <w:overflowPunct w:val="0"/>
      </w:pPr>
      <w:r w:rsidRPr="00D63E47">
        <w:rPr>
          <w:u w:val="single"/>
        </w:rPr>
        <w:t>Progresuojanti</w:t>
      </w:r>
      <w:r w:rsidRPr="00D63E47">
        <w:rPr>
          <w:spacing w:val="-11"/>
          <w:u w:val="single"/>
        </w:rPr>
        <w:t xml:space="preserve"> </w:t>
      </w:r>
      <w:r w:rsidRPr="00D63E47">
        <w:rPr>
          <w:u w:val="single"/>
        </w:rPr>
        <w:t>daugiažidi</w:t>
      </w:r>
      <w:r w:rsidR="00DB683A">
        <w:rPr>
          <w:u w:val="single"/>
        </w:rPr>
        <w:t>ni</w:t>
      </w:r>
      <w:r w:rsidRPr="00D63E47">
        <w:rPr>
          <w:u w:val="single"/>
        </w:rPr>
        <w:t>nė</w:t>
      </w:r>
      <w:r w:rsidRPr="00D63E47">
        <w:rPr>
          <w:spacing w:val="-8"/>
          <w:u w:val="single"/>
        </w:rPr>
        <w:t xml:space="preserve"> </w:t>
      </w:r>
      <w:r w:rsidRPr="00D63E47">
        <w:rPr>
          <w:u w:val="single"/>
        </w:rPr>
        <w:t>leukoencefalopatija</w:t>
      </w:r>
      <w:r w:rsidRPr="00D63E47">
        <w:rPr>
          <w:spacing w:val="-8"/>
          <w:u w:val="single"/>
        </w:rPr>
        <w:t xml:space="preserve"> </w:t>
      </w:r>
      <w:r w:rsidRPr="00D63E47">
        <w:rPr>
          <w:spacing w:val="-4"/>
          <w:u w:val="single"/>
        </w:rPr>
        <w:t>(PDL)</w:t>
      </w:r>
    </w:p>
    <w:p w14:paraId="6E85F6E1" w14:textId="77777777" w:rsidR="003D6CA6" w:rsidRPr="00D63E47" w:rsidRDefault="003D6CA6" w:rsidP="00B735E7">
      <w:pPr>
        <w:pStyle w:val="Pagrindinistekstas"/>
        <w:kinsoku w:val="0"/>
        <w:overflowPunct w:val="0"/>
      </w:pPr>
      <w:r w:rsidRPr="00D63E47">
        <w:t xml:space="preserve">Buvo pranešta apie PDL </w:t>
      </w:r>
      <w:r w:rsidR="00BD3BB5" w:rsidRPr="00D63E47">
        <w:t>dimetilfumarat</w:t>
      </w:r>
      <w:r w:rsidR="00BD3BB5">
        <w:t>u</w:t>
      </w:r>
      <w:r w:rsidRPr="00D63E47">
        <w:t xml:space="preserve"> gydytiems pacientams (žr. 4.8</w:t>
      </w:r>
      <w:r w:rsidR="00BE22A1">
        <w:t> skyr</w:t>
      </w:r>
      <w:r w:rsidRPr="00D63E47">
        <w:t>ių). PDL yra oportunistinė infekcija,</w:t>
      </w:r>
      <w:r w:rsidRPr="00D63E47">
        <w:rPr>
          <w:spacing w:val="-6"/>
        </w:rPr>
        <w:t xml:space="preserve"> </w:t>
      </w:r>
      <w:r w:rsidRPr="00D63E47">
        <w:t>sukeliama</w:t>
      </w:r>
      <w:r w:rsidRPr="00D63E47">
        <w:rPr>
          <w:spacing w:val="-3"/>
        </w:rPr>
        <w:t xml:space="preserve"> </w:t>
      </w:r>
      <w:r w:rsidRPr="00D63E47">
        <w:t>Džono-Kaningemo</w:t>
      </w:r>
      <w:r w:rsidRPr="00D63E47">
        <w:rPr>
          <w:spacing w:val="-3"/>
        </w:rPr>
        <w:t xml:space="preserve"> </w:t>
      </w:r>
      <w:r w:rsidRPr="00D63E47">
        <w:t>viruso</w:t>
      </w:r>
      <w:r w:rsidRPr="00D63E47">
        <w:rPr>
          <w:spacing w:val="-3"/>
        </w:rPr>
        <w:t xml:space="preserve"> </w:t>
      </w:r>
      <w:r w:rsidRPr="00D63E47">
        <w:t>(</w:t>
      </w:r>
      <w:r w:rsidRPr="00D63E47">
        <w:rPr>
          <w:i/>
          <w:iCs/>
        </w:rPr>
        <w:t>John-Cunningham</w:t>
      </w:r>
      <w:r w:rsidRPr="00D63E47">
        <w:rPr>
          <w:i/>
          <w:iCs/>
          <w:spacing w:val="-4"/>
        </w:rPr>
        <w:t xml:space="preserve"> </w:t>
      </w:r>
      <w:r w:rsidRPr="00D63E47">
        <w:rPr>
          <w:i/>
          <w:iCs/>
        </w:rPr>
        <w:t>virus</w:t>
      </w:r>
      <w:r w:rsidRPr="00D63E47">
        <w:t>,</w:t>
      </w:r>
      <w:r w:rsidRPr="00D63E47">
        <w:rPr>
          <w:spacing w:val="-6"/>
        </w:rPr>
        <w:t xml:space="preserve"> </w:t>
      </w:r>
      <w:r w:rsidRPr="00D63E47">
        <w:t>JCV),</w:t>
      </w:r>
      <w:r w:rsidRPr="00D63E47">
        <w:rPr>
          <w:spacing w:val="-3"/>
        </w:rPr>
        <w:t xml:space="preserve"> </w:t>
      </w:r>
      <w:r w:rsidRPr="00D63E47">
        <w:t>kuri</w:t>
      </w:r>
      <w:r w:rsidRPr="00D63E47">
        <w:rPr>
          <w:spacing w:val="-2"/>
        </w:rPr>
        <w:t xml:space="preserve"> </w:t>
      </w:r>
      <w:r w:rsidRPr="00D63E47">
        <w:t>gali</w:t>
      </w:r>
      <w:r w:rsidRPr="00D63E47">
        <w:rPr>
          <w:spacing w:val="-2"/>
        </w:rPr>
        <w:t xml:space="preserve"> </w:t>
      </w:r>
      <w:r w:rsidRPr="00D63E47">
        <w:t>būti</w:t>
      </w:r>
      <w:r w:rsidRPr="00D63E47">
        <w:rPr>
          <w:spacing w:val="-5"/>
        </w:rPr>
        <w:t xml:space="preserve"> </w:t>
      </w:r>
      <w:r w:rsidRPr="00D63E47">
        <w:t>mirtina arba gali sukelti sunkią negalią.</w:t>
      </w:r>
    </w:p>
    <w:p w14:paraId="245CFA72" w14:textId="77777777" w:rsidR="003D6CA6" w:rsidRPr="00D63E47" w:rsidRDefault="003D6CA6" w:rsidP="00B735E7">
      <w:pPr>
        <w:pStyle w:val="Pagrindinistekstas"/>
        <w:kinsoku w:val="0"/>
        <w:overflowPunct w:val="0"/>
      </w:pPr>
    </w:p>
    <w:p w14:paraId="1E009FB0" w14:textId="77777777" w:rsidR="003D6CA6" w:rsidRDefault="003D6CA6" w:rsidP="00B735E7">
      <w:pPr>
        <w:pStyle w:val="Pagrindinistekstas"/>
        <w:kinsoku w:val="0"/>
        <w:overflowPunct w:val="0"/>
      </w:pPr>
      <w:r w:rsidRPr="00D63E47">
        <w:t>PDL atvejų pasireiškė vartojant dimetilfumaratą ir kitus vaistinius preparatus, kurių sudėtyje yra fumaratų, pacientams, kuriems buvo limfopenija (limfocitų skaičius žemiau ANR). Atrodo, kad užsitęsusi</w:t>
      </w:r>
      <w:r w:rsidRPr="00D63E47">
        <w:rPr>
          <w:spacing w:val="-2"/>
        </w:rPr>
        <w:t xml:space="preserve"> </w:t>
      </w:r>
      <w:r w:rsidRPr="00D63E47">
        <w:t>vidutinio</w:t>
      </w:r>
      <w:r w:rsidRPr="00D63E47">
        <w:rPr>
          <w:spacing w:val="-2"/>
        </w:rPr>
        <w:t xml:space="preserve"> </w:t>
      </w:r>
      <w:r w:rsidRPr="00D63E47">
        <w:t>sunkumo</w:t>
      </w:r>
      <w:r w:rsidRPr="00D63E47">
        <w:rPr>
          <w:spacing w:val="-2"/>
        </w:rPr>
        <w:t xml:space="preserve"> </w:t>
      </w:r>
      <w:r w:rsidRPr="00D63E47">
        <w:t>arba</w:t>
      </w:r>
      <w:r w:rsidRPr="00D63E47">
        <w:rPr>
          <w:spacing w:val="-4"/>
        </w:rPr>
        <w:t xml:space="preserve"> </w:t>
      </w:r>
      <w:r w:rsidRPr="00D63E47">
        <w:t>sunki</w:t>
      </w:r>
      <w:r w:rsidRPr="00D63E47">
        <w:rPr>
          <w:spacing w:val="-2"/>
        </w:rPr>
        <w:t xml:space="preserve"> </w:t>
      </w:r>
      <w:r w:rsidRPr="00D63E47">
        <w:t>limfopenija</w:t>
      </w:r>
      <w:r w:rsidRPr="00D63E47">
        <w:rPr>
          <w:spacing w:val="-4"/>
        </w:rPr>
        <w:t xml:space="preserve"> </w:t>
      </w:r>
      <w:r w:rsidRPr="00D63E47">
        <w:t>didina</w:t>
      </w:r>
      <w:r w:rsidRPr="00D63E47">
        <w:rPr>
          <w:spacing w:val="-2"/>
        </w:rPr>
        <w:t xml:space="preserve"> </w:t>
      </w:r>
      <w:r w:rsidRPr="00D63E47">
        <w:t>PDL</w:t>
      </w:r>
      <w:r w:rsidRPr="00D63E47">
        <w:rPr>
          <w:spacing w:val="-3"/>
        </w:rPr>
        <w:t xml:space="preserve"> </w:t>
      </w:r>
      <w:r w:rsidRPr="00D63E47">
        <w:t>riziką</w:t>
      </w:r>
      <w:r w:rsidRPr="00D63E47">
        <w:rPr>
          <w:spacing w:val="-2"/>
        </w:rPr>
        <w:t xml:space="preserve"> </w:t>
      </w:r>
      <w:r w:rsidRPr="00D63E47">
        <w:t>vartojant</w:t>
      </w:r>
      <w:r w:rsidRPr="00D63E47">
        <w:rPr>
          <w:spacing w:val="-4"/>
        </w:rPr>
        <w:t xml:space="preserve"> </w:t>
      </w:r>
      <w:r w:rsidR="00BD3BB5" w:rsidRPr="00D63E47">
        <w:t>dimetilfumarato</w:t>
      </w:r>
      <w:r w:rsidRPr="00D63E47">
        <w:t>,</w:t>
      </w:r>
      <w:r w:rsidRPr="00D63E47">
        <w:rPr>
          <w:spacing w:val="-5"/>
        </w:rPr>
        <w:t xml:space="preserve"> </w:t>
      </w:r>
      <w:r w:rsidRPr="00D63E47">
        <w:t>tačiau rizikos negalima atmesti ir pacientams, kuriems yra lengva limfopenija.</w:t>
      </w:r>
    </w:p>
    <w:p w14:paraId="18FAE63A" w14:textId="77777777" w:rsidR="00BD3BB5" w:rsidRPr="00D63E47" w:rsidRDefault="00BD3BB5" w:rsidP="00B735E7">
      <w:pPr>
        <w:pStyle w:val="Pagrindinistekstas"/>
        <w:kinsoku w:val="0"/>
        <w:overflowPunct w:val="0"/>
      </w:pPr>
    </w:p>
    <w:p w14:paraId="6C5EF6E4" w14:textId="77777777" w:rsidR="003D6CA6" w:rsidRPr="00D63E47" w:rsidRDefault="008115D3" w:rsidP="00B735E7">
      <w:pPr>
        <w:pStyle w:val="Pagrindinistekstas"/>
        <w:kinsoku w:val="0"/>
        <w:overflowPunct w:val="0"/>
        <w:rPr>
          <w:spacing w:val="-2"/>
        </w:rPr>
      </w:pPr>
      <w:r>
        <w:t>P</w:t>
      </w:r>
      <w:r w:rsidR="003D6CA6" w:rsidRPr="00D63E47">
        <w:t>apildomi</w:t>
      </w:r>
      <w:r w:rsidR="003D6CA6" w:rsidRPr="00D63E47">
        <w:rPr>
          <w:spacing w:val="-2"/>
        </w:rPr>
        <w:t xml:space="preserve"> </w:t>
      </w:r>
      <w:r w:rsidR="003D6CA6" w:rsidRPr="00D63E47">
        <w:t>veiksniai,</w:t>
      </w:r>
      <w:r w:rsidR="003D6CA6" w:rsidRPr="00D63E47">
        <w:rPr>
          <w:spacing w:val="-3"/>
        </w:rPr>
        <w:t xml:space="preserve"> </w:t>
      </w:r>
      <w:r w:rsidR="003D6CA6" w:rsidRPr="00D63E47">
        <w:t>kurie</w:t>
      </w:r>
      <w:r w:rsidR="003D6CA6" w:rsidRPr="00D63E47">
        <w:rPr>
          <w:spacing w:val="-5"/>
        </w:rPr>
        <w:t xml:space="preserve"> </w:t>
      </w:r>
      <w:r w:rsidR="003D6CA6" w:rsidRPr="00D63E47">
        <w:t>gali</w:t>
      </w:r>
      <w:r w:rsidR="003D6CA6" w:rsidRPr="00D63E47">
        <w:rPr>
          <w:spacing w:val="-2"/>
        </w:rPr>
        <w:t xml:space="preserve"> </w:t>
      </w:r>
      <w:r w:rsidR="003D6CA6" w:rsidRPr="00D63E47">
        <w:t>prisidėti</w:t>
      </w:r>
      <w:r w:rsidR="003D6CA6" w:rsidRPr="00D63E47">
        <w:rPr>
          <w:spacing w:val="-5"/>
        </w:rPr>
        <w:t xml:space="preserve"> </w:t>
      </w:r>
      <w:r w:rsidR="003D6CA6" w:rsidRPr="00D63E47">
        <w:t>prie</w:t>
      </w:r>
      <w:r w:rsidR="003D6CA6" w:rsidRPr="00D63E47">
        <w:rPr>
          <w:spacing w:val="-3"/>
        </w:rPr>
        <w:t xml:space="preserve"> </w:t>
      </w:r>
      <w:r w:rsidR="003D6CA6" w:rsidRPr="00D63E47">
        <w:t>padidėjusios</w:t>
      </w:r>
      <w:r w:rsidR="003D6CA6" w:rsidRPr="00D63E47">
        <w:rPr>
          <w:spacing w:val="-3"/>
        </w:rPr>
        <w:t xml:space="preserve"> </w:t>
      </w:r>
      <w:r w:rsidR="003D6CA6" w:rsidRPr="00D63E47">
        <w:t>PDL</w:t>
      </w:r>
      <w:r w:rsidR="003D6CA6" w:rsidRPr="00D63E47">
        <w:rPr>
          <w:spacing w:val="-4"/>
        </w:rPr>
        <w:t xml:space="preserve"> </w:t>
      </w:r>
      <w:r w:rsidR="003D6CA6" w:rsidRPr="00D63E47">
        <w:t>rizikos</w:t>
      </w:r>
      <w:r w:rsidR="003D6CA6" w:rsidRPr="00D63E47">
        <w:rPr>
          <w:spacing w:val="-5"/>
        </w:rPr>
        <w:t xml:space="preserve"> </w:t>
      </w:r>
      <w:r w:rsidR="003D6CA6" w:rsidRPr="00D63E47">
        <w:t xml:space="preserve">sergant </w:t>
      </w:r>
      <w:r w:rsidR="003D6CA6" w:rsidRPr="00D63E47">
        <w:rPr>
          <w:spacing w:val="-2"/>
        </w:rPr>
        <w:t>limfopenija</w:t>
      </w:r>
      <w:r>
        <w:rPr>
          <w:spacing w:val="-2"/>
        </w:rPr>
        <w:t>:</w:t>
      </w:r>
    </w:p>
    <w:p w14:paraId="12326F09" w14:textId="77777777" w:rsidR="003D6CA6" w:rsidRPr="00D63E47" w:rsidRDefault="008115D3" w:rsidP="00BD3BB5">
      <w:pPr>
        <w:pStyle w:val="Sraopastraipa"/>
        <w:numPr>
          <w:ilvl w:val="0"/>
          <w:numId w:val="22"/>
        </w:numPr>
        <w:tabs>
          <w:tab w:val="left" w:pos="567"/>
        </w:tabs>
        <w:kinsoku w:val="0"/>
        <w:overflowPunct w:val="0"/>
        <w:ind w:left="567" w:hanging="567"/>
        <w:rPr>
          <w:i/>
          <w:iCs/>
          <w:sz w:val="22"/>
          <w:szCs w:val="22"/>
        </w:rPr>
      </w:pPr>
      <w:r>
        <w:rPr>
          <w:sz w:val="22"/>
          <w:szCs w:val="22"/>
        </w:rPr>
        <w:t>g</w:t>
      </w:r>
      <w:r w:rsidR="003D6CA6" w:rsidRPr="00D63E47">
        <w:rPr>
          <w:sz w:val="22"/>
          <w:szCs w:val="22"/>
        </w:rPr>
        <w:t>ydymo</w:t>
      </w:r>
      <w:r w:rsidR="003D6CA6" w:rsidRPr="00BD3BB5">
        <w:rPr>
          <w:spacing w:val="-2"/>
          <w:sz w:val="22"/>
          <w:szCs w:val="22"/>
        </w:rPr>
        <w:t xml:space="preserve"> </w:t>
      </w:r>
      <w:r w:rsidR="00BD3BB5" w:rsidRPr="00BD3BB5">
        <w:rPr>
          <w:sz w:val="22"/>
          <w:szCs w:val="22"/>
        </w:rPr>
        <w:t>dimetilfumaratu</w:t>
      </w:r>
      <w:r w:rsidR="003D6CA6" w:rsidRPr="00BD3BB5">
        <w:rPr>
          <w:spacing w:val="-4"/>
          <w:sz w:val="22"/>
          <w:szCs w:val="22"/>
        </w:rPr>
        <w:t xml:space="preserve"> </w:t>
      </w:r>
      <w:r w:rsidR="003D6CA6" w:rsidRPr="00BD3BB5">
        <w:rPr>
          <w:sz w:val="22"/>
          <w:szCs w:val="22"/>
        </w:rPr>
        <w:t>trukmė.</w:t>
      </w:r>
      <w:r w:rsidR="003D6CA6" w:rsidRPr="00BD3BB5">
        <w:rPr>
          <w:spacing w:val="-5"/>
          <w:sz w:val="22"/>
          <w:szCs w:val="22"/>
        </w:rPr>
        <w:t xml:space="preserve"> </w:t>
      </w:r>
      <w:r w:rsidR="003D6CA6" w:rsidRPr="00BD3BB5">
        <w:rPr>
          <w:sz w:val="22"/>
          <w:szCs w:val="22"/>
        </w:rPr>
        <w:t>PDL</w:t>
      </w:r>
      <w:r w:rsidR="003D6CA6" w:rsidRPr="00BD3BB5">
        <w:rPr>
          <w:spacing w:val="-3"/>
          <w:sz w:val="22"/>
          <w:szCs w:val="22"/>
        </w:rPr>
        <w:t xml:space="preserve"> </w:t>
      </w:r>
      <w:r w:rsidR="003D6CA6" w:rsidRPr="00BD3BB5">
        <w:rPr>
          <w:sz w:val="22"/>
          <w:szCs w:val="22"/>
        </w:rPr>
        <w:t>a</w:t>
      </w:r>
      <w:r w:rsidR="003D6CA6" w:rsidRPr="00D63E47">
        <w:rPr>
          <w:sz w:val="22"/>
          <w:szCs w:val="22"/>
        </w:rPr>
        <w:t>tvejai</w:t>
      </w:r>
      <w:r w:rsidR="003D6CA6" w:rsidRPr="00D63E47">
        <w:rPr>
          <w:spacing w:val="-1"/>
          <w:sz w:val="22"/>
          <w:szCs w:val="22"/>
        </w:rPr>
        <w:t xml:space="preserve"> </w:t>
      </w:r>
      <w:r w:rsidR="003D6CA6" w:rsidRPr="00D63E47">
        <w:rPr>
          <w:sz w:val="22"/>
          <w:szCs w:val="22"/>
        </w:rPr>
        <w:t>pasireiškė</w:t>
      </w:r>
      <w:r w:rsidR="003D6CA6" w:rsidRPr="00D63E47">
        <w:rPr>
          <w:spacing w:val="-2"/>
          <w:sz w:val="22"/>
          <w:szCs w:val="22"/>
        </w:rPr>
        <w:t xml:space="preserve"> </w:t>
      </w:r>
      <w:r w:rsidR="003D6CA6" w:rsidRPr="00D63E47">
        <w:rPr>
          <w:sz w:val="22"/>
          <w:szCs w:val="22"/>
        </w:rPr>
        <w:t>po</w:t>
      </w:r>
      <w:r w:rsidR="003D6CA6" w:rsidRPr="00D63E47">
        <w:rPr>
          <w:spacing w:val="-5"/>
          <w:sz w:val="22"/>
          <w:szCs w:val="22"/>
        </w:rPr>
        <w:t xml:space="preserve"> </w:t>
      </w:r>
      <w:r w:rsidR="003D6CA6" w:rsidRPr="00D63E47">
        <w:rPr>
          <w:sz w:val="22"/>
          <w:szCs w:val="22"/>
        </w:rPr>
        <w:t>maždaug</w:t>
      </w:r>
      <w:r w:rsidR="003D6CA6" w:rsidRPr="00D63E47">
        <w:rPr>
          <w:spacing w:val="-2"/>
          <w:sz w:val="22"/>
          <w:szCs w:val="22"/>
        </w:rPr>
        <w:t xml:space="preserve"> </w:t>
      </w:r>
      <w:r w:rsidR="003D6CA6" w:rsidRPr="00D63E47">
        <w:rPr>
          <w:sz w:val="22"/>
          <w:szCs w:val="22"/>
        </w:rPr>
        <w:t>1–5</w:t>
      </w:r>
      <w:r w:rsidR="00BE22A1">
        <w:rPr>
          <w:spacing w:val="-2"/>
          <w:sz w:val="22"/>
          <w:szCs w:val="22"/>
        </w:rPr>
        <w:t> met</w:t>
      </w:r>
      <w:r w:rsidR="003D6CA6" w:rsidRPr="00D63E47">
        <w:rPr>
          <w:sz w:val="22"/>
          <w:szCs w:val="22"/>
        </w:rPr>
        <w:t>ų</w:t>
      </w:r>
      <w:r w:rsidR="003D6CA6" w:rsidRPr="00D63E47">
        <w:rPr>
          <w:spacing w:val="-5"/>
          <w:sz w:val="22"/>
          <w:szCs w:val="22"/>
        </w:rPr>
        <w:t xml:space="preserve"> </w:t>
      </w:r>
      <w:r w:rsidR="003D6CA6" w:rsidRPr="00D63E47">
        <w:rPr>
          <w:sz w:val="22"/>
          <w:szCs w:val="22"/>
        </w:rPr>
        <w:t>gydymo,</w:t>
      </w:r>
      <w:r w:rsidR="003D6CA6" w:rsidRPr="00D63E47">
        <w:rPr>
          <w:spacing w:val="-2"/>
          <w:sz w:val="22"/>
          <w:szCs w:val="22"/>
        </w:rPr>
        <w:t xml:space="preserve"> </w:t>
      </w:r>
      <w:r w:rsidR="003D6CA6" w:rsidRPr="00D63E47">
        <w:rPr>
          <w:sz w:val="22"/>
          <w:szCs w:val="22"/>
        </w:rPr>
        <w:t>nors konkretus ryšys su gydymo trukme nėra žinomas</w:t>
      </w:r>
      <w:r>
        <w:rPr>
          <w:sz w:val="22"/>
          <w:szCs w:val="22"/>
        </w:rPr>
        <w:t>;</w:t>
      </w:r>
    </w:p>
    <w:p w14:paraId="33DA5675" w14:textId="77777777" w:rsidR="003D6CA6" w:rsidRDefault="008115D3" w:rsidP="00BD3BB5">
      <w:pPr>
        <w:pStyle w:val="Sraopastraipa"/>
        <w:numPr>
          <w:ilvl w:val="0"/>
          <w:numId w:val="22"/>
        </w:numPr>
        <w:tabs>
          <w:tab w:val="left" w:pos="567"/>
        </w:tabs>
        <w:kinsoku w:val="0"/>
        <w:overflowPunct w:val="0"/>
        <w:ind w:left="567" w:hanging="567"/>
        <w:rPr>
          <w:sz w:val="22"/>
          <w:szCs w:val="22"/>
        </w:rPr>
      </w:pPr>
      <w:r>
        <w:rPr>
          <w:sz w:val="22"/>
          <w:szCs w:val="22"/>
        </w:rPr>
        <w:t>l</w:t>
      </w:r>
      <w:r w:rsidR="003D6CA6" w:rsidRPr="00D63E47">
        <w:rPr>
          <w:sz w:val="22"/>
          <w:szCs w:val="22"/>
        </w:rPr>
        <w:t>abai</w:t>
      </w:r>
      <w:r w:rsidR="003D6CA6" w:rsidRPr="00D63E47">
        <w:rPr>
          <w:spacing w:val="-4"/>
          <w:sz w:val="22"/>
          <w:szCs w:val="22"/>
        </w:rPr>
        <w:t xml:space="preserve"> </w:t>
      </w:r>
      <w:r w:rsidR="003D6CA6" w:rsidRPr="00D63E47">
        <w:rPr>
          <w:sz w:val="22"/>
          <w:szCs w:val="22"/>
        </w:rPr>
        <w:t>sumažėję</w:t>
      </w:r>
      <w:r w:rsidR="003D6CA6" w:rsidRPr="00D63E47">
        <w:rPr>
          <w:spacing w:val="-2"/>
          <w:sz w:val="22"/>
          <w:szCs w:val="22"/>
        </w:rPr>
        <w:t xml:space="preserve"> </w:t>
      </w:r>
      <w:r w:rsidR="003D6CA6" w:rsidRPr="00D63E47">
        <w:rPr>
          <w:sz w:val="22"/>
          <w:szCs w:val="22"/>
        </w:rPr>
        <w:t>CD4+</w:t>
      </w:r>
      <w:r w:rsidR="003D6CA6" w:rsidRPr="00D63E47">
        <w:rPr>
          <w:spacing w:val="-2"/>
          <w:sz w:val="22"/>
          <w:szCs w:val="22"/>
        </w:rPr>
        <w:t xml:space="preserve"> </w:t>
      </w:r>
      <w:r w:rsidR="003D6CA6" w:rsidRPr="00D63E47">
        <w:rPr>
          <w:sz w:val="22"/>
          <w:szCs w:val="22"/>
        </w:rPr>
        <w:t>ir</w:t>
      </w:r>
      <w:r w:rsidR="003D6CA6" w:rsidRPr="00D63E47">
        <w:rPr>
          <w:spacing w:val="-1"/>
          <w:sz w:val="22"/>
          <w:szCs w:val="22"/>
        </w:rPr>
        <w:t xml:space="preserve"> </w:t>
      </w:r>
      <w:r w:rsidR="003D6CA6" w:rsidRPr="00D63E47">
        <w:rPr>
          <w:sz w:val="22"/>
          <w:szCs w:val="22"/>
        </w:rPr>
        <w:t>ypač</w:t>
      </w:r>
      <w:r w:rsidR="003D6CA6" w:rsidRPr="00D63E47">
        <w:rPr>
          <w:spacing w:val="-2"/>
          <w:sz w:val="22"/>
          <w:szCs w:val="22"/>
        </w:rPr>
        <w:t xml:space="preserve"> </w:t>
      </w:r>
      <w:r w:rsidR="003D6CA6" w:rsidRPr="00D63E47">
        <w:rPr>
          <w:sz w:val="22"/>
          <w:szCs w:val="22"/>
        </w:rPr>
        <w:t>CD8+</w:t>
      </w:r>
      <w:r w:rsidR="003D6CA6" w:rsidRPr="00D63E47">
        <w:rPr>
          <w:spacing w:val="-2"/>
          <w:sz w:val="22"/>
          <w:szCs w:val="22"/>
        </w:rPr>
        <w:t xml:space="preserve"> </w:t>
      </w:r>
      <w:r w:rsidR="003D6CA6" w:rsidRPr="00D63E47">
        <w:rPr>
          <w:sz w:val="22"/>
          <w:szCs w:val="22"/>
        </w:rPr>
        <w:t>T</w:t>
      </w:r>
      <w:r w:rsidR="003D6CA6" w:rsidRPr="00D63E47">
        <w:rPr>
          <w:spacing w:val="-5"/>
          <w:sz w:val="22"/>
          <w:szCs w:val="22"/>
        </w:rPr>
        <w:t xml:space="preserve"> </w:t>
      </w:r>
      <w:r w:rsidR="003D6CA6" w:rsidRPr="00D63E47">
        <w:rPr>
          <w:sz w:val="22"/>
          <w:szCs w:val="22"/>
        </w:rPr>
        <w:t>ląstelių</w:t>
      </w:r>
      <w:r w:rsidR="003D6CA6" w:rsidRPr="00D63E47">
        <w:rPr>
          <w:spacing w:val="-2"/>
          <w:sz w:val="22"/>
          <w:szCs w:val="22"/>
        </w:rPr>
        <w:t xml:space="preserve"> </w:t>
      </w:r>
      <w:r w:rsidR="003D6CA6" w:rsidRPr="00D63E47">
        <w:rPr>
          <w:sz w:val="22"/>
          <w:szCs w:val="22"/>
        </w:rPr>
        <w:t>kiekiai,</w:t>
      </w:r>
      <w:r w:rsidR="003D6CA6" w:rsidRPr="00D63E47">
        <w:rPr>
          <w:spacing w:val="-5"/>
          <w:sz w:val="22"/>
          <w:szCs w:val="22"/>
        </w:rPr>
        <w:t xml:space="preserve"> </w:t>
      </w:r>
      <w:r w:rsidR="003D6CA6" w:rsidRPr="00D63E47">
        <w:rPr>
          <w:sz w:val="22"/>
          <w:szCs w:val="22"/>
        </w:rPr>
        <w:t>kurie</w:t>
      </w:r>
      <w:r w:rsidR="003D6CA6" w:rsidRPr="00D63E47">
        <w:rPr>
          <w:spacing w:val="-2"/>
          <w:sz w:val="22"/>
          <w:szCs w:val="22"/>
        </w:rPr>
        <w:t xml:space="preserve"> </w:t>
      </w:r>
      <w:r w:rsidR="003D6CA6" w:rsidRPr="00D63E47">
        <w:rPr>
          <w:sz w:val="22"/>
          <w:szCs w:val="22"/>
        </w:rPr>
        <w:t>yra</w:t>
      </w:r>
      <w:r w:rsidR="003D6CA6" w:rsidRPr="00D63E47">
        <w:rPr>
          <w:spacing w:val="-2"/>
          <w:sz w:val="22"/>
          <w:szCs w:val="22"/>
        </w:rPr>
        <w:t xml:space="preserve"> </w:t>
      </w:r>
      <w:r w:rsidR="003D6CA6" w:rsidRPr="00D63E47">
        <w:rPr>
          <w:sz w:val="22"/>
          <w:szCs w:val="22"/>
        </w:rPr>
        <w:t>svarbūs</w:t>
      </w:r>
      <w:r w:rsidR="003D6CA6" w:rsidRPr="00D63E47">
        <w:rPr>
          <w:spacing w:val="-2"/>
          <w:sz w:val="22"/>
          <w:szCs w:val="22"/>
        </w:rPr>
        <w:t xml:space="preserve"> </w:t>
      </w:r>
      <w:r w:rsidR="003D6CA6" w:rsidRPr="00D63E47">
        <w:rPr>
          <w:sz w:val="22"/>
          <w:szCs w:val="22"/>
        </w:rPr>
        <w:t>imunologinei</w:t>
      </w:r>
      <w:r w:rsidR="003D6CA6" w:rsidRPr="00D63E47">
        <w:rPr>
          <w:spacing w:val="-1"/>
          <w:sz w:val="22"/>
          <w:szCs w:val="22"/>
        </w:rPr>
        <w:t xml:space="preserve"> </w:t>
      </w:r>
      <w:r w:rsidR="003D6CA6" w:rsidRPr="00D63E47">
        <w:rPr>
          <w:sz w:val="22"/>
          <w:szCs w:val="22"/>
        </w:rPr>
        <w:t>apsaugai (žr. 4.8</w:t>
      </w:r>
      <w:r w:rsidR="00BE22A1">
        <w:rPr>
          <w:sz w:val="22"/>
          <w:szCs w:val="22"/>
        </w:rPr>
        <w:t> skyr</w:t>
      </w:r>
      <w:r w:rsidR="003D6CA6" w:rsidRPr="00D63E47">
        <w:rPr>
          <w:sz w:val="22"/>
          <w:szCs w:val="22"/>
        </w:rPr>
        <w:t>ių)</w:t>
      </w:r>
      <w:r>
        <w:rPr>
          <w:sz w:val="22"/>
          <w:szCs w:val="22"/>
        </w:rPr>
        <w:t>;</w:t>
      </w:r>
      <w:r w:rsidR="00F479F1">
        <w:rPr>
          <w:sz w:val="22"/>
          <w:szCs w:val="22"/>
        </w:rPr>
        <w:t xml:space="preserve"> ir</w:t>
      </w:r>
    </w:p>
    <w:p w14:paraId="5A338418" w14:textId="77777777" w:rsidR="003D6CA6" w:rsidRPr="00D63E47" w:rsidRDefault="008115D3" w:rsidP="00BD3BB5">
      <w:pPr>
        <w:pStyle w:val="Sraopastraipa"/>
        <w:numPr>
          <w:ilvl w:val="0"/>
          <w:numId w:val="22"/>
        </w:numPr>
        <w:tabs>
          <w:tab w:val="left" w:pos="567"/>
        </w:tabs>
        <w:kinsoku w:val="0"/>
        <w:overflowPunct w:val="0"/>
        <w:ind w:left="567" w:hanging="567"/>
        <w:rPr>
          <w:spacing w:val="-2"/>
          <w:sz w:val="22"/>
          <w:szCs w:val="22"/>
        </w:rPr>
      </w:pPr>
      <w:r>
        <w:rPr>
          <w:sz w:val="22"/>
          <w:szCs w:val="22"/>
        </w:rPr>
        <w:t>a</w:t>
      </w:r>
      <w:r w:rsidR="003D6CA6" w:rsidRPr="00D63E47">
        <w:rPr>
          <w:sz w:val="22"/>
          <w:szCs w:val="22"/>
        </w:rPr>
        <w:t>nkstesnis</w:t>
      </w:r>
      <w:r w:rsidR="003D6CA6" w:rsidRPr="00D63E47">
        <w:rPr>
          <w:spacing w:val="-6"/>
          <w:sz w:val="22"/>
          <w:szCs w:val="22"/>
        </w:rPr>
        <w:t xml:space="preserve"> </w:t>
      </w:r>
      <w:r w:rsidR="003D6CA6" w:rsidRPr="00D63E47">
        <w:rPr>
          <w:sz w:val="22"/>
          <w:szCs w:val="22"/>
        </w:rPr>
        <w:t>gydymas</w:t>
      </w:r>
      <w:r w:rsidR="003D6CA6" w:rsidRPr="00D63E47">
        <w:rPr>
          <w:spacing w:val="-6"/>
          <w:sz w:val="22"/>
          <w:szCs w:val="22"/>
        </w:rPr>
        <w:t xml:space="preserve"> </w:t>
      </w:r>
      <w:r w:rsidR="003D6CA6" w:rsidRPr="00D63E47">
        <w:rPr>
          <w:sz w:val="22"/>
          <w:szCs w:val="22"/>
        </w:rPr>
        <w:t>imunosupresantais</w:t>
      </w:r>
      <w:r w:rsidR="003D6CA6" w:rsidRPr="00D63E47">
        <w:rPr>
          <w:spacing w:val="-6"/>
          <w:sz w:val="22"/>
          <w:szCs w:val="22"/>
        </w:rPr>
        <w:t xml:space="preserve"> </w:t>
      </w:r>
      <w:r w:rsidR="003D6CA6" w:rsidRPr="00D63E47">
        <w:rPr>
          <w:sz w:val="22"/>
          <w:szCs w:val="22"/>
        </w:rPr>
        <w:t>ar</w:t>
      </w:r>
      <w:r w:rsidR="003D6CA6" w:rsidRPr="00D63E47">
        <w:rPr>
          <w:spacing w:val="-4"/>
          <w:sz w:val="22"/>
          <w:szCs w:val="22"/>
        </w:rPr>
        <w:t xml:space="preserve"> </w:t>
      </w:r>
      <w:r w:rsidR="003D6CA6" w:rsidRPr="00D63E47">
        <w:rPr>
          <w:sz w:val="22"/>
          <w:szCs w:val="22"/>
        </w:rPr>
        <w:t>imunomoduliatoriais</w:t>
      </w:r>
      <w:r w:rsidR="003D6CA6" w:rsidRPr="00D63E47">
        <w:rPr>
          <w:spacing w:val="-8"/>
          <w:sz w:val="22"/>
          <w:szCs w:val="22"/>
        </w:rPr>
        <w:t xml:space="preserve"> </w:t>
      </w:r>
      <w:r w:rsidR="003D6CA6" w:rsidRPr="00D63E47">
        <w:rPr>
          <w:sz w:val="22"/>
          <w:szCs w:val="22"/>
        </w:rPr>
        <w:t>(žr.</w:t>
      </w:r>
      <w:r w:rsidR="003D6CA6" w:rsidRPr="00D63E47">
        <w:rPr>
          <w:spacing w:val="-5"/>
          <w:sz w:val="22"/>
          <w:szCs w:val="22"/>
        </w:rPr>
        <w:t xml:space="preserve"> </w:t>
      </w:r>
      <w:r w:rsidR="003D6CA6" w:rsidRPr="00D63E47">
        <w:rPr>
          <w:spacing w:val="-2"/>
          <w:sz w:val="22"/>
          <w:szCs w:val="22"/>
        </w:rPr>
        <w:t>toliau).</w:t>
      </w:r>
    </w:p>
    <w:p w14:paraId="055F7266" w14:textId="77777777" w:rsidR="003D6CA6" w:rsidRPr="00D63E47" w:rsidRDefault="003D6CA6" w:rsidP="00B735E7">
      <w:pPr>
        <w:pStyle w:val="Pagrindinistekstas"/>
        <w:kinsoku w:val="0"/>
        <w:overflowPunct w:val="0"/>
      </w:pPr>
    </w:p>
    <w:p w14:paraId="39B47930" w14:textId="77777777" w:rsidR="003D6CA6" w:rsidRPr="00D63E47" w:rsidRDefault="003D6CA6" w:rsidP="00B735E7">
      <w:pPr>
        <w:pStyle w:val="Pagrindinistekstas"/>
        <w:kinsoku w:val="0"/>
        <w:overflowPunct w:val="0"/>
      </w:pPr>
      <w:r w:rsidRPr="00D63E47">
        <w:t>Gydytojai</w:t>
      </w:r>
      <w:r w:rsidRPr="00D63E47">
        <w:rPr>
          <w:spacing w:val="-4"/>
        </w:rPr>
        <w:t xml:space="preserve"> </w:t>
      </w:r>
      <w:r w:rsidRPr="00D63E47">
        <w:t>turėtų</w:t>
      </w:r>
      <w:r w:rsidRPr="00D63E47">
        <w:rPr>
          <w:spacing w:val="-2"/>
        </w:rPr>
        <w:t xml:space="preserve"> </w:t>
      </w:r>
      <w:r w:rsidRPr="00D63E47">
        <w:t>įvertinti</w:t>
      </w:r>
      <w:r w:rsidRPr="00D63E47">
        <w:rPr>
          <w:spacing w:val="-4"/>
        </w:rPr>
        <w:t xml:space="preserve"> </w:t>
      </w:r>
      <w:r w:rsidRPr="00D63E47">
        <w:t>savo</w:t>
      </w:r>
      <w:r w:rsidRPr="00D63E47">
        <w:rPr>
          <w:spacing w:val="-2"/>
        </w:rPr>
        <w:t xml:space="preserve"> </w:t>
      </w:r>
      <w:r w:rsidRPr="00D63E47">
        <w:t>pacientus,</w:t>
      </w:r>
      <w:r w:rsidRPr="00D63E47">
        <w:rPr>
          <w:spacing w:val="-5"/>
        </w:rPr>
        <w:t xml:space="preserve"> </w:t>
      </w:r>
      <w:r w:rsidRPr="00D63E47">
        <w:t>kad</w:t>
      </w:r>
      <w:r w:rsidRPr="00D63E47">
        <w:rPr>
          <w:spacing w:val="-2"/>
        </w:rPr>
        <w:t xml:space="preserve"> </w:t>
      </w:r>
      <w:r w:rsidRPr="00D63E47">
        <w:t>nustatytų,</w:t>
      </w:r>
      <w:r w:rsidRPr="00D63E47">
        <w:rPr>
          <w:spacing w:val="-5"/>
        </w:rPr>
        <w:t xml:space="preserve"> </w:t>
      </w:r>
      <w:r w:rsidRPr="00D63E47">
        <w:t>ar</w:t>
      </w:r>
      <w:r w:rsidRPr="00D63E47">
        <w:rPr>
          <w:spacing w:val="-1"/>
        </w:rPr>
        <w:t xml:space="preserve"> </w:t>
      </w:r>
      <w:r w:rsidRPr="00D63E47">
        <w:t>simptomai</w:t>
      </w:r>
      <w:r w:rsidRPr="00D63E47">
        <w:rPr>
          <w:spacing w:val="-1"/>
        </w:rPr>
        <w:t xml:space="preserve"> </w:t>
      </w:r>
      <w:r w:rsidRPr="00D63E47">
        <w:t>rodo</w:t>
      </w:r>
      <w:r w:rsidRPr="00D63E47">
        <w:rPr>
          <w:spacing w:val="-2"/>
        </w:rPr>
        <w:t xml:space="preserve"> </w:t>
      </w:r>
      <w:r w:rsidRPr="00D63E47">
        <w:t>neurologinę</w:t>
      </w:r>
      <w:r w:rsidRPr="00D63E47">
        <w:rPr>
          <w:spacing w:val="-2"/>
        </w:rPr>
        <w:t xml:space="preserve"> </w:t>
      </w:r>
      <w:r w:rsidRPr="00D63E47">
        <w:t>disfunkciją</w:t>
      </w:r>
      <w:r w:rsidRPr="00D63E47">
        <w:rPr>
          <w:spacing w:val="-4"/>
        </w:rPr>
        <w:t xml:space="preserve"> </w:t>
      </w:r>
      <w:r w:rsidRPr="00D63E47">
        <w:t>ir, jei taip, ar šie simptomai yra būdingi IS, ar galbūt rodo PDL.</w:t>
      </w:r>
    </w:p>
    <w:p w14:paraId="5B9A00E0" w14:textId="77777777" w:rsidR="003D6CA6" w:rsidRPr="00D63E47" w:rsidRDefault="003D6CA6" w:rsidP="00B735E7">
      <w:pPr>
        <w:pStyle w:val="Pagrindinistekstas"/>
        <w:kinsoku w:val="0"/>
        <w:overflowPunct w:val="0"/>
      </w:pPr>
    </w:p>
    <w:p w14:paraId="3E20746E" w14:textId="77777777" w:rsidR="003D6CA6" w:rsidRPr="00D63E47" w:rsidRDefault="003D6CA6" w:rsidP="00CF0CC1">
      <w:pPr>
        <w:pStyle w:val="Pagrindinistekstas"/>
        <w:keepNext/>
        <w:keepLines/>
        <w:kinsoku w:val="0"/>
        <w:overflowPunct w:val="0"/>
      </w:pPr>
      <w:r w:rsidRPr="00D63E47">
        <w:lastRenderedPageBreak/>
        <w:t xml:space="preserve">Atsiradus pirmam PDL būdingam požymiui arba simptomui, reikia nutraukti gydymą </w:t>
      </w:r>
      <w:r w:rsidR="00BD3BB5" w:rsidRPr="00D63E47">
        <w:t>dimetilfumarat</w:t>
      </w:r>
      <w:r w:rsidR="00BD3BB5">
        <w:t>u</w:t>
      </w:r>
      <w:r w:rsidRPr="00D63E47">
        <w:t xml:space="preserve"> ir atlikti atitinkamus diagnostinius įvertinimus, įskaitant JCV DNR nustatymą smegenų skystyje </w:t>
      </w:r>
      <w:r w:rsidR="008115D3">
        <w:t xml:space="preserve">(angl. </w:t>
      </w:r>
      <w:r w:rsidR="008115D3" w:rsidRPr="008115D3">
        <w:rPr>
          <w:i/>
          <w:iCs/>
        </w:rPr>
        <w:t>cerebrospinal fluid</w:t>
      </w:r>
      <w:r w:rsidR="008115D3">
        <w:t xml:space="preserve">, </w:t>
      </w:r>
      <w:r w:rsidR="008115D3" w:rsidRPr="008115D3">
        <w:t>CSF)</w:t>
      </w:r>
      <w:r w:rsidR="008115D3">
        <w:t xml:space="preserve"> </w:t>
      </w:r>
      <w:r w:rsidRPr="00D63E47">
        <w:t>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w:t>
      </w:r>
      <w:r w:rsidRPr="00D63E47">
        <w:rPr>
          <w:spacing w:val="-4"/>
        </w:rPr>
        <w:t xml:space="preserve"> </w:t>
      </w:r>
      <w:r w:rsidRPr="00D63E47">
        <w:t>sutrikimą</w:t>
      </w:r>
      <w:r w:rsidRPr="00D63E47">
        <w:rPr>
          <w:spacing w:val="-4"/>
        </w:rPr>
        <w:t xml:space="preserve"> </w:t>
      </w:r>
      <w:r w:rsidRPr="00D63E47">
        <w:t>ir</w:t>
      </w:r>
      <w:r w:rsidRPr="00D63E47">
        <w:rPr>
          <w:spacing w:val="-4"/>
        </w:rPr>
        <w:t xml:space="preserve"> </w:t>
      </w:r>
      <w:r w:rsidRPr="00D63E47">
        <w:t>mąstymo,</w:t>
      </w:r>
      <w:r w:rsidRPr="00D63E47">
        <w:rPr>
          <w:spacing w:val="-2"/>
        </w:rPr>
        <w:t xml:space="preserve"> </w:t>
      </w:r>
      <w:r w:rsidRPr="00D63E47">
        <w:t>atminties</w:t>
      </w:r>
      <w:r w:rsidRPr="00D63E47">
        <w:rPr>
          <w:spacing w:val="-2"/>
        </w:rPr>
        <w:t xml:space="preserve"> </w:t>
      </w:r>
      <w:r w:rsidRPr="00D63E47">
        <w:t>bei</w:t>
      </w:r>
      <w:r w:rsidRPr="00D63E47">
        <w:rPr>
          <w:spacing w:val="-1"/>
        </w:rPr>
        <w:t xml:space="preserve"> </w:t>
      </w:r>
      <w:r w:rsidRPr="00D63E47">
        <w:t>orientacijos</w:t>
      </w:r>
      <w:r w:rsidRPr="00D63E47">
        <w:rPr>
          <w:spacing w:val="-4"/>
        </w:rPr>
        <w:t xml:space="preserve"> </w:t>
      </w:r>
      <w:r w:rsidRPr="00D63E47">
        <w:t>pokyčius,</w:t>
      </w:r>
      <w:r w:rsidRPr="00D63E47">
        <w:rPr>
          <w:spacing w:val="-2"/>
        </w:rPr>
        <w:t xml:space="preserve"> </w:t>
      </w:r>
      <w:r w:rsidRPr="00D63E47">
        <w:t>sukeliančius</w:t>
      </w:r>
      <w:r w:rsidRPr="00D63E47">
        <w:rPr>
          <w:spacing w:val="-2"/>
        </w:rPr>
        <w:t xml:space="preserve"> </w:t>
      </w:r>
      <w:r w:rsidRPr="00D63E47">
        <w:t>sumišimą</w:t>
      </w:r>
      <w:r w:rsidRPr="00D63E47">
        <w:rPr>
          <w:spacing w:val="-4"/>
        </w:rPr>
        <w:t xml:space="preserve"> </w:t>
      </w:r>
      <w:r w:rsidRPr="00D63E47">
        <w:t>ir</w:t>
      </w:r>
      <w:r w:rsidRPr="00D63E47">
        <w:rPr>
          <w:spacing w:val="-4"/>
        </w:rPr>
        <w:t xml:space="preserve"> </w:t>
      </w:r>
      <w:r w:rsidRPr="00D63E47">
        <w:t>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7E1F7EBE" w14:textId="77777777" w:rsidR="003D6CA6" w:rsidRPr="00D63E47" w:rsidRDefault="003D6CA6" w:rsidP="00B735E7">
      <w:pPr>
        <w:pStyle w:val="Pagrindinistekstas"/>
        <w:kinsoku w:val="0"/>
        <w:overflowPunct w:val="0"/>
      </w:pPr>
    </w:p>
    <w:p w14:paraId="194E369D" w14:textId="77777777" w:rsidR="003D6CA6" w:rsidRPr="00D63E47" w:rsidRDefault="003D6CA6" w:rsidP="00B735E7">
      <w:pPr>
        <w:pStyle w:val="Pagrindinistekstas"/>
        <w:kinsoku w:val="0"/>
        <w:overflowPunct w:val="0"/>
      </w:pPr>
      <w:r w:rsidRPr="00D63E47">
        <w:t>PDL gali išsivystyti tik esant JCV infekcijai. Reikia atsižvelgti į tai, kad limfopenijos įtaka antikūnų prieš</w:t>
      </w:r>
      <w:r w:rsidRPr="00D63E47">
        <w:rPr>
          <w:spacing w:val="-2"/>
        </w:rPr>
        <w:t xml:space="preserve"> </w:t>
      </w:r>
      <w:r w:rsidRPr="00D63E47">
        <w:t>JCV</w:t>
      </w:r>
      <w:r w:rsidRPr="00D63E47">
        <w:rPr>
          <w:spacing w:val="-3"/>
        </w:rPr>
        <w:t xml:space="preserve"> </w:t>
      </w:r>
      <w:r w:rsidRPr="00D63E47">
        <w:t>tyrimo</w:t>
      </w:r>
      <w:r w:rsidRPr="00D63E47">
        <w:rPr>
          <w:spacing w:val="-5"/>
        </w:rPr>
        <w:t xml:space="preserve"> </w:t>
      </w:r>
      <w:r w:rsidRPr="00D63E47">
        <w:t>kraujo</w:t>
      </w:r>
      <w:r w:rsidRPr="00D63E47">
        <w:rPr>
          <w:spacing w:val="-5"/>
        </w:rPr>
        <w:t xml:space="preserve"> </w:t>
      </w:r>
      <w:r w:rsidRPr="00D63E47">
        <w:t>serume</w:t>
      </w:r>
      <w:r w:rsidRPr="00D63E47">
        <w:rPr>
          <w:spacing w:val="-4"/>
        </w:rPr>
        <w:t xml:space="preserve"> </w:t>
      </w:r>
      <w:r w:rsidRPr="00D63E47">
        <w:t>tikslumui</w:t>
      </w:r>
      <w:r w:rsidRPr="00D63E47">
        <w:rPr>
          <w:spacing w:val="-1"/>
        </w:rPr>
        <w:t xml:space="preserve"> </w:t>
      </w:r>
      <w:r w:rsidRPr="00D63E47">
        <w:t>dimetilfumaratu</w:t>
      </w:r>
      <w:r w:rsidRPr="00D63E47">
        <w:rPr>
          <w:spacing w:val="-5"/>
        </w:rPr>
        <w:t xml:space="preserve"> </w:t>
      </w:r>
      <w:r w:rsidRPr="00D63E47">
        <w:t>gydytiems</w:t>
      </w:r>
      <w:r w:rsidRPr="00D63E47">
        <w:rPr>
          <w:spacing w:val="-2"/>
        </w:rPr>
        <w:t xml:space="preserve"> </w:t>
      </w:r>
      <w:r w:rsidRPr="00D63E47">
        <w:t>pacientams</w:t>
      </w:r>
      <w:r w:rsidRPr="00D63E47">
        <w:rPr>
          <w:spacing w:val="-4"/>
        </w:rPr>
        <w:t xml:space="preserve"> </w:t>
      </w:r>
      <w:r w:rsidRPr="00D63E47">
        <w:t>tirta</w:t>
      </w:r>
      <w:r w:rsidRPr="00D63E47">
        <w:rPr>
          <w:spacing w:val="-2"/>
        </w:rPr>
        <w:t xml:space="preserve"> </w:t>
      </w:r>
      <w:r w:rsidRPr="00D63E47">
        <w:t>nebuvo.</w:t>
      </w:r>
      <w:r w:rsidRPr="00D63E47">
        <w:rPr>
          <w:spacing w:val="-2"/>
        </w:rPr>
        <w:t xml:space="preserve"> </w:t>
      </w:r>
      <w:r w:rsidRPr="00D63E47">
        <w:t>Taip pat reikėtų atkreipti dėmesį į tai, kad neigiamas antikūnų prieš JCV tyrimas (esant normaliam limfocitų skaičiui) nereiškia, kad nėra paskesnės JCV infekcijos galimybės.</w:t>
      </w:r>
    </w:p>
    <w:p w14:paraId="6891D49D" w14:textId="77777777" w:rsidR="003D6CA6" w:rsidRPr="00D63E47" w:rsidRDefault="003D6CA6" w:rsidP="00B735E7">
      <w:pPr>
        <w:pStyle w:val="Pagrindinistekstas"/>
        <w:kinsoku w:val="0"/>
        <w:overflowPunct w:val="0"/>
      </w:pPr>
    </w:p>
    <w:p w14:paraId="3D9671FD" w14:textId="77777777" w:rsidR="003D6CA6" w:rsidRPr="00D63E47" w:rsidRDefault="003D6CA6" w:rsidP="00B735E7">
      <w:pPr>
        <w:pStyle w:val="Pagrindinistekstas"/>
        <w:kinsoku w:val="0"/>
        <w:overflowPunct w:val="0"/>
        <w:rPr>
          <w:spacing w:val="-2"/>
        </w:rPr>
      </w:pPr>
      <w:r w:rsidRPr="00D63E47">
        <w:t>Jeigu</w:t>
      </w:r>
      <w:r w:rsidRPr="00D63E47">
        <w:rPr>
          <w:spacing w:val="-9"/>
        </w:rPr>
        <w:t xml:space="preserve"> </w:t>
      </w:r>
      <w:r w:rsidRPr="00D63E47">
        <w:t>pacientui</w:t>
      </w:r>
      <w:r w:rsidRPr="00D63E47">
        <w:rPr>
          <w:spacing w:val="-3"/>
        </w:rPr>
        <w:t xml:space="preserve"> </w:t>
      </w:r>
      <w:r w:rsidRPr="00D63E47">
        <w:t>išsivysto</w:t>
      </w:r>
      <w:r w:rsidRPr="00D63E47">
        <w:rPr>
          <w:spacing w:val="-4"/>
        </w:rPr>
        <w:t xml:space="preserve"> </w:t>
      </w:r>
      <w:r w:rsidRPr="00D63E47">
        <w:t>PDL,</w:t>
      </w:r>
      <w:r w:rsidRPr="00D63E47">
        <w:rPr>
          <w:spacing w:val="-5"/>
        </w:rPr>
        <w:t xml:space="preserve"> </w:t>
      </w:r>
      <w:r w:rsidR="00BD3BB5" w:rsidRPr="00D63E47">
        <w:t>dimetilfumarato</w:t>
      </w:r>
      <w:r w:rsidRPr="00D63E47">
        <w:rPr>
          <w:spacing w:val="-4"/>
        </w:rPr>
        <w:t xml:space="preserve"> </w:t>
      </w:r>
      <w:r w:rsidRPr="00D63E47">
        <w:t>vartojimą</w:t>
      </w:r>
      <w:r w:rsidRPr="00D63E47">
        <w:rPr>
          <w:spacing w:val="-4"/>
        </w:rPr>
        <w:t xml:space="preserve"> </w:t>
      </w:r>
      <w:r w:rsidRPr="00D63E47">
        <w:t>reikia</w:t>
      </w:r>
      <w:r w:rsidRPr="00D63E47">
        <w:rPr>
          <w:spacing w:val="-4"/>
        </w:rPr>
        <w:t xml:space="preserve"> </w:t>
      </w:r>
      <w:r w:rsidRPr="00D63E47">
        <w:t>visam</w:t>
      </w:r>
      <w:r w:rsidRPr="00D63E47">
        <w:rPr>
          <w:spacing w:val="-6"/>
        </w:rPr>
        <w:t xml:space="preserve"> </w:t>
      </w:r>
      <w:r w:rsidRPr="00D63E47">
        <w:t>laikui</w:t>
      </w:r>
      <w:r w:rsidRPr="00D63E47">
        <w:rPr>
          <w:spacing w:val="-5"/>
        </w:rPr>
        <w:t xml:space="preserve"> </w:t>
      </w:r>
      <w:r w:rsidRPr="00D63E47">
        <w:rPr>
          <w:spacing w:val="-2"/>
        </w:rPr>
        <w:t>nutraukti.</w:t>
      </w:r>
    </w:p>
    <w:p w14:paraId="4F9FC06A" w14:textId="77777777" w:rsidR="003D6CA6" w:rsidRPr="00D63E47" w:rsidRDefault="003D6CA6" w:rsidP="00B735E7">
      <w:pPr>
        <w:pStyle w:val="Pagrindinistekstas"/>
        <w:kinsoku w:val="0"/>
        <w:overflowPunct w:val="0"/>
      </w:pPr>
    </w:p>
    <w:p w14:paraId="3EA5839E" w14:textId="77777777" w:rsidR="003D6CA6" w:rsidRPr="00D63E47" w:rsidRDefault="003D6CA6" w:rsidP="00B735E7">
      <w:pPr>
        <w:pStyle w:val="Pagrindinistekstas"/>
        <w:kinsoku w:val="0"/>
        <w:overflowPunct w:val="0"/>
      </w:pPr>
      <w:r w:rsidRPr="00D63E47">
        <w:rPr>
          <w:u w:val="single"/>
        </w:rPr>
        <w:t>Ankstesnis</w:t>
      </w:r>
      <w:r w:rsidRPr="00D63E47">
        <w:rPr>
          <w:spacing w:val="-9"/>
          <w:u w:val="single"/>
        </w:rPr>
        <w:t xml:space="preserve"> </w:t>
      </w:r>
      <w:r w:rsidRPr="00D63E47">
        <w:rPr>
          <w:u w:val="single"/>
        </w:rPr>
        <w:t>gydymas</w:t>
      </w:r>
      <w:r w:rsidRPr="00D63E47">
        <w:rPr>
          <w:spacing w:val="-6"/>
          <w:u w:val="single"/>
        </w:rPr>
        <w:t xml:space="preserve"> </w:t>
      </w:r>
      <w:r w:rsidRPr="00D63E47">
        <w:rPr>
          <w:u w:val="single"/>
        </w:rPr>
        <w:t>imunosupresiniais</w:t>
      </w:r>
      <w:r w:rsidRPr="00D63E47">
        <w:rPr>
          <w:spacing w:val="-9"/>
          <w:u w:val="single"/>
        </w:rPr>
        <w:t xml:space="preserve"> </w:t>
      </w:r>
      <w:r w:rsidRPr="00D63E47">
        <w:rPr>
          <w:u w:val="single"/>
        </w:rPr>
        <w:t>arba</w:t>
      </w:r>
      <w:r w:rsidRPr="00D63E47">
        <w:rPr>
          <w:spacing w:val="-8"/>
          <w:u w:val="single"/>
        </w:rPr>
        <w:t xml:space="preserve"> </w:t>
      </w:r>
      <w:r w:rsidRPr="00D63E47">
        <w:rPr>
          <w:u w:val="single"/>
        </w:rPr>
        <w:t>imunomoduliaciniais</w:t>
      </w:r>
      <w:r w:rsidRPr="00D63E47">
        <w:rPr>
          <w:spacing w:val="-8"/>
          <w:u w:val="single"/>
        </w:rPr>
        <w:t xml:space="preserve"> </w:t>
      </w:r>
      <w:r w:rsidRPr="00D63E47">
        <w:rPr>
          <w:u w:val="single"/>
        </w:rPr>
        <w:t>vaistiniais</w:t>
      </w:r>
      <w:r w:rsidRPr="00D63E47">
        <w:rPr>
          <w:spacing w:val="-6"/>
          <w:u w:val="single"/>
        </w:rPr>
        <w:t xml:space="preserve"> </w:t>
      </w:r>
      <w:r w:rsidRPr="00D63E47">
        <w:rPr>
          <w:spacing w:val="-2"/>
          <w:u w:val="single"/>
        </w:rPr>
        <w:t>preparatais</w:t>
      </w:r>
    </w:p>
    <w:p w14:paraId="6EB70775" w14:textId="77777777" w:rsidR="003D6CA6" w:rsidRPr="00D63E47" w:rsidRDefault="003D6CA6" w:rsidP="00B735E7">
      <w:pPr>
        <w:pStyle w:val="Pagrindinistekstas"/>
        <w:kinsoku w:val="0"/>
        <w:overflowPunct w:val="0"/>
      </w:pPr>
      <w:r w:rsidRPr="00D63E47">
        <w:t xml:space="preserve">Tyrimų, skirtų </w:t>
      </w:r>
      <w:r w:rsidR="00BD3BB5" w:rsidRPr="00D63E47">
        <w:t>dimetilfumarato</w:t>
      </w:r>
      <w:r w:rsidRPr="00D63E47">
        <w:t xml:space="preserve"> veiksmingumui ir saugumui įvertinti, kai pacientams gydymas kitais ligą modifikuojančiais vaistiniais preparatais buvo keičiamas į gydymą </w:t>
      </w:r>
      <w:r w:rsidR="00BD3BB5" w:rsidRPr="00D63E47">
        <w:t>dimetilfumarat</w:t>
      </w:r>
      <w:r w:rsidR="00BD3BB5">
        <w:t>u</w:t>
      </w:r>
      <w:r w:rsidRPr="00D63E47">
        <w:t>, neatlikta. Yra galima ankstesnio</w:t>
      </w:r>
      <w:r w:rsidRPr="00D63E47">
        <w:rPr>
          <w:spacing w:val="-4"/>
        </w:rPr>
        <w:t xml:space="preserve"> </w:t>
      </w:r>
      <w:r w:rsidRPr="00D63E47">
        <w:t>gydymo</w:t>
      </w:r>
      <w:r w:rsidRPr="00D63E47">
        <w:rPr>
          <w:spacing w:val="-4"/>
        </w:rPr>
        <w:t xml:space="preserve"> </w:t>
      </w:r>
      <w:r w:rsidRPr="00D63E47">
        <w:t>imunosupresiniais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įtaka</w:t>
      </w:r>
      <w:r w:rsidRPr="00D63E47">
        <w:rPr>
          <w:spacing w:val="-5"/>
        </w:rPr>
        <w:t xml:space="preserve"> </w:t>
      </w:r>
      <w:r w:rsidRPr="00D63E47">
        <w:t>PDL</w:t>
      </w:r>
      <w:r w:rsidRPr="00D63E47">
        <w:rPr>
          <w:spacing w:val="-5"/>
        </w:rPr>
        <w:t xml:space="preserve"> </w:t>
      </w:r>
      <w:r w:rsidRPr="00D63E47">
        <w:t>vystymuisi</w:t>
      </w:r>
      <w:r w:rsidRPr="00D63E47">
        <w:rPr>
          <w:spacing w:val="-5"/>
        </w:rPr>
        <w:t xml:space="preserve"> </w:t>
      </w:r>
      <w:r w:rsidRPr="00D63E47">
        <w:t>dimetilfumaratu gydomiems pacientams.</w:t>
      </w:r>
    </w:p>
    <w:p w14:paraId="7EA60325" w14:textId="77777777" w:rsidR="003D6CA6" w:rsidRPr="00D63E47" w:rsidRDefault="003D6CA6" w:rsidP="00B735E7">
      <w:pPr>
        <w:pStyle w:val="Pagrindinistekstas"/>
        <w:kinsoku w:val="0"/>
        <w:overflowPunct w:val="0"/>
      </w:pPr>
    </w:p>
    <w:p w14:paraId="41D39528" w14:textId="77777777" w:rsidR="003D6CA6" w:rsidRPr="00D63E47" w:rsidRDefault="00F479F1" w:rsidP="00B735E7">
      <w:pPr>
        <w:pStyle w:val="Pagrindinistekstas"/>
        <w:kinsoku w:val="0"/>
        <w:overflowPunct w:val="0"/>
      </w:pPr>
      <w:r>
        <w:t xml:space="preserve">Buvo pranešta apie </w:t>
      </w:r>
      <w:r w:rsidR="003D6CA6" w:rsidRPr="00D63E47">
        <w:t>PDL</w:t>
      </w:r>
      <w:r w:rsidR="003D6CA6" w:rsidRPr="00D63E47">
        <w:rPr>
          <w:spacing w:val="-3"/>
        </w:rPr>
        <w:t xml:space="preserve"> </w:t>
      </w:r>
      <w:r w:rsidR="003D6CA6" w:rsidRPr="00D63E47">
        <w:t>atvej</w:t>
      </w:r>
      <w:r>
        <w:t>us</w:t>
      </w:r>
      <w:r w:rsidR="003D6CA6" w:rsidRPr="00D63E47">
        <w:rPr>
          <w:spacing w:val="-2"/>
        </w:rPr>
        <w:t xml:space="preserve"> </w:t>
      </w:r>
      <w:r w:rsidR="003D6CA6" w:rsidRPr="00D63E47">
        <w:t>pacientams,</w:t>
      </w:r>
      <w:r w:rsidR="003D6CA6" w:rsidRPr="00D63E47">
        <w:rPr>
          <w:spacing w:val="-5"/>
        </w:rPr>
        <w:t xml:space="preserve"> </w:t>
      </w:r>
      <w:r w:rsidR="003D6CA6" w:rsidRPr="00D63E47">
        <w:t>kurie</w:t>
      </w:r>
      <w:r w:rsidR="003D6CA6" w:rsidRPr="00D63E47">
        <w:rPr>
          <w:spacing w:val="-4"/>
        </w:rPr>
        <w:t xml:space="preserve"> </w:t>
      </w:r>
      <w:r w:rsidR="003D6CA6" w:rsidRPr="00D63E47">
        <w:t>anksčiau</w:t>
      </w:r>
      <w:r w:rsidR="003D6CA6" w:rsidRPr="00D63E47">
        <w:rPr>
          <w:spacing w:val="-5"/>
        </w:rPr>
        <w:t xml:space="preserve"> </w:t>
      </w:r>
      <w:r w:rsidR="003D6CA6" w:rsidRPr="00D63E47">
        <w:t>buvo</w:t>
      </w:r>
      <w:r w:rsidR="003D6CA6" w:rsidRPr="00D63E47">
        <w:rPr>
          <w:spacing w:val="-2"/>
        </w:rPr>
        <w:t xml:space="preserve"> </w:t>
      </w:r>
      <w:r w:rsidR="003D6CA6" w:rsidRPr="00D63E47">
        <w:t>gydomi</w:t>
      </w:r>
      <w:r w:rsidR="003D6CA6" w:rsidRPr="00D63E47">
        <w:rPr>
          <w:spacing w:val="-1"/>
        </w:rPr>
        <w:t xml:space="preserve"> </w:t>
      </w:r>
      <w:r w:rsidR="003D6CA6" w:rsidRPr="00D63E47">
        <w:t>natalizumabu,</w:t>
      </w:r>
      <w:r w:rsidR="003D6CA6" w:rsidRPr="00D63E47">
        <w:rPr>
          <w:spacing w:val="-5"/>
        </w:rPr>
        <w:t xml:space="preserve"> </w:t>
      </w:r>
      <w:r w:rsidR="003D6CA6" w:rsidRPr="00D63E47">
        <w:t>kurio</w:t>
      </w:r>
      <w:r w:rsidR="003D6CA6" w:rsidRPr="00D63E47">
        <w:rPr>
          <w:spacing w:val="-2"/>
        </w:rPr>
        <w:t xml:space="preserve"> </w:t>
      </w:r>
      <w:r w:rsidR="003D6CA6" w:rsidRPr="00D63E47">
        <w:t>keliama</w:t>
      </w:r>
      <w:r w:rsidR="003D6CA6" w:rsidRPr="00D63E47">
        <w:rPr>
          <w:spacing w:val="-2"/>
        </w:rPr>
        <w:t xml:space="preserve"> </w:t>
      </w:r>
      <w:r w:rsidR="003D6CA6" w:rsidRPr="00D63E47">
        <w:t>PDL rizika yra nustatyta. Gydytojai turėtų žinoti, kad PDL atvejais, pasireiškusiais neseniai nutraukus natalizumabo vartojimą, limfopenijos gali nebūti.</w:t>
      </w:r>
    </w:p>
    <w:p w14:paraId="6D0DFCF7" w14:textId="77777777" w:rsidR="003D6CA6" w:rsidRPr="00D63E47" w:rsidRDefault="003D6CA6" w:rsidP="00B735E7">
      <w:pPr>
        <w:pStyle w:val="Pagrindinistekstas"/>
        <w:kinsoku w:val="0"/>
        <w:overflowPunct w:val="0"/>
      </w:pPr>
    </w:p>
    <w:p w14:paraId="4CAE7CFA" w14:textId="77777777" w:rsidR="003D6CA6" w:rsidRPr="00D63E47" w:rsidRDefault="003D6CA6" w:rsidP="00B735E7">
      <w:pPr>
        <w:pStyle w:val="Pagrindinistekstas"/>
        <w:kinsoku w:val="0"/>
        <w:overflowPunct w:val="0"/>
        <w:rPr>
          <w:spacing w:val="-2"/>
        </w:rPr>
      </w:pPr>
      <w:r w:rsidRPr="00D63E47">
        <w:t>Be</w:t>
      </w:r>
      <w:r w:rsidRPr="00D63E47">
        <w:rPr>
          <w:spacing w:val="-7"/>
        </w:rPr>
        <w:t xml:space="preserve"> </w:t>
      </w:r>
      <w:r w:rsidRPr="00D63E47">
        <w:t>to,</w:t>
      </w:r>
      <w:r w:rsidRPr="00D63E47">
        <w:rPr>
          <w:spacing w:val="-4"/>
        </w:rPr>
        <w:t xml:space="preserve"> </w:t>
      </w:r>
      <w:r w:rsidRPr="00D63E47">
        <w:t>dauguma</w:t>
      </w:r>
      <w:r w:rsidRPr="00D63E47">
        <w:rPr>
          <w:spacing w:val="-4"/>
        </w:rPr>
        <w:t xml:space="preserve"> </w:t>
      </w:r>
      <w:r w:rsidRPr="00D63E47">
        <w:t>patvirtintų</w:t>
      </w:r>
      <w:r w:rsidRPr="00D63E47">
        <w:rPr>
          <w:spacing w:val="-8"/>
        </w:rPr>
        <w:t xml:space="preserve"> </w:t>
      </w:r>
      <w:r w:rsidRPr="00D63E47">
        <w:t>PDL</w:t>
      </w:r>
      <w:r w:rsidRPr="00D63E47">
        <w:rPr>
          <w:spacing w:val="-5"/>
        </w:rPr>
        <w:t xml:space="preserve"> </w:t>
      </w:r>
      <w:r w:rsidRPr="00D63E47">
        <w:t>atvejų,</w:t>
      </w:r>
      <w:r w:rsidRPr="00D63E47">
        <w:rPr>
          <w:spacing w:val="-4"/>
        </w:rPr>
        <w:t xml:space="preserve"> </w:t>
      </w:r>
      <w:r w:rsidRPr="00D63E47">
        <w:t>vartojant</w:t>
      </w:r>
      <w:r w:rsidRPr="00D63E47">
        <w:rPr>
          <w:spacing w:val="-3"/>
        </w:rPr>
        <w:t xml:space="preserve"> </w:t>
      </w:r>
      <w:r w:rsidR="00BD3BB5" w:rsidRPr="00D63E47">
        <w:t>dimetilfumarato</w:t>
      </w:r>
      <w:r w:rsidRPr="00D63E47">
        <w:t>,</w:t>
      </w:r>
      <w:r w:rsidRPr="00D63E47">
        <w:rPr>
          <w:spacing w:val="-8"/>
        </w:rPr>
        <w:t xml:space="preserve"> </w:t>
      </w:r>
      <w:r w:rsidRPr="00D63E47">
        <w:t>pasireiškė</w:t>
      </w:r>
      <w:r w:rsidRPr="00D63E47">
        <w:rPr>
          <w:spacing w:val="-4"/>
        </w:rPr>
        <w:t xml:space="preserve"> </w:t>
      </w:r>
      <w:r w:rsidRPr="00D63E47">
        <w:t>pacientams,</w:t>
      </w:r>
      <w:r w:rsidRPr="00D63E47">
        <w:rPr>
          <w:spacing w:val="-4"/>
        </w:rPr>
        <w:t xml:space="preserve"> </w:t>
      </w:r>
      <w:r w:rsidRPr="00D63E47">
        <w:t>kuriems</w:t>
      </w:r>
      <w:r w:rsidRPr="00D63E47">
        <w:rPr>
          <w:spacing w:val="-4"/>
        </w:rPr>
        <w:t xml:space="preserve"> </w:t>
      </w:r>
      <w:r w:rsidRPr="00D63E47">
        <w:rPr>
          <w:spacing w:val="-2"/>
        </w:rPr>
        <w:t>anksčiau</w:t>
      </w:r>
      <w:r w:rsidR="00BD3BB5">
        <w:rPr>
          <w:spacing w:val="-2"/>
        </w:rPr>
        <w:t xml:space="preserve"> </w:t>
      </w:r>
      <w:r w:rsidRPr="00D63E47">
        <w:t>buvo</w:t>
      </w:r>
      <w:r w:rsidRPr="00D63E47">
        <w:rPr>
          <w:spacing w:val="-6"/>
        </w:rPr>
        <w:t xml:space="preserve"> </w:t>
      </w:r>
      <w:r w:rsidRPr="00D63E47">
        <w:t>taikytas</w:t>
      </w:r>
      <w:r w:rsidRPr="00D63E47">
        <w:rPr>
          <w:spacing w:val="-5"/>
        </w:rPr>
        <w:t xml:space="preserve"> </w:t>
      </w:r>
      <w:r w:rsidRPr="00D63E47">
        <w:t>imunomoduliacinis</w:t>
      </w:r>
      <w:r w:rsidRPr="00D63E47">
        <w:rPr>
          <w:spacing w:val="-5"/>
        </w:rPr>
        <w:t xml:space="preserve"> </w:t>
      </w:r>
      <w:r w:rsidRPr="00D63E47">
        <w:rPr>
          <w:spacing w:val="-2"/>
        </w:rPr>
        <w:t>gydymas.</w:t>
      </w:r>
    </w:p>
    <w:p w14:paraId="5CFD565D" w14:textId="77777777" w:rsidR="003D6CA6" w:rsidRPr="00D63E47" w:rsidRDefault="003D6CA6" w:rsidP="00B735E7">
      <w:pPr>
        <w:pStyle w:val="Pagrindinistekstas"/>
        <w:kinsoku w:val="0"/>
        <w:overflowPunct w:val="0"/>
      </w:pPr>
    </w:p>
    <w:p w14:paraId="7DE71BED" w14:textId="77777777" w:rsidR="003D6CA6" w:rsidRPr="00D63E47" w:rsidRDefault="003D6CA6" w:rsidP="00B735E7">
      <w:pPr>
        <w:pStyle w:val="Pagrindinistekstas"/>
        <w:kinsoku w:val="0"/>
        <w:overflowPunct w:val="0"/>
        <w:rPr>
          <w:spacing w:val="-2"/>
        </w:rPr>
      </w:pPr>
      <w:r w:rsidRPr="00D63E47">
        <w:t>Kai</w:t>
      </w:r>
      <w:r w:rsidRPr="00D63E47">
        <w:rPr>
          <w:spacing w:val="-1"/>
        </w:rPr>
        <w:t xml:space="preserve"> </w:t>
      </w:r>
      <w:r w:rsidRPr="00D63E47">
        <w:t>pacientams</w:t>
      </w:r>
      <w:r w:rsidRPr="00D63E47">
        <w:rPr>
          <w:spacing w:val="-4"/>
        </w:rPr>
        <w:t xml:space="preserve"> </w:t>
      </w:r>
      <w:r w:rsidRPr="00D63E47">
        <w:t>gydymas</w:t>
      </w:r>
      <w:r w:rsidRPr="00D63E47">
        <w:rPr>
          <w:spacing w:val="-4"/>
        </w:rPr>
        <w:t xml:space="preserve"> </w:t>
      </w:r>
      <w:r w:rsidRPr="00D63E47">
        <w:t>kitais</w:t>
      </w:r>
      <w:r w:rsidRPr="00D63E47">
        <w:rPr>
          <w:spacing w:val="-2"/>
        </w:rPr>
        <w:t xml:space="preserve"> </w:t>
      </w:r>
      <w:r w:rsidRPr="00D63E47">
        <w:t>ligą</w:t>
      </w:r>
      <w:r w:rsidRPr="00D63E47">
        <w:rPr>
          <w:spacing w:val="-4"/>
        </w:rPr>
        <w:t xml:space="preserve"> </w:t>
      </w:r>
      <w:r w:rsidRPr="00D63E47">
        <w:t>modifikuojančiais</w:t>
      </w:r>
      <w:r w:rsidRPr="00D63E47">
        <w:rPr>
          <w:spacing w:val="-7"/>
        </w:rPr>
        <w:t xml:space="preserve"> </w:t>
      </w:r>
      <w:r w:rsidRPr="00D63E47">
        <w:t>vaistiniais</w:t>
      </w:r>
      <w:r w:rsidRPr="00D63E47">
        <w:rPr>
          <w:spacing w:val="-2"/>
        </w:rPr>
        <w:t xml:space="preserve"> </w:t>
      </w:r>
      <w:r w:rsidRPr="00D63E47">
        <w:t>preparatais</w:t>
      </w:r>
      <w:r w:rsidRPr="00D63E47">
        <w:rPr>
          <w:spacing w:val="-2"/>
        </w:rPr>
        <w:t xml:space="preserve"> </w:t>
      </w:r>
      <w:r w:rsidRPr="00D63E47">
        <w:t>yra</w:t>
      </w:r>
      <w:r w:rsidRPr="00D63E47">
        <w:rPr>
          <w:spacing w:val="-2"/>
        </w:rPr>
        <w:t xml:space="preserve"> </w:t>
      </w:r>
      <w:r w:rsidRPr="00D63E47">
        <w:t>keičiamas</w:t>
      </w:r>
      <w:r w:rsidRPr="00D63E47">
        <w:rPr>
          <w:spacing w:val="-4"/>
        </w:rPr>
        <w:t xml:space="preserve"> </w:t>
      </w:r>
      <w:r w:rsidRPr="00D63E47">
        <w:t>į</w:t>
      </w:r>
      <w:r w:rsidRPr="00D63E47">
        <w:rPr>
          <w:spacing w:val="-1"/>
        </w:rPr>
        <w:t xml:space="preserve"> </w:t>
      </w:r>
      <w:r w:rsidRPr="00D63E47">
        <w:t xml:space="preserve">gydymą </w:t>
      </w:r>
      <w:r w:rsidR="00BD3BB5" w:rsidRPr="00D63E47">
        <w:t>dimetilfumarat</w:t>
      </w:r>
      <w:r w:rsidR="00BD3BB5">
        <w:t>u</w:t>
      </w:r>
      <w:r w:rsidRPr="00D63E47">
        <w:t xml:space="preserve">, būtina atsižvelgti į kitų vaistinių preparatų pusinės eliminacijos laiką ir veikimo mechanizmą, kad būtų išvengta papildomo imuninio poveikio, tuo pačiu sumažinant išsėtinės sklerozės (IS) ligos reaktyvacijos riziką. Prieš skiriant </w:t>
      </w:r>
      <w:r w:rsidR="00BD3BB5" w:rsidRPr="00D63E47">
        <w:t>dimetilfumarato</w:t>
      </w:r>
      <w:r w:rsidRPr="00D63E47">
        <w:t xml:space="preserve"> ir reguliariai gydymo metu rekomenduojama atlikti bendrąjį kraujo tyrimą (žr. ankstesnį poskyrį „Kraujo ir laboratoriniai </w:t>
      </w:r>
      <w:r w:rsidRPr="00D63E47">
        <w:rPr>
          <w:spacing w:val="-2"/>
        </w:rPr>
        <w:t>tyrimai“).</w:t>
      </w:r>
    </w:p>
    <w:p w14:paraId="262753C0" w14:textId="77777777" w:rsidR="003D6CA6" w:rsidRPr="00D63E47" w:rsidRDefault="003D6CA6" w:rsidP="00B735E7">
      <w:pPr>
        <w:pStyle w:val="Pagrindinistekstas"/>
        <w:kinsoku w:val="0"/>
        <w:overflowPunct w:val="0"/>
      </w:pPr>
    </w:p>
    <w:p w14:paraId="4DC4C1F1" w14:textId="77777777" w:rsidR="003D6CA6" w:rsidRPr="00D63E47" w:rsidRDefault="003D6CA6" w:rsidP="00B735E7">
      <w:pPr>
        <w:pStyle w:val="Pagrindinistekstas"/>
        <w:kinsoku w:val="0"/>
        <w:overflowPunct w:val="0"/>
      </w:pPr>
      <w:r w:rsidRPr="00D63E47">
        <w:rPr>
          <w:u w:val="single"/>
        </w:rPr>
        <w:t>Sunkūs</w:t>
      </w:r>
      <w:r w:rsidRPr="00D63E47">
        <w:rPr>
          <w:spacing w:val="-4"/>
          <w:u w:val="single"/>
        </w:rPr>
        <w:t xml:space="preserve"> </w:t>
      </w:r>
      <w:r w:rsidRPr="00D63E47">
        <w:rPr>
          <w:u w:val="single"/>
        </w:rPr>
        <w:t>inkstų</w:t>
      </w:r>
      <w:r w:rsidRPr="00D63E47">
        <w:rPr>
          <w:spacing w:val="-2"/>
          <w:u w:val="single"/>
        </w:rPr>
        <w:t xml:space="preserve"> </w:t>
      </w:r>
      <w:r w:rsidR="00F479F1">
        <w:rPr>
          <w:spacing w:val="-2"/>
          <w:u w:val="single"/>
        </w:rPr>
        <w:t>arba</w:t>
      </w:r>
      <w:r w:rsidRPr="00D63E47">
        <w:rPr>
          <w:u w:val="single"/>
        </w:rPr>
        <w:t xml:space="preserve"> kepenų</w:t>
      </w:r>
      <w:r w:rsidRPr="00D63E47">
        <w:rPr>
          <w:spacing w:val="-2"/>
          <w:u w:val="single"/>
        </w:rPr>
        <w:t xml:space="preserve"> </w:t>
      </w:r>
      <w:r w:rsidR="004758C8">
        <w:rPr>
          <w:u w:val="single"/>
        </w:rPr>
        <w:t>funkcijos</w:t>
      </w:r>
      <w:r w:rsidR="004758C8" w:rsidRPr="00D63E47">
        <w:rPr>
          <w:spacing w:val="-1"/>
          <w:u w:val="single"/>
        </w:rPr>
        <w:t xml:space="preserve"> </w:t>
      </w:r>
      <w:r w:rsidRPr="00D63E47">
        <w:rPr>
          <w:spacing w:val="-2"/>
          <w:u w:val="single"/>
        </w:rPr>
        <w:t>sutrikimai</w:t>
      </w:r>
    </w:p>
    <w:p w14:paraId="1051288C" w14:textId="77777777" w:rsidR="003D6CA6" w:rsidRPr="00D63E47" w:rsidRDefault="00BD3BB5" w:rsidP="00B735E7">
      <w:pPr>
        <w:pStyle w:val="Pagrindinistekstas"/>
        <w:kinsoku w:val="0"/>
        <w:overflowPunct w:val="0"/>
      </w:pPr>
      <w:r>
        <w:t>D</w:t>
      </w:r>
      <w:r w:rsidRPr="00D63E47">
        <w:t>imetilfumarato</w:t>
      </w:r>
      <w:r w:rsidR="003D6CA6" w:rsidRPr="00D63E47">
        <w:t xml:space="preserve"> poveikis nebuvo tirtas pacientams, sergantiems sunkiu inkstų funkcijos ar sunkiu kepenų funkcijos</w:t>
      </w:r>
      <w:r w:rsidR="003D6CA6" w:rsidRPr="00D63E47">
        <w:rPr>
          <w:spacing w:val="-2"/>
        </w:rPr>
        <w:t xml:space="preserve"> </w:t>
      </w:r>
      <w:r w:rsidR="003D6CA6" w:rsidRPr="00D63E47">
        <w:t>sutrikimu, todėl gydant</w:t>
      </w:r>
      <w:r w:rsidR="003D6CA6" w:rsidRPr="00D63E47">
        <w:rPr>
          <w:spacing w:val="-4"/>
        </w:rPr>
        <w:t xml:space="preserve"> </w:t>
      </w:r>
      <w:r w:rsidR="003D6CA6" w:rsidRPr="00D63E47">
        <w:t>šiuos</w:t>
      </w:r>
      <w:r w:rsidR="003D6CA6" w:rsidRPr="00D63E47">
        <w:rPr>
          <w:spacing w:val="-2"/>
        </w:rPr>
        <w:t xml:space="preserve"> </w:t>
      </w:r>
      <w:r w:rsidR="003D6CA6" w:rsidRPr="00D63E47">
        <w:t>pacientus</w:t>
      </w:r>
      <w:r w:rsidR="003D6CA6" w:rsidRPr="00D63E47">
        <w:rPr>
          <w:spacing w:val="-2"/>
        </w:rPr>
        <w:t xml:space="preserve"> </w:t>
      </w:r>
      <w:r w:rsidR="003D6CA6" w:rsidRPr="00D63E47">
        <w:t>reikia</w:t>
      </w:r>
      <w:r w:rsidR="003D6CA6" w:rsidRPr="00D63E47">
        <w:rPr>
          <w:spacing w:val="-4"/>
        </w:rPr>
        <w:t xml:space="preserve"> </w:t>
      </w:r>
      <w:r w:rsidR="003D6CA6" w:rsidRPr="00D63E47">
        <w:t>laikytis</w:t>
      </w:r>
      <w:r w:rsidR="003D6CA6" w:rsidRPr="00D63E47">
        <w:rPr>
          <w:spacing w:val="-4"/>
        </w:rPr>
        <w:t xml:space="preserve"> </w:t>
      </w:r>
      <w:r w:rsidR="003D6CA6" w:rsidRPr="00D63E47">
        <w:t>atsargumo</w:t>
      </w:r>
      <w:r w:rsidR="003D6CA6" w:rsidRPr="00D63E47">
        <w:rPr>
          <w:spacing w:val="-5"/>
        </w:rPr>
        <w:t xml:space="preserve"> </w:t>
      </w:r>
      <w:r w:rsidR="003D6CA6" w:rsidRPr="00D63E47">
        <w:t>priemonių (žr. 4.2</w:t>
      </w:r>
      <w:r w:rsidR="00BE22A1">
        <w:t> skyr</w:t>
      </w:r>
      <w:r w:rsidR="003D6CA6" w:rsidRPr="00D63E47">
        <w:t>ių).</w:t>
      </w:r>
    </w:p>
    <w:p w14:paraId="148D4F37" w14:textId="77777777" w:rsidR="003D6CA6" w:rsidRPr="00D63E47" w:rsidRDefault="003D6CA6" w:rsidP="00B735E7">
      <w:pPr>
        <w:pStyle w:val="Pagrindinistekstas"/>
        <w:kinsoku w:val="0"/>
        <w:overflowPunct w:val="0"/>
      </w:pPr>
    </w:p>
    <w:p w14:paraId="0C24A7FB" w14:textId="77777777" w:rsidR="003D6CA6" w:rsidRPr="00D63E47" w:rsidRDefault="003D6CA6" w:rsidP="00B735E7">
      <w:pPr>
        <w:pStyle w:val="Pagrindinistekstas"/>
        <w:kinsoku w:val="0"/>
        <w:overflowPunct w:val="0"/>
      </w:pPr>
      <w:r w:rsidRPr="00D63E47">
        <w:rPr>
          <w:u w:val="single"/>
        </w:rPr>
        <w:t>Sunkios</w:t>
      </w:r>
      <w:r w:rsidRPr="00D63E47">
        <w:rPr>
          <w:spacing w:val="-4"/>
          <w:u w:val="single"/>
        </w:rPr>
        <w:t xml:space="preserve"> </w:t>
      </w:r>
      <w:r w:rsidRPr="00D63E47">
        <w:rPr>
          <w:u w:val="single"/>
        </w:rPr>
        <w:t>formos</w:t>
      </w:r>
      <w:r w:rsidRPr="00D63E47">
        <w:rPr>
          <w:spacing w:val="-3"/>
          <w:u w:val="single"/>
        </w:rPr>
        <w:t xml:space="preserve"> </w:t>
      </w:r>
      <w:r w:rsidRPr="00D63E47">
        <w:rPr>
          <w:u w:val="single"/>
        </w:rPr>
        <w:t>aktyvi</w:t>
      </w:r>
      <w:r w:rsidRPr="00D63E47">
        <w:rPr>
          <w:spacing w:val="-3"/>
          <w:u w:val="single"/>
        </w:rPr>
        <w:t xml:space="preserve"> </w:t>
      </w:r>
      <w:r w:rsidRPr="00D63E47">
        <w:rPr>
          <w:u w:val="single"/>
        </w:rPr>
        <w:t>virškinimo</w:t>
      </w:r>
      <w:r w:rsidRPr="00D63E47">
        <w:rPr>
          <w:spacing w:val="-6"/>
          <w:u w:val="single"/>
        </w:rPr>
        <w:t xml:space="preserve"> </w:t>
      </w:r>
      <w:r w:rsidRPr="00D63E47">
        <w:rPr>
          <w:u w:val="single"/>
        </w:rPr>
        <w:t>trakto</w:t>
      </w:r>
      <w:r w:rsidRPr="00D63E47">
        <w:rPr>
          <w:spacing w:val="-6"/>
          <w:u w:val="single"/>
        </w:rPr>
        <w:t xml:space="preserve"> </w:t>
      </w:r>
      <w:r w:rsidRPr="00D63E47">
        <w:rPr>
          <w:spacing w:val="-4"/>
          <w:u w:val="single"/>
        </w:rPr>
        <w:t>liga</w:t>
      </w:r>
    </w:p>
    <w:p w14:paraId="754D0818" w14:textId="77777777" w:rsidR="003D6CA6" w:rsidRPr="00D63E47" w:rsidRDefault="00BD3BB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1"/>
        </w:rPr>
        <w:t xml:space="preserve"> </w:t>
      </w:r>
      <w:r w:rsidR="003D6CA6" w:rsidRPr="00D63E47">
        <w:t>nebuvo</w:t>
      </w:r>
      <w:r w:rsidR="003D6CA6" w:rsidRPr="00D63E47">
        <w:rPr>
          <w:spacing w:val="-4"/>
        </w:rPr>
        <w:t xml:space="preserve"> </w:t>
      </w:r>
      <w:r w:rsidR="003D6CA6" w:rsidRPr="00D63E47">
        <w:t>tirtas</w:t>
      </w:r>
      <w:r w:rsidR="003D6CA6" w:rsidRPr="00D63E47">
        <w:rPr>
          <w:spacing w:val="-2"/>
        </w:rPr>
        <w:t xml:space="preserve"> </w:t>
      </w:r>
      <w:r w:rsidR="003D6CA6" w:rsidRPr="00D63E47">
        <w:t>pacientams,</w:t>
      </w:r>
      <w:r w:rsidR="003D6CA6" w:rsidRPr="00D63E47">
        <w:rPr>
          <w:spacing w:val="-4"/>
        </w:rPr>
        <w:t xml:space="preserve"> </w:t>
      </w:r>
      <w:r w:rsidR="003D6CA6" w:rsidRPr="00D63E47">
        <w:t>sergantiems</w:t>
      </w:r>
      <w:r w:rsidR="003D6CA6" w:rsidRPr="00D63E47">
        <w:rPr>
          <w:spacing w:val="-4"/>
        </w:rPr>
        <w:t xml:space="preserve"> </w:t>
      </w:r>
      <w:r w:rsidR="003D6CA6" w:rsidRPr="00D63E47">
        <w:t>sunkios</w:t>
      </w:r>
      <w:r w:rsidR="003D6CA6" w:rsidRPr="00D63E47">
        <w:rPr>
          <w:spacing w:val="-4"/>
        </w:rPr>
        <w:t xml:space="preserve"> </w:t>
      </w:r>
      <w:r w:rsidR="003D6CA6" w:rsidRPr="00D63E47">
        <w:t>formos</w:t>
      </w:r>
      <w:r w:rsidR="003D6CA6" w:rsidRPr="00D63E47">
        <w:rPr>
          <w:spacing w:val="-6"/>
        </w:rPr>
        <w:t xml:space="preserve"> </w:t>
      </w:r>
      <w:r w:rsidR="003D6CA6" w:rsidRPr="00D63E47">
        <w:t>aktyvia</w:t>
      </w:r>
      <w:r w:rsidR="003D6CA6" w:rsidRPr="00D63E47">
        <w:rPr>
          <w:spacing w:val="-6"/>
        </w:rPr>
        <w:t xml:space="preserve"> </w:t>
      </w:r>
      <w:r w:rsidR="003D6CA6" w:rsidRPr="00D63E47">
        <w:t>virškinimo</w:t>
      </w:r>
      <w:r w:rsidR="003D6CA6" w:rsidRPr="00D63E47">
        <w:rPr>
          <w:spacing w:val="-4"/>
        </w:rPr>
        <w:t xml:space="preserve"> </w:t>
      </w:r>
      <w:r w:rsidR="003D6CA6" w:rsidRPr="00D63E47">
        <w:t>trakto liga, todėl gydant šiuos pacientus reikia laikytis atsargumo priemonių.</w:t>
      </w:r>
    </w:p>
    <w:p w14:paraId="273C7E9A" w14:textId="77777777" w:rsidR="003D6CA6" w:rsidRPr="00D63E47" w:rsidRDefault="003D6CA6" w:rsidP="00B735E7">
      <w:pPr>
        <w:pStyle w:val="Pagrindinistekstas"/>
        <w:kinsoku w:val="0"/>
        <w:overflowPunct w:val="0"/>
      </w:pPr>
    </w:p>
    <w:p w14:paraId="56D1936A" w14:textId="77777777" w:rsidR="003D6CA6" w:rsidRPr="00D63E47" w:rsidRDefault="003D6CA6" w:rsidP="00B735E7">
      <w:pPr>
        <w:pStyle w:val="Pagrindinistekstas"/>
        <w:kinsoku w:val="0"/>
        <w:overflowPunct w:val="0"/>
      </w:pPr>
      <w:r w:rsidRPr="00D63E47">
        <w:rPr>
          <w:u w:val="single"/>
        </w:rPr>
        <w:t>Odos</w:t>
      </w:r>
      <w:r w:rsidRPr="00D63E47">
        <w:rPr>
          <w:spacing w:val="-2"/>
          <w:u w:val="single"/>
        </w:rPr>
        <w:t xml:space="preserve"> paraudimas</w:t>
      </w:r>
    </w:p>
    <w:p w14:paraId="41112F8F" w14:textId="77777777" w:rsidR="003D6CA6" w:rsidRPr="00D63E47" w:rsidRDefault="003D6CA6" w:rsidP="00B735E7">
      <w:pPr>
        <w:pStyle w:val="Pagrindinistekstas"/>
        <w:kinsoku w:val="0"/>
        <w:overflowPunct w:val="0"/>
      </w:pPr>
      <w:r w:rsidRPr="00D63E47">
        <w:t>Klinikinių tyrimų metu odos paraudimas pasireiškė 34</w:t>
      </w:r>
      <w:r w:rsidR="00BE22A1">
        <w:t> %</w:t>
      </w:r>
      <w:r w:rsidRPr="00D63E47">
        <w:t xml:space="preserve"> </w:t>
      </w:r>
      <w:r w:rsidR="00BD3BB5" w:rsidRPr="00D63E47">
        <w:t>dimetilfumarat</w:t>
      </w:r>
      <w:r w:rsidR="00BD3BB5">
        <w:t>u</w:t>
      </w:r>
      <w:r w:rsidRPr="00D63E47">
        <w:t xml:space="preserve"> gydytų pacientų. Daugumai pacientų</w:t>
      </w:r>
      <w:r w:rsidRPr="00D63E47">
        <w:rPr>
          <w:spacing w:val="-5"/>
        </w:rPr>
        <w:t xml:space="preserve"> </w:t>
      </w:r>
      <w:r w:rsidRPr="00D63E47">
        <w:t>odos</w:t>
      </w:r>
      <w:r w:rsidRPr="00D63E47">
        <w:rPr>
          <w:spacing w:val="-5"/>
        </w:rPr>
        <w:t xml:space="preserve"> </w:t>
      </w:r>
      <w:r w:rsidRPr="00D63E47">
        <w:t>paraudimas</w:t>
      </w:r>
      <w:r w:rsidRPr="00D63E47">
        <w:rPr>
          <w:spacing w:val="-3"/>
        </w:rPr>
        <w:t xml:space="preserve"> </w:t>
      </w:r>
      <w:r w:rsidRPr="00D63E47">
        <w:t>buvo</w:t>
      </w:r>
      <w:r w:rsidRPr="00D63E47">
        <w:rPr>
          <w:spacing w:val="-3"/>
        </w:rPr>
        <w:t xml:space="preserve"> </w:t>
      </w:r>
      <w:r w:rsidRPr="00D63E47">
        <w:t>lengvas</w:t>
      </w:r>
      <w:r w:rsidRPr="00D63E47">
        <w:rPr>
          <w:spacing w:val="-3"/>
        </w:rPr>
        <w:t xml:space="preserve"> </w:t>
      </w:r>
      <w:r w:rsidRPr="00D63E47">
        <w:t>arba</w:t>
      </w:r>
      <w:r w:rsidRPr="00D63E47">
        <w:rPr>
          <w:spacing w:val="-3"/>
        </w:rPr>
        <w:t xml:space="preserve"> </w:t>
      </w:r>
      <w:r w:rsidRPr="00D63E47">
        <w:t>vidutinio</w:t>
      </w:r>
      <w:r w:rsidRPr="00D63E47">
        <w:rPr>
          <w:spacing w:val="-5"/>
        </w:rPr>
        <w:t xml:space="preserve"> </w:t>
      </w:r>
      <w:r w:rsidRPr="00D63E47">
        <w:t>sunkumo.</w:t>
      </w:r>
      <w:r w:rsidRPr="00D63E47">
        <w:rPr>
          <w:spacing w:val="-3"/>
        </w:rPr>
        <w:t xml:space="preserve"> </w:t>
      </w:r>
      <w:r w:rsidRPr="00D63E47">
        <w:t>Tyrimų</w:t>
      </w:r>
      <w:r w:rsidRPr="00D63E47">
        <w:rPr>
          <w:spacing w:val="-3"/>
        </w:rPr>
        <w:t xml:space="preserve"> </w:t>
      </w:r>
      <w:r w:rsidRPr="00D63E47">
        <w:t>su</w:t>
      </w:r>
      <w:r w:rsidRPr="00D63E47">
        <w:rPr>
          <w:spacing w:val="-3"/>
        </w:rPr>
        <w:t xml:space="preserve"> </w:t>
      </w:r>
      <w:r w:rsidRPr="00D63E47">
        <w:t>sveikais</w:t>
      </w:r>
      <w:r w:rsidRPr="00D63E47">
        <w:rPr>
          <w:spacing w:val="-3"/>
        </w:rPr>
        <w:t xml:space="preserve"> </w:t>
      </w:r>
      <w:r w:rsidRPr="00D63E47">
        <w:t>savanoriais</w:t>
      </w:r>
      <w:r w:rsidR="00C561D5">
        <w:t xml:space="preserve"> </w:t>
      </w:r>
      <w:r w:rsidRPr="00D63E47">
        <w:t>duomenys</w:t>
      </w:r>
      <w:r w:rsidRPr="00D63E47">
        <w:rPr>
          <w:spacing w:val="-4"/>
        </w:rPr>
        <w:t xml:space="preserve"> </w:t>
      </w:r>
      <w:r w:rsidRPr="00D63E47">
        <w:t>rodo,</w:t>
      </w:r>
      <w:r w:rsidRPr="00D63E47">
        <w:rPr>
          <w:spacing w:val="-5"/>
        </w:rPr>
        <w:t xml:space="preserve"> </w:t>
      </w:r>
      <w:r w:rsidRPr="00D63E47">
        <w:t>kad</w:t>
      </w:r>
      <w:r w:rsidRPr="00D63E47">
        <w:rPr>
          <w:spacing w:val="-5"/>
        </w:rPr>
        <w:t xml:space="preserve"> </w:t>
      </w:r>
      <w:r w:rsidRPr="00D63E47">
        <w:t>tikėtina,</w:t>
      </w:r>
      <w:r w:rsidRPr="00D63E47">
        <w:rPr>
          <w:spacing w:val="-2"/>
        </w:rPr>
        <w:t xml:space="preserve"> </w:t>
      </w:r>
      <w:r w:rsidRPr="00D63E47">
        <w:t>jog</w:t>
      </w:r>
      <w:r w:rsidRPr="00D63E47">
        <w:rPr>
          <w:spacing w:val="-5"/>
        </w:rPr>
        <w:t xml:space="preserve"> </w:t>
      </w:r>
      <w:r w:rsidRPr="00D63E47">
        <w:t>su</w:t>
      </w:r>
      <w:r w:rsidRPr="00D63E47">
        <w:rPr>
          <w:spacing w:val="-2"/>
        </w:rPr>
        <w:t xml:space="preserve"> </w:t>
      </w:r>
      <w:r w:rsidRPr="00D63E47">
        <w:t>dimetilfumaratu</w:t>
      </w:r>
      <w:r w:rsidRPr="00D63E47">
        <w:rPr>
          <w:spacing w:val="-5"/>
        </w:rPr>
        <w:t xml:space="preserve"> </w:t>
      </w:r>
      <w:r w:rsidRPr="00D63E47">
        <w:t>susijusį</w:t>
      </w:r>
      <w:r w:rsidRPr="00D63E47">
        <w:rPr>
          <w:spacing w:val="-1"/>
        </w:rPr>
        <w:t xml:space="preserve"> </w:t>
      </w:r>
      <w:r w:rsidRPr="00D63E47">
        <w:t>odos</w:t>
      </w:r>
      <w:r w:rsidRPr="00D63E47">
        <w:rPr>
          <w:spacing w:val="-4"/>
        </w:rPr>
        <w:t xml:space="preserve"> </w:t>
      </w:r>
      <w:r w:rsidRPr="00D63E47">
        <w:t>paraudimą</w:t>
      </w:r>
      <w:r w:rsidRPr="00D63E47">
        <w:rPr>
          <w:spacing w:val="-2"/>
        </w:rPr>
        <w:t xml:space="preserve"> </w:t>
      </w:r>
      <w:r w:rsidRPr="00D63E47">
        <w:t>sukelia</w:t>
      </w:r>
      <w:r w:rsidRPr="00D63E47">
        <w:rPr>
          <w:spacing w:val="-2"/>
        </w:rPr>
        <w:t xml:space="preserve"> </w:t>
      </w:r>
      <w:r w:rsidRPr="00D63E47">
        <w:t>prostaglandinas. Trumpas gydymo 75</w:t>
      </w:r>
      <w:r w:rsidR="00A9147F">
        <w:t> mg</w:t>
      </w:r>
      <w:r w:rsidRPr="00D63E47">
        <w:t xml:space="preserve"> dozės ne enterine plėvele dengtomis acetilsalicilo rūgšties tabletėmis kursas gali būti naudingas pacientams, kuriems pasireiškia netoleruojamas odos paraudimas (žr. 4.5</w:t>
      </w:r>
      <w:r w:rsidR="00BE22A1">
        <w:t> skyr</w:t>
      </w:r>
      <w:r w:rsidRPr="00D63E47">
        <w:t>ių). Dviejų tyrimų su sveikais savanoriais metu vaistinio preparato vartojimo laikotarpiu ilgainiui odos paraudimas pasireiškė rečiau ir jo intensyvumas buvo mažesnis.</w:t>
      </w:r>
    </w:p>
    <w:p w14:paraId="4B5A69EC" w14:textId="77777777" w:rsidR="003D6CA6" w:rsidRPr="00D63E47" w:rsidRDefault="003D6CA6" w:rsidP="00B735E7">
      <w:pPr>
        <w:pStyle w:val="Pagrindinistekstas"/>
        <w:kinsoku w:val="0"/>
        <w:overflowPunct w:val="0"/>
      </w:pPr>
    </w:p>
    <w:p w14:paraId="669E6EEE" w14:textId="77777777" w:rsidR="003D6CA6" w:rsidRPr="00D63E47" w:rsidRDefault="003D6CA6" w:rsidP="00CF0CC1">
      <w:pPr>
        <w:pStyle w:val="Pagrindinistekstas"/>
        <w:keepNext/>
        <w:keepLines/>
        <w:kinsoku w:val="0"/>
        <w:overflowPunct w:val="0"/>
      </w:pPr>
      <w:r w:rsidRPr="00D63E47">
        <w:lastRenderedPageBreak/>
        <w:t>3</w:t>
      </w:r>
      <w:r w:rsidR="009D6F10">
        <w:t> </w:t>
      </w:r>
      <w:r w:rsidRPr="00D63E47">
        <w:t>pacientams</w:t>
      </w:r>
      <w:r w:rsidRPr="00D63E47">
        <w:rPr>
          <w:spacing w:val="-2"/>
        </w:rPr>
        <w:t xml:space="preserve"> </w:t>
      </w:r>
      <w:r w:rsidRPr="00D63E47">
        <w:t>iš</w:t>
      </w:r>
      <w:r w:rsidRPr="00D63E47">
        <w:rPr>
          <w:spacing w:val="-2"/>
        </w:rPr>
        <w:t xml:space="preserve"> </w:t>
      </w:r>
      <w:r w:rsidRPr="00D63E47">
        <w:t>visų</w:t>
      </w:r>
      <w:r w:rsidRPr="00D63E47">
        <w:rPr>
          <w:spacing w:val="-2"/>
        </w:rPr>
        <w:t xml:space="preserve"> </w:t>
      </w:r>
      <w:r w:rsidRPr="00D63E47">
        <w:t>2</w:t>
      </w:r>
      <w:r w:rsidR="009D6F10">
        <w:t> </w:t>
      </w:r>
      <w:r w:rsidRPr="00D63E47">
        <w:t>560</w:t>
      </w:r>
      <w:r w:rsidRPr="00D63E47">
        <w:rPr>
          <w:spacing w:val="-5"/>
        </w:rPr>
        <w:t xml:space="preserve"> </w:t>
      </w:r>
      <w:r w:rsidRPr="00D63E47">
        <w:t>klinikiniuose</w:t>
      </w:r>
      <w:r w:rsidRPr="00D63E47">
        <w:rPr>
          <w:spacing w:val="-4"/>
        </w:rPr>
        <w:t xml:space="preserve"> </w:t>
      </w:r>
      <w:r w:rsidRPr="00D63E47">
        <w:t>tyrimuose</w:t>
      </w:r>
      <w:r w:rsidRPr="00D63E47">
        <w:rPr>
          <w:spacing w:val="-2"/>
        </w:rPr>
        <w:t xml:space="preserve"> </w:t>
      </w:r>
      <w:r w:rsidRPr="00D63E47">
        <w:t>dalyvavusių</w:t>
      </w:r>
      <w:r w:rsidRPr="00D63E47">
        <w:rPr>
          <w:spacing w:val="-5"/>
        </w:rPr>
        <w:t xml:space="preserve"> </w:t>
      </w:r>
      <w:r w:rsidRPr="00D63E47">
        <w:t>ir</w:t>
      </w:r>
      <w:r w:rsidRPr="00D63E47">
        <w:rPr>
          <w:spacing w:val="-1"/>
        </w:rPr>
        <w:t xml:space="preserve"> </w:t>
      </w:r>
      <w:r w:rsidRPr="00D63E47">
        <w:t>dimetilfumaratu</w:t>
      </w:r>
      <w:r w:rsidRPr="00D63E47">
        <w:rPr>
          <w:spacing w:val="-5"/>
        </w:rPr>
        <w:t xml:space="preserve"> </w:t>
      </w:r>
      <w:r w:rsidRPr="00D63E47">
        <w:t>gydytų</w:t>
      </w:r>
      <w:r w:rsidRPr="00D63E47">
        <w:rPr>
          <w:spacing w:val="-5"/>
        </w:rPr>
        <w:t xml:space="preserve"> </w:t>
      </w:r>
      <w:r w:rsidRPr="00D63E47">
        <w:t>pacientų pasireiškė sunkūs odos paraudimo simptomai, kurie galimai buvo padidėjusio jautrumo arba anafilaktoidinės reakcijos. Ši</w:t>
      </w:r>
      <w:r w:rsidR="00F479F1">
        <w:t>os nepageidaujamos reakcijos</w:t>
      </w:r>
      <w:r w:rsidRPr="00D63E47">
        <w:t xml:space="preserve"> nebuvo pavojing</w:t>
      </w:r>
      <w:r w:rsidR="00F479F1">
        <w:t>os</w:t>
      </w:r>
      <w:r w:rsidRPr="00D63E47">
        <w:t xml:space="preserve"> gyvybei, tačiau pacientai buvo hospitalizuoti. </w:t>
      </w:r>
      <w:r w:rsidR="00EA0B99">
        <w:t>Vaistinį preparatą skiriantys g</w:t>
      </w:r>
      <w:r w:rsidRPr="00D63E47">
        <w:t>ydytojai ir pacientai turėtų žinoti apie tokią galimybę pasireiškus sunkiai odos paraudimo reakcijai (žr. 4.2, 4.5 ir 4.8</w:t>
      </w:r>
      <w:r w:rsidR="00BE22A1">
        <w:t> skyr</w:t>
      </w:r>
      <w:r w:rsidRPr="00D63E47">
        <w:t>ius).</w:t>
      </w:r>
    </w:p>
    <w:p w14:paraId="67128563" w14:textId="77777777" w:rsidR="003D6CA6" w:rsidRPr="00D63E47" w:rsidRDefault="003D6CA6" w:rsidP="00B735E7">
      <w:pPr>
        <w:pStyle w:val="Pagrindinistekstas"/>
        <w:kinsoku w:val="0"/>
        <w:overflowPunct w:val="0"/>
      </w:pPr>
    </w:p>
    <w:p w14:paraId="4C941A81" w14:textId="77777777" w:rsidR="003D6CA6" w:rsidRPr="00D63E47" w:rsidRDefault="003D6CA6" w:rsidP="00B735E7">
      <w:pPr>
        <w:pStyle w:val="Pagrindinistekstas"/>
        <w:kinsoku w:val="0"/>
        <w:overflowPunct w:val="0"/>
      </w:pPr>
      <w:r w:rsidRPr="00D63E47">
        <w:rPr>
          <w:u w:val="single"/>
        </w:rPr>
        <w:t>Anafilaksinės</w:t>
      </w:r>
      <w:r w:rsidRPr="00D63E47">
        <w:rPr>
          <w:spacing w:val="-8"/>
          <w:u w:val="single"/>
        </w:rPr>
        <w:t xml:space="preserve"> </w:t>
      </w:r>
      <w:r w:rsidRPr="00D63E47">
        <w:rPr>
          <w:spacing w:val="-2"/>
          <w:u w:val="single"/>
        </w:rPr>
        <w:t>reakcijos</w:t>
      </w:r>
    </w:p>
    <w:p w14:paraId="68C9A426" w14:textId="38F208EE" w:rsidR="00BD3BB5" w:rsidRPr="006D5367" w:rsidRDefault="003D6CA6" w:rsidP="00B735E7">
      <w:pPr>
        <w:pStyle w:val="Pagrindinistekstas"/>
        <w:kinsoku w:val="0"/>
        <w:overflowPunct w:val="0"/>
      </w:pPr>
      <w:r w:rsidRPr="00D63E47">
        <w:t xml:space="preserve">Vaistiniam preparatui patekus į rinką, po </w:t>
      </w:r>
      <w:r w:rsidR="00BD3BB5" w:rsidRPr="00D63E47">
        <w:t>dimetilfumarato</w:t>
      </w:r>
      <w:r w:rsidRPr="00D63E47">
        <w:t xml:space="preserve"> vartojimo buvo nustatyti anafilaksijos ar anafilaktoidinės reakcijos atvejai</w:t>
      </w:r>
      <w:r w:rsidR="00F479F1">
        <w:t xml:space="preserve"> (žr. 4.8 skyrių)</w:t>
      </w:r>
      <w:r w:rsidRPr="00D63E47">
        <w:t>. Jų simptomai gali būti dispnėja, hipoksija, hipotenzija, angioneurozinė edema, bėrimas arba dilgėlinė. Dimetilfumarato sukeliamos anafilaksijos mechanizmas</w:t>
      </w:r>
      <w:r w:rsidRPr="00D63E47">
        <w:rPr>
          <w:spacing w:val="-3"/>
        </w:rPr>
        <w:t xml:space="preserve"> </w:t>
      </w:r>
      <w:r w:rsidRPr="00D63E47">
        <w:t>nežinomas.</w:t>
      </w:r>
      <w:r w:rsidRPr="00D63E47">
        <w:rPr>
          <w:spacing w:val="-4"/>
        </w:rPr>
        <w:t xml:space="preserve"> </w:t>
      </w:r>
      <w:r w:rsidRPr="00D63E47">
        <w:t>Reakcijos</w:t>
      </w:r>
      <w:r w:rsidRPr="00D63E47">
        <w:rPr>
          <w:spacing w:val="-3"/>
        </w:rPr>
        <w:t xml:space="preserve"> </w:t>
      </w:r>
      <w:r w:rsidRPr="00D63E47">
        <w:t>paprastai</w:t>
      </w:r>
      <w:r w:rsidRPr="00D63E47">
        <w:rPr>
          <w:spacing w:val="-2"/>
        </w:rPr>
        <w:t xml:space="preserve"> </w:t>
      </w:r>
      <w:r w:rsidRPr="00D63E47">
        <w:t>pasireiškia</w:t>
      </w:r>
      <w:r w:rsidRPr="00D63E47">
        <w:rPr>
          <w:spacing w:val="-3"/>
        </w:rPr>
        <w:t xml:space="preserve"> </w:t>
      </w:r>
      <w:r w:rsidRPr="00D63E47">
        <w:t>po</w:t>
      </w:r>
      <w:r w:rsidRPr="00D63E47">
        <w:rPr>
          <w:spacing w:val="-3"/>
        </w:rPr>
        <w:t xml:space="preserve"> </w:t>
      </w:r>
      <w:r w:rsidRPr="00D63E47">
        <w:t>pirmosios</w:t>
      </w:r>
      <w:r w:rsidRPr="00D63E47">
        <w:rPr>
          <w:spacing w:val="-3"/>
        </w:rPr>
        <w:t xml:space="preserve"> </w:t>
      </w:r>
      <w:r w:rsidRPr="00D63E47">
        <w:t>dozės</w:t>
      </w:r>
      <w:r w:rsidRPr="00D63E47">
        <w:rPr>
          <w:spacing w:val="-3"/>
        </w:rPr>
        <w:t xml:space="preserve"> </w:t>
      </w:r>
      <w:r w:rsidRPr="00D63E47">
        <w:t>vartojimo,</w:t>
      </w:r>
      <w:r w:rsidRPr="00D63E47">
        <w:rPr>
          <w:spacing w:val="-6"/>
        </w:rPr>
        <w:t xml:space="preserve"> </w:t>
      </w:r>
      <w:r w:rsidRPr="00D63E47">
        <w:t>tačiau</w:t>
      </w:r>
      <w:r w:rsidRPr="00D63E47">
        <w:rPr>
          <w:spacing w:val="-6"/>
        </w:rPr>
        <w:t xml:space="preserve"> </w:t>
      </w:r>
      <w:r w:rsidRPr="00D63E47">
        <w:t>taip</w:t>
      </w:r>
      <w:r w:rsidRPr="00D63E47">
        <w:rPr>
          <w:spacing w:val="-3"/>
        </w:rPr>
        <w:t xml:space="preserve"> </w:t>
      </w:r>
      <w:r w:rsidRPr="00D63E47">
        <w:t>pat gali pasireikšti bet kada gydymo metu, ir jos gali būti sunkios bei pavojingos gyvybei.</w:t>
      </w:r>
    </w:p>
    <w:p w14:paraId="1AAB251E" w14:textId="77777777" w:rsidR="003D6CA6" w:rsidRPr="00D63E47" w:rsidRDefault="003D6CA6" w:rsidP="00B735E7">
      <w:pPr>
        <w:pStyle w:val="Pagrindinistekstas"/>
        <w:kinsoku w:val="0"/>
        <w:overflowPunct w:val="0"/>
      </w:pPr>
      <w:r w:rsidRPr="00D63E47">
        <w:t xml:space="preserve">Pacientams reikia nurodyti nutraukti </w:t>
      </w:r>
      <w:r w:rsidR="00BD3BB5" w:rsidRPr="00D63E47">
        <w:t>dimetilfumarato</w:t>
      </w:r>
      <w:r w:rsidRPr="00D63E47">
        <w:t xml:space="preserve"> vartojimą ir kreiptis skubios medicininės pagalbos, jei pasireiškė anafilaksijos požymių arba simptomų. Negalima pradėti gydymo iš naujo (žr. 4.8</w:t>
      </w:r>
      <w:r w:rsidR="00BE22A1">
        <w:t> skyr</w:t>
      </w:r>
      <w:r w:rsidRPr="00D63E47">
        <w:t>ių).</w:t>
      </w:r>
    </w:p>
    <w:p w14:paraId="32BBA52C" w14:textId="77777777" w:rsidR="003D6CA6" w:rsidRPr="00D63E47" w:rsidRDefault="003D6CA6" w:rsidP="00B735E7">
      <w:pPr>
        <w:pStyle w:val="Pagrindinistekstas"/>
        <w:kinsoku w:val="0"/>
        <w:overflowPunct w:val="0"/>
      </w:pPr>
    </w:p>
    <w:p w14:paraId="63BC6871" w14:textId="77777777" w:rsidR="003D6CA6" w:rsidRPr="0053716B" w:rsidRDefault="003D6CA6" w:rsidP="00B735E7">
      <w:pPr>
        <w:pStyle w:val="Pagrindinistekstas"/>
        <w:kinsoku w:val="0"/>
        <w:overflowPunct w:val="0"/>
        <w:rPr>
          <w:spacing w:val="-2"/>
        </w:rPr>
      </w:pPr>
      <w:r w:rsidRPr="00D63E47">
        <w:rPr>
          <w:spacing w:val="-2"/>
          <w:u w:val="single"/>
        </w:rPr>
        <w:t>Infekcijos</w:t>
      </w:r>
    </w:p>
    <w:p w14:paraId="4DFFA0A0" w14:textId="77777777" w:rsidR="003D6CA6" w:rsidRPr="00D63E47" w:rsidRDefault="00F479F1" w:rsidP="00B735E7">
      <w:pPr>
        <w:pStyle w:val="Pagrindinistekstas"/>
        <w:kinsoku w:val="0"/>
        <w:overflowPunct w:val="0"/>
      </w:pPr>
      <w:r>
        <w:t>3</w:t>
      </w:r>
      <w:r w:rsidR="00BD3BB5">
        <w:t> </w:t>
      </w:r>
      <w:r w:rsidR="003D6CA6" w:rsidRPr="00D63E47">
        <w:t>fazės placebu kontroliuojamuose tyrimuose infekcijų dažnis (60</w:t>
      </w:r>
      <w:r w:rsidR="00BE22A1">
        <w:t> %</w:t>
      </w:r>
      <w:r w:rsidR="003D6CA6" w:rsidRPr="00D63E47">
        <w:t xml:space="preserve"> palyginti su 58</w:t>
      </w:r>
      <w:r w:rsidR="00BE22A1">
        <w:t> %</w:t>
      </w:r>
      <w:r w:rsidR="003D6CA6" w:rsidRPr="00D63E47">
        <w:t>) ir sunkių infekcijų dažnis (2</w:t>
      </w:r>
      <w:r w:rsidR="00BE22A1">
        <w:t> %</w:t>
      </w:r>
      <w:r w:rsidR="003D6CA6" w:rsidRPr="00D63E47">
        <w:t xml:space="preserve"> palyginti su 2</w:t>
      </w:r>
      <w:r w:rsidR="00BE22A1">
        <w:t> %</w:t>
      </w:r>
      <w:r w:rsidR="003D6CA6" w:rsidRPr="00D63E47">
        <w:t>) buvo panašūs tarp pacientų, kuriems buvo skiriamas atitinkamai</w:t>
      </w:r>
      <w:r w:rsidR="003D6CA6" w:rsidRPr="00D63E47">
        <w:rPr>
          <w:spacing w:val="-2"/>
        </w:rPr>
        <w:t xml:space="preserve"> </w:t>
      </w:r>
      <w:r w:rsidR="00BD3BB5" w:rsidRPr="00D63E47">
        <w:t>dimetilfumarat</w:t>
      </w:r>
      <w:r w:rsidR="004B46B1">
        <w:t>o</w:t>
      </w:r>
      <w:r w:rsidR="003D6CA6" w:rsidRPr="00D63E47">
        <w:rPr>
          <w:spacing w:val="-3"/>
        </w:rPr>
        <w:t xml:space="preserve"> </w:t>
      </w:r>
      <w:r w:rsidR="003D6CA6" w:rsidRPr="00D63E47">
        <w:t>arba</w:t>
      </w:r>
      <w:r w:rsidR="003D6CA6" w:rsidRPr="00D63E47">
        <w:rPr>
          <w:spacing w:val="-5"/>
        </w:rPr>
        <w:t xml:space="preserve"> </w:t>
      </w:r>
      <w:r w:rsidR="003D6CA6" w:rsidRPr="00D63E47">
        <w:t>placeb</w:t>
      </w:r>
      <w:r w:rsidR="004B46B1">
        <w:t>o</w:t>
      </w:r>
      <w:r w:rsidR="003D6CA6" w:rsidRPr="00D63E47">
        <w:t>.</w:t>
      </w:r>
      <w:r w:rsidR="003D6CA6" w:rsidRPr="00D63E47">
        <w:rPr>
          <w:spacing w:val="-3"/>
        </w:rPr>
        <w:t xml:space="preserve"> </w:t>
      </w:r>
      <w:r w:rsidR="003D6CA6" w:rsidRPr="00D63E47">
        <w:t>Tačiau</w:t>
      </w:r>
      <w:r w:rsidR="003D6CA6" w:rsidRPr="00D63E47">
        <w:rPr>
          <w:spacing w:val="-3"/>
        </w:rPr>
        <w:t xml:space="preserve"> </w:t>
      </w:r>
      <w:r w:rsidR="003D6CA6" w:rsidRPr="00D63E47">
        <w:t>dėl</w:t>
      </w:r>
      <w:r w:rsidR="003D6CA6" w:rsidRPr="00D63E47">
        <w:rPr>
          <w:spacing w:val="-4"/>
        </w:rPr>
        <w:t xml:space="preserve"> </w:t>
      </w:r>
      <w:r w:rsidR="003D6CA6" w:rsidRPr="00D63E47">
        <w:t>imunomoduliacinių</w:t>
      </w:r>
      <w:r w:rsidR="003D6CA6" w:rsidRPr="00D63E47">
        <w:rPr>
          <w:spacing w:val="-3"/>
        </w:rPr>
        <w:t xml:space="preserve"> </w:t>
      </w:r>
      <w:r w:rsidR="00BD3BB5" w:rsidRPr="00D63E47">
        <w:t>dimetilfumarato</w:t>
      </w:r>
      <w:r w:rsidR="003D6CA6" w:rsidRPr="00D63E47">
        <w:rPr>
          <w:spacing w:val="-3"/>
        </w:rPr>
        <w:t xml:space="preserve"> </w:t>
      </w:r>
      <w:r w:rsidR="003D6CA6" w:rsidRPr="00D63E47">
        <w:t>savybių</w:t>
      </w:r>
      <w:r w:rsidR="003D6CA6" w:rsidRPr="00D63E47">
        <w:rPr>
          <w:spacing w:val="-6"/>
        </w:rPr>
        <w:t xml:space="preserve"> </w:t>
      </w:r>
      <w:r w:rsidR="003D6CA6" w:rsidRPr="00D63E47">
        <w:t>(žr.</w:t>
      </w:r>
      <w:r w:rsidR="003D6CA6" w:rsidRPr="00D63E47">
        <w:rPr>
          <w:spacing w:val="-6"/>
        </w:rPr>
        <w:t xml:space="preserve"> </w:t>
      </w:r>
      <w:r w:rsidR="003D6CA6" w:rsidRPr="00D63E47">
        <w:t>5.1</w:t>
      </w:r>
      <w:r w:rsidR="00BE22A1">
        <w:rPr>
          <w:spacing w:val="-3"/>
        </w:rPr>
        <w:t> skyr</w:t>
      </w:r>
      <w:r w:rsidR="003D6CA6" w:rsidRPr="00D63E47">
        <w:t xml:space="preserve">ių), jei pacientui pasireiškia sunki infekcija, būtina apsvarstyti, ar nereikėtų laikinai nutraukti gydymo </w:t>
      </w:r>
      <w:r w:rsidR="00BD3BB5" w:rsidRPr="00D63E47">
        <w:t>dimetilfumarat</w:t>
      </w:r>
      <w:r w:rsidR="00BD3BB5">
        <w:t>u</w:t>
      </w:r>
      <w:r w:rsidR="003D6CA6" w:rsidRPr="00D63E47">
        <w:t xml:space="preserve">, ir pakartotinai įvertinti naudą bei riziką prieš atnaujinant gydymą. </w:t>
      </w:r>
      <w:r w:rsidR="00BD3BB5">
        <w:t>D</w:t>
      </w:r>
      <w:r w:rsidR="00BD3BB5" w:rsidRPr="00D63E47">
        <w:t>imetilfumarato</w:t>
      </w:r>
      <w:r w:rsidR="003D6CA6" w:rsidRPr="00D63E47">
        <w:t xml:space="preserve"> vartojantiems pacientams turi būti paaiškinta, kad apie infekcijos simptomus reikia pranešti gydytojui. Sunkiomis infekcijomis sergantys pacientai neturi būti pradedami gydyti </w:t>
      </w:r>
      <w:r w:rsidRPr="00F479F1">
        <w:t>dimetilfumaratu</w:t>
      </w:r>
      <w:r w:rsidR="003D6CA6" w:rsidRPr="00D63E47">
        <w:t>, kol infekcija (-os) nebus išgydyta (-os).</w:t>
      </w:r>
    </w:p>
    <w:p w14:paraId="62C1F157" w14:textId="77777777" w:rsidR="003D6CA6" w:rsidRPr="00D63E47" w:rsidRDefault="003D6CA6" w:rsidP="00B735E7">
      <w:pPr>
        <w:pStyle w:val="Pagrindinistekstas"/>
        <w:kinsoku w:val="0"/>
        <w:overflowPunct w:val="0"/>
      </w:pPr>
    </w:p>
    <w:p w14:paraId="455480EE" w14:textId="77777777" w:rsidR="003D6CA6" w:rsidRPr="00D63E47" w:rsidRDefault="003D6CA6" w:rsidP="00B735E7">
      <w:pPr>
        <w:pStyle w:val="Pagrindinistekstas"/>
        <w:kinsoku w:val="0"/>
        <w:overflowPunct w:val="0"/>
      </w:pPr>
      <w:r w:rsidRPr="00D63E47">
        <w:t>Sunkios</w:t>
      </w:r>
      <w:r w:rsidRPr="00D63E47">
        <w:rPr>
          <w:spacing w:val="-4"/>
        </w:rPr>
        <w:t xml:space="preserve"> </w:t>
      </w:r>
      <w:r w:rsidRPr="00D63E47">
        <w:t>infekcijos</w:t>
      </w:r>
      <w:r w:rsidRPr="00D63E47">
        <w:rPr>
          <w:spacing w:val="-3"/>
        </w:rPr>
        <w:t xml:space="preserve"> </w:t>
      </w:r>
      <w:r w:rsidRPr="00D63E47">
        <w:t>nebuvo</w:t>
      </w:r>
      <w:r w:rsidRPr="00D63E47">
        <w:rPr>
          <w:spacing w:val="-6"/>
        </w:rPr>
        <w:t xml:space="preserve"> </w:t>
      </w:r>
      <w:r w:rsidRPr="00D63E47">
        <w:t>dažnesnės</w:t>
      </w:r>
      <w:r w:rsidRPr="00D63E47">
        <w:rPr>
          <w:spacing w:val="-4"/>
        </w:rPr>
        <w:t xml:space="preserve"> </w:t>
      </w:r>
      <w:r w:rsidRPr="00D63E47">
        <w:t>pacientams,</w:t>
      </w:r>
      <w:r w:rsidRPr="00D63E47">
        <w:rPr>
          <w:spacing w:val="-4"/>
        </w:rPr>
        <w:t xml:space="preserve"> </w:t>
      </w:r>
      <w:r w:rsidRPr="00D63E47">
        <w:t>kurių</w:t>
      </w:r>
      <w:r w:rsidRPr="00D63E47">
        <w:rPr>
          <w:spacing w:val="-3"/>
        </w:rPr>
        <w:t xml:space="preserve"> </w:t>
      </w:r>
      <w:r w:rsidRPr="00D63E47">
        <w:t>limfocitų</w:t>
      </w:r>
      <w:r w:rsidRPr="00D63E47">
        <w:rPr>
          <w:spacing w:val="-3"/>
        </w:rPr>
        <w:t xml:space="preserve"> </w:t>
      </w:r>
      <w:r w:rsidRPr="00D63E47">
        <w:t>kiekis</w:t>
      </w:r>
      <w:r w:rsidRPr="00D63E47">
        <w:rPr>
          <w:spacing w:val="-5"/>
        </w:rPr>
        <w:t xml:space="preserve"> </w:t>
      </w:r>
      <w:r w:rsidRPr="00D63E47">
        <w:t>buvo</w:t>
      </w:r>
      <w:r w:rsidR="00BE22A1">
        <w:rPr>
          <w:spacing w:val="-3"/>
        </w:rPr>
        <w:t xml:space="preserve"> &lt; </w:t>
      </w:r>
      <w:r w:rsidRPr="00D63E47">
        <w:t>0,8</w:t>
      </w:r>
      <w:r w:rsidR="005702B8">
        <w:rPr>
          <w:spacing w:val="-3"/>
        </w:rPr>
        <w:t> × </w:t>
      </w:r>
      <w:r w:rsidRPr="00D63E47">
        <w:t>10</w:t>
      </w:r>
      <w:r w:rsidRPr="00D63E47">
        <w:rPr>
          <w:vertAlign w:val="superscript"/>
        </w:rPr>
        <w:t>9</w:t>
      </w:r>
      <w:r w:rsidRPr="00D63E47">
        <w:t>/l</w:t>
      </w:r>
      <w:r w:rsidRPr="00D63E47">
        <w:rPr>
          <w:spacing w:val="-2"/>
        </w:rPr>
        <w:t xml:space="preserve"> </w:t>
      </w:r>
      <w:r w:rsidRPr="00D63E47">
        <w:rPr>
          <w:spacing w:val="-4"/>
        </w:rPr>
        <w:t>arba</w:t>
      </w:r>
      <w:r w:rsidR="00BD3BB5">
        <w:rPr>
          <w:spacing w:val="-4"/>
        </w:rPr>
        <w:t xml:space="preserve"> </w:t>
      </w:r>
      <w:r w:rsidRPr="00D63E47">
        <w:t>&lt;</w:t>
      </w:r>
      <w:r w:rsidR="00BD3BB5">
        <w:t> </w:t>
      </w:r>
      <w:r w:rsidRPr="00D63E47">
        <w:t>0,5</w:t>
      </w:r>
      <w:r w:rsidR="005702B8">
        <w:t> × </w:t>
      </w:r>
      <w:r w:rsidRPr="00D63E47">
        <w:t>10</w:t>
      </w:r>
      <w:r w:rsidRPr="00D63E47">
        <w:rPr>
          <w:vertAlign w:val="superscript"/>
        </w:rPr>
        <w:t>9</w:t>
      </w:r>
      <w:r w:rsidRPr="00D63E47">
        <w:t>/l (žr. 4.8</w:t>
      </w:r>
      <w:r w:rsidR="00BE22A1">
        <w:t> skyr</w:t>
      </w:r>
      <w:r w:rsidRPr="00D63E47">
        <w:t>ių). Jei gydymas tęsiamas vidutinio sunkumo arba sunkios ilgalaikės limfopenijos</w:t>
      </w:r>
      <w:r w:rsidRPr="00D63E47">
        <w:rPr>
          <w:spacing w:val="-3"/>
        </w:rPr>
        <w:t xml:space="preserve"> </w:t>
      </w:r>
      <w:r w:rsidRPr="00D63E47">
        <w:t>atveju,</w:t>
      </w:r>
      <w:r w:rsidRPr="00D63E47">
        <w:rPr>
          <w:spacing w:val="-3"/>
        </w:rPr>
        <w:t xml:space="preserve"> </w:t>
      </w:r>
      <w:r w:rsidRPr="00D63E47">
        <w:t>negalima</w:t>
      </w:r>
      <w:r w:rsidRPr="00D63E47">
        <w:rPr>
          <w:spacing w:val="-3"/>
        </w:rPr>
        <w:t xml:space="preserve"> </w:t>
      </w:r>
      <w:r w:rsidRPr="00D63E47">
        <w:t>atmesti</w:t>
      </w:r>
      <w:r w:rsidRPr="00D63E47">
        <w:rPr>
          <w:spacing w:val="-5"/>
        </w:rPr>
        <w:t xml:space="preserve"> </w:t>
      </w:r>
      <w:r w:rsidRPr="00D63E47">
        <w:t>oportunistinės</w:t>
      </w:r>
      <w:r w:rsidRPr="00D63E47">
        <w:rPr>
          <w:spacing w:val="-5"/>
        </w:rPr>
        <w:t xml:space="preserve"> </w:t>
      </w:r>
      <w:r w:rsidRPr="00D63E47">
        <w:t>infekcijos,</w:t>
      </w:r>
      <w:r w:rsidRPr="00D63E47">
        <w:rPr>
          <w:spacing w:val="-6"/>
        </w:rPr>
        <w:t xml:space="preserve"> </w:t>
      </w:r>
      <w:r w:rsidRPr="00D63E47">
        <w:t>įskaitant</w:t>
      </w:r>
      <w:r w:rsidRPr="00D63E47">
        <w:rPr>
          <w:spacing w:val="-2"/>
        </w:rPr>
        <w:t xml:space="preserve"> </w:t>
      </w:r>
      <w:r w:rsidRPr="00D63E47">
        <w:t>PDL,</w:t>
      </w:r>
      <w:r w:rsidRPr="00D63E47">
        <w:rPr>
          <w:spacing w:val="-3"/>
        </w:rPr>
        <w:t xml:space="preserve"> </w:t>
      </w:r>
      <w:r w:rsidRPr="00D63E47">
        <w:t>rizikos</w:t>
      </w:r>
      <w:r w:rsidRPr="00D63E47">
        <w:rPr>
          <w:spacing w:val="-5"/>
        </w:rPr>
        <w:t xml:space="preserve"> </w:t>
      </w:r>
      <w:r w:rsidRPr="00D63E47">
        <w:t>(žr.</w:t>
      </w:r>
      <w:r w:rsidRPr="00D63E47">
        <w:rPr>
          <w:spacing w:val="-3"/>
        </w:rPr>
        <w:t xml:space="preserve"> </w:t>
      </w:r>
      <w:r w:rsidRPr="00D63E47">
        <w:t>4.4</w:t>
      </w:r>
      <w:r w:rsidR="00BE22A1">
        <w:rPr>
          <w:spacing w:val="-6"/>
        </w:rPr>
        <w:t> skyr</w:t>
      </w:r>
      <w:r w:rsidRPr="00D63E47">
        <w:t>iaus poskyryje apie PDL).</w:t>
      </w:r>
    </w:p>
    <w:p w14:paraId="55E2FAA2" w14:textId="77777777" w:rsidR="003D6CA6" w:rsidRPr="00D63E47" w:rsidRDefault="003D6CA6" w:rsidP="00B735E7">
      <w:pPr>
        <w:pStyle w:val="Pagrindinistekstas"/>
        <w:kinsoku w:val="0"/>
        <w:overflowPunct w:val="0"/>
      </w:pPr>
    </w:p>
    <w:p w14:paraId="7FB60053" w14:textId="77777777" w:rsidR="003D6CA6" w:rsidRPr="00D63E47" w:rsidRDefault="003D6CA6" w:rsidP="00B735E7">
      <w:pPr>
        <w:pStyle w:val="Pagrindinistekstas"/>
        <w:kinsoku w:val="0"/>
        <w:overflowPunct w:val="0"/>
      </w:pPr>
      <w:r w:rsidRPr="00D63E47">
        <w:rPr>
          <w:u w:val="single"/>
        </w:rPr>
        <w:t>Juostinės</w:t>
      </w:r>
      <w:r w:rsidRPr="00D63E47">
        <w:rPr>
          <w:spacing w:val="-5"/>
          <w:u w:val="single"/>
        </w:rPr>
        <w:t xml:space="preserve"> </w:t>
      </w:r>
      <w:r w:rsidRPr="00D63E47">
        <w:rPr>
          <w:u w:val="single"/>
        </w:rPr>
        <w:t>pūslelinės</w:t>
      </w:r>
      <w:r w:rsidRPr="00D63E47">
        <w:rPr>
          <w:spacing w:val="-7"/>
          <w:u w:val="single"/>
        </w:rPr>
        <w:t xml:space="preserve"> </w:t>
      </w:r>
      <w:r w:rsidRPr="00D63E47">
        <w:rPr>
          <w:u w:val="single"/>
        </w:rPr>
        <w:t>(</w:t>
      </w:r>
      <w:r w:rsidRPr="00D63E47">
        <w:rPr>
          <w:i/>
          <w:iCs/>
          <w:u w:val="single"/>
        </w:rPr>
        <w:t>herpes</w:t>
      </w:r>
      <w:r w:rsidRPr="00D63E47">
        <w:rPr>
          <w:i/>
          <w:iCs/>
          <w:spacing w:val="-5"/>
          <w:u w:val="single"/>
        </w:rPr>
        <w:t xml:space="preserve"> </w:t>
      </w:r>
      <w:r w:rsidRPr="00D63E47">
        <w:rPr>
          <w:i/>
          <w:iCs/>
          <w:u w:val="single"/>
        </w:rPr>
        <w:t>zoster</w:t>
      </w:r>
      <w:r w:rsidRPr="00D63E47">
        <w:rPr>
          <w:u w:val="single"/>
        </w:rPr>
        <w:t>)</w:t>
      </w:r>
      <w:r w:rsidRPr="00D63E47">
        <w:rPr>
          <w:spacing w:val="-3"/>
          <w:u w:val="single"/>
        </w:rPr>
        <w:t xml:space="preserve"> </w:t>
      </w:r>
      <w:r w:rsidRPr="00D63E47">
        <w:rPr>
          <w:spacing w:val="-2"/>
          <w:u w:val="single"/>
        </w:rPr>
        <w:t>infekcijos</w:t>
      </w:r>
    </w:p>
    <w:p w14:paraId="04376A70" w14:textId="77777777" w:rsidR="003D6CA6" w:rsidRPr="00D63E47" w:rsidRDefault="003D6CA6" w:rsidP="00B735E7">
      <w:pPr>
        <w:pStyle w:val="Pagrindinistekstas"/>
        <w:kinsoku w:val="0"/>
        <w:overflowPunct w:val="0"/>
      </w:pPr>
      <w:r w:rsidRPr="00D63E47">
        <w:t>Vartojant</w:t>
      </w:r>
      <w:r w:rsidRPr="00D63E47">
        <w:rPr>
          <w:spacing w:val="-1"/>
        </w:rPr>
        <w:t xml:space="preserve"> </w:t>
      </w:r>
      <w:r w:rsidR="00BD3BB5" w:rsidRPr="00D63E47">
        <w:t>dimetilfumarato</w:t>
      </w:r>
      <w:r w:rsidRPr="00D63E47">
        <w:rPr>
          <w:spacing w:val="-2"/>
        </w:rPr>
        <w:t xml:space="preserve"> </w:t>
      </w:r>
      <w:r w:rsidR="00F479F1">
        <w:rPr>
          <w:spacing w:val="-2"/>
        </w:rPr>
        <w:t xml:space="preserve">buvo pranešta apie </w:t>
      </w:r>
      <w:r w:rsidRPr="00D63E47">
        <w:t>juostinės</w:t>
      </w:r>
      <w:r w:rsidRPr="00D63E47">
        <w:rPr>
          <w:spacing w:val="-2"/>
        </w:rPr>
        <w:t xml:space="preserve"> </w:t>
      </w:r>
      <w:r w:rsidRPr="00D63E47">
        <w:t>pūslelinės</w:t>
      </w:r>
      <w:r w:rsidRPr="00D63E47">
        <w:rPr>
          <w:spacing w:val="-2"/>
        </w:rPr>
        <w:t xml:space="preserve"> </w:t>
      </w:r>
      <w:r w:rsidRPr="00D63E47">
        <w:t>atvej</w:t>
      </w:r>
      <w:r w:rsidR="00F479F1">
        <w:t>us (žr. 4.8 skyrių)</w:t>
      </w:r>
      <w:r w:rsidRPr="00D63E47">
        <w:t>.</w:t>
      </w:r>
      <w:r w:rsidRPr="00D63E47">
        <w:rPr>
          <w:spacing w:val="-2"/>
        </w:rPr>
        <w:t xml:space="preserve"> </w:t>
      </w:r>
      <w:r w:rsidRPr="00D63E47">
        <w:t>Dauguma</w:t>
      </w:r>
      <w:r w:rsidRPr="00D63E47">
        <w:rPr>
          <w:spacing w:val="-4"/>
        </w:rPr>
        <w:t xml:space="preserve"> </w:t>
      </w:r>
      <w:r w:rsidRPr="00D63E47">
        <w:t>atvejų</w:t>
      </w:r>
      <w:r w:rsidRPr="00D63E47">
        <w:rPr>
          <w:spacing w:val="-2"/>
        </w:rPr>
        <w:t xml:space="preserve"> </w:t>
      </w:r>
      <w:r w:rsidRPr="00D63E47">
        <w:t>buvo</w:t>
      </w:r>
      <w:r w:rsidRPr="00D63E47">
        <w:rPr>
          <w:spacing w:val="-5"/>
        </w:rPr>
        <w:t xml:space="preserve"> </w:t>
      </w:r>
      <w:r w:rsidRPr="00D63E47">
        <w:t>nesunkūs,</w:t>
      </w:r>
      <w:r w:rsidRPr="00D63E47">
        <w:rPr>
          <w:spacing w:val="-2"/>
        </w:rPr>
        <w:t xml:space="preserve"> </w:t>
      </w:r>
      <w:r w:rsidRPr="00D63E47">
        <w:t>tačiau</w:t>
      </w:r>
      <w:r w:rsidRPr="00D63E47">
        <w:rPr>
          <w:spacing w:val="-2"/>
        </w:rPr>
        <w:t xml:space="preserve"> </w:t>
      </w:r>
      <w:r w:rsidRPr="00D63E47">
        <w:t>buvo pranešta apie sunkius atvejus, įskaitant išsisėjusią juostinę pūslelinę, juostinės pūslelinės sukeltą akių ligą</w:t>
      </w:r>
      <w:r w:rsidRPr="00D63E47">
        <w:rPr>
          <w:i/>
          <w:iCs/>
        </w:rPr>
        <w:t xml:space="preserve">, </w:t>
      </w:r>
      <w:r w:rsidRPr="00D63E47">
        <w:t xml:space="preserve">juostinės pūslelinės sukeltą ausų ligą, juostinės pūslelinės neurologinę infekciją, juostinės pūslelinės sukeltą meningoencefalitą ir </w:t>
      </w:r>
      <w:r w:rsidRPr="00D63E47">
        <w:rPr>
          <w:i/>
          <w:iCs/>
        </w:rPr>
        <w:t xml:space="preserve">herpes zoster </w:t>
      </w:r>
      <w:r w:rsidRPr="00D63E47">
        <w:t>meningomielitą. Ši</w:t>
      </w:r>
      <w:r w:rsidR="00F479F1">
        <w:t>os nepageidaujamos reakcijos</w:t>
      </w:r>
      <w:r w:rsidRPr="00D63E47">
        <w:t xml:space="preserve"> gali pasireikšti bet kuriuo</w:t>
      </w:r>
      <w:r w:rsidRPr="00D63E47">
        <w:rPr>
          <w:spacing w:val="-2"/>
        </w:rPr>
        <w:t xml:space="preserve"> </w:t>
      </w:r>
      <w:r w:rsidRPr="00D63E47">
        <w:t>gydymo</w:t>
      </w:r>
      <w:r w:rsidRPr="00D63E47">
        <w:rPr>
          <w:spacing w:val="-5"/>
        </w:rPr>
        <w:t xml:space="preserve"> </w:t>
      </w:r>
      <w:r w:rsidRPr="00D63E47">
        <w:t>metu.</w:t>
      </w:r>
      <w:r w:rsidR="00F479F1">
        <w:t xml:space="preserve"> Reikia stebėti</w:t>
      </w:r>
      <w:r w:rsidRPr="00D63E47">
        <w:rPr>
          <w:spacing w:val="-2"/>
        </w:rPr>
        <w:t xml:space="preserve"> </w:t>
      </w:r>
      <w:r w:rsidRPr="00D63E47">
        <w:t>pacientus,</w:t>
      </w:r>
      <w:r w:rsidRPr="00D63E47">
        <w:rPr>
          <w:spacing w:val="-2"/>
        </w:rPr>
        <w:t xml:space="preserve"> </w:t>
      </w:r>
      <w:r w:rsidRPr="00D63E47">
        <w:t>ar</w:t>
      </w:r>
      <w:r w:rsidRPr="00D63E47">
        <w:rPr>
          <w:spacing w:val="-1"/>
        </w:rPr>
        <w:t xml:space="preserve"> </w:t>
      </w:r>
      <w:r w:rsidRPr="00D63E47">
        <w:t>nėra</w:t>
      </w:r>
      <w:r w:rsidRPr="00D63E47">
        <w:rPr>
          <w:spacing w:val="-4"/>
        </w:rPr>
        <w:t xml:space="preserve"> </w:t>
      </w:r>
      <w:r w:rsidRPr="00D63E47">
        <w:t>juostinės</w:t>
      </w:r>
      <w:r w:rsidRPr="00D63E47">
        <w:rPr>
          <w:spacing w:val="-4"/>
        </w:rPr>
        <w:t xml:space="preserve"> </w:t>
      </w:r>
      <w:r w:rsidRPr="00D63E47">
        <w:t>pūslelinės</w:t>
      </w:r>
      <w:r w:rsidRPr="00D63E47">
        <w:rPr>
          <w:spacing w:val="-4"/>
        </w:rPr>
        <w:t xml:space="preserve"> </w:t>
      </w:r>
      <w:r w:rsidRPr="00D63E47">
        <w:t xml:space="preserve">požymių ir simptomų, ypač kai yra pranešta apie jiems kartu esančią limfocitopeniją. Pasireiškus juostinei pūslelinei, reikia skirti tinkamą juostinės pūslelinės gydymą. </w:t>
      </w:r>
      <w:r w:rsidR="00254944">
        <w:t>Reikia a</w:t>
      </w:r>
      <w:r w:rsidRPr="00D63E47">
        <w:t>psvarsty</w:t>
      </w:r>
      <w:r w:rsidR="00254944">
        <w:t>ti</w:t>
      </w:r>
      <w:r w:rsidRPr="00D63E47">
        <w:t xml:space="preserve"> galimybę </w:t>
      </w:r>
      <w:r w:rsidR="0053716B">
        <w:t>sustabdyti</w:t>
      </w:r>
      <w:r w:rsidRPr="00D63E47">
        <w:t xml:space="preserve"> pacientų, kuriems yra sunkių infekcijų, gydymą </w:t>
      </w:r>
      <w:r w:rsidR="00BD3BB5" w:rsidRPr="00D63E47">
        <w:t>dimetilfumarat</w:t>
      </w:r>
      <w:r w:rsidR="00BD3BB5">
        <w:t>u</w:t>
      </w:r>
      <w:r w:rsidRPr="00D63E47">
        <w:t>, kol infekcija bus išgydyta (žr. 4.8</w:t>
      </w:r>
      <w:r w:rsidR="00BE22A1">
        <w:t> skyr</w:t>
      </w:r>
      <w:r w:rsidRPr="00D63E47">
        <w:t>ių).</w:t>
      </w:r>
    </w:p>
    <w:p w14:paraId="5CFB0EF2" w14:textId="77777777" w:rsidR="003D6CA6" w:rsidRPr="00D63E47" w:rsidRDefault="003D6CA6" w:rsidP="00B735E7">
      <w:pPr>
        <w:pStyle w:val="Pagrindinistekstas"/>
        <w:kinsoku w:val="0"/>
        <w:overflowPunct w:val="0"/>
      </w:pPr>
    </w:p>
    <w:p w14:paraId="267945F6" w14:textId="77777777" w:rsidR="003D6CA6" w:rsidRPr="00D63E47" w:rsidRDefault="003D6CA6" w:rsidP="00B735E7">
      <w:pPr>
        <w:pStyle w:val="Pagrindinistekstas"/>
        <w:kinsoku w:val="0"/>
        <w:overflowPunct w:val="0"/>
      </w:pPr>
      <w:r w:rsidRPr="00D63E47">
        <w:rPr>
          <w:u w:val="single"/>
        </w:rPr>
        <w:t>Gydymo</w:t>
      </w:r>
      <w:r w:rsidRPr="00D63E47">
        <w:rPr>
          <w:spacing w:val="-1"/>
          <w:u w:val="single"/>
        </w:rPr>
        <w:t xml:space="preserve"> </w:t>
      </w:r>
      <w:r w:rsidRPr="00D63E47">
        <w:rPr>
          <w:spacing w:val="-2"/>
          <w:u w:val="single"/>
        </w:rPr>
        <w:t>pradžia</w:t>
      </w:r>
    </w:p>
    <w:p w14:paraId="157DC55D" w14:textId="77777777" w:rsidR="003D6CA6" w:rsidRPr="00D63E47" w:rsidRDefault="003D6CA6" w:rsidP="00B735E7">
      <w:pPr>
        <w:pStyle w:val="Pagrindinistekstas"/>
        <w:kinsoku w:val="0"/>
        <w:overflowPunct w:val="0"/>
      </w:pPr>
      <w:r w:rsidRPr="00D63E47">
        <w:t>Gydymą</w:t>
      </w:r>
      <w:r w:rsidRPr="00D63E47">
        <w:rPr>
          <w:spacing w:val="-3"/>
        </w:rPr>
        <w:t xml:space="preserve"> </w:t>
      </w:r>
      <w:r w:rsidRPr="00D63E47">
        <w:t>reikia</w:t>
      </w:r>
      <w:r w:rsidRPr="00D63E47">
        <w:rPr>
          <w:spacing w:val="-3"/>
        </w:rPr>
        <w:t xml:space="preserve"> </w:t>
      </w:r>
      <w:r w:rsidRPr="00D63E47">
        <w:t>pradėti</w:t>
      </w:r>
      <w:r w:rsidRPr="00D63E47">
        <w:rPr>
          <w:spacing w:val="-2"/>
        </w:rPr>
        <w:t xml:space="preserve"> </w:t>
      </w:r>
      <w:r w:rsidRPr="00D63E47">
        <w:t>palaipsniui,</w:t>
      </w:r>
      <w:r w:rsidRPr="00D63E47">
        <w:rPr>
          <w:spacing w:val="-3"/>
        </w:rPr>
        <w:t xml:space="preserve"> </w:t>
      </w:r>
      <w:r w:rsidRPr="00D63E47">
        <w:t>kad</w:t>
      </w:r>
      <w:r w:rsidRPr="00D63E47">
        <w:rPr>
          <w:spacing w:val="-6"/>
        </w:rPr>
        <w:t xml:space="preserve"> </w:t>
      </w:r>
      <w:r w:rsidRPr="00D63E47">
        <w:t>mažiau</w:t>
      </w:r>
      <w:r w:rsidRPr="00D63E47">
        <w:rPr>
          <w:spacing w:val="-3"/>
        </w:rPr>
        <w:t xml:space="preserve"> </w:t>
      </w:r>
      <w:r w:rsidRPr="00D63E47">
        <w:t>pasireikštų</w:t>
      </w:r>
      <w:r w:rsidRPr="00D63E47">
        <w:rPr>
          <w:spacing w:val="-3"/>
        </w:rPr>
        <w:t xml:space="preserve"> </w:t>
      </w:r>
      <w:r w:rsidRPr="00D63E47">
        <w:t>odos</w:t>
      </w:r>
      <w:r w:rsidRPr="00D63E47">
        <w:rPr>
          <w:spacing w:val="-3"/>
        </w:rPr>
        <w:t xml:space="preserve"> </w:t>
      </w:r>
      <w:r w:rsidRPr="00D63E47">
        <w:t>paraudimas</w:t>
      </w:r>
      <w:r w:rsidRPr="00D63E47">
        <w:rPr>
          <w:spacing w:val="-5"/>
        </w:rPr>
        <w:t xml:space="preserve"> </w:t>
      </w:r>
      <w:r w:rsidRPr="00D63E47">
        <w:t>ir nepageidaujamos virškinimo trakto reakcijos (žr. 4.2</w:t>
      </w:r>
      <w:r w:rsidR="00BE22A1">
        <w:t> skyr</w:t>
      </w:r>
      <w:r w:rsidRPr="00D63E47">
        <w:t>ių).</w:t>
      </w:r>
    </w:p>
    <w:p w14:paraId="15092FD8" w14:textId="77777777" w:rsidR="00C561D5" w:rsidRDefault="00C561D5" w:rsidP="00B735E7">
      <w:pPr>
        <w:pStyle w:val="Pagrindinistekstas"/>
        <w:kinsoku w:val="0"/>
        <w:overflowPunct w:val="0"/>
        <w:rPr>
          <w:u w:val="single"/>
        </w:rPr>
      </w:pPr>
    </w:p>
    <w:p w14:paraId="1C7D27A5" w14:textId="77777777" w:rsidR="003D6CA6" w:rsidRPr="00D63E47" w:rsidRDefault="003D6CA6" w:rsidP="00B735E7">
      <w:pPr>
        <w:pStyle w:val="Pagrindinistekstas"/>
        <w:kinsoku w:val="0"/>
        <w:overflowPunct w:val="0"/>
      </w:pPr>
      <w:r w:rsidRPr="00D63E47">
        <w:rPr>
          <w:u w:val="single"/>
        </w:rPr>
        <w:t>Fankoni</w:t>
      </w:r>
      <w:r w:rsidRPr="00D63E47">
        <w:rPr>
          <w:spacing w:val="-4"/>
          <w:u w:val="single"/>
        </w:rPr>
        <w:t xml:space="preserve"> </w:t>
      </w:r>
      <w:r w:rsidRPr="00D63E47">
        <w:rPr>
          <w:u w:val="single"/>
        </w:rPr>
        <w:t>(</w:t>
      </w:r>
      <w:r w:rsidRPr="00D83E22">
        <w:rPr>
          <w:i/>
          <w:iCs/>
          <w:u w:val="single"/>
        </w:rPr>
        <w:t>Fanconi</w:t>
      </w:r>
      <w:r w:rsidRPr="00D63E47">
        <w:rPr>
          <w:u w:val="single"/>
        </w:rPr>
        <w:t>)</w:t>
      </w:r>
      <w:r w:rsidRPr="00D63E47">
        <w:rPr>
          <w:spacing w:val="-6"/>
          <w:u w:val="single"/>
        </w:rPr>
        <w:t xml:space="preserve"> </w:t>
      </w:r>
      <w:r w:rsidRPr="00D63E47">
        <w:rPr>
          <w:spacing w:val="-2"/>
          <w:u w:val="single"/>
        </w:rPr>
        <w:t>sindromas</w:t>
      </w:r>
    </w:p>
    <w:p w14:paraId="0866A4EF" w14:textId="77777777" w:rsidR="003D6CA6" w:rsidRPr="00D63E47" w:rsidRDefault="003D6CA6" w:rsidP="00B735E7">
      <w:pPr>
        <w:pStyle w:val="Pagrindinistekstas"/>
        <w:kinsoku w:val="0"/>
        <w:overflowPunct w:val="0"/>
      </w:pPr>
      <w:r w:rsidRPr="00D63E47">
        <w:t xml:space="preserve">Buvo pranešta apie Fankoni sindromo atvejus, pasireiškusius vartojant </w:t>
      </w:r>
      <w:r w:rsidR="00031B03" w:rsidRPr="00D63E47">
        <w:t>vaistin</w:t>
      </w:r>
      <w:r w:rsidR="00031B03">
        <w:t>io</w:t>
      </w:r>
      <w:r w:rsidR="00031B03" w:rsidRPr="00D63E47">
        <w:t xml:space="preserve"> preparat</w:t>
      </w:r>
      <w:r w:rsidR="00031B03">
        <w:t>o</w:t>
      </w:r>
      <w:r w:rsidRPr="00D63E47">
        <w:t xml:space="preserve">, kurio sudėtyje yra dimetilfumarato kartu su kitais fumaro rūgšties esteriais. Ankstyva Fankoni sindromo diagnozė ir gydymo dimetilfumaratu nutraukimas yra svarbūs siekiant išvengti inkstų funkcijos sutrikimo ir osteomaliacijos pradžios, nes sindromas paprastai būna </w:t>
      </w:r>
      <w:r w:rsidR="00AC7761">
        <w:t>laikinas</w:t>
      </w:r>
      <w:r w:rsidRPr="00D63E47">
        <w:t>. Svarbiausi požymiai yra</w:t>
      </w:r>
      <w:r w:rsidR="00BD3BB5">
        <w:t>:</w:t>
      </w:r>
      <w:r w:rsidRPr="00D63E47">
        <w:rPr>
          <w:spacing w:val="-3"/>
        </w:rPr>
        <w:t xml:space="preserve"> </w:t>
      </w:r>
      <w:r w:rsidRPr="00D63E47">
        <w:t>proteinurija,</w:t>
      </w:r>
      <w:r w:rsidRPr="00D63E47">
        <w:rPr>
          <w:spacing w:val="-6"/>
        </w:rPr>
        <w:t xml:space="preserve"> </w:t>
      </w:r>
      <w:r w:rsidRPr="00D63E47">
        <w:t>gliukozurija</w:t>
      </w:r>
      <w:r w:rsidRPr="00D63E47">
        <w:rPr>
          <w:spacing w:val="-3"/>
        </w:rPr>
        <w:t xml:space="preserve"> </w:t>
      </w:r>
      <w:r w:rsidRPr="00D63E47">
        <w:t>(kai</w:t>
      </w:r>
      <w:r w:rsidRPr="00D63E47">
        <w:rPr>
          <w:spacing w:val="-2"/>
        </w:rPr>
        <w:t xml:space="preserve"> </w:t>
      </w:r>
      <w:r w:rsidRPr="00D63E47">
        <w:t>cukraus</w:t>
      </w:r>
      <w:r w:rsidRPr="00D63E47">
        <w:rPr>
          <w:spacing w:val="-3"/>
        </w:rPr>
        <w:t xml:space="preserve"> </w:t>
      </w:r>
      <w:r w:rsidRPr="00D63E47">
        <w:t>koncentracijos</w:t>
      </w:r>
      <w:r w:rsidRPr="00D63E47">
        <w:rPr>
          <w:spacing w:val="-3"/>
        </w:rPr>
        <w:t xml:space="preserve"> </w:t>
      </w:r>
      <w:r w:rsidRPr="00D63E47">
        <w:t>kraujyje</w:t>
      </w:r>
      <w:r w:rsidRPr="00D63E47">
        <w:rPr>
          <w:spacing w:val="-3"/>
        </w:rPr>
        <w:t xml:space="preserve"> </w:t>
      </w:r>
      <w:r w:rsidRPr="00D63E47">
        <w:t>yra</w:t>
      </w:r>
      <w:r w:rsidRPr="00D63E47">
        <w:rPr>
          <w:spacing w:val="-3"/>
        </w:rPr>
        <w:t xml:space="preserve"> </w:t>
      </w:r>
      <w:r w:rsidRPr="00D63E47">
        <w:t>normalios),</w:t>
      </w:r>
      <w:r w:rsidRPr="00D63E47">
        <w:rPr>
          <w:spacing w:val="-6"/>
        </w:rPr>
        <w:t xml:space="preserve"> </w:t>
      </w:r>
      <w:r w:rsidRPr="00D63E47">
        <w:t xml:space="preserve">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nesant padidėjusioms kreatinino koncentracijoms ar mažam glomerulų filtravimo greičiui. Jeigu simptomai </w:t>
      </w:r>
      <w:r w:rsidRPr="00D63E47">
        <w:lastRenderedPageBreak/>
        <w:t>neaiškūs, reikia apsvarstyti Fankoni sindromo tikimybę ir atlikti atitinkamus tyrimus.</w:t>
      </w:r>
    </w:p>
    <w:p w14:paraId="64D21CF2" w14:textId="77777777" w:rsidR="003D6CA6" w:rsidRPr="00D63E47" w:rsidRDefault="003D6CA6" w:rsidP="00B735E7">
      <w:pPr>
        <w:pStyle w:val="Pagrindinistekstas"/>
        <w:kinsoku w:val="0"/>
        <w:overflowPunct w:val="0"/>
      </w:pPr>
    </w:p>
    <w:p w14:paraId="6BAD4BA0" w14:textId="77777777" w:rsidR="003D6CA6" w:rsidRPr="00D63E47" w:rsidRDefault="003D6CA6" w:rsidP="00BD3BB5">
      <w:pPr>
        <w:pStyle w:val="Antrat2"/>
        <w:numPr>
          <w:ilvl w:val="1"/>
          <w:numId w:val="15"/>
        </w:numPr>
        <w:tabs>
          <w:tab w:val="left" w:pos="567"/>
          <w:tab w:val="left" w:pos="785"/>
        </w:tabs>
        <w:kinsoku w:val="0"/>
        <w:overflowPunct w:val="0"/>
        <w:ind w:left="0" w:firstLine="0"/>
        <w:rPr>
          <w:spacing w:val="-2"/>
        </w:rPr>
      </w:pPr>
      <w:r w:rsidRPr="000E1ADC">
        <w:t>Sąveika</w:t>
      </w:r>
      <w:r w:rsidRPr="000E1ADC">
        <w:rPr>
          <w:spacing w:val="-10"/>
        </w:rPr>
        <w:t xml:space="preserve"> </w:t>
      </w:r>
      <w:r w:rsidRPr="000E1ADC">
        <w:t>su</w:t>
      </w:r>
      <w:r w:rsidRPr="000E1ADC">
        <w:rPr>
          <w:spacing w:val="-5"/>
        </w:rPr>
        <w:t xml:space="preserve"> </w:t>
      </w:r>
      <w:r w:rsidRPr="000E1ADC">
        <w:t>kitais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ir</w:t>
      </w:r>
      <w:r w:rsidRPr="00D63E47">
        <w:rPr>
          <w:spacing w:val="-4"/>
        </w:rPr>
        <w:t xml:space="preserve"> </w:t>
      </w:r>
      <w:r w:rsidRPr="00D63E47">
        <w:t>kitokia</w:t>
      </w:r>
      <w:r w:rsidRPr="00D63E47">
        <w:rPr>
          <w:spacing w:val="-4"/>
        </w:rPr>
        <w:t xml:space="preserve"> </w:t>
      </w:r>
      <w:r w:rsidRPr="00D63E47">
        <w:rPr>
          <w:spacing w:val="-2"/>
        </w:rPr>
        <w:t>sąveika</w:t>
      </w:r>
    </w:p>
    <w:p w14:paraId="723B1F8D" w14:textId="77777777" w:rsidR="003D6CA6" w:rsidRPr="00D63E47" w:rsidRDefault="003D6CA6" w:rsidP="00B735E7">
      <w:pPr>
        <w:pStyle w:val="Pagrindinistekstas"/>
        <w:kinsoku w:val="0"/>
        <w:overflowPunct w:val="0"/>
        <w:rPr>
          <w:b/>
          <w:bCs/>
        </w:rPr>
      </w:pPr>
    </w:p>
    <w:p w14:paraId="613649C0" w14:textId="77777777" w:rsidR="00254944" w:rsidRPr="00CF0CC1" w:rsidRDefault="00254944" w:rsidP="00B735E7">
      <w:pPr>
        <w:pStyle w:val="Pagrindinistekstas"/>
        <w:kinsoku w:val="0"/>
        <w:overflowPunct w:val="0"/>
        <w:rPr>
          <w:u w:val="single"/>
        </w:rPr>
      </w:pPr>
      <w:r w:rsidRPr="00CF0CC1">
        <w:rPr>
          <w:u w:val="single"/>
        </w:rPr>
        <w:t xml:space="preserve">Priešnavikiniai, imunitetą </w:t>
      </w:r>
      <w:r w:rsidR="000E5A4C" w:rsidRPr="00CF0CC1">
        <w:rPr>
          <w:u w:val="single"/>
        </w:rPr>
        <w:t xml:space="preserve">slopinantys </w:t>
      </w:r>
      <w:r w:rsidRPr="00CF0CC1">
        <w:rPr>
          <w:u w:val="single"/>
        </w:rPr>
        <w:t>vaistiniai preparatai arba kortikosteroidai</w:t>
      </w:r>
    </w:p>
    <w:p w14:paraId="7AB82962" w14:textId="77777777" w:rsidR="003D6CA6" w:rsidRPr="00D63E47" w:rsidRDefault="00FE23CB" w:rsidP="00B735E7">
      <w:pPr>
        <w:pStyle w:val="Pagrindinistekstas"/>
        <w:kinsoku w:val="0"/>
        <w:overflowPunct w:val="0"/>
      </w:pPr>
      <w:r w:rsidRPr="00D63E47">
        <w:t>D</w:t>
      </w:r>
      <w:r w:rsidR="00BD3BB5" w:rsidRPr="00D63E47">
        <w:t>imetilfumarato</w:t>
      </w:r>
      <w:r w:rsidR="003D6CA6" w:rsidRPr="00D63E47">
        <w:t xml:space="preserve"> poveikis nebuvo tirtas jo skiriant kartu su priešnavikiniais ar imunitetą </w:t>
      </w:r>
      <w:r w:rsidR="00AC7761" w:rsidRPr="00D63E47">
        <w:t xml:space="preserve">slopinančiais </w:t>
      </w:r>
      <w:r w:rsidR="00AC7761">
        <w:t xml:space="preserve">vaistiniais </w:t>
      </w:r>
      <w:r w:rsidR="003D6CA6" w:rsidRPr="00D63E47">
        <w:t>preparatais,</w:t>
      </w:r>
      <w:r w:rsidR="003D6CA6" w:rsidRPr="00D63E47">
        <w:rPr>
          <w:spacing w:val="40"/>
        </w:rPr>
        <w:t xml:space="preserve"> </w:t>
      </w:r>
      <w:r w:rsidR="003D6CA6" w:rsidRPr="00D63E47">
        <w:t>todėl</w:t>
      </w:r>
      <w:r w:rsidR="003D6CA6" w:rsidRPr="00D63E47">
        <w:rPr>
          <w:spacing w:val="40"/>
        </w:rPr>
        <w:t xml:space="preserve"> </w:t>
      </w:r>
      <w:r w:rsidR="003D6CA6" w:rsidRPr="00D63E47">
        <w:t>skiriant</w:t>
      </w:r>
      <w:r w:rsidR="003D6CA6" w:rsidRPr="00D63E47">
        <w:rPr>
          <w:spacing w:val="40"/>
        </w:rPr>
        <w:t xml:space="preserve"> </w:t>
      </w:r>
      <w:r w:rsidR="003D6CA6" w:rsidRPr="00D63E47">
        <w:t>kartu</w:t>
      </w:r>
      <w:r w:rsidR="003D6CA6" w:rsidRPr="00D63E47">
        <w:rPr>
          <w:spacing w:val="40"/>
        </w:rPr>
        <w:t xml:space="preserve"> </w:t>
      </w:r>
      <w:r w:rsidR="003D6CA6" w:rsidRPr="00D63E47">
        <w:t>su</w:t>
      </w:r>
      <w:r w:rsidR="003D6CA6" w:rsidRPr="00D63E47">
        <w:rPr>
          <w:spacing w:val="40"/>
        </w:rPr>
        <w:t xml:space="preserve"> </w:t>
      </w:r>
      <w:r w:rsidR="003D6CA6" w:rsidRPr="00D63E47">
        <w:t>kitais</w:t>
      </w:r>
      <w:r w:rsidR="003D6CA6" w:rsidRPr="00D63E47">
        <w:rPr>
          <w:spacing w:val="40"/>
        </w:rPr>
        <w:t xml:space="preserve"> </w:t>
      </w:r>
      <w:r w:rsidR="003D6CA6" w:rsidRPr="00D63E47">
        <w:t>vaistiniais</w:t>
      </w:r>
      <w:r w:rsidR="003D6CA6" w:rsidRPr="00D63E47">
        <w:rPr>
          <w:spacing w:val="40"/>
        </w:rPr>
        <w:t xml:space="preserve"> </w:t>
      </w:r>
      <w:r w:rsidR="003D6CA6" w:rsidRPr="00D63E47">
        <w:t>preparatais</w:t>
      </w:r>
      <w:r w:rsidR="003D6CA6" w:rsidRPr="00D63E47">
        <w:rPr>
          <w:spacing w:val="40"/>
        </w:rPr>
        <w:t xml:space="preserve"> </w:t>
      </w:r>
      <w:r w:rsidR="003D6CA6" w:rsidRPr="00D63E47">
        <w:t>reikia</w:t>
      </w:r>
      <w:r w:rsidR="003D6CA6" w:rsidRPr="00D63E47">
        <w:rPr>
          <w:spacing w:val="40"/>
        </w:rPr>
        <w:t xml:space="preserve"> </w:t>
      </w:r>
      <w:r w:rsidR="003D6CA6" w:rsidRPr="00D63E47">
        <w:t>laikytis</w:t>
      </w:r>
      <w:r w:rsidR="003D6CA6" w:rsidRPr="00D63E47">
        <w:rPr>
          <w:spacing w:val="40"/>
        </w:rPr>
        <w:t xml:space="preserve"> </w:t>
      </w:r>
      <w:r w:rsidR="003D6CA6" w:rsidRPr="00D63E47">
        <w:t>atsargumo priemonių. Klinikinių tyrimų, kuriuose dalyvavo išsėtine skleroze sergantys pacientai, duomenimis, ligos</w:t>
      </w:r>
      <w:r w:rsidR="003D6CA6" w:rsidRPr="00D63E47">
        <w:rPr>
          <w:spacing w:val="-1"/>
        </w:rPr>
        <w:t xml:space="preserve"> </w:t>
      </w:r>
      <w:r w:rsidR="003D6CA6" w:rsidRPr="00D63E47">
        <w:t>paūmėjimo</w:t>
      </w:r>
      <w:r w:rsidR="003D6CA6" w:rsidRPr="00D63E47">
        <w:rPr>
          <w:spacing w:val="-1"/>
        </w:rPr>
        <w:t xml:space="preserve"> </w:t>
      </w:r>
      <w:r w:rsidR="003D6CA6" w:rsidRPr="00D63E47">
        <w:t>gydymas kartu</w:t>
      </w:r>
      <w:r w:rsidR="003D6CA6" w:rsidRPr="00D63E47">
        <w:rPr>
          <w:spacing w:val="-1"/>
        </w:rPr>
        <w:t xml:space="preserve"> </w:t>
      </w:r>
      <w:r w:rsidR="003D6CA6" w:rsidRPr="00D63E47">
        <w:t>skiriant trumpą</w:t>
      </w:r>
      <w:r w:rsidR="003D6CA6" w:rsidRPr="00D63E47">
        <w:rPr>
          <w:spacing w:val="-3"/>
        </w:rPr>
        <w:t xml:space="preserve"> </w:t>
      </w:r>
      <w:r w:rsidR="00AC7761">
        <w:t>į veną vartojamų</w:t>
      </w:r>
      <w:r w:rsidR="00AC7761" w:rsidRPr="00D63E47">
        <w:rPr>
          <w:spacing w:val="-1"/>
        </w:rPr>
        <w:t xml:space="preserve"> </w:t>
      </w:r>
      <w:r w:rsidR="003D6CA6" w:rsidRPr="00D63E47">
        <w:t>kortikosteroidų</w:t>
      </w:r>
      <w:r w:rsidR="003D6CA6" w:rsidRPr="00D63E47">
        <w:rPr>
          <w:spacing w:val="-4"/>
        </w:rPr>
        <w:t xml:space="preserve"> </w:t>
      </w:r>
      <w:r w:rsidR="003D6CA6" w:rsidRPr="00D63E47">
        <w:t>kursą</w:t>
      </w:r>
      <w:r w:rsidR="003D6CA6" w:rsidRPr="00D63E47">
        <w:rPr>
          <w:spacing w:val="-1"/>
        </w:rPr>
        <w:t xml:space="preserve"> </w:t>
      </w:r>
      <w:r w:rsidR="003D6CA6" w:rsidRPr="00D63E47">
        <w:t>nebuvo</w:t>
      </w:r>
      <w:r w:rsidR="003D6CA6" w:rsidRPr="00D63E47">
        <w:rPr>
          <w:spacing w:val="-1"/>
        </w:rPr>
        <w:t xml:space="preserve"> </w:t>
      </w:r>
      <w:r w:rsidR="003D6CA6" w:rsidRPr="00D63E47">
        <w:t>susijęs</w:t>
      </w:r>
      <w:r w:rsidR="003D6CA6" w:rsidRPr="00D63E47">
        <w:rPr>
          <w:spacing w:val="-3"/>
        </w:rPr>
        <w:t xml:space="preserve"> </w:t>
      </w:r>
      <w:r w:rsidR="003D6CA6" w:rsidRPr="00D63E47">
        <w:t>su kliniškai reikšmingu infekcijų dažnio padidėjimu.</w:t>
      </w:r>
    </w:p>
    <w:p w14:paraId="06187E41" w14:textId="77777777" w:rsidR="003D6CA6" w:rsidRPr="00D63E47" w:rsidRDefault="003D6CA6" w:rsidP="00B735E7">
      <w:pPr>
        <w:pStyle w:val="Pagrindinistekstas"/>
        <w:kinsoku w:val="0"/>
        <w:overflowPunct w:val="0"/>
      </w:pPr>
    </w:p>
    <w:p w14:paraId="74B03B95" w14:textId="77777777" w:rsidR="00254944" w:rsidRPr="00CF0CC1" w:rsidRDefault="00254944" w:rsidP="00B735E7">
      <w:pPr>
        <w:pStyle w:val="Pagrindinistekstas"/>
        <w:kinsoku w:val="0"/>
        <w:overflowPunct w:val="0"/>
        <w:rPr>
          <w:u w:val="single"/>
        </w:rPr>
      </w:pPr>
      <w:r w:rsidRPr="00CF0CC1">
        <w:rPr>
          <w:u w:val="single"/>
        </w:rPr>
        <w:t>Vakcinos</w:t>
      </w:r>
    </w:p>
    <w:p w14:paraId="27EAB745" w14:textId="77777777" w:rsidR="00D70747" w:rsidRDefault="003D6CA6" w:rsidP="00B735E7">
      <w:pPr>
        <w:pStyle w:val="Pagrindinistekstas"/>
        <w:kinsoku w:val="0"/>
        <w:overflowPunct w:val="0"/>
      </w:pPr>
      <w:r w:rsidRPr="00D63E47">
        <w:t>Gydymo</w:t>
      </w:r>
      <w:r w:rsidRPr="00D63E47">
        <w:rPr>
          <w:spacing w:val="-3"/>
        </w:rPr>
        <w:t xml:space="preserve"> </w:t>
      </w:r>
      <w:r w:rsidR="00BD3BB5" w:rsidRPr="00D63E47">
        <w:t>dimetilfumarat</w:t>
      </w:r>
      <w:r w:rsidR="00BD3BB5">
        <w:t>u</w:t>
      </w:r>
      <w:r w:rsidRPr="00D63E47">
        <w:rPr>
          <w:spacing w:val="-5"/>
        </w:rPr>
        <w:t xml:space="preserve"> </w:t>
      </w:r>
      <w:r w:rsidRPr="00D63E47">
        <w:t>metu</w:t>
      </w:r>
      <w:r w:rsidRPr="00D63E47">
        <w:rPr>
          <w:spacing w:val="-3"/>
        </w:rPr>
        <w:t xml:space="preserve"> </w:t>
      </w:r>
      <w:r w:rsidRPr="00D63E47">
        <w:t>galima</w:t>
      </w:r>
      <w:r w:rsidRPr="00D63E47">
        <w:rPr>
          <w:spacing w:val="-3"/>
        </w:rPr>
        <w:t xml:space="preserve"> </w:t>
      </w:r>
      <w:r w:rsidRPr="00D63E47">
        <w:t>apsvarstyti</w:t>
      </w:r>
      <w:r w:rsidRPr="00D63E47">
        <w:rPr>
          <w:spacing w:val="-2"/>
        </w:rPr>
        <w:t xml:space="preserve"> </w:t>
      </w:r>
      <w:r w:rsidRPr="00D63E47">
        <w:t>galimybę</w:t>
      </w:r>
      <w:r w:rsidRPr="00D63E47">
        <w:rPr>
          <w:spacing w:val="-3"/>
        </w:rPr>
        <w:t xml:space="preserve"> </w:t>
      </w:r>
      <w:r w:rsidRPr="00D63E47">
        <w:t>kartu</w:t>
      </w:r>
      <w:r w:rsidRPr="00D63E47">
        <w:rPr>
          <w:spacing w:val="-6"/>
        </w:rPr>
        <w:t xml:space="preserve"> </w:t>
      </w:r>
      <w:r w:rsidRPr="00D63E47">
        <w:t>skirti</w:t>
      </w:r>
      <w:r w:rsidRPr="00D63E47">
        <w:rPr>
          <w:spacing w:val="-2"/>
        </w:rPr>
        <w:t xml:space="preserve"> </w:t>
      </w:r>
      <w:r w:rsidR="00AC7761" w:rsidRPr="00D63E47">
        <w:t>negyv</w:t>
      </w:r>
      <w:r w:rsidR="00AC7761">
        <w:t>ųjų</w:t>
      </w:r>
      <w:r w:rsidR="00AC7761" w:rsidRPr="00D63E47">
        <w:rPr>
          <w:spacing w:val="-3"/>
        </w:rPr>
        <w:t xml:space="preserve"> </w:t>
      </w:r>
      <w:r w:rsidR="00AC7761" w:rsidRPr="00D63E47">
        <w:t>vakcin</w:t>
      </w:r>
      <w:r w:rsidR="00AC7761">
        <w:t>ų</w:t>
      </w:r>
      <w:r w:rsidR="00AC7761" w:rsidRPr="00D63E47">
        <w:rPr>
          <w:spacing w:val="-3"/>
        </w:rPr>
        <w:t xml:space="preserve"> </w:t>
      </w:r>
      <w:r w:rsidRPr="00D63E47">
        <w:t>pagal nacionalinį profilaktinių skiepų kalendorių.</w:t>
      </w:r>
    </w:p>
    <w:p w14:paraId="72859A85" w14:textId="77777777" w:rsidR="003D6CA6" w:rsidRPr="00D63E47" w:rsidRDefault="003D6CA6" w:rsidP="00B735E7">
      <w:pPr>
        <w:pStyle w:val="Pagrindinistekstas"/>
        <w:kinsoku w:val="0"/>
        <w:overflowPunct w:val="0"/>
      </w:pPr>
      <w:r w:rsidRPr="00D63E47">
        <w:t>Klinikiniame tyrime, kuriame dalyvavo iš viso</w:t>
      </w:r>
      <w:r w:rsidR="00D70747">
        <w:t xml:space="preserve"> </w:t>
      </w:r>
      <w:r w:rsidRPr="00D63E47">
        <w:t>71</w:t>
      </w:r>
      <w:r w:rsidR="00D70747">
        <w:t> </w:t>
      </w:r>
      <w:r w:rsidRPr="00D63E47">
        <w:t xml:space="preserve">pacientas, sergantis </w:t>
      </w:r>
      <w:r w:rsidR="00254944">
        <w:t>RRIS</w:t>
      </w:r>
      <w:r w:rsidRPr="00D63E47">
        <w:t xml:space="preserve">, pacientams, vartojusiems </w:t>
      </w:r>
      <w:r w:rsidR="00D70747" w:rsidRPr="00D63E47">
        <w:t>dimetilfumarato</w:t>
      </w:r>
      <w:r w:rsidRPr="00D63E47">
        <w:t xml:space="preserve"> 240</w:t>
      </w:r>
      <w:r w:rsidR="00A9147F">
        <w:t> mg</w:t>
      </w:r>
      <w:r w:rsidRPr="00D63E47">
        <w:t xml:space="preserve"> du kartus per parą mažiausiai 6</w:t>
      </w:r>
      <w:r w:rsidR="005702B8">
        <w:t> mėn</w:t>
      </w:r>
      <w:r w:rsidRPr="00D63E47">
        <w:t>esius (n</w:t>
      </w:r>
      <w:r w:rsidR="005702B8">
        <w:t> = </w:t>
      </w:r>
      <w:r w:rsidRPr="00D63E47">
        <w:t>38) arba nepegiliuotą interferoną mažiausiai 3</w:t>
      </w:r>
      <w:r w:rsidR="005702B8">
        <w:t> mėn</w:t>
      </w:r>
      <w:r w:rsidRPr="00D63E47">
        <w:t>esius (n</w:t>
      </w:r>
      <w:r w:rsidR="005702B8">
        <w:t> = </w:t>
      </w:r>
      <w:r w:rsidRPr="00D63E47">
        <w:t>33), susidarė panašus imuninis atsakas (apibrėžiamas kaip titro prieš vakcinaciją iki titro po vakcinacijos padidėjimas</w:t>
      </w:r>
      <w:r w:rsidR="00CB0051">
        <w:t xml:space="preserve"> ≥ </w:t>
      </w:r>
      <w:r w:rsidRPr="00D63E47">
        <w:t>2</w:t>
      </w:r>
      <w:r w:rsidR="005702B8">
        <w:t> kart</w:t>
      </w:r>
      <w:r w:rsidRPr="00D63E47">
        <w:t xml:space="preserve">us) į stabligės anatoksiną (imuninį atsaką sukeliantį (angl. </w:t>
      </w:r>
      <w:r w:rsidRPr="00D63E47">
        <w:rPr>
          <w:i/>
          <w:iCs/>
        </w:rPr>
        <w:t>recall</w:t>
      </w:r>
      <w:r w:rsidRPr="00D63E47">
        <w:t>) antigeną) ir konjuguotą polisacharidinę vakciną nuo C serogrupių meningokokų</w:t>
      </w:r>
      <w:r w:rsidRPr="00D63E47">
        <w:rPr>
          <w:spacing w:val="-3"/>
        </w:rPr>
        <w:t xml:space="preserve"> </w:t>
      </w:r>
      <w:r w:rsidRPr="00D63E47">
        <w:t>sukeliamų</w:t>
      </w:r>
      <w:r w:rsidRPr="00D63E47">
        <w:rPr>
          <w:spacing w:val="-6"/>
        </w:rPr>
        <w:t xml:space="preserve"> </w:t>
      </w:r>
      <w:r w:rsidRPr="00D63E47">
        <w:t>infekcijų</w:t>
      </w:r>
      <w:r w:rsidRPr="00D63E47">
        <w:rPr>
          <w:spacing w:val="-6"/>
        </w:rPr>
        <w:t xml:space="preserve"> </w:t>
      </w:r>
      <w:r w:rsidRPr="00D63E47">
        <w:t>(neoantigeną),</w:t>
      </w:r>
      <w:r w:rsidRPr="00D63E47">
        <w:rPr>
          <w:spacing w:val="-3"/>
        </w:rPr>
        <w:t xml:space="preserve"> </w:t>
      </w:r>
      <w:r w:rsidRPr="00D63E47">
        <w:t>o</w:t>
      </w:r>
      <w:r w:rsidRPr="00D63E47">
        <w:rPr>
          <w:spacing w:val="-6"/>
        </w:rPr>
        <w:t xml:space="preserve"> </w:t>
      </w:r>
      <w:r w:rsidRPr="00D63E47">
        <w:t>imuninis</w:t>
      </w:r>
      <w:r w:rsidRPr="00D63E47">
        <w:rPr>
          <w:spacing w:val="-3"/>
        </w:rPr>
        <w:t xml:space="preserve"> </w:t>
      </w:r>
      <w:r w:rsidRPr="00D63E47">
        <w:t>atsakas</w:t>
      </w:r>
      <w:r w:rsidRPr="00D63E47">
        <w:rPr>
          <w:spacing w:val="-5"/>
        </w:rPr>
        <w:t xml:space="preserve"> </w:t>
      </w:r>
      <w:r w:rsidRPr="00D63E47">
        <w:t>į</w:t>
      </w:r>
      <w:r w:rsidRPr="00D63E47">
        <w:rPr>
          <w:spacing w:val="-2"/>
        </w:rPr>
        <w:t xml:space="preserve"> </w:t>
      </w:r>
      <w:r w:rsidRPr="00D63E47">
        <w:t>skirtingų</w:t>
      </w:r>
      <w:r w:rsidRPr="00D63E47">
        <w:rPr>
          <w:spacing w:val="-3"/>
        </w:rPr>
        <w:t xml:space="preserve"> </w:t>
      </w:r>
      <w:r w:rsidRPr="00D63E47">
        <w:t>serotipų</w:t>
      </w:r>
      <w:r w:rsidRPr="00D63E47">
        <w:rPr>
          <w:spacing w:val="-3"/>
        </w:rPr>
        <w:t xml:space="preserve"> </w:t>
      </w:r>
      <w:r w:rsidRPr="00D63E47">
        <w:t>nekonjuguotą 23-valentę pneumokokinę polisacharidinę vakciną (nuo T ląstelių nepriklausomą antigeną) abiejose gydymo grupėse</w:t>
      </w:r>
      <w:r w:rsidR="00966A31">
        <w:t xml:space="preserve"> </w:t>
      </w:r>
      <w:r w:rsidR="00BE22A1">
        <w:t>skyr</w:t>
      </w:r>
      <w:r w:rsidRPr="00D63E47">
        <w:t>ėsi. Teigiamas imuninis atsakas, apibrėžiamas kaip antikūnų į tris vakcinas titro padidėjimas</w:t>
      </w:r>
      <w:r w:rsidR="00CB0051">
        <w:t xml:space="preserve"> ≥ </w:t>
      </w:r>
      <w:r w:rsidRPr="00D63E47">
        <w:t>4</w:t>
      </w:r>
      <w:r w:rsidR="005702B8">
        <w:t> kart</w:t>
      </w:r>
      <w:r w:rsidRPr="00D63E47">
        <w:t>us, abiejose gydymo grupėse buvo pasiektas mažiau tiriamųjų. Buvo nustatytas mažas atsako į stabligės anatoksiną ir 3 serotipo pneumokokinį polisacharidą skaitinis skirtumas nepegiliuoto interferono naudai.</w:t>
      </w:r>
    </w:p>
    <w:p w14:paraId="0A85D2F6" w14:textId="77777777" w:rsidR="003D6CA6" w:rsidRPr="00D63E47" w:rsidRDefault="003D6CA6" w:rsidP="00B735E7">
      <w:pPr>
        <w:pStyle w:val="Pagrindinistekstas"/>
        <w:kinsoku w:val="0"/>
        <w:overflowPunct w:val="0"/>
      </w:pPr>
    </w:p>
    <w:p w14:paraId="4AFAD78C" w14:textId="77777777" w:rsidR="003D6CA6" w:rsidRPr="00D63E47" w:rsidRDefault="003D6CA6" w:rsidP="00B735E7">
      <w:pPr>
        <w:pStyle w:val="Pagrindinistekstas"/>
        <w:kinsoku w:val="0"/>
        <w:overflowPunct w:val="0"/>
      </w:pPr>
      <w:r w:rsidRPr="00D63E47">
        <w:t xml:space="preserve">Klinikinių duomenų apie gyvųjų susilpnintų vakcinų veiksmingumą ir saugumą </w:t>
      </w:r>
      <w:r w:rsidR="00D70747" w:rsidRPr="00D63E47">
        <w:t>dimetilfumarato</w:t>
      </w:r>
      <w:r w:rsidRPr="00D63E47">
        <w:t xml:space="preserve"> vartojantiems pacientams nėra. Gyvosios vakcinos gali padidinti klinikinių infekcijų pasireiškimo riziką</w:t>
      </w:r>
      <w:r w:rsidRPr="00D63E47">
        <w:rPr>
          <w:spacing w:val="-4"/>
        </w:rPr>
        <w:t xml:space="preserve"> </w:t>
      </w:r>
      <w:r w:rsidRPr="00D63E47">
        <w:t>ir</w:t>
      </w:r>
      <w:r w:rsidRPr="00D63E47">
        <w:rPr>
          <w:spacing w:val="-4"/>
        </w:rPr>
        <w:t xml:space="preserve"> </w:t>
      </w:r>
      <w:r w:rsidRPr="00D63E47">
        <w:t>neturėtų</w:t>
      </w:r>
      <w:r w:rsidRPr="00D63E47">
        <w:rPr>
          <w:spacing w:val="-2"/>
        </w:rPr>
        <w:t xml:space="preserve"> </w:t>
      </w:r>
      <w:r w:rsidRPr="00D63E47">
        <w:t>būti</w:t>
      </w:r>
      <w:r w:rsidRPr="00D63E47">
        <w:rPr>
          <w:spacing w:val="-1"/>
        </w:rPr>
        <w:t xml:space="preserve"> </w:t>
      </w:r>
      <w:r w:rsidRPr="00D63E47">
        <w:t>skiriamos</w:t>
      </w:r>
      <w:r w:rsidRPr="00D63E47">
        <w:rPr>
          <w:spacing w:val="-2"/>
        </w:rPr>
        <w:t xml:space="preserve"> </w:t>
      </w:r>
      <w:r w:rsidR="00D70747" w:rsidRPr="00D63E47">
        <w:t>dimetilfumarat</w:t>
      </w:r>
      <w:r w:rsidR="00D70747">
        <w:t>u</w:t>
      </w:r>
      <w:r w:rsidRPr="00D63E47">
        <w:rPr>
          <w:spacing w:val="-2"/>
        </w:rPr>
        <w:t xml:space="preserve"> </w:t>
      </w:r>
      <w:r w:rsidRPr="00D63E47">
        <w:t>gydomiems</w:t>
      </w:r>
      <w:r w:rsidRPr="00D63E47">
        <w:rPr>
          <w:spacing w:val="-7"/>
        </w:rPr>
        <w:t xml:space="preserve"> </w:t>
      </w:r>
      <w:r w:rsidRPr="00D63E47">
        <w:t>pacientams,</w:t>
      </w:r>
      <w:r w:rsidRPr="00D63E47">
        <w:rPr>
          <w:spacing w:val="-2"/>
        </w:rPr>
        <w:t xml:space="preserve"> </w:t>
      </w:r>
      <w:r w:rsidRPr="00D63E47">
        <w:t>išskyrus</w:t>
      </w:r>
      <w:r w:rsidRPr="00D63E47">
        <w:rPr>
          <w:spacing w:val="-4"/>
        </w:rPr>
        <w:t xml:space="preserve"> </w:t>
      </w:r>
      <w:r w:rsidRPr="00D63E47">
        <w:t>išimtinius</w:t>
      </w:r>
      <w:r w:rsidRPr="00D63E47">
        <w:rPr>
          <w:spacing w:val="-4"/>
        </w:rPr>
        <w:t xml:space="preserve"> </w:t>
      </w:r>
      <w:r w:rsidRPr="00D63E47">
        <w:t>atvejus,</w:t>
      </w:r>
      <w:r w:rsidRPr="00D63E47">
        <w:rPr>
          <w:spacing w:val="-2"/>
        </w:rPr>
        <w:t xml:space="preserve"> </w:t>
      </w:r>
      <w:r w:rsidRPr="00D63E47">
        <w:t>kai</w:t>
      </w:r>
      <w:r w:rsidRPr="00D63E47">
        <w:rPr>
          <w:spacing w:val="-1"/>
        </w:rPr>
        <w:t xml:space="preserve"> </w:t>
      </w:r>
      <w:r w:rsidRPr="00D63E47">
        <w:t>šią galimą riziką nusveria rizika, atsirandanti, jei asmuo nebūtų paskiepytas.</w:t>
      </w:r>
    </w:p>
    <w:p w14:paraId="142BE7D5" w14:textId="77777777" w:rsidR="003D6CA6" w:rsidRPr="00D63E47" w:rsidRDefault="003D6CA6" w:rsidP="00B735E7">
      <w:pPr>
        <w:pStyle w:val="Pagrindinistekstas"/>
        <w:kinsoku w:val="0"/>
        <w:overflowPunct w:val="0"/>
      </w:pPr>
    </w:p>
    <w:p w14:paraId="7369A547" w14:textId="77777777" w:rsidR="00254944" w:rsidRPr="00CF0CC1" w:rsidRDefault="00254944" w:rsidP="00B735E7">
      <w:pPr>
        <w:pStyle w:val="Pagrindinistekstas"/>
        <w:kinsoku w:val="0"/>
        <w:overflowPunct w:val="0"/>
        <w:rPr>
          <w:u w:val="single"/>
        </w:rPr>
      </w:pPr>
      <w:r w:rsidRPr="00CF0CC1">
        <w:rPr>
          <w:u w:val="single"/>
        </w:rPr>
        <w:t>Kiti fumaro rūgšties dariniai</w:t>
      </w:r>
    </w:p>
    <w:p w14:paraId="36F678E6" w14:textId="77777777" w:rsidR="003D6CA6" w:rsidRPr="00D63E47" w:rsidRDefault="003D6CA6" w:rsidP="00B735E7">
      <w:pPr>
        <w:pStyle w:val="Pagrindinistekstas"/>
        <w:kinsoku w:val="0"/>
        <w:overflowPunct w:val="0"/>
      </w:pPr>
      <w:r w:rsidRPr="00D63E47">
        <w:t>Gydymo</w:t>
      </w:r>
      <w:r w:rsidRPr="00D63E47">
        <w:rPr>
          <w:spacing w:val="-2"/>
        </w:rPr>
        <w:t xml:space="preserve"> </w:t>
      </w:r>
      <w:r w:rsidR="00D70747" w:rsidRPr="00D63E47">
        <w:t>dimetilfumarat</w:t>
      </w:r>
      <w:r w:rsidR="00D70747">
        <w:t>u</w:t>
      </w:r>
      <w:r w:rsidRPr="00D63E47">
        <w:rPr>
          <w:spacing w:val="-4"/>
        </w:rPr>
        <w:t xml:space="preserve"> </w:t>
      </w:r>
      <w:r w:rsidRPr="00D63E47">
        <w:t>metu</w:t>
      </w:r>
      <w:r w:rsidRPr="00D63E47">
        <w:rPr>
          <w:spacing w:val="-2"/>
        </w:rPr>
        <w:t xml:space="preserve"> </w:t>
      </w:r>
      <w:r w:rsidRPr="00D63E47">
        <w:t>reikėtų</w:t>
      </w:r>
      <w:r w:rsidRPr="00D63E47">
        <w:rPr>
          <w:spacing w:val="-2"/>
        </w:rPr>
        <w:t xml:space="preserve"> </w:t>
      </w:r>
      <w:r w:rsidRPr="00D63E47">
        <w:t>vengti</w:t>
      </w:r>
      <w:r w:rsidRPr="00D63E47">
        <w:rPr>
          <w:spacing w:val="-4"/>
        </w:rPr>
        <w:t xml:space="preserve"> </w:t>
      </w:r>
      <w:r w:rsidRPr="00D63E47">
        <w:t>tuo</w:t>
      </w:r>
      <w:r w:rsidRPr="00D63E47">
        <w:rPr>
          <w:spacing w:val="-2"/>
        </w:rPr>
        <w:t xml:space="preserve"> </w:t>
      </w:r>
      <w:r w:rsidRPr="00D63E47">
        <w:t>pačiu</w:t>
      </w:r>
      <w:r w:rsidRPr="00D63E47">
        <w:rPr>
          <w:spacing w:val="-2"/>
        </w:rPr>
        <w:t xml:space="preserve"> </w:t>
      </w:r>
      <w:r w:rsidRPr="00D63E47">
        <w:t>metu</w:t>
      </w:r>
      <w:r w:rsidRPr="00D63E47">
        <w:rPr>
          <w:spacing w:val="-4"/>
        </w:rPr>
        <w:t xml:space="preserve"> </w:t>
      </w:r>
      <w:r w:rsidRPr="00D63E47">
        <w:t>vartoti</w:t>
      </w:r>
      <w:r w:rsidRPr="00D63E47">
        <w:rPr>
          <w:spacing w:val="-1"/>
        </w:rPr>
        <w:t xml:space="preserve"> </w:t>
      </w:r>
      <w:r w:rsidRPr="00D63E47">
        <w:t>kitų</w:t>
      </w:r>
      <w:r w:rsidRPr="00D63E47">
        <w:rPr>
          <w:spacing w:val="-4"/>
        </w:rPr>
        <w:t xml:space="preserve"> </w:t>
      </w:r>
      <w:r w:rsidRPr="00D63E47">
        <w:t>fumaro</w:t>
      </w:r>
      <w:r w:rsidRPr="00D63E47">
        <w:rPr>
          <w:spacing w:val="-2"/>
        </w:rPr>
        <w:t xml:space="preserve"> </w:t>
      </w:r>
      <w:r w:rsidRPr="00D63E47">
        <w:t>rūgšties</w:t>
      </w:r>
      <w:r w:rsidRPr="00D63E47">
        <w:rPr>
          <w:spacing w:val="-6"/>
        </w:rPr>
        <w:t xml:space="preserve"> </w:t>
      </w:r>
      <w:r w:rsidRPr="00D63E47">
        <w:t>darinių</w:t>
      </w:r>
      <w:r w:rsidRPr="00D63E47">
        <w:rPr>
          <w:spacing w:val="-4"/>
        </w:rPr>
        <w:t xml:space="preserve"> </w:t>
      </w:r>
      <w:r w:rsidRPr="00D63E47">
        <w:t>(</w:t>
      </w:r>
      <w:r w:rsidR="0070364B">
        <w:t>vietinio</w:t>
      </w:r>
      <w:r w:rsidRPr="00D63E47">
        <w:rPr>
          <w:spacing w:val="-2"/>
        </w:rPr>
        <w:t xml:space="preserve"> </w:t>
      </w:r>
      <w:r w:rsidRPr="00D63E47">
        <w:t>ar sisteminio poveikio).</w:t>
      </w:r>
    </w:p>
    <w:p w14:paraId="2888DCCF" w14:textId="77777777" w:rsidR="003D6CA6" w:rsidRPr="00D63E47" w:rsidRDefault="003D6CA6" w:rsidP="00B735E7">
      <w:pPr>
        <w:pStyle w:val="Pagrindinistekstas"/>
        <w:kinsoku w:val="0"/>
        <w:overflowPunct w:val="0"/>
      </w:pPr>
    </w:p>
    <w:p w14:paraId="258BAF18" w14:textId="77777777" w:rsidR="003D6CA6" w:rsidRPr="00D63E47" w:rsidRDefault="003D6CA6" w:rsidP="00B735E7">
      <w:pPr>
        <w:pStyle w:val="Pagrindinistekstas"/>
        <w:kinsoku w:val="0"/>
        <w:overflowPunct w:val="0"/>
        <w:rPr>
          <w:spacing w:val="-2"/>
        </w:rPr>
      </w:pPr>
      <w:r w:rsidRPr="00D63E47">
        <w:t>Žmogaus</w:t>
      </w:r>
      <w:r w:rsidRPr="00D63E47">
        <w:rPr>
          <w:spacing w:val="-3"/>
        </w:rPr>
        <w:t xml:space="preserve"> </w:t>
      </w:r>
      <w:r w:rsidRPr="00D63E47">
        <w:t>organizme</w:t>
      </w:r>
      <w:r w:rsidRPr="00D63E47">
        <w:rPr>
          <w:spacing w:val="-3"/>
        </w:rPr>
        <w:t xml:space="preserve"> </w:t>
      </w:r>
      <w:r w:rsidRPr="00D63E47">
        <w:t>dimetilfumaratas,</w:t>
      </w:r>
      <w:r w:rsidRPr="00D63E47">
        <w:rPr>
          <w:spacing w:val="-3"/>
        </w:rPr>
        <w:t xml:space="preserve"> </w:t>
      </w:r>
      <w:r w:rsidRPr="00D63E47">
        <w:t>prieš</w:t>
      </w:r>
      <w:r w:rsidRPr="00D63E47">
        <w:rPr>
          <w:spacing w:val="-5"/>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6"/>
        </w:rPr>
        <w:t xml:space="preserve"> </w:t>
      </w:r>
      <w:r w:rsidRPr="00D63E47">
        <w:t>yra</w:t>
      </w:r>
      <w:r w:rsidRPr="00D63E47">
        <w:rPr>
          <w:spacing w:val="-3"/>
        </w:rPr>
        <w:t xml:space="preserve"> </w:t>
      </w:r>
      <w:r w:rsidRPr="00D63E47">
        <w:t xml:space="preserve">ekstensyviai metabolizuojamas esterazių ir toliau papildomai metabolizuojamas trikarboksilo rūgšties cikle, nedalyvaujant citochromo P450 (CYP) sistemai. Atlikus </w:t>
      </w:r>
      <w:r w:rsidRPr="00D63E47">
        <w:rPr>
          <w:i/>
          <w:iCs/>
        </w:rPr>
        <w:t xml:space="preserve">in vitro </w:t>
      </w:r>
      <w:r w:rsidRPr="00D63E47">
        <w:t>CYP slopinimo ir stimuliavimo tyrimus, poveikio p-glikoproteinui tyrimą ar dimetilfumarato ir monometilfumarato (pirminio dimetilfumarato metabolito) jungimosi prie baltymų tyrimus, galima rizika, kylanti iš sąveikos,</w:t>
      </w:r>
      <w:r w:rsidRPr="00D63E47">
        <w:rPr>
          <w:spacing w:val="-4"/>
        </w:rPr>
        <w:t xml:space="preserve"> </w:t>
      </w:r>
      <w:r w:rsidRPr="00D63E47">
        <w:t>nebuvo</w:t>
      </w:r>
      <w:r w:rsidRPr="00D63E47">
        <w:rPr>
          <w:spacing w:val="-7"/>
        </w:rPr>
        <w:t xml:space="preserve"> </w:t>
      </w:r>
      <w:r w:rsidRPr="00D63E47">
        <w:rPr>
          <w:spacing w:val="-2"/>
        </w:rPr>
        <w:t>pastebėta.</w:t>
      </w:r>
    </w:p>
    <w:p w14:paraId="7AC8E08A" w14:textId="77777777" w:rsidR="003D6CA6" w:rsidRPr="00D63E47" w:rsidRDefault="003D6CA6" w:rsidP="00B735E7">
      <w:pPr>
        <w:pStyle w:val="Pagrindinistekstas"/>
        <w:kinsoku w:val="0"/>
        <w:overflowPunct w:val="0"/>
      </w:pPr>
    </w:p>
    <w:p w14:paraId="075B1083" w14:textId="77777777" w:rsidR="00254944" w:rsidRPr="00CF0CC1" w:rsidRDefault="00254944" w:rsidP="00B735E7">
      <w:pPr>
        <w:pStyle w:val="Pagrindinistekstas"/>
        <w:kinsoku w:val="0"/>
        <w:overflowPunct w:val="0"/>
        <w:rPr>
          <w:u w:val="single"/>
        </w:rPr>
      </w:pPr>
      <w:r w:rsidRPr="00CF0CC1">
        <w:rPr>
          <w:u w:val="single"/>
        </w:rPr>
        <w:t>Kitų medžiagų poveikis dimetilfumaratui</w:t>
      </w:r>
    </w:p>
    <w:p w14:paraId="4B95272A" w14:textId="77777777" w:rsidR="003D6CA6" w:rsidRPr="00D63E47" w:rsidRDefault="00CD1931" w:rsidP="00B735E7">
      <w:pPr>
        <w:pStyle w:val="Pagrindinistekstas"/>
        <w:kinsoku w:val="0"/>
        <w:overflowPunct w:val="0"/>
        <w:rPr>
          <w:spacing w:val="-2"/>
        </w:rPr>
      </w:pPr>
      <w:r>
        <w:t>Dažnai</w:t>
      </w:r>
      <w:r w:rsidR="003D6CA6" w:rsidRPr="00D63E47">
        <w:t xml:space="preserve"> išsėtine skleroze sergantiems pacientams skiriami vaistiniai preparatai – į raumenis </w:t>
      </w:r>
      <w:r w:rsidR="00C55A1C">
        <w:t xml:space="preserve">leidžiami </w:t>
      </w:r>
      <w:r w:rsidR="003D6CA6" w:rsidRPr="00D63E47">
        <w:t>interferonas beta-1a ir glatiramero acetatas – buvo kliniškai tiriami siekiant nustatyti galimą</w:t>
      </w:r>
      <w:r w:rsidR="003D6CA6" w:rsidRPr="00D63E47">
        <w:rPr>
          <w:spacing w:val="-3"/>
        </w:rPr>
        <w:t xml:space="preserve"> </w:t>
      </w:r>
      <w:r w:rsidR="003D6CA6" w:rsidRPr="00D63E47">
        <w:t>sąveiką</w:t>
      </w:r>
      <w:r w:rsidR="003D6CA6" w:rsidRPr="00D63E47">
        <w:rPr>
          <w:spacing w:val="-3"/>
        </w:rPr>
        <w:t xml:space="preserve"> </w:t>
      </w:r>
      <w:r w:rsidR="003D6CA6" w:rsidRPr="00D63E47">
        <w:t>su</w:t>
      </w:r>
      <w:r w:rsidR="003D6CA6" w:rsidRPr="00D63E47">
        <w:rPr>
          <w:spacing w:val="-6"/>
        </w:rPr>
        <w:t xml:space="preserve"> </w:t>
      </w:r>
      <w:r w:rsidR="003D6CA6" w:rsidRPr="00D63E47">
        <w:t>dimetilfumaratu</w:t>
      </w:r>
      <w:r w:rsidR="003D6CA6" w:rsidRPr="00D63E47">
        <w:rPr>
          <w:spacing w:val="-6"/>
        </w:rPr>
        <w:t xml:space="preserve"> </w:t>
      </w:r>
      <w:r w:rsidR="003D6CA6" w:rsidRPr="00D63E47">
        <w:t>ir</w:t>
      </w:r>
      <w:r w:rsidR="003D6CA6" w:rsidRPr="00D63E47">
        <w:rPr>
          <w:spacing w:val="-2"/>
        </w:rPr>
        <w:t xml:space="preserve"> </w:t>
      </w:r>
      <w:r w:rsidR="003D6CA6" w:rsidRPr="00D63E47">
        <w:t>buvo</w:t>
      </w:r>
      <w:r w:rsidR="003D6CA6" w:rsidRPr="00D63E47">
        <w:rPr>
          <w:spacing w:val="-6"/>
        </w:rPr>
        <w:t xml:space="preserve"> </w:t>
      </w:r>
      <w:r w:rsidR="003D6CA6" w:rsidRPr="00D63E47">
        <w:t>nustatyta,</w:t>
      </w:r>
      <w:r w:rsidR="003D6CA6" w:rsidRPr="00D63E47">
        <w:rPr>
          <w:spacing w:val="-6"/>
        </w:rPr>
        <w:t xml:space="preserve"> </w:t>
      </w:r>
      <w:r w:rsidR="003D6CA6" w:rsidRPr="00D63E47">
        <w:t>kad</w:t>
      </w:r>
      <w:r w:rsidR="003D6CA6" w:rsidRPr="00D63E47">
        <w:rPr>
          <w:spacing w:val="-3"/>
        </w:rPr>
        <w:t xml:space="preserve"> </w:t>
      </w:r>
      <w:r w:rsidR="003D6CA6" w:rsidRPr="00D63E47">
        <w:t>dimetilfumarato</w:t>
      </w:r>
      <w:r w:rsidR="003D6CA6" w:rsidRPr="00D63E47">
        <w:rPr>
          <w:spacing w:val="-6"/>
        </w:rPr>
        <w:t xml:space="preserve"> </w:t>
      </w:r>
      <w:r w:rsidR="003D6CA6" w:rsidRPr="00D63E47">
        <w:t>farmakokinetikos</w:t>
      </w:r>
      <w:r w:rsidR="003D6CA6" w:rsidRPr="00D63E47">
        <w:rPr>
          <w:spacing w:val="-5"/>
        </w:rPr>
        <w:t xml:space="preserve"> </w:t>
      </w:r>
      <w:r w:rsidR="003D6CA6" w:rsidRPr="00D63E47">
        <w:t xml:space="preserve">savybės </w:t>
      </w:r>
      <w:r w:rsidR="003D6CA6" w:rsidRPr="00D63E47">
        <w:rPr>
          <w:spacing w:val="-2"/>
        </w:rPr>
        <w:t>nepakito.</w:t>
      </w:r>
    </w:p>
    <w:p w14:paraId="340C4B3A" w14:textId="77777777" w:rsidR="003D6CA6" w:rsidRPr="00D63E47" w:rsidRDefault="003D6CA6" w:rsidP="00B735E7">
      <w:pPr>
        <w:pStyle w:val="Pagrindinistekstas"/>
        <w:kinsoku w:val="0"/>
        <w:overflowPunct w:val="0"/>
      </w:pPr>
    </w:p>
    <w:p w14:paraId="56AEC929" w14:textId="77777777" w:rsidR="003D6CA6" w:rsidRPr="00D63E47" w:rsidRDefault="003D6CA6" w:rsidP="00B735E7">
      <w:pPr>
        <w:pStyle w:val="Pagrindinistekstas"/>
        <w:kinsoku w:val="0"/>
        <w:overflowPunct w:val="0"/>
      </w:pPr>
      <w:r w:rsidRPr="00D63E47">
        <w:t>Tyrimų</w:t>
      </w:r>
      <w:r w:rsidRPr="00D63E47">
        <w:rPr>
          <w:spacing w:val="-2"/>
        </w:rPr>
        <w:t xml:space="preserve"> </w:t>
      </w:r>
      <w:r w:rsidRPr="00D63E47">
        <w:t>su</w:t>
      </w:r>
      <w:r w:rsidRPr="00D63E47">
        <w:rPr>
          <w:spacing w:val="-2"/>
        </w:rPr>
        <w:t xml:space="preserve"> </w:t>
      </w:r>
      <w:r w:rsidRPr="00D63E47">
        <w:t>sveikais</w:t>
      </w:r>
      <w:r w:rsidRPr="00D63E47">
        <w:rPr>
          <w:spacing w:val="-4"/>
        </w:rPr>
        <w:t xml:space="preserve"> </w:t>
      </w:r>
      <w:r w:rsidRPr="00D63E47">
        <w:t>savanoriais</w:t>
      </w:r>
      <w:r w:rsidRPr="00D63E47">
        <w:rPr>
          <w:spacing w:val="-2"/>
        </w:rPr>
        <w:t xml:space="preserve"> </w:t>
      </w:r>
      <w:r w:rsidRPr="00D63E47">
        <w:t>duomenys</w:t>
      </w:r>
      <w:r w:rsidRPr="00D63E47">
        <w:rPr>
          <w:spacing w:val="-2"/>
        </w:rPr>
        <w:t xml:space="preserve"> </w:t>
      </w:r>
      <w:r w:rsidRPr="00D63E47">
        <w:t>rodo,</w:t>
      </w:r>
      <w:r w:rsidRPr="00D63E47">
        <w:rPr>
          <w:spacing w:val="-2"/>
        </w:rPr>
        <w:t xml:space="preserve"> </w:t>
      </w:r>
      <w:r w:rsidRPr="00D63E47">
        <w:t>kad</w:t>
      </w:r>
      <w:r w:rsidRPr="00D63E47">
        <w:rPr>
          <w:spacing w:val="-2"/>
        </w:rPr>
        <w:t xml:space="preserve"> </w:t>
      </w:r>
      <w:r w:rsidRPr="00D63E47">
        <w:t>tikėtina,</w:t>
      </w:r>
      <w:r w:rsidRPr="00D63E47">
        <w:rPr>
          <w:spacing w:val="-5"/>
        </w:rPr>
        <w:t xml:space="preserve"> </w:t>
      </w:r>
      <w:r w:rsidRPr="00D63E47">
        <w:t>jog</w:t>
      </w:r>
      <w:r w:rsidRPr="00D63E47">
        <w:rPr>
          <w:spacing w:val="-2"/>
        </w:rPr>
        <w:t xml:space="preserve"> </w:t>
      </w:r>
      <w:r w:rsidRPr="00D63E47">
        <w:t>su</w:t>
      </w:r>
      <w:r w:rsidRPr="00D63E47">
        <w:rPr>
          <w:spacing w:val="-5"/>
        </w:rPr>
        <w:t xml:space="preserve"> </w:t>
      </w:r>
      <w:r w:rsidR="00D70747" w:rsidRPr="00D63E47">
        <w:t>dimetilfumarat</w:t>
      </w:r>
      <w:r w:rsidR="00D70747">
        <w:t>u</w:t>
      </w:r>
      <w:r w:rsidRPr="00D63E47">
        <w:rPr>
          <w:spacing w:val="-4"/>
        </w:rPr>
        <w:t xml:space="preserve"> </w:t>
      </w:r>
      <w:r w:rsidRPr="00D63E47">
        <w:t>susijusį</w:t>
      </w:r>
      <w:r w:rsidRPr="00D63E47">
        <w:rPr>
          <w:spacing w:val="-1"/>
        </w:rPr>
        <w:t xml:space="preserve"> </w:t>
      </w:r>
      <w:r w:rsidRPr="00D63E47">
        <w:t>odos</w:t>
      </w:r>
      <w:r w:rsidRPr="00D63E47">
        <w:rPr>
          <w:spacing w:val="-2"/>
        </w:rPr>
        <w:t xml:space="preserve"> </w:t>
      </w:r>
      <w:r w:rsidRPr="00D63E47">
        <w:t>paraudimą sukelia prostaglandinas. Dviejų atliktų tyrimų su sveikais savanoriais metu atitinkamai 4</w:t>
      </w:r>
      <w:r w:rsidR="005702B8">
        <w:t> dien</w:t>
      </w:r>
      <w:r w:rsidRPr="00D63E47">
        <w:t>as ir</w:t>
      </w:r>
      <w:r w:rsidR="00D70747">
        <w:t xml:space="preserve"> </w:t>
      </w:r>
      <w:r w:rsidRPr="00D63E47">
        <w:t>4</w:t>
      </w:r>
      <w:r w:rsidR="005702B8">
        <w:t> savai</w:t>
      </w:r>
      <w:r w:rsidRPr="00D63E47">
        <w:t>tes vartojant 325</w:t>
      </w:r>
      <w:r w:rsidR="00A9147F">
        <w:t> mg</w:t>
      </w:r>
      <w:r w:rsidRPr="00D63E47">
        <w:t xml:space="preserve"> (arba lygiavertės) dozės ne enterine plėvele dengtą acetilsalicilo rūgšties tabletę 30</w:t>
      </w:r>
      <w:r w:rsidR="00D70747">
        <w:t> </w:t>
      </w:r>
      <w:r w:rsidRPr="00D63E47">
        <w:t xml:space="preserve">minučių prieš vartojant </w:t>
      </w:r>
      <w:r w:rsidR="00D70747" w:rsidRPr="00D63E47">
        <w:t>dimetilfumarato</w:t>
      </w:r>
      <w:r w:rsidRPr="00D63E47">
        <w:t xml:space="preserve">, </w:t>
      </w:r>
      <w:r w:rsidR="00D70747" w:rsidRPr="00D63E47">
        <w:t>dimetilfumarato</w:t>
      </w:r>
      <w:r w:rsidRPr="00D63E47">
        <w:t xml:space="preserve"> farmakokinetikos savybės nepakito. Prieš skiriant</w:t>
      </w:r>
      <w:r w:rsidRPr="00D63E47">
        <w:rPr>
          <w:spacing w:val="-2"/>
        </w:rPr>
        <w:t xml:space="preserve"> </w:t>
      </w:r>
      <w:r w:rsidRPr="00D63E47">
        <w:t>acetilsalicilo</w:t>
      </w:r>
      <w:r w:rsidRPr="00D63E47">
        <w:rPr>
          <w:spacing w:val="-3"/>
        </w:rPr>
        <w:t xml:space="preserve"> </w:t>
      </w:r>
      <w:r w:rsidR="0059215F" w:rsidRPr="00D63E47">
        <w:t>rūgšt</w:t>
      </w:r>
      <w:r w:rsidR="0059215F">
        <w:t>ies</w:t>
      </w:r>
      <w:r w:rsidR="0059215F" w:rsidRPr="00D63E47">
        <w:rPr>
          <w:spacing w:val="-5"/>
        </w:rPr>
        <w:t xml:space="preserve"> </w:t>
      </w:r>
      <w:r w:rsidRPr="00D63E47">
        <w:t>kartu</w:t>
      </w:r>
      <w:r w:rsidRPr="00D63E47">
        <w:rPr>
          <w:spacing w:val="-3"/>
        </w:rPr>
        <w:t xml:space="preserve"> </w:t>
      </w:r>
      <w:r w:rsidRPr="00D63E47">
        <w:t>su</w:t>
      </w:r>
      <w:r w:rsidRPr="00D63E47">
        <w:rPr>
          <w:spacing w:val="-3"/>
        </w:rPr>
        <w:t xml:space="preserve"> </w:t>
      </w:r>
      <w:r w:rsidR="00D70747" w:rsidRPr="00D63E47">
        <w:t>dimetilfumarat</w:t>
      </w:r>
      <w:r w:rsidR="00D70747">
        <w:t>u</w:t>
      </w:r>
      <w:r w:rsidRPr="00D63E47">
        <w:rPr>
          <w:spacing w:val="-3"/>
        </w:rPr>
        <w:t xml:space="preserve"> </w:t>
      </w:r>
      <w:r w:rsidRPr="00D63E47">
        <w:t>pacientams,</w:t>
      </w:r>
      <w:r w:rsidRPr="00D63E47">
        <w:rPr>
          <w:spacing w:val="-6"/>
        </w:rPr>
        <w:t xml:space="preserve"> </w:t>
      </w:r>
      <w:r w:rsidRPr="00D63E47">
        <w:t>sergantiems</w:t>
      </w:r>
      <w:r w:rsidRPr="00D63E47">
        <w:rPr>
          <w:spacing w:val="-5"/>
        </w:rPr>
        <w:t xml:space="preserve"> </w:t>
      </w:r>
      <w:r w:rsidR="00956BEB">
        <w:t>RRIS</w:t>
      </w:r>
      <w:r w:rsidRPr="00D63E47">
        <w:t>, turi būti įvertinta galima rizika, susijusi su gydymu acetilsalicilo rūgštimi. Ilgalaikis (&gt;</w:t>
      </w:r>
      <w:r w:rsidR="005702B8">
        <w:t> </w:t>
      </w:r>
      <w:r w:rsidRPr="00D63E47">
        <w:t>4</w:t>
      </w:r>
      <w:r w:rsidR="005702B8">
        <w:t> savai</w:t>
      </w:r>
      <w:r w:rsidRPr="00D63E47">
        <w:t>čių trukmės) nuolatinis acetilsalicilo rūgšties vartojimas neištirtas (žr. 4.4 ir 4.8</w:t>
      </w:r>
      <w:r w:rsidR="00BE22A1">
        <w:t> skyr</w:t>
      </w:r>
      <w:r w:rsidRPr="00D63E47">
        <w:t>ius).</w:t>
      </w:r>
    </w:p>
    <w:p w14:paraId="0A68029D" w14:textId="77777777" w:rsidR="003D6CA6" w:rsidRPr="00D63E47" w:rsidRDefault="003D6CA6" w:rsidP="00B735E7">
      <w:pPr>
        <w:pStyle w:val="Pagrindinistekstas"/>
        <w:kinsoku w:val="0"/>
        <w:overflowPunct w:val="0"/>
      </w:pPr>
    </w:p>
    <w:p w14:paraId="5338F6E8" w14:textId="77777777" w:rsidR="003D6CA6" w:rsidRPr="00D63E47" w:rsidRDefault="003D6CA6" w:rsidP="00CF0CC1">
      <w:pPr>
        <w:pStyle w:val="Pagrindinistekstas"/>
        <w:keepNext/>
        <w:keepLines/>
        <w:kinsoku w:val="0"/>
        <w:overflowPunct w:val="0"/>
      </w:pPr>
      <w:r w:rsidRPr="00D63E47">
        <w:lastRenderedPageBreak/>
        <w:t xml:space="preserve">Tuo pačiu metu gydant nefrotoksiniais vaistiniais preparatais (pvz., aminoglikozidais, diuretikais, nesteroidiniais vaistiniais preparatais nuo uždegimo arba ličiu), </w:t>
      </w:r>
      <w:r w:rsidR="00D70747" w:rsidRPr="00D63E47">
        <w:t>dimetilfumarato</w:t>
      </w:r>
      <w:r w:rsidRPr="00D63E47">
        <w:t xml:space="preserve"> vartojantiems pacientams gali</w:t>
      </w:r>
      <w:r w:rsidRPr="00D63E47">
        <w:rPr>
          <w:spacing w:val="-2"/>
        </w:rPr>
        <w:t xml:space="preserve"> </w:t>
      </w:r>
      <w:r w:rsidRPr="00D63E47">
        <w:t>padidėti</w:t>
      </w:r>
      <w:r w:rsidRPr="00D63E47">
        <w:rPr>
          <w:spacing w:val="-5"/>
        </w:rPr>
        <w:t xml:space="preserve"> </w:t>
      </w:r>
      <w:r w:rsidRPr="00D63E47">
        <w:t>nepageidaujamų</w:t>
      </w:r>
      <w:r w:rsidRPr="00D63E47">
        <w:rPr>
          <w:spacing w:val="-3"/>
        </w:rPr>
        <w:t xml:space="preserve"> </w:t>
      </w:r>
      <w:r w:rsidRPr="00D63E47">
        <w:t>inkstų</w:t>
      </w:r>
      <w:r w:rsidRPr="00D63E47">
        <w:rPr>
          <w:spacing w:val="-3"/>
        </w:rPr>
        <w:t xml:space="preserve"> </w:t>
      </w:r>
      <w:r w:rsidR="00AA49E8">
        <w:rPr>
          <w:spacing w:val="-3"/>
        </w:rPr>
        <w:t>funkcijos</w:t>
      </w:r>
      <w:r w:rsidRPr="00D63E47">
        <w:rPr>
          <w:spacing w:val="-3"/>
        </w:rPr>
        <w:t xml:space="preserve"> </w:t>
      </w:r>
      <w:r w:rsidRPr="00D63E47">
        <w:t>sutrikimų</w:t>
      </w:r>
      <w:r w:rsidRPr="00D63E47">
        <w:rPr>
          <w:spacing w:val="-3"/>
        </w:rPr>
        <w:t xml:space="preserve"> </w:t>
      </w:r>
      <w:r w:rsidRPr="00D63E47">
        <w:t>(pvz.,</w:t>
      </w:r>
      <w:r w:rsidRPr="00D63E47">
        <w:rPr>
          <w:spacing w:val="-3"/>
        </w:rPr>
        <w:t xml:space="preserve"> </w:t>
      </w:r>
      <w:r w:rsidRPr="00D63E47">
        <w:t>proteinurijos,</w:t>
      </w:r>
      <w:r w:rsidRPr="00D63E47">
        <w:rPr>
          <w:spacing w:val="-5"/>
        </w:rPr>
        <w:t xml:space="preserve"> </w:t>
      </w:r>
      <w:r w:rsidRPr="00D63E47">
        <w:t>žr. 4.8</w:t>
      </w:r>
      <w:r w:rsidR="00BE22A1">
        <w:t> skyr</w:t>
      </w:r>
      <w:r w:rsidRPr="00D63E47">
        <w:t>ių)</w:t>
      </w:r>
      <w:r w:rsidRPr="00D63E47">
        <w:rPr>
          <w:spacing w:val="-5"/>
        </w:rPr>
        <w:t xml:space="preserve"> </w:t>
      </w:r>
      <w:r w:rsidRPr="00D63E47">
        <w:t>pasireiškimo galimybė (žr. 4.4</w:t>
      </w:r>
      <w:r w:rsidR="00BE22A1">
        <w:t> skyr</w:t>
      </w:r>
      <w:r w:rsidRPr="00D63E47">
        <w:t>ių „Kraujo ir laboratoriniai tyrimai“).</w:t>
      </w:r>
    </w:p>
    <w:p w14:paraId="4B65131F" w14:textId="77777777" w:rsidR="003D6CA6" w:rsidRPr="00D63E47" w:rsidRDefault="003D6CA6" w:rsidP="00B735E7">
      <w:pPr>
        <w:pStyle w:val="Pagrindinistekstas"/>
        <w:kinsoku w:val="0"/>
        <w:overflowPunct w:val="0"/>
      </w:pPr>
    </w:p>
    <w:p w14:paraId="7F9B7B3A" w14:textId="6D7852CE" w:rsidR="003D6CA6" w:rsidRPr="00D63E47" w:rsidRDefault="003D6CA6" w:rsidP="00B735E7">
      <w:pPr>
        <w:pStyle w:val="Pagrindinistekstas"/>
        <w:kinsoku w:val="0"/>
        <w:overflowPunct w:val="0"/>
      </w:pPr>
      <w:r w:rsidRPr="00D63E47">
        <w:t>Vidutinio</w:t>
      </w:r>
      <w:r w:rsidRPr="00D63E47">
        <w:rPr>
          <w:spacing w:val="-2"/>
        </w:rPr>
        <w:t xml:space="preserve"> </w:t>
      </w:r>
      <w:r w:rsidRPr="00D63E47">
        <w:t>kiekio</w:t>
      </w:r>
      <w:r w:rsidRPr="00D63E47">
        <w:rPr>
          <w:spacing w:val="-2"/>
        </w:rPr>
        <w:t xml:space="preserve"> </w:t>
      </w:r>
      <w:r w:rsidRPr="00D63E47">
        <w:t>alkoholio</w:t>
      </w:r>
      <w:r w:rsidRPr="00D63E47">
        <w:rPr>
          <w:spacing w:val="-5"/>
        </w:rPr>
        <w:t xml:space="preserve"> </w:t>
      </w:r>
      <w:r w:rsidRPr="00D63E47">
        <w:t>pavartojimas</w:t>
      </w:r>
      <w:r w:rsidRPr="00D63E47">
        <w:rPr>
          <w:spacing w:val="-2"/>
        </w:rPr>
        <w:t xml:space="preserve"> </w:t>
      </w:r>
      <w:r w:rsidRPr="00D63E47">
        <w:t>neturėjo</w:t>
      </w:r>
      <w:r w:rsidRPr="00D63E47">
        <w:rPr>
          <w:spacing w:val="-5"/>
        </w:rPr>
        <w:t xml:space="preserve"> </w:t>
      </w:r>
      <w:r w:rsidRPr="00D63E47">
        <w:t>įtakos</w:t>
      </w:r>
      <w:r w:rsidRPr="00D63E47">
        <w:rPr>
          <w:spacing w:val="-2"/>
        </w:rPr>
        <w:t xml:space="preserve"> </w:t>
      </w:r>
      <w:r w:rsidRPr="00D63E47">
        <w:t>dimetilfumarato</w:t>
      </w:r>
      <w:r w:rsidRPr="00D63E47">
        <w:rPr>
          <w:spacing w:val="-2"/>
        </w:rPr>
        <w:t xml:space="preserve"> </w:t>
      </w:r>
      <w:r w:rsidRPr="00D63E47">
        <w:t>ekspozicijai</w:t>
      </w:r>
      <w:r w:rsidRPr="00D63E47">
        <w:rPr>
          <w:spacing w:val="-4"/>
        </w:rPr>
        <w:t xml:space="preserve"> </w:t>
      </w:r>
      <w:r w:rsidRPr="00D63E47">
        <w:t>ir</w:t>
      </w:r>
      <w:r w:rsidRPr="00D63E47">
        <w:rPr>
          <w:spacing w:val="-4"/>
        </w:rPr>
        <w:t xml:space="preserve"> </w:t>
      </w:r>
      <w:r w:rsidRPr="00D63E47">
        <w:t>nebuvo</w:t>
      </w:r>
      <w:r w:rsidRPr="00D63E47">
        <w:rPr>
          <w:spacing w:val="-2"/>
        </w:rPr>
        <w:t xml:space="preserve"> </w:t>
      </w:r>
      <w:r w:rsidRPr="00D63E47">
        <w:t>susijęs su</w:t>
      </w:r>
      <w:r w:rsidRPr="00D63E47">
        <w:rPr>
          <w:spacing w:val="-3"/>
        </w:rPr>
        <w:t xml:space="preserve"> </w:t>
      </w:r>
      <w:r w:rsidRPr="00D63E47">
        <w:t>dažnesnėmis</w:t>
      </w:r>
      <w:r w:rsidRPr="00D63E47">
        <w:rPr>
          <w:spacing w:val="-3"/>
        </w:rPr>
        <w:t xml:space="preserve"> </w:t>
      </w:r>
      <w:r w:rsidRPr="00D63E47">
        <w:t>nepageidaujamomis</w:t>
      </w:r>
      <w:r w:rsidRPr="00D63E47">
        <w:rPr>
          <w:spacing w:val="-5"/>
        </w:rPr>
        <w:t xml:space="preserve"> </w:t>
      </w:r>
      <w:r w:rsidRPr="00D63E47">
        <w:t>reakcijomis.</w:t>
      </w:r>
      <w:r w:rsidRPr="00D63E47">
        <w:rPr>
          <w:spacing w:val="-3"/>
        </w:rPr>
        <w:t xml:space="preserve"> </w:t>
      </w:r>
      <w:r w:rsidRPr="00D63E47">
        <w:t>Išgėrus</w:t>
      </w:r>
      <w:r w:rsidRPr="00D63E47">
        <w:rPr>
          <w:spacing w:val="-3"/>
        </w:rPr>
        <w:t xml:space="preserve"> </w:t>
      </w:r>
      <w:r w:rsidR="00D70747" w:rsidRPr="00D63E47">
        <w:t>dimetilfumarato</w:t>
      </w:r>
      <w:r w:rsidRPr="00D63E47">
        <w:rPr>
          <w:spacing w:val="-5"/>
        </w:rPr>
        <w:t xml:space="preserve"> </w:t>
      </w:r>
      <w:r w:rsidRPr="00D63E47">
        <w:t>reikia</w:t>
      </w:r>
      <w:r w:rsidRPr="00D63E47">
        <w:rPr>
          <w:spacing w:val="-3"/>
        </w:rPr>
        <w:t xml:space="preserve"> </w:t>
      </w:r>
      <w:r w:rsidRPr="00D63E47">
        <w:t>valandą</w:t>
      </w:r>
      <w:r w:rsidRPr="00D63E47">
        <w:rPr>
          <w:spacing w:val="-5"/>
        </w:rPr>
        <w:t xml:space="preserve"> </w:t>
      </w:r>
      <w:r w:rsidRPr="00D63E47">
        <w:t>vengti</w:t>
      </w:r>
      <w:r w:rsidRPr="00D63E47">
        <w:rPr>
          <w:spacing w:val="-3"/>
        </w:rPr>
        <w:t xml:space="preserve"> </w:t>
      </w:r>
      <w:r w:rsidRPr="00D63E47">
        <w:t>vartoti</w:t>
      </w:r>
      <w:r w:rsidRPr="00D63E47">
        <w:rPr>
          <w:spacing w:val="-3"/>
        </w:rPr>
        <w:t xml:space="preserve"> </w:t>
      </w:r>
      <w:r w:rsidR="000E5A4C">
        <w:t>didel</w:t>
      </w:r>
      <w:r w:rsidR="00D5004F">
        <w:t>į</w:t>
      </w:r>
      <w:r w:rsidR="000E5A4C">
        <w:t xml:space="preserve"> kiek</w:t>
      </w:r>
      <w:r w:rsidR="00D5004F">
        <w:t>į</w:t>
      </w:r>
      <w:r w:rsidR="000E5A4C" w:rsidRPr="00D63E47">
        <w:t xml:space="preserve"> </w:t>
      </w:r>
      <w:r w:rsidRPr="00D63E47">
        <w:t>stiprių alkoholinių gėrimų (daugiau kaip 30</w:t>
      </w:r>
      <w:r w:rsidR="00BE22A1">
        <w:t> %</w:t>
      </w:r>
      <w:r w:rsidRPr="00D63E47">
        <w:t xml:space="preserve"> alkoholio tūrio), nes dėl alkoholio gali padažnėti nepageidaujamos virškinimo trakto reakcijos.</w:t>
      </w:r>
    </w:p>
    <w:p w14:paraId="0AD360A7" w14:textId="77777777" w:rsidR="003D6CA6" w:rsidRPr="00D63E47" w:rsidRDefault="003D6CA6" w:rsidP="00B735E7">
      <w:pPr>
        <w:pStyle w:val="Pagrindinistekstas"/>
        <w:kinsoku w:val="0"/>
        <w:overflowPunct w:val="0"/>
      </w:pPr>
    </w:p>
    <w:p w14:paraId="6A2F8E74" w14:textId="77777777" w:rsidR="00956BEB" w:rsidRPr="00CF0CC1" w:rsidRDefault="00956BEB" w:rsidP="00B735E7">
      <w:pPr>
        <w:pStyle w:val="Pagrindinistekstas"/>
        <w:kinsoku w:val="0"/>
        <w:overflowPunct w:val="0"/>
        <w:rPr>
          <w:u w:val="single"/>
        </w:rPr>
      </w:pPr>
      <w:r w:rsidRPr="00CF0CC1">
        <w:rPr>
          <w:u w:val="single"/>
        </w:rPr>
        <w:t>Dimetilfumarato poveikis kitoms medžiagoms</w:t>
      </w:r>
    </w:p>
    <w:p w14:paraId="3D78E34A" w14:textId="77777777" w:rsidR="00D70747" w:rsidRDefault="003D6CA6" w:rsidP="00B735E7">
      <w:pPr>
        <w:pStyle w:val="Pagrindinistekstas"/>
        <w:kinsoku w:val="0"/>
        <w:overflowPunct w:val="0"/>
      </w:pPr>
      <w:r w:rsidRPr="00D63E47">
        <w:t xml:space="preserve">CYP slopinimo tyrimų </w:t>
      </w:r>
      <w:r w:rsidRPr="00D63E47">
        <w:rPr>
          <w:i/>
          <w:iCs/>
        </w:rPr>
        <w:t xml:space="preserve">in vitro </w:t>
      </w:r>
      <w:r w:rsidRPr="00D63E47">
        <w:t xml:space="preserve">metu sąveika tarp </w:t>
      </w:r>
      <w:r w:rsidR="00D70747" w:rsidRPr="00D63E47">
        <w:t>dimetilfumarato</w:t>
      </w:r>
      <w:r w:rsidRPr="00D63E47">
        <w:t xml:space="preserve"> ir geriamųjų kontraceptikų nenustatyta. Tyrimo</w:t>
      </w:r>
      <w:r w:rsidRPr="00D63E47">
        <w:rPr>
          <w:spacing w:val="-5"/>
        </w:rPr>
        <w:t xml:space="preserve"> </w:t>
      </w:r>
      <w:r w:rsidRPr="00D63E47">
        <w:rPr>
          <w:i/>
          <w:iCs/>
        </w:rPr>
        <w:t>in</w:t>
      </w:r>
      <w:r w:rsidRPr="00D63E47">
        <w:rPr>
          <w:i/>
          <w:iCs/>
          <w:spacing w:val="-2"/>
        </w:rPr>
        <w:t xml:space="preserve"> </w:t>
      </w:r>
      <w:r w:rsidRPr="00D63E47">
        <w:rPr>
          <w:i/>
          <w:iCs/>
        </w:rPr>
        <w:t>vivo</w:t>
      </w:r>
      <w:r w:rsidRPr="00D63E47">
        <w:rPr>
          <w:i/>
          <w:iCs/>
          <w:spacing w:val="-5"/>
        </w:rPr>
        <w:t xml:space="preserve"> </w:t>
      </w:r>
      <w:r w:rsidRPr="00D63E47">
        <w:t>metu</w:t>
      </w:r>
      <w:r w:rsidRPr="00D63E47">
        <w:rPr>
          <w:spacing w:val="-2"/>
        </w:rPr>
        <w:t xml:space="preserve"> </w:t>
      </w:r>
      <w:r w:rsidRPr="00D63E47">
        <w:t>vartojant</w:t>
      </w:r>
      <w:r w:rsidRPr="00D63E47">
        <w:rPr>
          <w:spacing w:val="-1"/>
        </w:rPr>
        <w:t xml:space="preserve"> </w:t>
      </w:r>
      <w:r w:rsidR="00D70747" w:rsidRPr="00D63E47">
        <w:t>dimetilfumarato</w:t>
      </w:r>
      <w:r w:rsidRPr="00D63E47">
        <w:rPr>
          <w:spacing w:val="-2"/>
        </w:rPr>
        <w:t xml:space="preserve"> </w:t>
      </w:r>
      <w:r w:rsidRPr="00D63E47">
        <w:t>kartu</w:t>
      </w:r>
      <w:r w:rsidRPr="00D63E47">
        <w:rPr>
          <w:spacing w:val="-2"/>
        </w:rPr>
        <w:t xml:space="preserve"> </w:t>
      </w:r>
      <w:r w:rsidRPr="00D63E47">
        <w:t>su</w:t>
      </w:r>
      <w:r w:rsidRPr="00D63E47">
        <w:rPr>
          <w:spacing w:val="-5"/>
        </w:rPr>
        <w:t xml:space="preserve"> </w:t>
      </w:r>
      <w:r w:rsidRPr="00D63E47">
        <w:t>sudėtiniu</w:t>
      </w:r>
      <w:r w:rsidRPr="00D63E47">
        <w:rPr>
          <w:spacing w:val="-5"/>
        </w:rPr>
        <w:t xml:space="preserve"> </w:t>
      </w:r>
      <w:r w:rsidRPr="00D63E47">
        <w:t>geriamuoju</w:t>
      </w:r>
      <w:r w:rsidRPr="00D63E47">
        <w:rPr>
          <w:spacing w:val="-2"/>
        </w:rPr>
        <w:t xml:space="preserve"> </w:t>
      </w:r>
      <w:r w:rsidRPr="00D63E47">
        <w:t>kontraceptiku</w:t>
      </w:r>
      <w:r w:rsidRPr="00D63E47">
        <w:rPr>
          <w:spacing w:val="-2"/>
        </w:rPr>
        <w:t xml:space="preserve"> </w:t>
      </w:r>
      <w:r w:rsidRPr="00D63E47">
        <w:t>(norgestimatu</w:t>
      </w:r>
      <w:r w:rsidRPr="00D63E47">
        <w:rPr>
          <w:spacing w:val="-5"/>
        </w:rPr>
        <w:t xml:space="preserve"> </w:t>
      </w:r>
      <w:r w:rsidRPr="00D63E47">
        <w:t>ir etinilestradioliu), reikšmingo geriamojo kontraceptiko ekspozicijos pokyčio nenustatyta.</w:t>
      </w:r>
    </w:p>
    <w:p w14:paraId="61B45DFB" w14:textId="77777777" w:rsidR="003D6CA6" w:rsidRPr="00D63E47" w:rsidRDefault="003D6CA6" w:rsidP="00B735E7">
      <w:pPr>
        <w:pStyle w:val="Pagrindinistekstas"/>
        <w:kinsoku w:val="0"/>
        <w:overflowPunct w:val="0"/>
      </w:pPr>
      <w:r w:rsidRPr="00D63E47">
        <w:t xml:space="preserve">Geriamųjų kontraceptikų, kurių sudėtyje yra kitų progestogenų, sąveikos tyrimų neatlikta, tačiau </w:t>
      </w:r>
      <w:r w:rsidR="00D70747" w:rsidRPr="00D63E47">
        <w:t>dimetilfumarato</w:t>
      </w:r>
      <w:r w:rsidRPr="00D63E47">
        <w:t xml:space="preserve"> poveikio jų ekspozicijai nesitikima.</w:t>
      </w:r>
    </w:p>
    <w:p w14:paraId="5F8646B1" w14:textId="77777777" w:rsidR="003D6CA6" w:rsidRPr="00D63E47" w:rsidRDefault="003D6CA6" w:rsidP="00B735E7">
      <w:pPr>
        <w:pStyle w:val="Pagrindinistekstas"/>
        <w:kinsoku w:val="0"/>
        <w:overflowPunct w:val="0"/>
      </w:pPr>
    </w:p>
    <w:p w14:paraId="3D52CC58"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2C760FDB" w14:textId="77777777" w:rsidR="003D6CA6" w:rsidRPr="00D63E47" w:rsidRDefault="003D6CA6" w:rsidP="00B735E7">
      <w:pPr>
        <w:pStyle w:val="Pagrindinistekstas"/>
        <w:kinsoku w:val="0"/>
        <w:overflowPunct w:val="0"/>
        <w:rPr>
          <w:spacing w:val="-2"/>
        </w:rPr>
      </w:pPr>
      <w:r w:rsidRPr="00D63E47">
        <w:t>Sąveikos</w:t>
      </w:r>
      <w:r w:rsidRPr="00D63E47">
        <w:rPr>
          <w:spacing w:val="-6"/>
        </w:rPr>
        <w:t xml:space="preserve"> </w:t>
      </w:r>
      <w:r w:rsidRPr="00D63E47">
        <w:t>tyrimai</w:t>
      </w:r>
      <w:r w:rsidRPr="00D63E47">
        <w:rPr>
          <w:spacing w:val="-3"/>
        </w:rPr>
        <w:t xml:space="preserve"> </w:t>
      </w:r>
      <w:r w:rsidRPr="00D63E47">
        <w:t>atlikti</w:t>
      </w:r>
      <w:r w:rsidRPr="00D63E47">
        <w:rPr>
          <w:spacing w:val="-6"/>
        </w:rPr>
        <w:t xml:space="preserve"> </w:t>
      </w:r>
      <w:r w:rsidRPr="00D63E47">
        <w:t>tik</w:t>
      </w:r>
      <w:r w:rsidRPr="00D63E47">
        <w:rPr>
          <w:spacing w:val="-6"/>
        </w:rPr>
        <w:t xml:space="preserve"> </w:t>
      </w:r>
      <w:r w:rsidRPr="00D63E47">
        <w:rPr>
          <w:spacing w:val="-2"/>
        </w:rPr>
        <w:t>suaugusiesiems.</w:t>
      </w:r>
    </w:p>
    <w:p w14:paraId="484B0DC3" w14:textId="77777777" w:rsidR="003D6CA6" w:rsidRPr="00D63E47" w:rsidRDefault="003D6CA6" w:rsidP="00B735E7">
      <w:pPr>
        <w:pStyle w:val="Pagrindinistekstas"/>
        <w:kinsoku w:val="0"/>
        <w:overflowPunct w:val="0"/>
      </w:pPr>
    </w:p>
    <w:p w14:paraId="025BDD71" w14:textId="77777777" w:rsidR="003D6CA6" w:rsidRPr="00440DD0" w:rsidRDefault="003D6CA6" w:rsidP="00D70747">
      <w:pPr>
        <w:pStyle w:val="Antrat2"/>
        <w:numPr>
          <w:ilvl w:val="1"/>
          <w:numId w:val="15"/>
        </w:numPr>
        <w:tabs>
          <w:tab w:val="left" w:pos="567"/>
          <w:tab w:val="left" w:pos="785"/>
        </w:tabs>
        <w:kinsoku w:val="0"/>
        <w:overflowPunct w:val="0"/>
        <w:ind w:left="0" w:firstLine="0"/>
        <w:rPr>
          <w:spacing w:val="-2"/>
        </w:rPr>
      </w:pPr>
      <w:r w:rsidRPr="00440DD0">
        <w:t>Vaisingumas,</w:t>
      </w:r>
      <w:r w:rsidRPr="00440DD0">
        <w:rPr>
          <w:spacing w:val="3"/>
        </w:rPr>
        <w:t xml:space="preserve"> </w:t>
      </w:r>
      <w:r w:rsidRPr="00440DD0">
        <w:t>nėštumo</w:t>
      </w:r>
      <w:r w:rsidRPr="00440DD0">
        <w:rPr>
          <w:spacing w:val="2"/>
        </w:rPr>
        <w:t xml:space="preserve"> </w:t>
      </w:r>
      <w:r w:rsidRPr="00440DD0">
        <w:t>ir</w:t>
      </w:r>
      <w:r w:rsidRPr="00440DD0">
        <w:rPr>
          <w:spacing w:val="1"/>
        </w:rPr>
        <w:t xml:space="preserve"> </w:t>
      </w:r>
      <w:r w:rsidRPr="00440DD0">
        <w:t>žindymo</w:t>
      </w:r>
      <w:r w:rsidRPr="00440DD0">
        <w:rPr>
          <w:spacing w:val="2"/>
        </w:rPr>
        <w:t xml:space="preserve"> </w:t>
      </w:r>
      <w:r w:rsidRPr="00440DD0">
        <w:rPr>
          <w:spacing w:val="-2"/>
        </w:rPr>
        <w:t>laikotarpis</w:t>
      </w:r>
    </w:p>
    <w:p w14:paraId="194AE53C" w14:textId="77777777" w:rsidR="003D6CA6" w:rsidRPr="00440DD0" w:rsidRDefault="003D6CA6" w:rsidP="00B735E7">
      <w:pPr>
        <w:pStyle w:val="Pagrindinistekstas"/>
        <w:kinsoku w:val="0"/>
        <w:overflowPunct w:val="0"/>
        <w:rPr>
          <w:b/>
          <w:bCs/>
        </w:rPr>
      </w:pPr>
    </w:p>
    <w:p w14:paraId="6948F694"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2F287D0F" w14:textId="77777777" w:rsidR="00956BEB" w:rsidRDefault="00956BEB" w:rsidP="00B735E7">
      <w:pPr>
        <w:pStyle w:val="Pagrindinistekstas"/>
        <w:kinsoku w:val="0"/>
        <w:overflowPunct w:val="0"/>
      </w:pPr>
      <w:r w:rsidRPr="00956BEB">
        <w:t>Sukauptas vidutinis kiekis nėščių moterų tyrimų duomenų (apie 300–1</w:t>
      </w:r>
      <w:r>
        <w:t> </w:t>
      </w:r>
      <w:r w:rsidRPr="00956BEB">
        <w:t>000 nėštumų baigčių)</w:t>
      </w:r>
      <w:r w:rsidR="006C52BF">
        <w:t>,</w:t>
      </w:r>
      <w:r w:rsidRPr="00956BEB">
        <w:t xml:space="preserve"> remiantis nėščiųjų registru ir spontaniniais pranešimais po vaistinio preparato registracijos. Dimetilfumarato nėščiųjų registre užregistruotos 289 nėštumo baigtys, kurių duomenys surinkti perspektyviniu būdu tiriant dimetilfumarato vartojusias IS sergančias pacientes. Dimetilfumarato vartojimo trukmės mediana buvo 4,6 nėštumo savaitės, po šeštos nėštumo savaitės vartota mažai (44 nėštumo baigtys). Dimetilfumarato vartojimas tokiu ankstyvu nėštumo laikotarpiu nerodo poveikio įgimtoms formavimosi ydoms ar toksinio poveikio vaisiui ar naujagimiui, palyginti su bendra populiacija. Rizika dimetilfumarato vartojant ilgiau arba vėlesniu nėštumo laikotarpiu nežinoma.</w:t>
      </w:r>
    </w:p>
    <w:p w14:paraId="3F527480" w14:textId="77777777" w:rsidR="00956BEB" w:rsidRDefault="00956BEB" w:rsidP="00B735E7">
      <w:pPr>
        <w:pStyle w:val="Pagrindinistekstas"/>
        <w:kinsoku w:val="0"/>
        <w:overflowPunct w:val="0"/>
      </w:pPr>
    </w:p>
    <w:p w14:paraId="594C3A59" w14:textId="4CD7C9FD" w:rsidR="003D6CA6" w:rsidRPr="00D63E47" w:rsidRDefault="00956BEB" w:rsidP="00B735E7">
      <w:pPr>
        <w:pStyle w:val="Pagrindinistekstas"/>
        <w:kinsoku w:val="0"/>
        <w:overflowPunct w:val="0"/>
      </w:pPr>
      <w:r w:rsidRPr="00956BEB">
        <w:t>Su gyvūnais atlikti tyrimai parodė toksinį poveikį reprodukcijai (žr. 5.3</w:t>
      </w:r>
      <w:r>
        <w:t> </w:t>
      </w:r>
      <w:r w:rsidRPr="00956BEB">
        <w:t xml:space="preserve">skyrių). </w:t>
      </w:r>
      <w:r w:rsidR="00E823C4">
        <w:t>N</w:t>
      </w:r>
      <w:r w:rsidRPr="00956BEB">
        <w:t xml:space="preserve">ėštumo metu dimetilfumarato geriau </w:t>
      </w:r>
      <w:r w:rsidR="00E823C4">
        <w:t>nevartoti</w:t>
      </w:r>
      <w:r w:rsidRPr="00956BEB">
        <w:t>.</w:t>
      </w:r>
      <w:r w:rsidR="003D6CA6" w:rsidRPr="00D63E47">
        <w:rPr>
          <w:spacing w:val="-2"/>
        </w:rPr>
        <w:t xml:space="preserve"> </w:t>
      </w:r>
      <w:r w:rsidR="00D70747">
        <w:t>D</w:t>
      </w:r>
      <w:r w:rsidR="00D70747" w:rsidRPr="00D63E47">
        <w:t>imetilfumarato</w:t>
      </w:r>
      <w:r w:rsidR="003D6CA6" w:rsidRPr="00D63E47">
        <w:rPr>
          <w:spacing w:val="-2"/>
        </w:rPr>
        <w:t xml:space="preserve"> </w:t>
      </w:r>
      <w:r w:rsidR="003D6CA6" w:rsidRPr="00D63E47">
        <w:t>nėštumo</w:t>
      </w:r>
      <w:r w:rsidR="003D6CA6" w:rsidRPr="00D63E47">
        <w:rPr>
          <w:spacing w:val="-5"/>
        </w:rPr>
        <w:t xml:space="preserve"> </w:t>
      </w:r>
      <w:r w:rsidR="003D6CA6" w:rsidRPr="00D63E47">
        <w:t>metu</w:t>
      </w:r>
      <w:r w:rsidR="003D6CA6" w:rsidRPr="00D63E47">
        <w:rPr>
          <w:spacing w:val="-2"/>
        </w:rPr>
        <w:t xml:space="preserve"> </w:t>
      </w:r>
      <w:r w:rsidR="003D6CA6" w:rsidRPr="00D63E47">
        <w:t>galima</w:t>
      </w:r>
      <w:r w:rsidR="003D6CA6" w:rsidRPr="00D63E47">
        <w:rPr>
          <w:spacing w:val="-2"/>
        </w:rPr>
        <w:t xml:space="preserve"> </w:t>
      </w:r>
      <w:r w:rsidR="003D6CA6" w:rsidRPr="00D63E47">
        <w:t>vartoti</w:t>
      </w:r>
      <w:r w:rsidR="003D6CA6" w:rsidRPr="00D63E47">
        <w:rPr>
          <w:spacing w:val="-4"/>
        </w:rPr>
        <w:t xml:space="preserve"> </w:t>
      </w:r>
      <w:r w:rsidR="003D6CA6" w:rsidRPr="00D63E47">
        <w:t>tik</w:t>
      </w:r>
      <w:r w:rsidR="003D6CA6" w:rsidRPr="00D63E47">
        <w:rPr>
          <w:spacing w:val="-5"/>
        </w:rPr>
        <w:t xml:space="preserve"> </w:t>
      </w:r>
      <w:r w:rsidR="003D6CA6" w:rsidRPr="00D63E47">
        <w:t>tuomet,</w:t>
      </w:r>
      <w:r w:rsidR="003D6CA6" w:rsidRPr="00D63E47">
        <w:rPr>
          <w:spacing w:val="-2"/>
        </w:rPr>
        <w:t xml:space="preserve"> </w:t>
      </w:r>
      <w:r w:rsidR="003D6CA6" w:rsidRPr="00D63E47">
        <w:t>kai</w:t>
      </w:r>
      <w:r w:rsidR="003D6CA6" w:rsidRPr="00D63E47">
        <w:rPr>
          <w:spacing w:val="-1"/>
        </w:rPr>
        <w:t xml:space="preserve"> </w:t>
      </w:r>
      <w:r w:rsidR="003D6CA6" w:rsidRPr="00D63E47">
        <w:t>neabejotinai</w:t>
      </w:r>
      <w:r w:rsidR="003D6CA6" w:rsidRPr="00D63E47">
        <w:rPr>
          <w:spacing w:val="-1"/>
        </w:rPr>
        <w:t xml:space="preserve"> </w:t>
      </w:r>
      <w:r w:rsidR="003D6CA6" w:rsidRPr="00D63E47">
        <w:t>būtina</w:t>
      </w:r>
      <w:r w:rsidR="003D6CA6" w:rsidRPr="00D63E47">
        <w:rPr>
          <w:spacing w:val="-4"/>
        </w:rPr>
        <w:t xml:space="preserve"> </w:t>
      </w:r>
      <w:r w:rsidR="003D6CA6" w:rsidRPr="00D63E47">
        <w:t>ir</w:t>
      </w:r>
      <w:r w:rsidR="003D6CA6" w:rsidRPr="00D63E47">
        <w:rPr>
          <w:spacing w:val="-1"/>
        </w:rPr>
        <w:t xml:space="preserve"> </w:t>
      </w:r>
      <w:r w:rsidR="003D6CA6" w:rsidRPr="00D63E47">
        <w:t>jei</w:t>
      </w:r>
      <w:r w:rsidR="003D6CA6" w:rsidRPr="00D63E47">
        <w:rPr>
          <w:spacing w:val="-1"/>
        </w:rPr>
        <w:t xml:space="preserve"> </w:t>
      </w:r>
      <w:r w:rsidR="003D6CA6" w:rsidRPr="00D63E47">
        <w:t>galima nauda viršija galimą riziką vaisiui.</w:t>
      </w:r>
    </w:p>
    <w:p w14:paraId="5C675F18" w14:textId="77777777" w:rsidR="003D6CA6" w:rsidRPr="00D63E47" w:rsidRDefault="003D6CA6" w:rsidP="00B735E7">
      <w:pPr>
        <w:pStyle w:val="Pagrindinistekstas"/>
        <w:kinsoku w:val="0"/>
        <w:overflowPunct w:val="0"/>
      </w:pPr>
    </w:p>
    <w:p w14:paraId="04B7F1BE"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1FC1A738" w14:textId="1A98CB14" w:rsidR="003D6CA6" w:rsidRPr="00D63E47" w:rsidRDefault="003D6CA6" w:rsidP="00B735E7">
      <w:pPr>
        <w:pStyle w:val="Pagrindinistekstas"/>
        <w:kinsoku w:val="0"/>
        <w:overflowPunct w:val="0"/>
        <w:jc w:val="both"/>
      </w:pPr>
      <w:r w:rsidRPr="00D63E47">
        <w:t>Nežinoma,</w:t>
      </w:r>
      <w:r w:rsidRPr="00D63E47">
        <w:rPr>
          <w:spacing w:val="-5"/>
        </w:rPr>
        <w:t xml:space="preserve"> </w:t>
      </w:r>
      <w:r w:rsidRPr="00D63E47">
        <w:t>ar</w:t>
      </w:r>
      <w:r w:rsidRPr="00D63E47">
        <w:rPr>
          <w:spacing w:val="-1"/>
        </w:rPr>
        <w:t xml:space="preserve"> </w:t>
      </w:r>
      <w:r w:rsidRPr="00D63E47">
        <w:t>dimetilfumaratas</w:t>
      </w:r>
      <w:r w:rsidRPr="00D63E47">
        <w:rPr>
          <w:spacing w:val="-4"/>
        </w:rPr>
        <w:t xml:space="preserve"> </w:t>
      </w:r>
      <w:r w:rsidRPr="00D63E47">
        <w:t>ar</w:t>
      </w:r>
      <w:r w:rsidRPr="00D63E47">
        <w:rPr>
          <w:spacing w:val="-4"/>
        </w:rPr>
        <w:t xml:space="preserve"> </w:t>
      </w:r>
      <w:r w:rsidRPr="00D63E47">
        <w:t>jo</w:t>
      </w:r>
      <w:r w:rsidRPr="00D63E47">
        <w:rPr>
          <w:spacing w:val="-5"/>
        </w:rPr>
        <w:t xml:space="preserve"> </w:t>
      </w:r>
      <w:r w:rsidRPr="00D63E47">
        <w:t>metabolitai</w:t>
      </w:r>
      <w:r w:rsidRPr="00D63E47">
        <w:rPr>
          <w:spacing w:val="-2"/>
        </w:rPr>
        <w:t xml:space="preserve"> </w:t>
      </w:r>
      <w:r w:rsidRPr="00D63E47">
        <w:t>išsiskiria</w:t>
      </w:r>
      <w:r w:rsidRPr="00D63E47">
        <w:rPr>
          <w:spacing w:val="-4"/>
        </w:rPr>
        <w:t xml:space="preserve"> </w:t>
      </w:r>
      <w:r w:rsidRPr="00D63E47">
        <w:t>į</w:t>
      </w:r>
      <w:r w:rsidRPr="00D63E47">
        <w:rPr>
          <w:spacing w:val="-4"/>
        </w:rPr>
        <w:t xml:space="preserve"> </w:t>
      </w:r>
      <w:r w:rsidR="0068728B">
        <w:rPr>
          <w:spacing w:val="-2"/>
        </w:rPr>
        <w:t xml:space="preserve">gydytų moterų </w:t>
      </w:r>
      <w:r w:rsidRPr="00D63E47">
        <w:t>pieną.</w:t>
      </w:r>
      <w:r w:rsidRPr="00D63E47">
        <w:rPr>
          <w:spacing w:val="-2"/>
        </w:rPr>
        <w:t xml:space="preserve"> </w:t>
      </w:r>
      <w:r w:rsidRPr="00D63E47">
        <w:t>Pavojaus</w:t>
      </w:r>
      <w:r w:rsidRPr="00D63E47">
        <w:rPr>
          <w:spacing w:val="-2"/>
        </w:rPr>
        <w:t xml:space="preserve"> </w:t>
      </w:r>
      <w:r w:rsidRPr="00D63E47">
        <w:t>žindomiems naujagimiams</w:t>
      </w:r>
      <w:r w:rsidR="0068728B">
        <w:t xml:space="preserve"> ar</w:t>
      </w:r>
      <w:r w:rsidRPr="00D63E47">
        <w:rPr>
          <w:spacing w:val="-2"/>
        </w:rPr>
        <w:t xml:space="preserve"> </w:t>
      </w:r>
      <w:r w:rsidRPr="00D63E47">
        <w:t>kūdikiams</w:t>
      </w:r>
      <w:r w:rsidRPr="00D63E47">
        <w:rPr>
          <w:spacing w:val="-5"/>
        </w:rPr>
        <w:t xml:space="preserve"> </w:t>
      </w:r>
      <w:r w:rsidRPr="00D63E47">
        <w:t xml:space="preserve">negalima atmesti. </w:t>
      </w:r>
      <w:r w:rsidR="00E823C4">
        <w:t>A</w:t>
      </w:r>
      <w:r w:rsidRPr="00D63E47">
        <w:t>tsižvelg</w:t>
      </w:r>
      <w:r w:rsidR="00CA558A">
        <w:t>iant</w:t>
      </w:r>
      <w:r w:rsidRPr="00D63E47">
        <w:t xml:space="preserve"> į žindymo naudą kūdikiui ir gydymo naudą motinai</w:t>
      </w:r>
      <w:r w:rsidR="00E823C4">
        <w:t xml:space="preserve">, </w:t>
      </w:r>
      <w:r w:rsidR="00E823C4" w:rsidRPr="00E823C4">
        <w:t>reikia nuspręsti, ar nutraukti žindymą</w:t>
      </w:r>
      <w:r w:rsidR="00C63BAF">
        <w:t>,</w:t>
      </w:r>
      <w:r w:rsidR="00E823C4" w:rsidRPr="00E823C4">
        <w:t xml:space="preserve"> </w:t>
      </w:r>
      <w:r w:rsidR="00E823C4">
        <w:t xml:space="preserve">ar susilaikyti nuo </w:t>
      </w:r>
      <w:r w:rsidR="00E823C4" w:rsidRPr="00E823C4">
        <w:t>gydym</w:t>
      </w:r>
      <w:r w:rsidR="00E823C4">
        <w:t>o</w:t>
      </w:r>
      <w:r w:rsidR="00E823C4" w:rsidRPr="00E823C4">
        <w:t xml:space="preserve"> dimetilfumaratu</w:t>
      </w:r>
      <w:r w:rsidRPr="00D63E47">
        <w:t>.</w:t>
      </w:r>
    </w:p>
    <w:p w14:paraId="6338D4BA" w14:textId="77777777" w:rsidR="003D6CA6" w:rsidRPr="00D63E47" w:rsidRDefault="003D6CA6" w:rsidP="00B735E7">
      <w:pPr>
        <w:pStyle w:val="Pagrindinistekstas"/>
        <w:kinsoku w:val="0"/>
        <w:overflowPunct w:val="0"/>
      </w:pPr>
    </w:p>
    <w:p w14:paraId="1645C50E" w14:textId="77777777" w:rsidR="003D6CA6" w:rsidRPr="00D63E47" w:rsidRDefault="003D6CA6" w:rsidP="00B735E7">
      <w:pPr>
        <w:pStyle w:val="Pagrindinistekstas"/>
        <w:kinsoku w:val="0"/>
        <w:overflowPunct w:val="0"/>
        <w:rPr>
          <w:spacing w:val="-2"/>
        </w:rPr>
      </w:pPr>
      <w:r w:rsidRPr="00D63E47">
        <w:rPr>
          <w:spacing w:val="-2"/>
          <w:u w:val="single"/>
        </w:rPr>
        <w:t>Vaisingumas</w:t>
      </w:r>
    </w:p>
    <w:p w14:paraId="0DA569A1" w14:textId="77777777" w:rsidR="003D6CA6" w:rsidRDefault="003D6CA6" w:rsidP="00B735E7">
      <w:pPr>
        <w:pStyle w:val="Pagrindinistekstas"/>
        <w:kinsoku w:val="0"/>
        <w:overflowPunct w:val="0"/>
      </w:pPr>
      <w:r w:rsidRPr="00D63E47">
        <w:t>Duomenų apie dimetilfumarato poveikį žmonių vaisingumui nėra. Ikiklinikinių tyrimų duomenys nerodo,</w:t>
      </w:r>
      <w:r w:rsidRPr="00D63E47">
        <w:rPr>
          <w:spacing w:val="-3"/>
        </w:rPr>
        <w:t xml:space="preserve"> </w:t>
      </w:r>
      <w:r w:rsidRPr="00D63E47">
        <w:t>kad</w:t>
      </w:r>
      <w:r w:rsidRPr="00D63E47">
        <w:rPr>
          <w:spacing w:val="-5"/>
        </w:rPr>
        <w:t xml:space="preserve"> </w:t>
      </w:r>
      <w:r w:rsidRPr="00D63E47">
        <w:t>dimetilfumarato</w:t>
      </w:r>
      <w:r w:rsidRPr="00D63E47">
        <w:rPr>
          <w:spacing w:val="-3"/>
        </w:rPr>
        <w:t xml:space="preserve"> </w:t>
      </w:r>
      <w:r w:rsidRPr="00D63E47">
        <w:t>vartojimas</w:t>
      </w:r>
      <w:r w:rsidRPr="00D63E47">
        <w:rPr>
          <w:spacing w:val="-4"/>
        </w:rPr>
        <w:t xml:space="preserve"> </w:t>
      </w:r>
      <w:r w:rsidRPr="00D63E47">
        <w:t>galėtų</w:t>
      </w:r>
      <w:r w:rsidRPr="00D63E47">
        <w:rPr>
          <w:spacing w:val="-3"/>
        </w:rPr>
        <w:t xml:space="preserve"> </w:t>
      </w:r>
      <w:r w:rsidRPr="00D63E47">
        <w:t>būti</w:t>
      </w:r>
      <w:r w:rsidRPr="00D63E47">
        <w:rPr>
          <w:spacing w:val="-2"/>
        </w:rPr>
        <w:t xml:space="preserve"> </w:t>
      </w:r>
      <w:r w:rsidRPr="00D63E47">
        <w:t>susijęs</w:t>
      </w:r>
      <w:r w:rsidRPr="00D63E47">
        <w:rPr>
          <w:spacing w:val="-4"/>
        </w:rPr>
        <w:t xml:space="preserve"> </w:t>
      </w:r>
      <w:r w:rsidRPr="00D63E47">
        <w:t>su</w:t>
      </w:r>
      <w:r w:rsidRPr="00D63E47">
        <w:rPr>
          <w:spacing w:val="-3"/>
        </w:rPr>
        <w:t xml:space="preserve"> </w:t>
      </w:r>
      <w:r w:rsidRPr="00D63E47">
        <w:t>didesne</w:t>
      </w:r>
      <w:r w:rsidRPr="00D63E47">
        <w:rPr>
          <w:spacing w:val="-3"/>
        </w:rPr>
        <w:t xml:space="preserve"> </w:t>
      </w:r>
      <w:r w:rsidRPr="00D63E47">
        <w:t>sumažėjusio vaisingumo rizika (žr. 5.3</w:t>
      </w:r>
      <w:r w:rsidR="00BE22A1">
        <w:t> skyr</w:t>
      </w:r>
      <w:r w:rsidRPr="00D63E47">
        <w:t>ių).</w:t>
      </w:r>
    </w:p>
    <w:p w14:paraId="1DD1FA2A" w14:textId="77777777" w:rsidR="00C561D5" w:rsidRPr="00D63E47" w:rsidRDefault="00C561D5" w:rsidP="00B735E7">
      <w:pPr>
        <w:pStyle w:val="Pagrindinistekstas"/>
        <w:kinsoku w:val="0"/>
        <w:overflowPunct w:val="0"/>
      </w:pPr>
    </w:p>
    <w:p w14:paraId="1B76EB56" w14:textId="77777777" w:rsidR="003D6CA6" w:rsidRPr="00D63E47" w:rsidRDefault="003D6CA6" w:rsidP="00D70747">
      <w:pPr>
        <w:pStyle w:val="Antrat2"/>
        <w:numPr>
          <w:ilvl w:val="1"/>
          <w:numId w:val="15"/>
        </w:numPr>
        <w:tabs>
          <w:tab w:val="left" w:pos="567"/>
          <w:tab w:val="left" w:pos="785"/>
        </w:tabs>
        <w:kinsoku w:val="0"/>
        <w:overflowPunct w:val="0"/>
        <w:ind w:left="0" w:firstLine="0"/>
        <w:rPr>
          <w:spacing w:val="-2"/>
        </w:rPr>
      </w:pPr>
      <w:r w:rsidRPr="00D63E47">
        <w:t>Poveikis</w:t>
      </w:r>
      <w:r w:rsidRPr="00D63E47">
        <w:rPr>
          <w:spacing w:val="-4"/>
        </w:rPr>
        <w:t xml:space="preserve"> </w:t>
      </w:r>
      <w:r w:rsidRPr="00D63E47">
        <w:t>gebėjimui</w:t>
      </w:r>
      <w:r w:rsidRPr="00D63E47">
        <w:rPr>
          <w:spacing w:val="-4"/>
        </w:rPr>
        <w:t xml:space="preserve"> </w:t>
      </w:r>
      <w:r w:rsidRPr="00D63E47">
        <w:t>vairuoti</w:t>
      </w:r>
      <w:r w:rsidRPr="00D63E47">
        <w:rPr>
          <w:spacing w:val="-3"/>
        </w:rPr>
        <w:t xml:space="preserve"> </w:t>
      </w:r>
      <w:r w:rsidRPr="00D63E47">
        <w:t>ir</w:t>
      </w:r>
      <w:r w:rsidRPr="00D63E47">
        <w:rPr>
          <w:spacing w:val="-3"/>
        </w:rPr>
        <w:t xml:space="preserve"> </w:t>
      </w:r>
      <w:r w:rsidRPr="00D63E47">
        <w:t>valdyti</w:t>
      </w:r>
      <w:r w:rsidRPr="00D63E47">
        <w:rPr>
          <w:spacing w:val="-4"/>
        </w:rPr>
        <w:t xml:space="preserve"> </w:t>
      </w:r>
      <w:r w:rsidRPr="00D63E47">
        <w:rPr>
          <w:spacing w:val="-2"/>
        </w:rPr>
        <w:t>mechanizmus</w:t>
      </w:r>
    </w:p>
    <w:p w14:paraId="3C2F000F" w14:textId="77777777" w:rsidR="003D6CA6" w:rsidRPr="00D63E47" w:rsidRDefault="003D6CA6" w:rsidP="00B735E7">
      <w:pPr>
        <w:pStyle w:val="Pagrindinistekstas"/>
        <w:kinsoku w:val="0"/>
        <w:overflowPunct w:val="0"/>
        <w:rPr>
          <w:b/>
          <w:bCs/>
        </w:rPr>
      </w:pPr>
    </w:p>
    <w:p w14:paraId="722213AA" w14:textId="77777777" w:rsidR="003D6CA6" w:rsidRPr="00D63E47" w:rsidRDefault="00FE23CB" w:rsidP="00B735E7">
      <w:pPr>
        <w:pStyle w:val="Pagrindinistekstas"/>
        <w:kinsoku w:val="0"/>
        <w:overflowPunct w:val="0"/>
        <w:jc w:val="both"/>
      </w:pPr>
      <w:r w:rsidRPr="00D63E47">
        <w:t>D</w:t>
      </w:r>
      <w:r w:rsidR="00D70747" w:rsidRPr="00D63E47">
        <w:t>imetilfumarat</w:t>
      </w:r>
      <w:r w:rsidR="00D70747">
        <w:t>as</w:t>
      </w:r>
      <w:r w:rsidR="003D6CA6" w:rsidRPr="00D63E47">
        <w:rPr>
          <w:spacing w:val="-5"/>
        </w:rPr>
        <w:t xml:space="preserve"> </w:t>
      </w:r>
      <w:r w:rsidR="003D6CA6" w:rsidRPr="00D63E47">
        <w:t>gebėjimo</w:t>
      </w:r>
      <w:r w:rsidR="003D6CA6" w:rsidRPr="00D63E47">
        <w:rPr>
          <w:spacing w:val="-2"/>
        </w:rPr>
        <w:t xml:space="preserve"> </w:t>
      </w:r>
      <w:r w:rsidR="003D6CA6" w:rsidRPr="00D63E47">
        <w:t>vairuoti</w:t>
      </w:r>
      <w:r w:rsidR="003D6CA6" w:rsidRPr="00D63E47">
        <w:rPr>
          <w:spacing w:val="-4"/>
        </w:rPr>
        <w:t xml:space="preserve"> </w:t>
      </w:r>
      <w:r w:rsidR="003D6CA6" w:rsidRPr="00D63E47">
        <w:t>ir</w:t>
      </w:r>
      <w:r w:rsidR="003D6CA6" w:rsidRPr="00D63E47">
        <w:rPr>
          <w:spacing w:val="-1"/>
        </w:rPr>
        <w:t xml:space="preserve"> </w:t>
      </w:r>
      <w:r w:rsidR="003D6CA6" w:rsidRPr="00D63E47">
        <w:t>valdyti</w:t>
      </w:r>
      <w:r w:rsidR="003D6CA6" w:rsidRPr="00D63E47">
        <w:rPr>
          <w:spacing w:val="-1"/>
        </w:rPr>
        <w:t xml:space="preserve"> </w:t>
      </w:r>
      <w:r w:rsidR="003D6CA6" w:rsidRPr="00D63E47">
        <w:t>mechanizmus</w:t>
      </w:r>
      <w:r w:rsidR="003D6CA6" w:rsidRPr="00D63E47">
        <w:rPr>
          <w:spacing w:val="-2"/>
        </w:rPr>
        <w:t xml:space="preserve"> </w:t>
      </w:r>
      <w:r w:rsidR="003D6CA6" w:rsidRPr="00D63E47">
        <w:t>neveikia</w:t>
      </w:r>
      <w:r w:rsidR="003D6CA6" w:rsidRPr="00D63E47">
        <w:rPr>
          <w:spacing w:val="-2"/>
        </w:rPr>
        <w:t xml:space="preserve"> </w:t>
      </w:r>
      <w:r w:rsidR="003D6CA6" w:rsidRPr="00D63E47">
        <w:t>arba</w:t>
      </w:r>
      <w:r w:rsidR="003D6CA6" w:rsidRPr="00D63E47">
        <w:rPr>
          <w:spacing w:val="-4"/>
        </w:rPr>
        <w:t xml:space="preserve"> </w:t>
      </w:r>
      <w:r w:rsidR="003D6CA6" w:rsidRPr="00D63E47">
        <w:t>veikia</w:t>
      </w:r>
      <w:r w:rsidR="003D6CA6" w:rsidRPr="00D63E47">
        <w:rPr>
          <w:spacing w:val="-4"/>
        </w:rPr>
        <w:t xml:space="preserve"> </w:t>
      </w:r>
      <w:r w:rsidR="003D6CA6" w:rsidRPr="00D63E47">
        <w:t>nereikšmingai.</w:t>
      </w:r>
    </w:p>
    <w:p w14:paraId="20596742" w14:textId="77777777" w:rsidR="003D6CA6" w:rsidRPr="00D63E47" w:rsidRDefault="003D6CA6" w:rsidP="00B735E7">
      <w:pPr>
        <w:pStyle w:val="Pagrindinistekstas"/>
        <w:kinsoku w:val="0"/>
        <w:overflowPunct w:val="0"/>
      </w:pPr>
    </w:p>
    <w:p w14:paraId="20DB0441" w14:textId="77777777" w:rsidR="003D6CA6" w:rsidRPr="00D63E47" w:rsidRDefault="003D6CA6" w:rsidP="00D70747">
      <w:pPr>
        <w:pStyle w:val="Antrat2"/>
        <w:keepNext/>
        <w:keepLines/>
        <w:widowControl/>
        <w:numPr>
          <w:ilvl w:val="1"/>
          <w:numId w:val="15"/>
        </w:numPr>
        <w:tabs>
          <w:tab w:val="left" w:pos="567"/>
          <w:tab w:val="left" w:pos="787"/>
        </w:tabs>
        <w:kinsoku w:val="0"/>
        <w:overflowPunct w:val="0"/>
        <w:ind w:left="0" w:firstLine="0"/>
        <w:rPr>
          <w:spacing w:val="-2"/>
        </w:rPr>
      </w:pPr>
      <w:r w:rsidRPr="00D63E47">
        <w:lastRenderedPageBreak/>
        <w:t>Nepageidaujamas</w:t>
      </w:r>
      <w:r w:rsidRPr="00D63E47">
        <w:rPr>
          <w:spacing w:val="-11"/>
        </w:rPr>
        <w:t xml:space="preserve"> </w:t>
      </w:r>
      <w:r w:rsidRPr="00D63E47">
        <w:rPr>
          <w:spacing w:val="-2"/>
        </w:rPr>
        <w:t>poveikis</w:t>
      </w:r>
    </w:p>
    <w:p w14:paraId="0D3EEAB6" w14:textId="77777777" w:rsidR="003D6CA6" w:rsidRPr="00D63E47" w:rsidRDefault="003D6CA6" w:rsidP="00D70747">
      <w:pPr>
        <w:pStyle w:val="Pagrindinistekstas"/>
        <w:keepNext/>
        <w:keepLines/>
        <w:widowControl/>
        <w:kinsoku w:val="0"/>
        <w:overflowPunct w:val="0"/>
        <w:rPr>
          <w:b/>
          <w:bCs/>
        </w:rPr>
      </w:pPr>
    </w:p>
    <w:p w14:paraId="41BF0B54" w14:textId="77777777" w:rsidR="003D6CA6" w:rsidRPr="00D63E47" w:rsidRDefault="003D6CA6" w:rsidP="00C55A1C">
      <w:pPr>
        <w:pStyle w:val="Pagrindinistekstas"/>
        <w:keepNext/>
        <w:keepLines/>
        <w:widowControl/>
        <w:kinsoku w:val="0"/>
        <w:overflowPunct w:val="0"/>
        <w:jc w:val="both"/>
      </w:pPr>
      <w:r w:rsidRPr="00D63E47">
        <w:rPr>
          <w:u w:val="single"/>
        </w:rPr>
        <w:t>Saugumo</w:t>
      </w:r>
      <w:r w:rsidRPr="00D63E47">
        <w:rPr>
          <w:spacing w:val="-11"/>
          <w:u w:val="single"/>
        </w:rPr>
        <w:t xml:space="preserve"> </w:t>
      </w:r>
      <w:r w:rsidRPr="00D63E47">
        <w:rPr>
          <w:u w:val="single"/>
        </w:rPr>
        <w:t>duomenų</w:t>
      </w:r>
      <w:r w:rsidRPr="00D63E47">
        <w:rPr>
          <w:spacing w:val="-10"/>
          <w:u w:val="single"/>
        </w:rPr>
        <w:t xml:space="preserve"> </w:t>
      </w:r>
      <w:r w:rsidRPr="00D63E47">
        <w:rPr>
          <w:spacing w:val="-2"/>
          <w:u w:val="single"/>
        </w:rPr>
        <w:t>santrauka</w:t>
      </w:r>
    </w:p>
    <w:p w14:paraId="59226CBB" w14:textId="45E7F81B" w:rsidR="003D6CA6" w:rsidRPr="00D63E47" w:rsidRDefault="003D6CA6" w:rsidP="00D70747">
      <w:pPr>
        <w:pStyle w:val="Pagrindinistekstas"/>
        <w:keepNext/>
        <w:keepLines/>
        <w:widowControl/>
        <w:kinsoku w:val="0"/>
        <w:overflowPunct w:val="0"/>
        <w:rPr>
          <w:spacing w:val="-2"/>
        </w:rPr>
      </w:pPr>
      <w:r w:rsidRPr="00D63E47">
        <w:t xml:space="preserve">Dažniausios nepageidaujamos reakcijos </w:t>
      </w:r>
      <w:r w:rsidR="00CA558A">
        <w:t>yra</w:t>
      </w:r>
      <w:r w:rsidRPr="00D63E47">
        <w:t xml:space="preserve"> odos paraudimas </w:t>
      </w:r>
      <w:r w:rsidR="00CA558A">
        <w:t xml:space="preserve">(35 %) </w:t>
      </w:r>
      <w:r w:rsidRPr="00D63E47">
        <w:t>ir virškinimo trakto sutrikimai (t.</w:t>
      </w:r>
      <w:r w:rsidR="006C52BF">
        <w:t> </w:t>
      </w:r>
      <w:r w:rsidRPr="00D63E47">
        <w:t>y., viduriavimas</w:t>
      </w:r>
      <w:r w:rsidR="00CA558A">
        <w:t xml:space="preserve"> (14 %)</w:t>
      </w:r>
      <w:r w:rsidRPr="00D63E47">
        <w:t>, pykinimas</w:t>
      </w:r>
      <w:r w:rsidR="00CA558A">
        <w:t xml:space="preserve"> (12 %)</w:t>
      </w:r>
      <w:r w:rsidRPr="00D63E47">
        <w:t>, pilvo skausmas</w:t>
      </w:r>
      <w:r w:rsidR="00CA558A">
        <w:t xml:space="preserve"> (10 %)</w:t>
      </w:r>
      <w:r w:rsidRPr="00D63E47">
        <w:t>, viršutinės pilvo dalies skausmas</w:t>
      </w:r>
      <w:r w:rsidR="00CA558A">
        <w:t xml:space="preserve"> </w:t>
      </w:r>
      <w:r w:rsidR="00E823C4">
        <w:t>[</w:t>
      </w:r>
      <w:r w:rsidR="00CA558A">
        <w:t>10 %</w:t>
      </w:r>
      <w:r w:rsidR="00E823C4">
        <w:t>]</w:t>
      </w:r>
      <w:r w:rsidRPr="00D63E47">
        <w:t xml:space="preserve">). Odos paraudimas ir virškinimo trakto sutrikimai dažniausiai prasideda gydymo pradžioje (ypač pirmąjį gydymo mėnesį), o tiems pacientams, kuriems pasireiškia odos paraudimas ir virškinimo trakto sutrikimai, šie sutrikimai gali protarpiais kartotis viso gydymo </w:t>
      </w:r>
      <w:r w:rsidR="00BA6255" w:rsidRPr="00D63E47">
        <w:t>dimetilfumarat</w:t>
      </w:r>
      <w:r w:rsidR="00BA6255">
        <w:t>u</w:t>
      </w:r>
      <w:r w:rsidRPr="00D63E47">
        <w:t xml:space="preserve"> metu. Dažniausia</w:t>
      </w:r>
      <w:r w:rsidR="00CA558A">
        <w:t>i</w:t>
      </w:r>
      <w:r w:rsidRPr="00D63E47">
        <w:t xml:space="preserve"> pastebėtos nepageidaujamos reakcijos, dėl kurių reikėjo nutraukti </w:t>
      </w:r>
      <w:r w:rsidR="00CA558A">
        <w:t>gydymą</w:t>
      </w:r>
      <w:r w:rsidRPr="00D63E47">
        <w:t>,</w:t>
      </w:r>
      <w:r w:rsidRPr="00D63E47">
        <w:rPr>
          <w:spacing w:val="-1"/>
        </w:rPr>
        <w:t xml:space="preserve"> </w:t>
      </w:r>
      <w:r w:rsidR="00CA558A">
        <w:rPr>
          <w:spacing w:val="-1"/>
        </w:rPr>
        <w:t>yra</w:t>
      </w:r>
      <w:r w:rsidRPr="00D63E47">
        <w:rPr>
          <w:spacing w:val="-2"/>
        </w:rPr>
        <w:t xml:space="preserve"> </w:t>
      </w:r>
      <w:r w:rsidRPr="00D63E47">
        <w:t>odos</w:t>
      </w:r>
      <w:r w:rsidRPr="00D63E47">
        <w:rPr>
          <w:spacing w:val="-1"/>
        </w:rPr>
        <w:t xml:space="preserve"> </w:t>
      </w:r>
      <w:r w:rsidRPr="00D63E47">
        <w:t>paraudimas</w:t>
      </w:r>
      <w:r w:rsidRPr="00D63E47">
        <w:rPr>
          <w:spacing w:val="-3"/>
        </w:rPr>
        <w:t xml:space="preserve"> </w:t>
      </w:r>
      <w:r w:rsidRPr="00D63E47">
        <w:t>(3</w:t>
      </w:r>
      <w:r w:rsidR="00BE22A1">
        <w:t> %</w:t>
      </w:r>
      <w:r w:rsidRPr="00D63E47">
        <w:rPr>
          <w:spacing w:val="-1"/>
        </w:rPr>
        <w:t xml:space="preserve"> </w:t>
      </w:r>
      <w:r w:rsidRPr="00D63E47">
        <w:t>atvejų)</w:t>
      </w:r>
      <w:r w:rsidRPr="00D63E47">
        <w:rPr>
          <w:spacing w:val="-3"/>
        </w:rPr>
        <w:t xml:space="preserve"> </w:t>
      </w:r>
      <w:r w:rsidRPr="00D63E47">
        <w:t>ir</w:t>
      </w:r>
      <w:r w:rsidRPr="00D63E47">
        <w:rPr>
          <w:spacing w:val="-1"/>
        </w:rPr>
        <w:t xml:space="preserve"> </w:t>
      </w:r>
      <w:r w:rsidRPr="00D63E47">
        <w:t>virškinimo</w:t>
      </w:r>
      <w:r w:rsidRPr="00D63E47">
        <w:rPr>
          <w:spacing w:val="-4"/>
        </w:rPr>
        <w:t xml:space="preserve"> </w:t>
      </w:r>
      <w:r w:rsidRPr="00D63E47">
        <w:t>trakto</w:t>
      </w:r>
      <w:r w:rsidRPr="00D63E47">
        <w:rPr>
          <w:spacing w:val="-1"/>
        </w:rPr>
        <w:t xml:space="preserve"> </w:t>
      </w:r>
      <w:r w:rsidRPr="00D63E47">
        <w:t>sutrikimai</w:t>
      </w:r>
      <w:r w:rsidRPr="00D63E47">
        <w:rPr>
          <w:spacing w:val="-1"/>
        </w:rPr>
        <w:t xml:space="preserve"> </w:t>
      </w:r>
      <w:r w:rsidRPr="00D63E47">
        <w:t>(4</w:t>
      </w:r>
      <w:r w:rsidR="00BE22A1">
        <w:t> %</w:t>
      </w:r>
      <w:r w:rsidRPr="00D63E47">
        <w:t xml:space="preserve"> </w:t>
      </w:r>
      <w:r w:rsidRPr="00D63E47">
        <w:rPr>
          <w:spacing w:val="-2"/>
        </w:rPr>
        <w:t>atvejų).</w:t>
      </w:r>
    </w:p>
    <w:p w14:paraId="18B22C42" w14:textId="77777777" w:rsidR="003D6CA6" w:rsidRPr="00D63E47" w:rsidRDefault="003D6CA6" w:rsidP="00B735E7">
      <w:pPr>
        <w:pStyle w:val="Pagrindinistekstas"/>
        <w:kinsoku w:val="0"/>
        <w:overflowPunct w:val="0"/>
      </w:pPr>
    </w:p>
    <w:p w14:paraId="0658B027" w14:textId="77777777" w:rsidR="003D6CA6" w:rsidRPr="00D63E47" w:rsidRDefault="00CA558A" w:rsidP="00B735E7">
      <w:pPr>
        <w:pStyle w:val="Pagrindinistekstas"/>
        <w:kinsoku w:val="0"/>
        <w:overflowPunct w:val="0"/>
      </w:pPr>
      <w:r>
        <w:t>2 ir 3 fazių p</w:t>
      </w:r>
      <w:r w:rsidR="003D6CA6" w:rsidRPr="00D63E47">
        <w:t>lacebu</w:t>
      </w:r>
      <w:r w:rsidR="003D6CA6" w:rsidRPr="00D63E47">
        <w:rPr>
          <w:spacing w:val="-5"/>
        </w:rPr>
        <w:t xml:space="preserve"> </w:t>
      </w:r>
      <w:r w:rsidR="003D6CA6" w:rsidRPr="00D63E47">
        <w:t>kontroliuojamų</w:t>
      </w:r>
      <w:r w:rsidR="003D6CA6" w:rsidRPr="00D63E47">
        <w:rPr>
          <w:spacing w:val="-4"/>
        </w:rPr>
        <w:t xml:space="preserve"> </w:t>
      </w:r>
      <w:r w:rsidR="003D6CA6" w:rsidRPr="00D63E47">
        <w:t>ir</w:t>
      </w:r>
      <w:r w:rsidR="003D6CA6" w:rsidRPr="00D63E47">
        <w:rPr>
          <w:spacing w:val="-6"/>
        </w:rPr>
        <w:t xml:space="preserve"> </w:t>
      </w:r>
      <w:r w:rsidR="003D6CA6" w:rsidRPr="00D63E47">
        <w:t>nekontroliuojamų</w:t>
      </w:r>
      <w:r w:rsidR="003D6CA6" w:rsidRPr="00D63E47">
        <w:rPr>
          <w:spacing w:val="-8"/>
        </w:rPr>
        <w:t xml:space="preserve"> </w:t>
      </w:r>
      <w:r w:rsidR="003D6CA6" w:rsidRPr="00D63E47">
        <w:t>klinikinių</w:t>
      </w:r>
      <w:r w:rsidR="003D6CA6" w:rsidRPr="00D63E47">
        <w:rPr>
          <w:spacing w:val="-4"/>
        </w:rPr>
        <w:t xml:space="preserve"> </w:t>
      </w:r>
      <w:r w:rsidR="003D6CA6" w:rsidRPr="00D63E47">
        <w:t>tyrimų</w:t>
      </w:r>
      <w:r w:rsidR="003D6CA6" w:rsidRPr="00D63E47">
        <w:rPr>
          <w:spacing w:val="-13"/>
        </w:rPr>
        <w:t xml:space="preserve"> </w:t>
      </w:r>
      <w:r w:rsidR="003D6CA6" w:rsidRPr="00D63E47">
        <w:t>metu</w:t>
      </w:r>
      <w:r w:rsidR="003D6CA6" w:rsidRPr="00D63E47">
        <w:rPr>
          <w:spacing w:val="-9"/>
        </w:rPr>
        <w:t xml:space="preserve"> </w:t>
      </w:r>
      <w:r w:rsidR="003D6CA6" w:rsidRPr="00D63E47">
        <w:t>iš</w:t>
      </w:r>
      <w:r w:rsidR="003D6CA6" w:rsidRPr="00D63E47">
        <w:rPr>
          <w:spacing w:val="-5"/>
        </w:rPr>
        <w:t xml:space="preserve"> </w:t>
      </w:r>
      <w:r w:rsidR="003D6CA6" w:rsidRPr="00D63E47">
        <w:t>viso</w:t>
      </w:r>
      <w:r w:rsidR="003D6CA6" w:rsidRPr="00D63E47">
        <w:rPr>
          <w:spacing w:val="-4"/>
        </w:rPr>
        <w:t xml:space="preserve"> </w:t>
      </w:r>
      <w:r w:rsidR="003D6CA6" w:rsidRPr="00D63E47">
        <w:t>2</w:t>
      </w:r>
      <w:r w:rsidR="009D6F10">
        <w:t> </w:t>
      </w:r>
      <w:r w:rsidR="003D6CA6" w:rsidRPr="00D63E47">
        <w:t>513</w:t>
      </w:r>
      <w:r w:rsidR="009D6F10">
        <w:rPr>
          <w:spacing w:val="-7"/>
        </w:rPr>
        <w:t> </w:t>
      </w:r>
      <w:r w:rsidR="003D6CA6" w:rsidRPr="00D63E47">
        <w:t>pacientų</w:t>
      </w:r>
      <w:r w:rsidR="003D6CA6" w:rsidRPr="00D63E47">
        <w:rPr>
          <w:spacing w:val="-7"/>
        </w:rPr>
        <w:t xml:space="preserve"> </w:t>
      </w:r>
      <w:r w:rsidR="003D6CA6" w:rsidRPr="00D63E47">
        <w:rPr>
          <w:spacing w:val="-4"/>
        </w:rPr>
        <w:t>buvo</w:t>
      </w:r>
      <w:r w:rsidR="009D6F10">
        <w:rPr>
          <w:spacing w:val="-4"/>
        </w:rPr>
        <w:t xml:space="preserve"> </w:t>
      </w:r>
      <w:r w:rsidR="003D6CA6" w:rsidRPr="00D63E47">
        <w:t>gydomi</w:t>
      </w:r>
      <w:r w:rsidR="003D6CA6" w:rsidRPr="00D63E47">
        <w:rPr>
          <w:spacing w:val="-2"/>
        </w:rPr>
        <w:t xml:space="preserve"> </w:t>
      </w:r>
      <w:r w:rsidR="00BA6255" w:rsidRPr="00D63E47">
        <w:t>dimetilfumarat</w:t>
      </w:r>
      <w:r w:rsidR="00BA6255">
        <w:t>u</w:t>
      </w:r>
      <w:r w:rsidR="003D6CA6" w:rsidRPr="00D63E47">
        <w:rPr>
          <w:spacing w:val="-3"/>
        </w:rPr>
        <w:t xml:space="preserve"> </w:t>
      </w:r>
      <w:r w:rsidR="003D6CA6" w:rsidRPr="00D63E47">
        <w:t>ir</w:t>
      </w:r>
      <w:r w:rsidR="003D6CA6" w:rsidRPr="00D63E47">
        <w:rPr>
          <w:spacing w:val="-2"/>
        </w:rPr>
        <w:t xml:space="preserve"> </w:t>
      </w:r>
      <w:r w:rsidR="003D6CA6" w:rsidRPr="00D63E47">
        <w:t>stebimi</w:t>
      </w:r>
      <w:r w:rsidR="003D6CA6" w:rsidRPr="00D63E47">
        <w:rPr>
          <w:spacing w:val="-2"/>
        </w:rPr>
        <w:t xml:space="preserve"> </w:t>
      </w:r>
      <w:r w:rsidR="003D6CA6" w:rsidRPr="00D63E47">
        <w:t>iki</w:t>
      </w:r>
      <w:r w:rsidR="003D6CA6" w:rsidRPr="00D63E47">
        <w:rPr>
          <w:spacing w:val="-2"/>
        </w:rPr>
        <w:t xml:space="preserve"> </w:t>
      </w:r>
      <w:r w:rsidR="003D6CA6" w:rsidRPr="00D63E47">
        <w:t>12</w:t>
      </w:r>
      <w:r w:rsidR="00BE22A1">
        <w:t> met</w:t>
      </w:r>
      <w:r w:rsidR="003D6CA6" w:rsidRPr="00D63E47">
        <w:t>ų,</w:t>
      </w:r>
      <w:r w:rsidR="003D6CA6" w:rsidRPr="00D63E47">
        <w:rPr>
          <w:spacing w:val="-3"/>
        </w:rPr>
        <w:t xml:space="preserve"> </w:t>
      </w:r>
      <w:r w:rsidR="003D6CA6" w:rsidRPr="00D63E47">
        <w:t>o</w:t>
      </w:r>
      <w:r w:rsidR="003D6CA6" w:rsidRPr="00D63E47">
        <w:rPr>
          <w:spacing w:val="-3"/>
        </w:rPr>
        <w:t xml:space="preserve"> </w:t>
      </w:r>
      <w:r w:rsidR="003D6CA6" w:rsidRPr="00D63E47">
        <w:t>bendra</w:t>
      </w:r>
      <w:r w:rsidR="003D6CA6" w:rsidRPr="00D63E47">
        <w:rPr>
          <w:spacing w:val="-3"/>
        </w:rPr>
        <w:t xml:space="preserve"> </w:t>
      </w:r>
      <w:r w:rsidR="003D6CA6" w:rsidRPr="00D63E47">
        <w:t>vaistinio</w:t>
      </w:r>
      <w:r w:rsidR="003D6CA6" w:rsidRPr="00D63E47">
        <w:rPr>
          <w:spacing w:val="-3"/>
        </w:rPr>
        <w:t xml:space="preserve"> </w:t>
      </w:r>
      <w:r w:rsidR="003D6CA6" w:rsidRPr="00D63E47">
        <w:t>preparato</w:t>
      </w:r>
      <w:r w:rsidR="003D6CA6" w:rsidRPr="00D63E47">
        <w:rPr>
          <w:spacing w:val="-3"/>
        </w:rPr>
        <w:t xml:space="preserve"> </w:t>
      </w:r>
      <w:r w:rsidR="003D6CA6" w:rsidRPr="00D63E47">
        <w:t>ekspozicija</w:t>
      </w:r>
      <w:r w:rsidR="003D6CA6" w:rsidRPr="00D63E47">
        <w:rPr>
          <w:spacing w:val="-5"/>
        </w:rPr>
        <w:t xml:space="preserve"> </w:t>
      </w:r>
      <w:r w:rsidR="003D6CA6" w:rsidRPr="00D63E47">
        <w:t>buvo</w:t>
      </w:r>
      <w:r w:rsidR="003D6CA6" w:rsidRPr="00D63E47">
        <w:rPr>
          <w:spacing w:val="-3"/>
        </w:rPr>
        <w:t xml:space="preserve"> </w:t>
      </w:r>
      <w:r w:rsidR="003D6CA6" w:rsidRPr="00D63E47">
        <w:t>lygi 11</w:t>
      </w:r>
      <w:r w:rsidR="009D6F10">
        <w:t> </w:t>
      </w:r>
      <w:r w:rsidR="003D6CA6" w:rsidRPr="00D63E47">
        <w:t>318 asmens metų. Iš viso 1</w:t>
      </w:r>
      <w:r w:rsidR="009D6F10">
        <w:t> </w:t>
      </w:r>
      <w:r w:rsidR="003D6CA6" w:rsidRPr="00D63E47">
        <w:t>169</w:t>
      </w:r>
      <w:r w:rsidR="009D6F10">
        <w:t> </w:t>
      </w:r>
      <w:r w:rsidR="003D6CA6" w:rsidRPr="00D63E47">
        <w:t xml:space="preserve">pacientai buvo gydomi </w:t>
      </w:r>
      <w:r w:rsidR="00BA6255" w:rsidRPr="00D63E47">
        <w:t>dimetilfumarat</w:t>
      </w:r>
      <w:r w:rsidR="00BA6255">
        <w:t>u</w:t>
      </w:r>
      <w:r w:rsidR="003D6CA6" w:rsidRPr="00D63E47">
        <w:t xml:space="preserve"> mažiausiai 5</w:t>
      </w:r>
      <w:r w:rsidR="00BE22A1">
        <w:t> met</w:t>
      </w:r>
      <w:r w:rsidR="003D6CA6" w:rsidRPr="00D63E47">
        <w:t>us ir 426</w:t>
      </w:r>
      <w:r w:rsidR="00DE6AE9">
        <w:t> </w:t>
      </w:r>
      <w:r w:rsidR="003D6CA6" w:rsidRPr="00D63E47">
        <w:t xml:space="preserve">pacientai buvo gydomi </w:t>
      </w:r>
      <w:r w:rsidR="00BA6255" w:rsidRPr="00D63E47">
        <w:t>dimetilfumarat</w:t>
      </w:r>
      <w:r w:rsidR="00BA6255">
        <w:t>u</w:t>
      </w:r>
      <w:r w:rsidR="003D6CA6" w:rsidRPr="00D63E47">
        <w:t xml:space="preserve"> mažiausiai 10</w:t>
      </w:r>
      <w:r w:rsidR="00BE22A1">
        <w:t> met</w:t>
      </w:r>
      <w:r w:rsidR="003D6CA6" w:rsidRPr="00D63E47">
        <w:t>ų. Nekontroliuojamų ir placebu kontroliuojamų klinikinių tyrimų metu gauti rezultatai yra panašūs.</w:t>
      </w:r>
    </w:p>
    <w:p w14:paraId="136A8949" w14:textId="77777777" w:rsidR="003D6CA6" w:rsidRPr="00D63E47" w:rsidRDefault="003D6CA6" w:rsidP="00B735E7">
      <w:pPr>
        <w:pStyle w:val="Pagrindinistekstas"/>
        <w:kinsoku w:val="0"/>
        <w:overflowPunct w:val="0"/>
      </w:pPr>
    </w:p>
    <w:p w14:paraId="79216313" w14:textId="77777777" w:rsidR="003D6CA6" w:rsidRPr="00D63E47" w:rsidRDefault="003D6CA6" w:rsidP="00B735E7">
      <w:pPr>
        <w:pStyle w:val="Pagrindinistekstas"/>
        <w:kinsoku w:val="0"/>
        <w:overflowPunct w:val="0"/>
      </w:pPr>
      <w:r w:rsidRPr="00D63E47">
        <w:rPr>
          <w:u w:val="single"/>
        </w:rPr>
        <w:t>Nepageidaujamų</w:t>
      </w:r>
      <w:r w:rsidRPr="00D63E47">
        <w:rPr>
          <w:spacing w:val="-9"/>
          <w:u w:val="single"/>
        </w:rPr>
        <w:t xml:space="preserve"> </w:t>
      </w:r>
      <w:r w:rsidRPr="00D63E47">
        <w:rPr>
          <w:u w:val="single"/>
        </w:rPr>
        <w:t>reakcijų</w:t>
      </w:r>
      <w:r w:rsidRPr="00D63E47">
        <w:rPr>
          <w:spacing w:val="-9"/>
          <w:u w:val="single"/>
        </w:rPr>
        <w:t xml:space="preserve"> </w:t>
      </w:r>
      <w:r w:rsidRPr="00D63E47">
        <w:rPr>
          <w:u w:val="single"/>
        </w:rPr>
        <w:t>santrauka</w:t>
      </w:r>
      <w:r w:rsidRPr="00D63E47">
        <w:rPr>
          <w:spacing w:val="-8"/>
          <w:u w:val="single"/>
        </w:rPr>
        <w:t xml:space="preserve"> </w:t>
      </w:r>
      <w:r w:rsidRPr="00D63E47">
        <w:rPr>
          <w:spacing w:val="-2"/>
          <w:u w:val="single"/>
        </w:rPr>
        <w:t>lentelėje</w:t>
      </w:r>
    </w:p>
    <w:p w14:paraId="10E2BA87" w14:textId="77777777" w:rsidR="003D6CA6" w:rsidRPr="00D63E47" w:rsidRDefault="003D6CA6" w:rsidP="00B735E7">
      <w:pPr>
        <w:pStyle w:val="Pagrindinistekstas"/>
        <w:kinsoku w:val="0"/>
        <w:overflowPunct w:val="0"/>
      </w:pPr>
      <w:r w:rsidRPr="00D63E47">
        <w:t>Nepageidaujamos</w:t>
      </w:r>
      <w:r w:rsidRPr="00D63E47">
        <w:rPr>
          <w:spacing w:val="-5"/>
        </w:rPr>
        <w:t xml:space="preserve"> </w:t>
      </w:r>
      <w:r w:rsidRPr="00D63E47">
        <w:t>reakcijos,</w:t>
      </w:r>
      <w:r w:rsidRPr="00D63E47">
        <w:rPr>
          <w:spacing w:val="-3"/>
        </w:rPr>
        <w:t xml:space="preserve"> </w:t>
      </w:r>
      <w:r w:rsidRPr="00D63E47">
        <w:t>paaiškėjusios</w:t>
      </w:r>
      <w:r w:rsidRPr="00D63E47">
        <w:rPr>
          <w:spacing w:val="-5"/>
        </w:rPr>
        <w:t xml:space="preserve"> </w:t>
      </w:r>
      <w:r w:rsidRPr="00D63E47">
        <w:t>iš</w:t>
      </w:r>
      <w:r w:rsidRPr="00D63E47">
        <w:rPr>
          <w:spacing w:val="-3"/>
        </w:rPr>
        <w:t xml:space="preserve"> </w:t>
      </w:r>
      <w:r w:rsidRPr="00D63E47">
        <w:t>klinikinių</w:t>
      </w:r>
      <w:r w:rsidRPr="00D63E47">
        <w:rPr>
          <w:spacing w:val="-6"/>
        </w:rPr>
        <w:t xml:space="preserve"> </w:t>
      </w:r>
      <w:r w:rsidRPr="00D63E47">
        <w:t>tyrimų,</w:t>
      </w:r>
      <w:r w:rsidRPr="00D63E47">
        <w:rPr>
          <w:spacing w:val="-3"/>
        </w:rPr>
        <w:t xml:space="preserve"> </w:t>
      </w:r>
      <w:r w:rsidRPr="00D63E47">
        <w:t>poregistracinių</w:t>
      </w:r>
      <w:r w:rsidRPr="00D63E47">
        <w:rPr>
          <w:spacing w:val="-3"/>
        </w:rPr>
        <w:t xml:space="preserve"> </w:t>
      </w:r>
      <w:r w:rsidRPr="00D63E47">
        <w:t>saugumo</w:t>
      </w:r>
      <w:r w:rsidRPr="00D63E47">
        <w:rPr>
          <w:spacing w:val="-6"/>
        </w:rPr>
        <w:t xml:space="preserve"> </w:t>
      </w:r>
      <w:r w:rsidRPr="00D63E47">
        <w:t>tyrimų</w:t>
      </w:r>
      <w:r w:rsidRPr="00D63E47">
        <w:rPr>
          <w:spacing w:val="-3"/>
        </w:rPr>
        <w:t xml:space="preserve"> </w:t>
      </w:r>
      <w:r w:rsidRPr="00D63E47">
        <w:t>ir spontaninių pranešimų, nurodytos toliau pateiktoje lentelėje.</w:t>
      </w:r>
    </w:p>
    <w:p w14:paraId="651A92CD" w14:textId="77777777" w:rsidR="003D6CA6" w:rsidRPr="00D63E47" w:rsidRDefault="003D6CA6" w:rsidP="00B735E7">
      <w:pPr>
        <w:pStyle w:val="Pagrindinistekstas"/>
        <w:kinsoku w:val="0"/>
        <w:overflowPunct w:val="0"/>
      </w:pPr>
    </w:p>
    <w:p w14:paraId="477EA06F" w14:textId="77777777" w:rsidR="003D6CA6" w:rsidRPr="00D63E47" w:rsidRDefault="003D6CA6" w:rsidP="00A67301">
      <w:pPr>
        <w:pStyle w:val="Pagrindinistekstas"/>
        <w:kinsoku w:val="0"/>
        <w:overflowPunct w:val="0"/>
        <w:rPr>
          <w:spacing w:val="-2"/>
        </w:rPr>
      </w:pPr>
      <w:r w:rsidRPr="00D63E47">
        <w:t>Nepageidaujamos</w:t>
      </w:r>
      <w:r w:rsidRPr="00D63E47">
        <w:rPr>
          <w:spacing w:val="-5"/>
        </w:rPr>
        <w:t xml:space="preserve"> </w:t>
      </w:r>
      <w:r w:rsidRPr="00D63E47">
        <w:t>reakcijos</w:t>
      </w:r>
      <w:r w:rsidRPr="00D63E47">
        <w:rPr>
          <w:spacing w:val="-5"/>
        </w:rPr>
        <w:t xml:space="preserve"> </w:t>
      </w:r>
      <w:r w:rsidRPr="00D63E47">
        <w:t>pateiktos</w:t>
      </w:r>
      <w:r w:rsidRPr="00D63E47">
        <w:rPr>
          <w:spacing w:val="-3"/>
        </w:rPr>
        <w:t xml:space="preserve"> </w:t>
      </w:r>
      <w:r w:rsidRPr="00D63E47">
        <w:t>nurodant</w:t>
      </w:r>
      <w:r w:rsidRPr="00D63E47">
        <w:rPr>
          <w:spacing w:val="-5"/>
        </w:rPr>
        <w:t xml:space="preserve"> </w:t>
      </w:r>
      <w:r w:rsidRPr="00D63E47">
        <w:t>MedDRA</w:t>
      </w:r>
      <w:r w:rsidRPr="00D63E47">
        <w:rPr>
          <w:spacing w:val="-4"/>
        </w:rPr>
        <w:t xml:space="preserve"> </w:t>
      </w:r>
      <w:r w:rsidRPr="00D63E47">
        <w:t>klasifikacijos</w:t>
      </w:r>
      <w:r w:rsidRPr="00D63E47">
        <w:rPr>
          <w:spacing w:val="-3"/>
        </w:rPr>
        <w:t xml:space="preserve"> </w:t>
      </w:r>
      <w:r w:rsidRPr="00D63E47">
        <w:t>pirmaeilius</w:t>
      </w:r>
      <w:r w:rsidRPr="00D63E47">
        <w:rPr>
          <w:spacing w:val="-5"/>
        </w:rPr>
        <w:t xml:space="preserve"> </w:t>
      </w:r>
      <w:r w:rsidRPr="00D63E47">
        <w:t>terminus</w:t>
      </w:r>
      <w:r w:rsidRPr="00D63E47">
        <w:rPr>
          <w:spacing w:val="-5"/>
        </w:rPr>
        <w:t xml:space="preserve"> </w:t>
      </w:r>
      <w:r w:rsidRPr="00D63E47">
        <w:t xml:space="preserve">pagal MedDRA organų sistemų klases. </w:t>
      </w:r>
      <w:r w:rsidR="00A67301" w:rsidRPr="00A67301">
        <w:t>Nepageidaujamo poveikio dažnis apibūdinamas taip: labai dažnas (≥</w:t>
      </w:r>
      <w:r w:rsidR="00A67301">
        <w:t> </w:t>
      </w:r>
      <w:r w:rsidR="00A67301" w:rsidRPr="00A67301">
        <w:t>1/10), dažnas (nuo ≥</w:t>
      </w:r>
      <w:r w:rsidR="00A67301">
        <w:t> </w:t>
      </w:r>
      <w:r w:rsidR="00A67301" w:rsidRPr="00A67301">
        <w:t>1/100 iki &lt;</w:t>
      </w:r>
      <w:r w:rsidR="00A67301">
        <w:t> </w:t>
      </w:r>
      <w:r w:rsidR="00A67301" w:rsidRPr="00A67301">
        <w:t>1/10), nedažnas (nuo ≥</w:t>
      </w:r>
      <w:r w:rsidR="00A67301">
        <w:t> </w:t>
      </w:r>
      <w:r w:rsidR="00A67301" w:rsidRPr="00A67301">
        <w:t>1/1</w:t>
      </w:r>
      <w:r w:rsidR="00A67301">
        <w:t> </w:t>
      </w:r>
      <w:r w:rsidR="00A67301" w:rsidRPr="00A67301">
        <w:t>000 iki &lt;</w:t>
      </w:r>
      <w:r w:rsidR="00A67301">
        <w:t> </w:t>
      </w:r>
      <w:r w:rsidR="00A67301" w:rsidRPr="00A67301">
        <w:t>1/100), retas (nuo ≥</w:t>
      </w:r>
      <w:r w:rsidR="00A67301">
        <w:t> </w:t>
      </w:r>
      <w:r w:rsidR="00A67301" w:rsidRPr="00A67301">
        <w:t>1/10</w:t>
      </w:r>
      <w:r w:rsidR="00A67301">
        <w:t> </w:t>
      </w:r>
      <w:r w:rsidR="00A67301" w:rsidRPr="00A67301">
        <w:t>000 iki &lt;</w:t>
      </w:r>
      <w:r w:rsidR="00A67301">
        <w:t> </w:t>
      </w:r>
      <w:r w:rsidR="00A67301" w:rsidRPr="00A67301">
        <w:t>1/1</w:t>
      </w:r>
      <w:r w:rsidR="00A67301">
        <w:t> </w:t>
      </w:r>
      <w:r w:rsidR="00A67301" w:rsidRPr="00A67301">
        <w:t>000), labai retas (&lt;</w:t>
      </w:r>
      <w:r w:rsidR="00A67301">
        <w:t> </w:t>
      </w:r>
      <w:r w:rsidR="00A67301" w:rsidRPr="00A67301">
        <w:t>1/10</w:t>
      </w:r>
      <w:r w:rsidR="00A67301">
        <w:t> </w:t>
      </w:r>
      <w:r w:rsidR="00A67301" w:rsidRPr="00A67301">
        <w:t>000) ir nežinomas (negali būti apskaičiuotas pagal turimus duomenis).</w:t>
      </w:r>
    </w:p>
    <w:p w14:paraId="5FDD939F" w14:textId="77777777" w:rsidR="003D6CA6" w:rsidRPr="00D63E47" w:rsidRDefault="003D6CA6" w:rsidP="00B735E7">
      <w:pPr>
        <w:pStyle w:val="Pagrindinistekstas"/>
        <w:kinsoku w:val="0"/>
        <w:overflowPunct w:val="0"/>
      </w:pPr>
    </w:p>
    <w:tbl>
      <w:tblPr>
        <w:tblW w:w="9694" w:type="dxa"/>
        <w:tblInd w:w="5" w:type="dxa"/>
        <w:tblLayout w:type="fixed"/>
        <w:tblCellMar>
          <w:left w:w="0" w:type="dxa"/>
          <w:right w:w="0" w:type="dxa"/>
        </w:tblCellMar>
        <w:tblLook w:val="0000" w:firstRow="0" w:lastRow="0" w:firstColumn="0" w:lastColumn="0" w:noHBand="0" w:noVBand="0"/>
      </w:tblPr>
      <w:tblGrid>
        <w:gridCol w:w="3119"/>
        <w:gridCol w:w="3118"/>
        <w:gridCol w:w="3457"/>
      </w:tblGrid>
      <w:tr w:rsidR="003D6CA6" w:rsidRPr="00787DD3" w14:paraId="24B5CB13" w14:textId="77777777" w:rsidTr="00787DD3">
        <w:trPr>
          <w:trHeight w:val="506"/>
        </w:trPr>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527517AC" w14:textId="77777777" w:rsidR="003D6CA6" w:rsidRPr="00787DD3" w:rsidRDefault="003D6CA6" w:rsidP="00B735E7">
            <w:pPr>
              <w:pStyle w:val="TableParagraph"/>
              <w:kinsoku w:val="0"/>
              <w:overflowPunct w:val="0"/>
              <w:ind w:left="0"/>
              <w:rPr>
                <w:b/>
                <w:bCs/>
                <w:spacing w:val="-2"/>
                <w:sz w:val="22"/>
                <w:szCs w:val="22"/>
              </w:rPr>
            </w:pPr>
            <w:r w:rsidRPr="00787DD3">
              <w:rPr>
                <w:b/>
                <w:bCs/>
                <w:sz w:val="22"/>
                <w:szCs w:val="22"/>
              </w:rPr>
              <w:t>MedDRA</w:t>
            </w:r>
            <w:r w:rsidRPr="00787DD3">
              <w:rPr>
                <w:b/>
                <w:bCs/>
                <w:spacing w:val="-14"/>
                <w:sz w:val="22"/>
                <w:szCs w:val="22"/>
              </w:rPr>
              <w:t xml:space="preserve"> </w:t>
            </w:r>
            <w:r w:rsidRPr="00787DD3">
              <w:rPr>
                <w:b/>
                <w:bCs/>
                <w:sz w:val="22"/>
                <w:szCs w:val="22"/>
              </w:rPr>
              <w:t>organų</w:t>
            </w:r>
            <w:r w:rsidRPr="00787DD3">
              <w:rPr>
                <w:b/>
                <w:bCs/>
                <w:spacing w:val="-14"/>
                <w:sz w:val="22"/>
                <w:szCs w:val="22"/>
              </w:rPr>
              <w:t xml:space="preserve"> </w:t>
            </w:r>
            <w:r w:rsidRPr="00787DD3">
              <w:rPr>
                <w:b/>
                <w:bCs/>
                <w:sz w:val="22"/>
                <w:szCs w:val="22"/>
              </w:rPr>
              <w:t xml:space="preserve">sistemų </w:t>
            </w:r>
            <w:r w:rsidRPr="00787DD3">
              <w:rPr>
                <w:b/>
                <w:bCs/>
                <w:spacing w:val="-2"/>
                <w:sz w:val="22"/>
                <w:szCs w:val="22"/>
              </w:rPr>
              <w:t>klasė</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711A0450" w14:textId="77777777" w:rsidR="003D6CA6" w:rsidRPr="00787DD3" w:rsidRDefault="003D6CA6" w:rsidP="00B735E7">
            <w:pPr>
              <w:pStyle w:val="TableParagraph"/>
              <w:kinsoku w:val="0"/>
              <w:overflowPunct w:val="0"/>
              <w:ind w:left="0"/>
              <w:rPr>
                <w:b/>
                <w:bCs/>
                <w:spacing w:val="-2"/>
                <w:sz w:val="22"/>
                <w:szCs w:val="22"/>
              </w:rPr>
            </w:pPr>
            <w:r w:rsidRPr="00787DD3">
              <w:rPr>
                <w:b/>
                <w:bCs/>
                <w:spacing w:val="-4"/>
                <w:sz w:val="22"/>
                <w:szCs w:val="22"/>
              </w:rPr>
              <w:t>Nepageidaujama</w:t>
            </w:r>
            <w:r w:rsidRPr="00787DD3">
              <w:rPr>
                <w:b/>
                <w:bCs/>
                <w:spacing w:val="15"/>
                <w:sz w:val="22"/>
                <w:szCs w:val="22"/>
              </w:rPr>
              <w:t xml:space="preserve"> </w:t>
            </w:r>
            <w:r w:rsidRPr="00787DD3">
              <w:rPr>
                <w:b/>
                <w:bCs/>
                <w:spacing w:val="-2"/>
                <w:sz w:val="22"/>
                <w:szCs w:val="22"/>
              </w:rPr>
              <w:t>reakcija</w:t>
            </w:r>
          </w:p>
        </w:tc>
        <w:tc>
          <w:tcPr>
            <w:tcW w:w="3457" w:type="dxa"/>
            <w:tcBorders>
              <w:top w:val="single" w:sz="4" w:space="0" w:color="000000"/>
              <w:left w:val="single" w:sz="4" w:space="0" w:color="000000"/>
              <w:bottom w:val="single" w:sz="4" w:space="0" w:color="000000"/>
              <w:right w:val="single" w:sz="4" w:space="0" w:color="000000"/>
            </w:tcBorders>
            <w:shd w:val="clear" w:color="auto" w:fill="D9D9D9"/>
          </w:tcPr>
          <w:p w14:paraId="0E24614F" w14:textId="77777777" w:rsidR="003D6CA6" w:rsidRPr="00787DD3" w:rsidRDefault="003D6CA6" w:rsidP="00B735E7">
            <w:pPr>
              <w:pStyle w:val="TableParagraph"/>
              <w:kinsoku w:val="0"/>
              <w:overflowPunct w:val="0"/>
              <w:ind w:left="0"/>
              <w:rPr>
                <w:b/>
                <w:bCs/>
                <w:spacing w:val="-2"/>
                <w:sz w:val="22"/>
                <w:szCs w:val="22"/>
              </w:rPr>
            </w:pPr>
            <w:r w:rsidRPr="00787DD3">
              <w:rPr>
                <w:b/>
                <w:bCs/>
                <w:sz w:val="22"/>
                <w:szCs w:val="22"/>
              </w:rPr>
              <w:t>Dažnio</w:t>
            </w:r>
            <w:r w:rsidRPr="00787DD3">
              <w:rPr>
                <w:b/>
                <w:bCs/>
                <w:spacing w:val="-2"/>
                <w:sz w:val="22"/>
                <w:szCs w:val="22"/>
              </w:rPr>
              <w:t xml:space="preserve"> kategorija</w:t>
            </w:r>
          </w:p>
        </w:tc>
      </w:tr>
      <w:tr w:rsidR="003D6CA6" w:rsidRPr="00787DD3" w14:paraId="48ADA47F" w14:textId="77777777" w:rsidTr="00BA6255">
        <w:trPr>
          <w:trHeight w:val="252"/>
        </w:trPr>
        <w:tc>
          <w:tcPr>
            <w:tcW w:w="3119" w:type="dxa"/>
            <w:vMerge w:val="restart"/>
            <w:tcBorders>
              <w:top w:val="single" w:sz="4" w:space="0" w:color="000000"/>
              <w:left w:val="single" w:sz="4" w:space="0" w:color="000000"/>
              <w:bottom w:val="single" w:sz="4" w:space="0" w:color="000000"/>
              <w:right w:val="single" w:sz="4" w:space="0" w:color="000000"/>
            </w:tcBorders>
          </w:tcPr>
          <w:p w14:paraId="6D3C544B"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Infekcijos ir</w:t>
            </w:r>
            <w:r w:rsidRPr="00787DD3">
              <w:rPr>
                <w:spacing w:val="-1"/>
                <w:sz w:val="22"/>
                <w:szCs w:val="22"/>
              </w:rPr>
              <w:t xml:space="preserve"> </w:t>
            </w:r>
            <w:r w:rsidRPr="00787DD3">
              <w:rPr>
                <w:spacing w:val="-2"/>
                <w:sz w:val="22"/>
                <w:szCs w:val="22"/>
              </w:rPr>
              <w:t>infestacijos</w:t>
            </w:r>
          </w:p>
        </w:tc>
        <w:tc>
          <w:tcPr>
            <w:tcW w:w="3118" w:type="dxa"/>
            <w:tcBorders>
              <w:top w:val="single" w:sz="4" w:space="0" w:color="000000"/>
              <w:left w:val="single" w:sz="4" w:space="0" w:color="000000"/>
              <w:bottom w:val="single" w:sz="4" w:space="0" w:color="000000"/>
              <w:right w:val="single" w:sz="4" w:space="0" w:color="000000"/>
            </w:tcBorders>
          </w:tcPr>
          <w:p w14:paraId="3E7AAA8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Gastroenteritas</w:t>
            </w:r>
          </w:p>
        </w:tc>
        <w:tc>
          <w:tcPr>
            <w:tcW w:w="3457" w:type="dxa"/>
            <w:tcBorders>
              <w:top w:val="single" w:sz="4" w:space="0" w:color="000000"/>
              <w:left w:val="single" w:sz="4" w:space="0" w:color="000000"/>
              <w:bottom w:val="single" w:sz="4" w:space="0" w:color="000000"/>
              <w:right w:val="single" w:sz="4" w:space="0" w:color="000000"/>
            </w:tcBorders>
          </w:tcPr>
          <w:p w14:paraId="02EC921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FC5EC8E"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88C66B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D4C7AE1" w14:textId="5EC9AC73" w:rsidR="003D6CA6" w:rsidRPr="00787DD3" w:rsidRDefault="003D6CA6" w:rsidP="00DC7A35">
            <w:pPr>
              <w:pStyle w:val="TableParagraph"/>
              <w:kinsoku w:val="0"/>
              <w:overflowPunct w:val="0"/>
              <w:ind w:left="0"/>
              <w:rPr>
                <w:spacing w:val="-4"/>
                <w:sz w:val="22"/>
                <w:szCs w:val="22"/>
              </w:rPr>
            </w:pPr>
            <w:r w:rsidRPr="00787DD3">
              <w:rPr>
                <w:sz w:val="22"/>
                <w:szCs w:val="22"/>
              </w:rPr>
              <w:t>Progresuojanti</w:t>
            </w:r>
            <w:r w:rsidRPr="00787DD3">
              <w:rPr>
                <w:spacing w:val="-9"/>
                <w:sz w:val="22"/>
                <w:szCs w:val="22"/>
              </w:rPr>
              <w:t xml:space="preserve"> </w:t>
            </w:r>
            <w:r w:rsidRPr="00787DD3">
              <w:rPr>
                <w:spacing w:val="-2"/>
                <w:sz w:val="22"/>
                <w:szCs w:val="22"/>
              </w:rPr>
              <w:t>daugiažidin</w:t>
            </w:r>
            <w:r w:rsidR="00E823C4">
              <w:rPr>
                <w:spacing w:val="-2"/>
                <w:sz w:val="22"/>
                <w:szCs w:val="22"/>
              </w:rPr>
              <w:t>in</w:t>
            </w:r>
            <w:r w:rsidRPr="00787DD3">
              <w:rPr>
                <w:spacing w:val="-2"/>
                <w:sz w:val="22"/>
                <w:szCs w:val="22"/>
              </w:rPr>
              <w:t>ė</w:t>
            </w:r>
            <w:r w:rsidR="00EE4830" w:rsidRPr="00787DD3">
              <w:rPr>
                <w:spacing w:val="-2"/>
                <w:sz w:val="22"/>
                <w:szCs w:val="22"/>
              </w:rPr>
              <w:t xml:space="preserve"> </w:t>
            </w:r>
            <w:r w:rsidRPr="00787DD3">
              <w:rPr>
                <w:sz w:val="22"/>
                <w:szCs w:val="22"/>
              </w:rPr>
              <w:t>leukoencefalopatija</w:t>
            </w:r>
            <w:r w:rsidRPr="00787DD3">
              <w:rPr>
                <w:spacing w:val="-12"/>
                <w:sz w:val="22"/>
                <w:szCs w:val="22"/>
              </w:rPr>
              <w:t xml:space="preserve"> </w:t>
            </w:r>
            <w:r w:rsidRPr="00787DD3">
              <w:rPr>
                <w:spacing w:val="-4"/>
                <w:sz w:val="22"/>
                <w:szCs w:val="22"/>
              </w:rPr>
              <w:t>(PDL)</w:t>
            </w:r>
          </w:p>
        </w:tc>
        <w:tc>
          <w:tcPr>
            <w:tcW w:w="3457" w:type="dxa"/>
            <w:tcBorders>
              <w:top w:val="single" w:sz="4" w:space="0" w:color="000000"/>
              <w:left w:val="single" w:sz="4" w:space="0" w:color="000000"/>
              <w:bottom w:val="single" w:sz="4" w:space="0" w:color="000000"/>
              <w:right w:val="single" w:sz="4" w:space="0" w:color="000000"/>
            </w:tcBorders>
          </w:tcPr>
          <w:p w14:paraId="0A12D6C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642A404"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3710C4C6"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959BAD2" w14:textId="77777777" w:rsidR="003D6CA6" w:rsidRPr="00787DD3" w:rsidRDefault="003D6CA6" w:rsidP="00B735E7">
            <w:pPr>
              <w:pStyle w:val="TableParagraph"/>
              <w:kinsoku w:val="0"/>
              <w:overflowPunct w:val="0"/>
              <w:ind w:left="0"/>
              <w:rPr>
                <w:spacing w:val="-2"/>
                <w:sz w:val="22"/>
                <w:szCs w:val="22"/>
              </w:rPr>
            </w:pPr>
            <w:r w:rsidRPr="00787DD3">
              <w:rPr>
                <w:sz w:val="22"/>
                <w:szCs w:val="22"/>
              </w:rPr>
              <w:t>Juostinė</w:t>
            </w:r>
            <w:r w:rsidRPr="00787DD3">
              <w:rPr>
                <w:spacing w:val="-14"/>
                <w:sz w:val="22"/>
                <w:szCs w:val="22"/>
              </w:rPr>
              <w:t xml:space="preserve"> </w:t>
            </w:r>
            <w:r w:rsidRPr="00787DD3">
              <w:rPr>
                <w:sz w:val="22"/>
                <w:szCs w:val="22"/>
              </w:rPr>
              <w:t>pūslelinė</w:t>
            </w:r>
            <w:r w:rsidRPr="00787DD3">
              <w:rPr>
                <w:spacing w:val="-14"/>
                <w:sz w:val="22"/>
                <w:szCs w:val="22"/>
              </w:rPr>
              <w:t xml:space="preserve"> </w:t>
            </w:r>
            <w:r w:rsidRPr="00787DD3">
              <w:rPr>
                <w:sz w:val="22"/>
                <w:szCs w:val="22"/>
              </w:rPr>
              <w:t>(</w:t>
            </w:r>
            <w:r w:rsidRPr="00787DD3">
              <w:rPr>
                <w:i/>
                <w:iCs/>
                <w:sz w:val="22"/>
                <w:szCs w:val="22"/>
              </w:rPr>
              <w:t xml:space="preserve">herpes </w:t>
            </w:r>
            <w:r w:rsidRPr="00787DD3">
              <w:rPr>
                <w:i/>
                <w:iCs/>
                <w:spacing w:val="-2"/>
                <w:sz w:val="22"/>
                <w:szCs w:val="22"/>
              </w:rPr>
              <w:t>zoster</w:t>
            </w:r>
            <w:r w:rsidRPr="00787DD3">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2260CA6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391724D"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759B2749"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Kraujo</w:t>
            </w:r>
            <w:r w:rsidRPr="00787DD3">
              <w:rPr>
                <w:spacing w:val="-12"/>
                <w:sz w:val="22"/>
                <w:szCs w:val="22"/>
              </w:rPr>
              <w:t xml:space="preserve"> </w:t>
            </w:r>
            <w:r w:rsidRPr="00787DD3">
              <w:rPr>
                <w:sz w:val="22"/>
                <w:szCs w:val="22"/>
              </w:rPr>
              <w:t>ir</w:t>
            </w:r>
            <w:r w:rsidRPr="00787DD3">
              <w:rPr>
                <w:spacing w:val="-8"/>
                <w:sz w:val="22"/>
                <w:szCs w:val="22"/>
              </w:rPr>
              <w:t xml:space="preserve"> </w:t>
            </w:r>
            <w:r w:rsidRPr="00787DD3">
              <w:rPr>
                <w:sz w:val="22"/>
                <w:szCs w:val="22"/>
              </w:rPr>
              <w:t>limfinės</w:t>
            </w:r>
            <w:r w:rsidRPr="00787DD3">
              <w:rPr>
                <w:spacing w:val="-11"/>
                <w:sz w:val="22"/>
                <w:szCs w:val="22"/>
              </w:rPr>
              <w:t xml:space="preserve"> </w:t>
            </w:r>
            <w:r w:rsidRPr="00787DD3">
              <w:rPr>
                <w:sz w:val="22"/>
                <w:szCs w:val="22"/>
              </w:rPr>
              <w:t xml:space="preserve">sistemos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5C3F02D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Limfopenija</w:t>
            </w:r>
          </w:p>
        </w:tc>
        <w:tc>
          <w:tcPr>
            <w:tcW w:w="3457" w:type="dxa"/>
            <w:tcBorders>
              <w:top w:val="single" w:sz="4" w:space="0" w:color="000000"/>
              <w:left w:val="single" w:sz="4" w:space="0" w:color="000000"/>
              <w:bottom w:val="single" w:sz="4" w:space="0" w:color="000000"/>
              <w:right w:val="single" w:sz="4" w:space="0" w:color="000000"/>
            </w:tcBorders>
          </w:tcPr>
          <w:p w14:paraId="785D04E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7B5BD57"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DDAB4F0"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6A5C212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Leukopenija</w:t>
            </w:r>
          </w:p>
        </w:tc>
        <w:tc>
          <w:tcPr>
            <w:tcW w:w="3457" w:type="dxa"/>
            <w:tcBorders>
              <w:top w:val="single" w:sz="4" w:space="0" w:color="000000"/>
              <w:left w:val="single" w:sz="4" w:space="0" w:color="000000"/>
              <w:bottom w:val="single" w:sz="4" w:space="0" w:color="000000"/>
              <w:right w:val="single" w:sz="4" w:space="0" w:color="000000"/>
            </w:tcBorders>
          </w:tcPr>
          <w:p w14:paraId="6B71617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058670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22DB702"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D279B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Trombocitopenija</w:t>
            </w:r>
          </w:p>
        </w:tc>
        <w:tc>
          <w:tcPr>
            <w:tcW w:w="3457" w:type="dxa"/>
            <w:tcBorders>
              <w:top w:val="single" w:sz="4" w:space="0" w:color="000000"/>
              <w:left w:val="single" w:sz="4" w:space="0" w:color="000000"/>
              <w:bottom w:val="single" w:sz="4" w:space="0" w:color="000000"/>
              <w:right w:val="single" w:sz="4" w:space="0" w:color="000000"/>
            </w:tcBorders>
          </w:tcPr>
          <w:p w14:paraId="6B93CE2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77740BEA" w14:textId="77777777" w:rsidTr="00BA6255">
        <w:trPr>
          <w:trHeight w:val="254"/>
        </w:trPr>
        <w:tc>
          <w:tcPr>
            <w:tcW w:w="3119" w:type="dxa"/>
            <w:vMerge w:val="restart"/>
            <w:tcBorders>
              <w:top w:val="single" w:sz="4" w:space="0" w:color="000000"/>
              <w:left w:val="single" w:sz="4" w:space="0" w:color="000000"/>
              <w:bottom w:val="single" w:sz="4" w:space="0" w:color="000000"/>
              <w:right w:val="single" w:sz="4" w:space="0" w:color="000000"/>
            </w:tcBorders>
          </w:tcPr>
          <w:p w14:paraId="7A75BF60" w14:textId="77777777" w:rsidR="003D6CA6" w:rsidRPr="00787DD3" w:rsidRDefault="003D6CA6" w:rsidP="00B735E7">
            <w:pPr>
              <w:pStyle w:val="TableParagraph"/>
              <w:kinsoku w:val="0"/>
              <w:overflowPunct w:val="0"/>
              <w:ind w:left="0"/>
              <w:rPr>
                <w:spacing w:val="-2"/>
                <w:sz w:val="22"/>
                <w:szCs w:val="22"/>
              </w:rPr>
            </w:pPr>
            <w:r w:rsidRPr="00787DD3">
              <w:rPr>
                <w:sz w:val="22"/>
                <w:szCs w:val="22"/>
              </w:rPr>
              <w:t>Imuninės</w:t>
            </w:r>
            <w:r w:rsidRPr="00787DD3">
              <w:rPr>
                <w:spacing w:val="-5"/>
                <w:sz w:val="22"/>
                <w:szCs w:val="22"/>
              </w:rPr>
              <w:t xml:space="preserve"> </w:t>
            </w:r>
            <w:r w:rsidRPr="00787DD3">
              <w:rPr>
                <w:sz w:val="22"/>
                <w:szCs w:val="22"/>
              </w:rPr>
              <w:t>sistemos</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23BB06D" w14:textId="77777777" w:rsidR="003D6CA6" w:rsidRPr="00787DD3" w:rsidRDefault="003D6CA6" w:rsidP="00B735E7">
            <w:pPr>
              <w:pStyle w:val="TableParagraph"/>
              <w:kinsoku w:val="0"/>
              <w:overflowPunct w:val="0"/>
              <w:ind w:left="0"/>
              <w:rPr>
                <w:spacing w:val="-2"/>
                <w:sz w:val="22"/>
                <w:szCs w:val="22"/>
              </w:rPr>
            </w:pPr>
            <w:r w:rsidRPr="00787DD3">
              <w:rPr>
                <w:sz w:val="22"/>
                <w:szCs w:val="22"/>
              </w:rPr>
              <w:t>Padidėjęs</w:t>
            </w:r>
            <w:r w:rsidRPr="00787DD3">
              <w:rPr>
                <w:spacing w:val="-4"/>
                <w:sz w:val="22"/>
                <w:szCs w:val="22"/>
              </w:rPr>
              <w:t xml:space="preserve"> </w:t>
            </w:r>
            <w:r w:rsidRPr="00787DD3">
              <w:rPr>
                <w:spacing w:val="-2"/>
                <w:sz w:val="22"/>
                <w:szCs w:val="22"/>
              </w:rPr>
              <w:t>jautrumas</w:t>
            </w:r>
          </w:p>
        </w:tc>
        <w:tc>
          <w:tcPr>
            <w:tcW w:w="3457" w:type="dxa"/>
            <w:tcBorders>
              <w:top w:val="single" w:sz="4" w:space="0" w:color="000000"/>
              <w:left w:val="single" w:sz="4" w:space="0" w:color="000000"/>
              <w:bottom w:val="single" w:sz="4" w:space="0" w:color="000000"/>
              <w:right w:val="single" w:sz="4" w:space="0" w:color="000000"/>
            </w:tcBorders>
          </w:tcPr>
          <w:p w14:paraId="16EC04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Nedažnas</w:t>
            </w:r>
          </w:p>
        </w:tc>
      </w:tr>
      <w:tr w:rsidR="003D6CA6" w:rsidRPr="00787DD3" w14:paraId="69A3A343"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9FA032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7588FD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Anafilaksija</w:t>
            </w:r>
          </w:p>
        </w:tc>
        <w:tc>
          <w:tcPr>
            <w:tcW w:w="3457" w:type="dxa"/>
            <w:tcBorders>
              <w:top w:val="single" w:sz="4" w:space="0" w:color="000000"/>
              <w:left w:val="single" w:sz="4" w:space="0" w:color="000000"/>
              <w:bottom w:val="single" w:sz="4" w:space="0" w:color="000000"/>
              <w:right w:val="single" w:sz="4" w:space="0" w:color="000000"/>
            </w:tcBorders>
          </w:tcPr>
          <w:p w14:paraId="2B940C2B"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E16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45BB32C8"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3997FCA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w:t>
            </w:r>
            <w:r w:rsidR="00EB1202">
              <w:rPr>
                <w:spacing w:val="-2"/>
                <w:sz w:val="22"/>
                <w:szCs w:val="22"/>
              </w:rPr>
              <w:t>ispnėja (d</w:t>
            </w:r>
            <w:r w:rsidR="00C55A1C" w:rsidRPr="00787DD3">
              <w:rPr>
                <w:spacing w:val="-2"/>
                <w:sz w:val="22"/>
                <w:szCs w:val="22"/>
              </w:rPr>
              <w:t>usulys</w:t>
            </w:r>
            <w:r w:rsidR="00EB1202">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16C4258E"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7D8334B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4AAE027C"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0A23A4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Hipoksija</w:t>
            </w:r>
          </w:p>
        </w:tc>
        <w:tc>
          <w:tcPr>
            <w:tcW w:w="3457" w:type="dxa"/>
            <w:tcBorders>
              <w:top w:val="single" w:sz="4" w:space="0" w:color="000000"/>
              <w:left w:val="single" w:sz="4" w:space="0" w:color="000000"/>
              <w:bottom w:val="single" w:sz="4" w:space="0" w:color="000000"/>
              <w:right w:val="single" w:sz="4" w:space="0" w:color="000000"/>
            </w:tcBorders>
          </w:tcPr>
          <w:p w14:paraId="3AA24022"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399E9A40"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D8B0F14"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ACE32A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Hipotenzija</w:t>
            </w:r>
          </w:p>
        </w:tc>
        <w:tc>
          <w:tcPr>
            <w:tcW w:w="3457" w:type="dxa"/>
            <w:tcBorders>
              <w:top w:val="single" w:sz="4" w:space="0" w:color="000000"/>
              <w:left w:val="single" w:sz="4" w:space="0" w:color="000000"/>
              <w:bottom w:val="single" w:sz="4" w:space="0" w:color="000000"/>
              <w:right w:val="single" w:sz="4" w:space="0" w:color="000000"/>
            </w:tcBorders>
          </w:tcPr>
          <w:p w14:paraId="63792573"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2E46328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4904B31" w14:textId="77777777" w:rsidR="003D6CA6" w:rsidRPr="00787DD3"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7EA14447" w14:textId="77777777" w:rsidR="003D6CA6" w:rsidRPr="00787DD3" w:rsidRDefault="003D6CA6" w:rsidP="00B735E7">
            <w:pPr>
              <w:pStyle w:val="TableParagraph"/>
              <w:kinsoku w:val="0"/>
              <w:overflowPunct w:val="0"/>
              <w:ind w:left="0"/>
              <w:rPr>
                <w:spacing w:val="-4"/>
                <w:sz w:val="22"/>
                <w:szCs w:val="22"/>
              </w:rPr>
            </w:pPr>
            <w:r w:rsidRPr="00787DD3">
              <w:rPr>
                <w:sz w:val="22"/>
                <w:szCs w:val="22"/>
              </w:rPr>
              <w:t>Angioneurozinė</w:t>
            </w:r>
            <w:r w:rsidRPr="00787DD3">
              <w:rPr>
                <w:spacing w:val="-8"/>
                <w:sz w:val="22"/>
                <w:szCs w:val="22"/>
              </w:rPr>
              <w:t xml:space="preserve"> </w:t>
            </w:r>
            <w:r w:rsidRPr="00787DD3">
              <w:rPr>
                <w:spacing w:val="-4"/>
                <w:sz w:val="22"/>
                <w:szCs w:val="22"/>
              </w:rPr>
              <w:t>edema</w:t>
            </w:r>
          </w:p>
        </w:tc>
        <w:tc>
          <w:tcPr>
            <w:tcW w:w="3457" w:type="dxa"/>
            <w:tcBorders>
              <w:top w:val="single" w:sz="4" w:space="0" w:color="000000"/>
              <w:left w:val="single" w:sz="4" w:space="0" w:color="000000"/>
              <w:bottom w:val="single" w:sz="4" w:space="0" w:color="000000"/>
              <w:right w:val="single" w:sz="4" w:space="0" w:color="000000"/>
            </w:tcBorders>
          </w:tcPr>
          <w:p w14:paraId="0BC561D0" w14:textId="77777777" w:rsidR="003D6CA6" w:rsidRPr="00787DD3" w:rsidRDefault="00BD5173"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57959B8F" w14:textId="77777777" w:rsidTr="00BA6255">
        <w:trPr>
          <w:trHeight w:val="254"/>
        </w:trPr>
        <w:tc>
          <w:tcPr>
            <w:tcW w:w="3119" w:type="dxa"/>
            <w:tcBorders>
              <w:top w:val="single" w:sz="4" w:space="0" w:color="000000"/>
              <w:left w:val="single" w:sz="4" w:space="0" w:color="000000"/>
              <w:bottom w:val="single" w:sz="4" w:space="0" w:color="000000"/>
              <w:right w:val="single" w:sz="4" w:space="0" w:color="000000"/>
            </w:tcBorders>
          </w:tcPr>
          <w:p w14:paraId="560CD682" w14:textId="77777777" w:rsidR="003D6CA6" w:rsidRPr="00787DD3" w:rsidRDefault="003D6CA6" w:rsidP="00B735E7">
            <w:pPr>
              <w:pStyle w:val="TableParagraph"/>
              <w:kinsoku w:val="0"/>
              <w:overflowPunct w:val="0"/>
              <w:ind w:left="0"/>
              <w:rPr>
                <w:spacing w:val="-2"/>
                <w:sz w:val="22"/>
                <w:szCs w:val="22"/>
              </w:rPr>
            </w:pPr>
            <w:r w:rsidRPr="00787DD3">
              <w:rPr>
                <w:sz w:val="22"/>
                <w:szCs w:val="22"/>
              </w:rPr>
              <w:t>Nervų</w:t>
            </w:r>
            <w:r w:rsidRPr="00787DD3">
              <w:rPr>
                <w:spacing w:val="-7"/>
                <w:sz w:val="22"/>
                <w:szCs w:val="22"/>
              </w:rPr>
              <w:t xml:space="preserve"> </w:t>
            </w:r>
            <w:r w:rsidRPr="00787DD3">
              <w:rPr>
                <w:sz w:val="22"/>
                <w:szCs w:val="22"/>
              </w:rPr>
              <w:t>sistemos</w:t>
            </w:r>
            <w:r w:rsidRPr="00787DD3">
              <w:rPr>
                <w:spacing w:val="-7"/>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458E09ED" w14:textId="77777777" w:rsidR="003D6CA6" w:rsidRPr="00787DD3" w:rsidRDefault="003D6CA6" w:rsidP="00B735E7">
            <w:pPr>
              <w:pStyle w:val="TableParagraph"/>
              <w:kinsoku w:val="0"/>
              <w:overflowPunct w:val="0"/>
              <w:ind w:left="0"/>
              <w:rPr>
                <w:spacing w:val="-2"/>
                <w:sz w:val="22"/>
                <w:szCs w:val="22"/>
              </w:rPr>
            </w:pPr>
            <w:r w:rsidRPr="00787DD3">
              <w:rPr>
                <w:sz w:val="22"/>
                <w:szCs w:val="22"/>
              </w:rPr>
              <w:t>Deginimo</w:t>
            </w:r>
            <w:r w:rsidRPr="00787DD3">
              <w:rPr>
                <w:spacing w:val="-5"/>
                <w:sz w:val="22"/>
                <w:szCs w:val="22"/>
              </w:rPr>
              <w:t xml:space="preserve"> </w:t>
            </w:r>
            <w:r w:rsidRPr="00787DD3">
              <w:rPr>
                <w:spacing w:val="-2"/>
                <w:sz w:val="22"/>
                <w:szCs w:val="22"/>
              </w:rPr>
              <w:t>jausmas</w:t>
            </w:r>
          </w:p>
        </w:tc>
        <w:tc>
          <w:tcPr>
            <w:tcW w:w="3457" w:type="dxa"/>
            <w:tcBorders>
              <w:top w:val="single" w:sz="4" w:space="0" w:color="000000"/>
              <w:left w:val="single" w:sz="4" w:space="0" w:color="000000"/>
              <w:bottom w:val="single" w:sz="4" w:space="0" w:color="000000"/>
              <w:right w:val="single" w:sz="4" w:space="0" w:color="000000"/>
            </w:tcBorders>
          </w:tcPr>
          <w:p w14:paraId="751F949F"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56E7257" w14:textId="77777777" w:rsidTr="00BA6255">
        <w:trPr>
          <w:trHeight w:val="253"/>
        </w:trPr>
        <w:tc>
          <w:tcPr>
            <w:tcW w:w="3119" w:type="dxa"/>
            <w:vMerge w:val="restart"/>
            <w:tcBorders>
              <w:top w:val="single" w:sz="4" w:space="0" w:color="000000"/>
              <w:left w:val="single" w:sz="4" w:space="0" w:color="000000"/>
              <w:bottom w:val="single" w:sz="4" w:space="0" w:color="000000"/>
              <w:right w:val="single" w:sz="4" w:space="0" w:color="000000"/>
            </w:tcBorders>
          </w:tcPr>
          <w:p w14:paraId="217DAA46" w14:textId="77777777" w:rsidR="003D6CA6" w:rsidRPr="00787DD3" w:rsidRDefault="003D6CA6" w:rsidP="00B735E7">
            <w:pPr>
              <w:pStyle w:val="TableParagraph"/>
              <w:kinsoku w:val="0"/>
              <w:overflowPunct w:val="0"/>
              <w:ind w:left="0"/>
              <w:rPr>
                <w:spacing w:val="-2"/>
                <w:sz w:val="22"/>
                <w:szCs w:val="22"/>
              </w:rPr>
            </w:pPr>
            <w:r w:rsidRPr="00787DD3">
              <w:rPr>
                <w:sz w:val="22"/>
                <w:szCs w:val="22"/>
              </w:rPr>
              <w:t>Kraujagyslių</w:t>
            </w:r>
            <w:r w:rsidRPr="00787DD3">
              <w:rPr>
                <w:spacing w:val="-8"/>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CF9F36D" w14:textId="1274CC36" w:rsidR="003D6CA6" w:rsidRPr="00787DD3" w:rsidRDefault="006C37E4" w:rsidP="00B735E7">
            <w:pPr>
              <w:pStyle w:val="TableParagraph"/>
              <w:kinsoku w:val="0"/>
              <w:overflowPunct w:val="0"/>
              <w:ind w:left="0"/>
              <w:rPr>
                <w:spacing w:val="-2"/>
                <w:sz w:val="22"/>
                <w:szCs w:val="22"/>
              </w:rPr>
            </w:pPr>
            <w:r>
              <w:rPr>
                <w:spacing w:val="-2"/>
                <w:sz w:val="22"/>
                <w:szCs w:val="22"/>
              </w:rPr>
              <w:t>P</w:t>
            </w:r>
            <w:r w:rsidR="003D6CA6" w:rsidRPr="00787DD3">
              <w:rPr>
                <w:spacing w:val="-2"/>
                <w:sz w:val="22"/>
                <w:szCs w:val="22"/>
              </w:rPr>
              <w:t>araudimas</w:t>
            </w:r>
          </w:p>
        </w:tc>
        <w:tc>
          <w:tcPr>
            <w:tcW w:w="3457" w:type="dxa"/>
            <w:tcBorders>
              <w:top w:val="single" w:sz="4" w:space="0" w:color="000000"/>
              <w:left w:val="single" w:sz="4" w:space="0" w:color="000000"/>
              <w:bottom w:val="single" w:sz="4" w:space="0" w:color="000000"/>
              <w:right w:val="single" w:sz="4" w:space="0" w:color="000000"/>
            </w:tcBorders>
          </w:tcPr>
          <w:p w14:paraId="4BFC9F0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C52595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69254B6B"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6CB4394" w14:textId="476B8E03" w:rsidR="003D6CA6" w:rsidRPr="00787DD3" w:rsidRDefault="002F4BE0" w:rsidP="00B735E7">
            <w:pPr>
              <w:pStyle w:val="TableParagraph"/>
              <w:kinsoku w:val="0"/>
              <w:overflowPunct w:val="0"/>
              <w:ind w:left="0"/>
              <w:rPr>
                <w:spacing w:val="-2"/>
                <w:sz w:val="22"/>
                <w:szCs w:val="22"/>
              </w:rPr>
            </w:pPr>
            <w:r w:rsidRPr="00787DD3">
              <w:rPr>
                <w:sz w:val="22"/>
                <w:szCs w:val="22"/>
              </w:rPr>
              <w:t>Karščio pylimas</w:t>
            </w:r>
            <w:r w:rsidR="006C37E4">
              <w:rPr>
                <w:sz w:val="22"/>
                <w:szCs w:val="22"/>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EEC5A5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D3E78D6"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5E3AAFCE" w14:textId="77777777" w:rsidR="003D6CA6" w:rsidRPr="00787DD3" w:rsidRDefault="003D6CA6" w:rsidP="00B735E7">
            <w:pPr>
              <w:pStyle w:val="TableParagraph"/>
              <w:kinsoku w:val="0"/>
              <w:overflowPunct w:val="0"/>
              <w:ind w:left="0"/>
              <w:rPr>
                <w:sz w:val="22"/>
                <w:szCs w:val="22"/>
              </w:rPr>
            </w:pPr>
            <w:r w:rsidRPr="00787DD3">
              <w:rPr>
                <w:sz w:val="22"/>
                <w:szCs w:val="22"/>
              </w:rPr>
              <w:t>Kvėpavimo sistemos, krūtinės ląstos</w:t>
            </w:r>
            <w:r w:rsidRPr="00787DD3">
              <w:rPr>
                <w:spacing w:val="-11"/>
                <w:sz w:val="22"/>
                <w:szCs w:val="22"/>
              </w:rPr>
              <w:t xml:space="preserve"> </w:t>
            </w:r>
            <w:r w:rsidRPr="00787DD3">
              <w:rPr>
                <w:sz w:val="22"/>
                <w:szCs w:val="22"/>
              </w:rPr>
              <w:t>ir</w:t>
            </w:r>
            <w:r w:rsidRPr="00787DD3">
              <w:rPr>
                <w:spacing w:val="-11"/>
                <w:sz w:val="22"/>
                <w:szCs w:val="22"/>
              </w:rPr>
              <w:t xml:space="preserve"> </w:t>
            </w:r>
            <w:r w:rsidRPr="00787DD3">
              <w:rPr>
                <w:sz w:val="22"/>
                <w:szCs w:val="22"/>
              </w:rPr>
              <w:t>tarpuplaučio</w:t>
            </w:r>
            <w:r w:rsidRPr="00787DD3">
              <w:rPr>
                <w:spacing w:val="-12"/>
                <w:sz w:val="22"/>
                <w:szCs w:val="22"/>
              </w:rPr>
              <w:t xml:space="preserve"> </w:t>
            </w:r>
            <w:r w:rsidRPr="00787DD3">
              <w:rPr>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C77511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Rinorėja</w:t>
            </w:r>
          </w:p>
        </w:tc>
        <w:tc>
          <w:tcPr>
            <w:tcW w:w="3457" w:type="dxa"/>
            <w:tcBorders>
              <w:top w:val="single" w:sz="4" w:space="0" w:color="000000"/>
              <w:left w:val="single" w:sz="4" w:space="0" w:color="000000"/>
              <w:bottom w:val="single" w:sz="4" w:space="0" w:color="000000"/>
              <w:right w:val="single" w:sz="4" w:space="0" w:color="000000"/>
            </w:tcBorders>
          </w:tcPr>
          <w:p w14:paraId="586DF435" w14:textId="77777777" w:rsidR="003D6CA6" w:rsidRPr="00787DD3" w:rsidRDefault="006C52BF" w:rsidP="00B735E7">
            <w:pPr>
              <w:pStyle w:val="TableParagraph"/>
              <w:kinsoku w:val="0"/>
              <w:overflowPunct w:val="0"/>
              <w:ind w:left="0"/>
              <w:rPr>
                <w:spacing w:val="-2"/>
                <w:sz w:val="22"/>
                <w:szCs w:val="22"/>
              </w:rPr>
            </w:pPr>
            <w:r>
              <w:rPr>
                <w:spacing w:val="-2"/>
                <w:sz w:val="22"/>
                <w:szCs w:val="22"/>
              </w:rPr>
              <w:t>N</w:t>
            </w:r>
            <w:r w:rsidR="003D6CA6" w:rsidRPr="00787DD3">
              <w:rPr>
                <w:spacing w:val="-2"/>
                <w:sz w:val="22"/>
                <w:szCs w:val="22"/>
              </w:rPr>
              <w:t>ežinomas</w:t>
            </w:r>
          </w:p>
        </w:tc>
      </w:tr>
      <w:tr w:rsidR="003D6CA6" w:rsidRPr="00787DD3" w14:paraId="1BAD0743"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30AE6C94"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2E88448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Viduriavimas</w:t>
            </w:r>
          </w:p>
        </w:tc>
        <w:tc>
          <w:tcPr>
            <w:tcW w:w="3457" w:type="dxa"/>
            <w:tcBorders>
              <w:top w:val="single" w:sz="4" w:space="0" w:color="000000"/>
              <w:left w:val="single" w:sz="4" w:space="0" w:color="000000"/>
              <w:bottom w:val="single" w:sz="4" w:space="0" w:color="000000"/>
              <w:right w:val="single" w:sz="4" w:space="0" w:color="000000"/>
            </w:tcBorders>
          </w:tcPr>
          <w:p w14:paraId="3CB8E16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68F943C"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57FC680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930F5A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Pykinimas</w:t>
            </w:r>
          </w:p>
        </w:tc>
        <w:tc>
          <w:tcPr>
            <w:tcW w:w="3457" w:type="dxa"/>
            <w:tcBorders>
              <w:top w:val="single" w:sz="4" w:space="0" w:color="000000"/>
              <w:left w:val="single" w:sz="4" w:space="0" w:color="000000"/>
              <w:bottom w:val="single" w:sz="4" w:space="0" w:color="000000"/>
              <w:right w:val="single" w:sz="4" w:space="0" w:color="000000"/>
            </w:tcBorders>
          </w:tcPr>
          <w:p w14:paraId="364D826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1223527D"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D36A93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505D67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Viršutinės</w:t>
            </w:r>
            <w:r w:rsidRPr="00787DD3">
              <w:rPr>
                <w:spacing w:val="-5"/>
                <w:sz w:val="22"/>
                <w:szCs w:val="22"/>
              </w:rPr>
              <w:t xml:space="preserve"> </w:t>
            </w:r>
            <w:r w:rsidRPr="00787DD3">
              <w:rPr>
                <w:sz w:val="22"/>
                <w:szCs w:val="22"/>
              </w:rPr>
              <w:t>pilvo</w:t>
            </w:r>
            <w:r w:rsidRPr="00787DD3">
              <w:rPr>
                <w:spacing w:val="-4"/>
                <w:sz w:val="22"/>
                <w:szCs w:val="22"/>
              </w:rPr>
              <w:t xml:space="preserve"> </w:t>
            </w:r>
            <w:r w:rsidRPr="00787DD3">
              <w:rPr>
                <w:sz w:val="22"/>
                <w:szCs w:val="22"/>
              </w:rPr>
              <w:t>dalies</w:t>
            </w:r>
            <w:r w:rsidRPr="00787DD3">
              <w:rPr>
                <w:spacing w:val="-4"/>
                <w:sz w:val="22"/>
                <w:szCs w:val="22"/>
              </w:rPr>
              <w:t xml:space="preserve"> </w:t>
            </w:r>
            <w:r w:rsidRPr="00787DD3">
              <w:rPr>
                <w:spacing w:val="-2"/>
                <w:sz w:val="22"/>
                <w:szCs w:val="22"/>
              </w:rPr>
              <w:t>skausmas</w:t>
            </w:r>
          </w:p>
        </w:tc>
        <w:tc>
          <w:tcPr>
            <w:tcW w:w="3457" w:type="dxa"/>
            <w:tcBorders>
              <w:top w:val="single" w:sz="4" w:space="0" w:color="000000"/>
              <w:left w:val="single" w:sz="4" w:space="0" w:color="000000"/>
              <w:bottom w:val="single" w:sz="4" w:space="0" w:color="000000"/>
              <w:right w:val="single" w:sz="4" w:space="0" w:color="000000"/>
            </w:tcBorders>
          </w:tcPr>
          <w:p w14:paraId="1C01F51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580A61B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7020398F"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F4D0CFA" w14:textId="77777777" w:rsidR="003D6CA6" w:rsidRPr="00787DD3" w:rsidRDefault="003D6CA6" w:rsidP="00B735E7">
            <w:pPr>
              <w:pStyle w:val="TableParagraph"/>
              <w:kinsoku w:val="0"/>
              <w:overflowPunct w:val="0"/>
              <w:ind w:left="0"/>
              <w:rPr>
                <w:spacing w:val="-2"/>
                <w:sz w:val="22"/>
                <w:szCs w:val="22"/>
              </w:rPr>
            </w:pPr>
            <w:r w:rsidRPr="00787DD3">
              <w:rPr>
                <w:sz w:val="22"/>
                <w:szCs w:val="22"/>
              </w:rPr>
              <w:t>Pilvo</w:t>
            </w:r>
            <w:r w:rsidRPr="00787DD3">
              <w:rPr>
                <w:spacing w:val="-2"/>
                <w:sz w:val="22"/>
                <w:szCs w:val="22"/>
              </w:rPr>
              <w:t xml:space="preserve"> skausmas</w:t>
            </w:r>
          </w:p>
        </w:tc>
        <w:tc>
          <w:tcPr>
            <w:tcW w:w="3457" w:type="dxa"/>
            <w:tcBorders>
              <w:top w:val="single" w:sz="4" w:space="0" w:color="000000"/>
              <w:left w:val="single" w:sz="4" w:space="0" w:color="000000"/>
              <w:bottom w:val="single" w:sz="4" w:space="0" w:color="000000"/>
              <w:right w:val="single" w:sz="4" w:space="0" w:color="000000"/>
            </w:tcBorders>
          </w:tcPr>
          <w:p w14:paraId="69F7873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36963C3E"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215411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125FD8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Vėmimas</w:t>
            </w:r>
          </w:p>
        </w:tc>
        <w:tc>
          <w:tcPr>
            <w:tcW w:w="3457" w:type="dxa"/>
            <w:tcBorders>
              <w:top w:val="single" w:sz="4" w:space="0" w:color="000000"/>
              <w:left w:val="single" w:sz="4" w:space="0" w:color="000000"/>
              <w:bottom w:val="single" w:sz="4" w:space="0" w:color="000000"/>
              <w:right w:val="single" w:sz="4" w:space="0" w:color="000000"/>
            </w:tcBorders>
          </w:tcPr>
          <w:p w14:paraId="197B9F2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C499D7D"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C91E78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6BC0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Dispepsija</w:t>
            </w:r>
          </w:p>
        </w:tc>
        <w:tc>
          <w:tcPr>
            <w:tcW w:w="3457" w:type="dxa"/>
            <w:tcBorders>
              <w:top w:val="single" w:sz="4" w:space="0" w:color="000000"/>
              <w:left w:val="single" w:sz="4" w:space="0" w:color="000000"/>
              <w:bottom w:val="single" w:sz="4" w:space="0" w:color="000000"/>
              <w:right w:val="single" w:sz="4" w:space="0" w:color="000000"/>
            </w:tcBorders>
          </w:tcPr>
          <w:p w14:paraId="74CD1FC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A3AED68"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2F2BB03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14AFF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Gastritas</w:t>
            </w:r>
          </w:p>
        </w:tc>
        <w:tc>
          <w:tcPr>
            <w:tcW w:w="3457" w:type="dxa"/>
            <w:tcBorders>
              <w:top w:val="single" w:sz="4" w:space="0" w:color="000000"/>
              <w:left w:val="single" w:sz="4" w:space="0" w:color="000000"/>
              <w:bottom w:val="single" w:sz="4" w:space="0" w:color="000000"/>
              <w:right w:val="single" w:sz="4" w:space="0" w:color="000000"/>
            </w:tcBorders>
          </w:tcPr>
          <w:p w14:paraId="46AF32C1"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820C65A"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51B279B5"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6F4072B" w14:textId="77777777" w:rsidR="003D6CA6" w:rsidRPr="00787DD3" w:rsidRDefault="003D6CA6" w:rsidP="00B735E7">
            <w:pPr>
              <w:pStyle w:val="TableParagraph"/>
              <w:kinsoku w:val="0"/>
              <w:overflowPunct w:val="0"/>
              <w:ind w:left="0"/>
              <w:rPr>
                <w:spacing w:val="-2"/>
                <w:sz w:val="22"/>
                <w:szCs w:val="22"/>
              </w:rPr>
            </w:pPr>
            <w:r w:rsidRPr="00787DD3">
              <w:rPr>
                <w:sz w:val="22"/>
                <w:szCs w:val="22"/>
              </w:rPr>
              <w:t>Virškinimo</w:t>
            </w:r>
            <w:r w:rsidRPr="00787DD3">
              <w:rPr>
                <w:spacing w:val="-6"/>
                <w:sz w:val="22"/>
                <w:szCs w:val="22"/>
              </w:rPr>
              <w:t xml:space="preserve"> </w:t>
            </w:r>
            <w:r w:rsidRPr="00787DD3">
              <w:rPr>
                <w:sz w:val="22"/>
                <w:szCs w:val="22"/>
              </w:rPr>
              <w:t>trakto</w:t>
            </w:r>
            <w:r w:rsidRPr="00787DD3">
              <w:rPr>
                <w:spacing w:val="-5"/>
                <w:sz w:val="22"/>
                <w:szCs w:val="22"/>
              </w:rPr>
              <w:t xml:space="preserve"> </w:t>
            </w:r>
            <w:r w:rsidRPr="00787DD3">
              <w:rPr>
                <w:spacing w:val="-2"/>
                <w:sz w:val="22"/>
                <w:szCs w:val="22"/>
              </w:rPr>
              <w:t>sutrikimas</w:t>
            </w:r>
          </w:p>
        </w:tc>
        <w:tc>
          <w:tcPr>
            <w:tcW w:w="3457" w:type="dxa"/>
            <w:tcBorders>
              <w:top w:val="single" w:sz="4" w:space="0" w:color="000000"/>
              <w:left w:val="single" w:sz="4" w:space="0" w:color="000000"/>
              <w:bottom w:val="single" w:sz="4" w:space="0" w:color="000000"/>
              <w:right w:val="single" w:sz="4" w:space="0" w:color="000000"/>
            </w:tcBorders>
          </w:tcPr>
          <w:p w14:paraId="1AC3E47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130F07C1" w14:textId="77777777" w:rsidTr="00BA6255">
        <w:trPr>
          <w:trHeight w:val="506"/>
        </w:trPr>
        <w:tc>
          <w:tcPr>
            <w:tcW w:w="3119" w:type="dxa"/>
            <w:vMerge w:val="restart"/>
            <w:tcBorders>
              <w:top w:val="single" w:sz="4" w:space="0" w:color="000000"/>
              <w:left w:val="single" w:sz="4" w:space="0" w:color="000000"/>
              <w:bottom w:val="single" w:sz="4" w:space="0" w:color="000000"/>
              <w:right w:val="single" w:sz="4" w:space="0" w:color="000000"/>
            </w:tcBorders>
          </w:tcPr>
          <w:p w14:paraId="4C666713" w14:textId="77777777" w:rsidR="003D6CA6" w:rsidRPr="00787DD3" w:rsidRDefault="003D6CA6" w:rsidP="000C7ADE">
            <w:pPr>
              <w:pStyle w:val="TableParagraph"/>
              <w:kinsoku w:val="0"/>
              <w:overflowPunct w:val="0"/>
              <w:ind w:left="0"/>
              <w:rPr>
                <w:spacing w:val="-2"/>
                <w:sz w:val="22"/>
                <w:szCs w:val="22"/>
              </w:rPr>
            </w:pPr>
            <w:r w:rsidRPr="00787DD3">
              <w:rPr>
                <w:sz w:val="22"/>
                <w:szCs w:val="22"/>
              </w:rPr>
              <w:lastRenderedPageBreak/>
              <w:t>Kepenų,</w:t>
            </w:r>
            <w:r w:rsidRPr="00787DD3">
              <w:rPr>
                <w:spacing w:val="-6"/>
                <w:sz w:val="22"/>
                <w:szCs w:val="22"/>
              </w:rPr>
              <w:t xml:space="preserve"> </w:t>
            </w:r>
            <w:r w:rsidRPr="00787DD3">
              <w:rPr>
                <w:sz w:val="22"/>
                <w:szCs w:val="22"/>
              </w:rPr>
              <w:t>tulžies</w:t>
            </w:r>
            <w:r w:rsidRPr="00787DD3">
              <w:rPr>
                <w:spacing w:val="-2"/>
                <w:sz w:val="22"/>
                <w:szCs w:val="22"/>
              </w:rPr>
              <w:t xml:space="preserve"> </w:t>
            </w:r>
            <w:r w:rsidRPr="00787DD3">
              <w:rPr>
                <w:sz w:val="22"/>
                <w:szCs w:val="22"/>
              </w:rPr>
              <w:t>pūslės</w:t>
            </w:r>
            <w:r w:rsidRPr="00787DD3">
              <w:rPr>
                <w:spacing w:val="-3"/>
                <w:sz w:val="22"/>
                <w:szCs w:val="22"/>
              </w:rPr>
              <w:t xml:space="preserve"> </w:t>
            </w:r>
            <w:r w:rsidRPr="00787DD3">
              <w:rPr>
                <w:sz w:val="22"/>
                <w:szCs w:val="22"/>
              </w:rPr>
              <w:t>ir</w:t>
            </w:r>
            <w:r w:rsidRPr="00787DD3">
              <w:rPr>
                <w:spacing w:val="-1"/>
                <w:sz w:val="22"/>
                <w:szCs w:val="22"/>
              </w:rPr>
              <w:t xml:space="preserve"> </w:t>
            </w:r>
            <w:r w:rsidRPr="00787DD3">
              <w:rPr>
                <w:spacing w:val="-2"/>
                <w:sz w:val="22"/>
                <w:szCs w:val="22"/>
              </w:rPr>
              <w:t>latakų</w:t>
            </w:r>
            <w:r w:rsidR="000C7ADE" w:rsidRPr="00787DD3">
              <w:rPr>
                <w:spacing w:val="-2"/>
                <w:sz w:val="22"/>
                <w:szCs w:val="22"/>
              </w:rPr>
              <w:t xml:space="preserve">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F8D31D3" w14:textId="3088B056" w:rsidR="003D6CA6" w:rsidRPr="00787DD3" w:rsidRDefault="003D6CA6" w:rsidP="00B735E7">
            <w:pPr>
              <w:pStyle w:val="TableParagraph"/>
              <w:kinsoku w:val="0"/>
              <w:overflowPunct w:val="0"/>
              <w:ind w:left="0"/>
              <w:rPr>
                <w:sz w:val="22"/>
                <w:szCs w:val="22"/>
              </w:rPr>
            </w:pPr>
            <w:r w:rsidRPr="00787DD3">
              <w:rPr>
                <w:sz w:val="22"/>
                <w:szCs w:val="22"/>
              </w:rPr>
              <w:t>Padidėjęs aspartataminotransferazės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36BD310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E347959"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42A936A7"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0A27FB4" w14:textId="06E1ABBC" w:rsidR="003D6CA6" w:rsidRPr="00787DD3" w:rsidRDefault="003D6CA6" w:rsidP="00B735E7">
            <w:pPr>
              <w:pStyle w:val="TableParagraph"/>
              <w:kinsoku w:val="0"/>
              <w:overflowPunct w:val="0"/>
              <w:ind w:left="0"/>
              <w:rPr>
                <w:sz w:val="22"/>
                <w:szCs w:val="22"/>
              </w:rPr>
            </w:pPr>
            <w:r w:rsidRPr="00787DD3">
              <w:rPr>
                <w:sz w:val="22"/>
                <w:szCs w:val="22"/>
              </w:rPr>
              <w:t>Padidėjęs alaninaminotransferazės</w:t>
            </w:r>
            <w:r w:rsidRPr="00787DD3">
              <w:rPr>
                <w:spacing w:val="-14"/>
                <w:sz w:val="22"/>
                <w:szCs w:val="22"/>
              </w:rPr>
              <w:t xml:space="preserve"> </w:t>
            </w:r>
            <w:r w:rsidRPr="00787DD3">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250A10D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4292B426"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0E200721"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DBE2E83" w14:textId="77777777" w:rsidR="003D6CA6" w:rsidRPr="00787DD3" w:rsidRDefault="003D6CA6" w:rsidP="00052887">
            <w:pPr>
              <w:pStyle w:val="TableParagraph"/>
              <w:kinsoku w:val="0"/>
              <w:overflowPunct w:val="0"/>
              <w:ind w:left="0"/>
              <w:rPr>
                <w:spacing w:val="-2"/>
                <w:sz w:val="22"/>
                <w:szCs w:val="22"/>
              </w:rPr>
            </w:pPr>
            <w:r w:rsidRPr="00787DD3">
              <w:rPr>
                <w:spacing w:val="-2"/>
                <w:sz w:val="22"/>
                <w:szCs w:val="22"/>
              </w:rPr>
              <w:t>Vaistinio</w:t>
            </w:r>
            <w:r w:rsidRPr="00787DD3">
              <w:rPr>
                <w:spacing w:val="-9"/>
                <w:sz w:val="22"/>
                <w:szCs w:val="22"/>
              </w:rPr>
              <w:t xml:space="preserve"> </w:t>
            </w:r>
            <w:r w:rsidRPr="00787DD3">
              <w:rPr>
                <w:spacing w:val="-2"/>
                <w:sz w:val="22"/>
                <w:szCs w:val="22"/>
              </w:rPr>
              <w:t>preparato</w:t>
            </w:r>
            <w:r w:rsidRPr="00787DD3">
              <w:rPr>
                <w:spacing w:val="-8"/>
                <w:sz w:val="22"/>
                <w:szCs w:val="22"/>
              </w:rPr>
              <w:t xml:space="preserve"> </w:t>
            </w:r>
            <w:r w:rsidRPr="00787DD3">
              <w:rPr>
                <w:spacing w:val="-2"/>
                <w:sz w:val="22"/>
                <w:szCs w:val="22"/>
              </w:rPr>
              <w:t>sukeltas</w:t>
            </w:r>
            <w:r w:rsidR="00052887" w:rsidRPr="00787DD3">
              <w:rPr>
                <w:spacing w:val="-2"/>
                <w:sz w:val="22"/>
                <w:szCs w:val="22"/>
              </w:rPr>
              <w:t xml:space="preserve"> </w:t>
            </w:r>
            <w:r w:rsidRPr="00787DD3">
              <w:rPr>
                <w:spacing w:val="-2"/>
                <w:sz w:val="22"/>
                <w:szCs w:val="22"/>
              </w:rPr>
              <w:t>kepenų</w:t>
            </w:r>
            <w:r w:rsidRPr="00787DD3">
              <w:rPr>
                <w:spacing w:val="-8"/>
                <w:sz w:val="22"/>
                <w:szCs w:val="22"/>
              </w:rPr>
              <w:t xml:space="preserve"> </w:t>
            </w:r>
            <w:r w:rsidRPr="00787DD3">
              <w:rPr>
                <w:spacing w:val="-2"/>
                <w:sz w:val="22"/>
                <w:szCs w:val="22"/>
              </w:rPr>
              <w:t>pažeidimas</w:t>
            </w:r>
          </w:p>
        </w:tc>
        <w:tc>
          <w:tcPr>
            <w:tcW w:w="3457" w:type="dxa"/>
            <w:tcBorders>
              <w:top w:val="single" w:sz="4" w:space="0" w:color="000000"/>
              <w:left w:val="single" w:sz="4" w:space="0" w:color="000000"/>
              <w:bottom w:val="single" w:sz="4" w:space="0" w:color="000000"/>
              <w:right w:val="single" w:sz="4" w:space="0" w:color="000000"/>
            </w:tcBorders>
          </w:tcPr>
          <w:p w14:paraId="040B5A45" w14:textId="77777777" w:rsidR="003D6CA6" w:rsidRPr="00787DD3" w:rsidRDefault="00F01E54" w:rsidP="00B735E7">
            <w:pPr>
              <w:pStyle w:val="TableParagraph"/>
              <w:kinsoku w:val="0"/>
              <w:overflowPunct w:val="0"/>
              <w:ind w:left="0"/>
              <w:rPr>
                <w:spacing w:val="-2"/>
                <w:sz w:val="22"/>
                <w:szCs w:val="22"/>
              </w:rPr>
            </w:pPr>
            <w:r>
              <w:rPr>
                <w:spacing w:val="-2"/>
                <w:sz w:val="22"/>
                <w:szCs w:val="22"/>
              </w:rPr>
              <w:t>Retas</w:t>
            </w:r>
          </w:p>
        </w:tc>
      </w:tr>
      <w:tr w:rsidR="003D6CA6" w:rsidRPr="00787DD3" w14:paraId="7C7DEFD9"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111600A8" w14:textId="77777777" w:rsidR="003D6CA6" w:rsidRPr="00787DD3" w:rsidRDefault="003D6CA6" w:rsidP="00B735E7">
            <w:pPr>
              <w:pStyle w:val="TableParagraph"/>
              <w:kinsoku w:val="0"/>
              <w:overflowPunct w:val="0"/>
              <w:ind w:left="0"/>
              <w:rPr>
                <w:spacing w:val="-2"/>
                <w:sz w:val="22"/>
                <w:szCs w:val="22"/>
              </w:rPr>
            </w:pPr>
            <w:r w:rsidRPr="00787DD3">
              <w:rPr>
                <w:sz w:val="22"/>
                <w:szCs w:val="22"/>
              </w:rPr>
              <w:t>Odos</w:t>
            </w:r>
            <w:r w:rsidRPr="00787DD3">
              <w:rPr>
                <w:spacing w:val="-11"/>
                <w:sz w:val="22"/>
                <w:szCs w:val="22"/>
              </w:rPr>
              <w:t xml:space="preserve"> </w:t>
            </w:r>
            <w:r w:rsidRPr="00787DD3">
              <w:rPr>
                <w:sz w:val="22"/>
                <w:szCs w:val="22"/>
              </w:rPr>
              <w:t>ir</w:t>
            </w:r>
            <w:r w:rsidRPr="00787DD3">
              <w:rPr>
                <w:spacing w:val="-10"/>
                <w:sz w:val="22"/>
                <w:szCs w:val="22"/>
              </w:rPr>
              <w:t xml:space="preserve"> </w:t>
            </w:r>
            <w:r w:rsidRPr="00787DD3">
              <w:rPr>
                <w:sz w:val="22"/>
                <w:szCs w:val="22"/>
              </w:rPr>
              <w:t>poodinio</w:t>
            </w:r>
            <w:r w:rsidRPr="00787DD3">
              <w:rPr>
                <w:spacing w:val="-13"/>
                <w:sz w:val="22"/>
                <w:szCs w:val="22"/>
              </w:rPr>
              <w:t xml:space="preserve"> </w:t>
            </w:r>
            <w:r w:rsidRPr="00787DD3">
              <w:rPr>
                <w:sz w:val="22"/>
                <w:szCs w:val="22"/>
              </w:rPr>
              <w:t xml:space="preserve">audinio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1423E142"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Niež</w:t>
            </w:r>
            <w:r w:rsidR="0080347C" w:rsidRPr="00787DD3">
              <w:rPr>
                <w:spacing w:val="-2"/>
                <w:sz w:val="22"/>
                <w:szCs w:val="22"/>
              </w:rPr>
              <w:t>ėjimas</w:t>
            </w:r>
          </w:p>
        </w:tc>
        <w:tc>
          <w:tcPr>
            <w:tcW w:w="3457" w:type="dxa"/>
            <w:tcBorders>
              <w:top w:val="single" w:sz="4" w:space="0" w:color="000000"/>
              <w:left w:val="single" w:sz="4" w:space="0" w:color="000000"/>
              <w:bottom w:val="single" w:sz="4" w:space="0" w:color="000000"/>
              <w:right w:val="single" w:sz="4" w:space="0" w:color="000000"/>
            </w:tcBorders>
          </w:tcPr>
          <w:p w14:paraId="3F856B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30A3EA45"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0667502C"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47B50AC" w14:textId="1A8612A2" w:rsidR="003D6CA6" w:rsidRPr="00787DD3" w:rsidRDefault="00E823C4" w:rsidP="00B735E7">
            <w:pPr>
              <w:pStyle w:val="TableParagraph"/>
              <w:kinsoku w:val="0"/>
              <w:overflowPunct w:val="0"/>
              <w:ind w:left="0"/>
              <w:rPr>
                <w:spacing w:val="-2"/>
                <w:sz w:val="22"/>
                <w:szCs w:val="22"/>
              </w:rPr>
            </w:pPr>
            <w:r>
              <w:rPr>
                <w:spacing w:val="-2"/>
                <w:sz w:val="22"/>
                <w:szCs w:val="22"/>
              </w:rPr>
              <w:t>B</w:t>
            </w:r>
            <w:r w:rsidR="003D6CA6" w:rsidRPr="00787DD3">
              <w:rPr>
                <w:spacing w:val="-2"/>
                <w:sz w:val="22"/>
                <w:szCs w:val="22"/>
              </w:rPr>
              <w:t>ėrimas</w:t>
            </w:r>
          </w:p>
        </w:tc>
        <w:tc>
          <w:tcPr>
            <w:tcW w:w="3457" w:type="dxa"/>
            <w:tcBorders>
              <w:top w:val="single" w:sz="4" w:space="0" w:color="000000"/>
              <w:left w:val="single" w:sz="4" w:space="0" w:color="000000"/>
              <w:bottom w:val="single" w:sz="4" w:space="0" w:color="000000"/>
              <w:right w:val="single" w:sz="4" w:space="0" w:color="000000"/>
            </w:tcBorders>
          </w:tcPr>
          <w:p w14:paraId="49D2A22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66D0C086"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B5F17B6"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A1D4EE6"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Eritema</w:t>
            </w:r>
          </w:p>
        </w:tc>
        <w:tc>
          <w:tcPr>
            <w:tcW w:w="3457" w:type="dxa"/>
            <w:tcBorders>
              <w:top w:val="single" w:sz="4" w:space="0" w:color="000000"/>
              <w:left w:val="single" w:sz="4" w:space="0" w:color="000000"/>
              <w:bottom w:val="single" w:sz="4" w:space="0" w:color="000000"/>
              <w:right w:val="single" w:sz="4" w:space="0" w:color="000000"/>
            </w:tcBorders>
          </w:tcPr>
          <w:p w14:paraId="4168A6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263D9F4C"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7176D328"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68F96BF"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Alopecija</w:t>
            </w:r>
          </w:p>
        </w:tc>
        <w:tc>
          <w:tcPr>
            <w:tcW w:w="3457" w:type="dxa"/>
            <w:tcBorders>
              <w:top w:val="single" w:sz="4" w:space="0" w:color="000000"/>
              <w:left w:val="single" w:sz="4" w:space="0" w:color="000000"/>
              <w:bottom w:val="single" w:sz="4" w:space="0" w:color="000000"/>
              <w:right w:val="single" w:sz="4" w:space="0" w:color="000000"/>
            </w:tcBorders>
          </w:tcPr>
          <w:p w14:paraId="7D9708E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B4C4332" w14:textId="77777777" w:rsidTr="00BA6255">
        <w:trPr>
          <w:trHeight w:val="253"/>
        </w:trPr>
        <w:tc>
          <w:tcPr>
            <w:tcW w:w="3119" w:type="dxa"/>
            <w:tcBorders>
              <w:top w:val="single" w:sz="4" w:space="0" w:color="000000"/>
              <w:left w:val="single" w:sz="4" w:space="0" w:color="000000"/>
              <w:bottom w:val="single" w:sz="4" w:space="0" w:color="000000"/>
              <w:right w:val="single" w:sz="4" w:space="0" w:color="000000"/>
            </w:tcBorders>
          </w:tcPr>
          <w:p w14:paraId="2514F98F" w14:textId="77777777" w:rsidR="003D6CA6" w:rsidRPr="00787DD3" w:rsidRDefault="003D6CA6" w:rsidP="00B735E7">
            <w:pPr>
              <w:pStyle w:val="TableParagraph"/>
              <w:kinsoku w:val="0"/>
              <w:overflowPunct w:val="0"/>
              <w:ind w:left="0"/>
              <w:rPr>
                <w:spacing w:val="-2"/>
                <w:sz w:val="22"/>
                <w:szCs w:val="22"/>
              </w:rPr>
            </w:pPr>
            <w:r w:rsidRPr="00787DD3">
              <w:rPr>
                <w:sz w:val="22"/>
                <w:szCs w:val="22"/>
              </w:rPr>
              <w:t>Inkstų</w:t>
            </w:r>
            <w:r w:rsidRPr="00787DD3">
              <w:rPr>
                <w:spacing w:val="-1"/>
                <w:sz w:val="22"/>
                <w:szCs w:val="22"/>
              </w:rPr>
              <w:t xml:space="preserve"> </w:t>
            </w:r>
            <w:r w:rsidRPr="00787DD3">
              <w:rPr>
                <w:sz w:val="22"/>
                <w:szCs w:val="22"/>
              </w:rPr>
              <w:t>ir</w:t>
            </w:r>
            <w:r w:rsidRPr="00787DD3">
              <w:rPr>
                <w:spacing w:val="-1"/>
                <w:sz w:val="22"/>
                <w:szCs w:val="22"/>
              </w:rPr>
              <w:t xml:space="preserve"> </w:t>
            </w:r>
            <w:r w:rsidRPr="00787DD3">
              <w:rPr>
                <w:sz w:val="22"/>
                <w:szCs w:val="22"/>
              </w:rPr>
              <w:t>šlapimo</w:t>
            </w:r>
            <w:r w:rsidRPr="00787DD3">
              <w:rPr>
                <w:spacing w:val="-4"/>
                <w:sz w:val="22"/>
                <w:szCs w:val="22"/>
              </w:rPr>
              <w:t xml:space="preserve"> </w:t>
            </w:r>
            <w:r w:rsidRPr="00787DD3">
              <w:rPr>
                <w:sz w:val="22"/>
                <w:szCs w:val="22"/>
              </w:rPr>
              <w:t xml:space="preserve">takų </w:t>
            </w:r>
            <w:r w:rsidRPr="00787DD3">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30B6995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Proteinurija</w:t>
            </w:r>
          </w:p>
        </w:tc>
        <w:tc>
          <w:tcPr>
            <w:tcW w:w="3457" w:type="dxa"/>
            <w:tcBorders>
              <w:top w:val="single" w:sz="4" w:space="0" w:color="000000"/>
              <w:left w:val="single" w:sz="4" w:space="0" w:color="000000"/>
              <w:bottom w:val="single" w:sz="4" w:space="0" w:color="000000"/>
              <w:right w:val="single" w:sz="4" w:space="0" w:color="000000"/>
            </w:tcBorders>
          </w:tcPr>
          <w:p w14:paraId="6825C03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0AAA8EEB"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07BA8BA4" w14:textId="77777777" w:rsidR="003D6CA6" w:rsidRPr="00787DD3" w:rsidRDefault="003D6CA6" w:rsidP="00B735E7">
            <w:pPr>
              <w:pStyle w:val="TableParagraph"/>
              <w:kinsoku w:val="0"/>
              <w:overflowPunct w:val="0"/>
              <w:ind w:left="0"/>
              <w:rPr>
                <w:sz w:val="22"/>
                <w:szCs w:val="22"/>
              </w:rPr>
            </w:pPr>
            <w:r w:rsidRPr="00787DD3">
              <w:rPr>
                <w:sz w:val="22"/>
                <w:szCs w:val="22"/>
              </w:rPr>
              <w:t>Bendrieji</w:t>
            </w:r>
            <w:r w:rsidRPr="00787DD3">
              <w:rPr>
                <w:spacing w:val="-4"/>
                <w:sz w:val="22"/>
                <w:szCs w:val="22"/>
              </w:rPr>
              <w:t xml:space="preserve"> </w:t>
            </w:r>
            <w:r w:rsidRPr="00787DD3">
              <w:rPr>
                <w:sz w:val="22"/>
                <w:szCs w:val="22"/>
              </w:rPr>
              <w:t>sutrikimai</w:t>
            </w:r>
            <w:r w:rsidRPr="00787DD3">
              <w:rPr>
                <w:spacing w:val="-5"/>
                <w:sz w:val="22"/>
                <w:szCs w:val="22"/>
              </w:rPr>
              <w:t xml:space="preserve"> </w:t>
            </w:r>
            <w:r w:rsidRPr="00787DD3">
              <w:rPr>
                <w:sz w:val="22"/>
                <w:szCs w:val="22"/>
              </w:rPr>
              <w:t>ir</w:t>
            </w:r>
            <w:r w:rsidRPr="00787DD3">
              <w:rPr>
                <w:spacing w:val="-5"/>
                <w:sz w:val="22"/>
                <w:szCs w:val="22"/>
              </w:rPr>
              <w:t xml:space="preserve"> </w:t>
            </w:r>
            <w:r w:rsidRPr="00787DD3">
              <w:rPr>
                <w:sz w:val="22"/>
                <w:szCs w:val="22"/>
              </w:rPr>
              <w:t>vartojimo vietos pažeidimai</w:t>
            </w:r>
          </w:p>
        </w:tc>
        <w:tc>
          <w:tcPr>
            <w:tcW w:w="3118" w:type="dxa"/>
            <w:tcBorders>
              <w:top w:val="single" w:sz="4" w:space="0" w:color="000000"/>
              <w:left w:val="single" w:sz="4" w:space="0" w:color="000000"/>
              <w:bottom w:val="single" w:sz="4" w:space="0" w:color="000000"/>
              <w:right w:val="single" w:sz="4" w:space="0" w:color="000000"/>
            </w:tcBorders>
          </w:tcPr>
          <w:p w14:paraId="1A8BC814" w14:textId="77777777" w:rsidR="003D6CA6" w:rsidRPr="00787DD3" w:rsidRDefault="003D6CA6" w:rsidP="00B735E7">
            <w:pPr>
              <w:pStyle w:val="TableParagraph"/>
              <w:kinsoku w:val="0"/>
              <w:overflowPunct w:val="0"/>
              <w:ind w:left="0"/>
              <w:rPr>
                <w:spacing w:val="-2"/>
                <w:sz w:val="22"/>
                <w:szCs w:val="22"/>
              </w:rPr>
            </w:pPr>
            <w:r w:rsidRPr="00787DD3">
              <w:rPr>
                <w:sz w:val="22"/>
                <w:szCs w:val="22"/>
              </w:rPr>
              <w:t>Karščio</w:t>
            </w:r>
            <w:r w:rsidRPr="00787DD3">
              <w:rPr>
                <w:spacing w:val="-5"/>
                <w:sz w:val="22"/>
                <w:szCs w:val="22"/>
              </w:rPr>
              <w:t xml:space="preserve"> </w:t>
            </w:r>
            <w:r w:rsidRPr="00787DD3">
              <w:rPr>
                <w:spacing w:val="-2"/>
                <w:sz w:val="22"/>
                <w:szCs w:val="22"/>
              </w:rPr>
              <w:t>pojūtis</w:t>
            </w:r>
          </w:p>
        </w:tc>
        <w:tc>
          <w:tcPr>
            <w:tcW w:w="3457" w:type="dxa"/>
            <w:tcBorders>
              <w:top w:val="single" w:sz="4" w:space="0" w:color="000000"/>
              <w:left w:val="single" w:sz="4" w:space="0" w:color="000000"/>
              <w:bottom w:val="single" w:sz="4" w:space="0" w:color="000000"/>
              <w:right w:val="single" w:sz="4" w:space="0" w:color="000000"/>
            </w:tcBorders>
          </w:tcPr>
          <w:p w14:paraId="7F877543"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5CDB03C8"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4C397F59"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Tyrimai</w:t>
            </w:r>
          </w:p>
        </w:tc>
        <w:tc>
          <w:tcPr>
            <w:tcW w:w="3118" w:type="dxa"/>
            <w:tcBorders>
              <w:top w:val="single" w:sz="4" w:space="0" w:color="000000"/>
              <w:left w:val="single" w:sz="4" w:space="0" w:color="000000"/>
              <w:bottom w:val="single" w:sz="4" w:space="0" w:color="000000"/>
              <w:right w:val="single" w:sz="4" w:space="0" w:color="000000"/>
            </w:tcBorders>
          </w:tcPr>
          <w:p w14:paraId="54D75917"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4"/>
                <w:sz w:val="22"/>
                <w:szCs w:val="22"/>
              </w:rPr>
              <w:t xml:space="preserve"> </w:t>
            </w:r>
            <w:r w:rsidR="002F4BE0" w:rsidRPr="00787DD3">
              <w:rPr>
                <w:sz w:val="22"/>
                <w:szCs w:val="22"/>
              </w:rPr>
              <w:t>nustatyta</w:t>
            </w:r>
            <w:r w:rsidRPr="00787DD3">
              <w:rPr>
                <w:spacing w:val="-4"/>
                <w:sz w:val="22"/>
                <w:szCs w:val="22"/>
              </w:rPr>
              <w:t xml:space="preserve"> </w:t>
            </w:r>
            <w:r w:rsidR="00D505D0" w:rsidRPr="00787DD3">
              <w:rPr>
                <w:spacing w:val="-4"/>
                <w:sz w:val="22"/>
                <w:szCs w:val="22"/>
              </w:rPr>
              <w:t>ketonų</w:t>
            </w:r>
          </w:p>
        </w:tc>
        <w:tc>
          <w:tcPr>
            <w:tcW w:w="3457" w:type="dxa"/>
            <w:tcBorders>
              <w:top w:val="single" w:sz="4" w:space="0" w:color="000000"/>
              <w:left w:val="single" w:sz="4" w:space="0" w:color="000000"/>
              <w:bottom w:val="single" w:sz="4" w:space="0" w:color="000000"/>
              <w:right w:val="single" w:sz="4" w:space="0" w:color="000000"/>
            </w:tcBorders>
          </w:tcPr>
          <w:p w14:paraId="6481A67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Labai</w:t>
            </w:r>
            <w:r w:rsidRPr="00787DD3">
              <w:rPr>
                <w:spacing w:val="-10"/>
                <w:sz w:val="22"/>
                <w:szCs w:val="22"/>
              </w:rPr>
              <w:t xml:space="preserve"> </w:t>
            </w:r>
            <w:r w:rsidRPr="00787DD3">
              <w:rPr>
                <w:spacing w:val="-2"/>
                <w:sz w:val="22"/>
                <w:szCs w:val="22"/>
              </w:rPr>
              <w:t>dažnas</w:t>
            </w:r>
          </w:p>
        </w:tc>
      </w:tr>
      <w:tr w:rsidR="003D6CA6" w:rsidRPr="00787DD3" w14:paraId="29B133BF"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592CFB7A"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DB85FC6" w14:textId="77777777" w:rsidR="003D6CA6" w:rsidRPr="00787DD3" w:rsidRDefault="003D6CA6" w:rsidP="00B735E7">
            <w:pPr>
              <w:pStyle w:val="TableParagraph"/>
              <w:kinsoku w:val="0"/>
              <w:overflowPunct w:val="0"/>
              <w:ind w:left="0"/>
              <w:rPr>
                <w:spacing w:val="-2"/>
                <w:sz w:val="22"/>
                <w:szCs w:val="22"/>
              </w:rPr>
            </w:pPr>
            <w:r w:rsidRPr="00787DD3">
              <w:rPr>
                <w:sz w:val="22"/>
                <w:szCs w:val="22"/>
              </w:rPr>
              <w:t>Šlapime</w:t>
            </w:r>
            <w:r w:rsidRPr="00787DD3">
              <w:rPr>
                <w:spacing w:val="-5"/>
                <w:sz w:val="22"/>
                <w:szCs w:val="22"/>
              </w:rPr>
              <w:t xml:space="preserve"> </w:t>
            </w:r>
            <w:r w:rsidR="002F4BE0" w:rsidRPr="00787DD3">
              <w:rPr>
                <w:sz w:val="22"/>
                <w:szCs w:val="22"/>
              </w:rPr>
              <w:t>nustatyta</w:t>
            </w:r>
            <w:r w:rsidRPr="00787DD3">
              <w:rPr>
                <w:spacing w:val="-4"/>
                <w:sz w:val="22"/>
                <w:szCs w:val="22"/>
              </w:rPr>
              <w:t xml:space="preserve"> </w:t>
            </w:r>
            <w:r w:rsidRPr="00787DD3">
              <w:rPr>
                <w:spacing w:val="-2"/>
                <w:sz w:val="22"/>
                <w:szCs w:val="22"/>
              </w:rPr>
              <w:t>albumino</w:t>
            </w:r>
          </w:p>
        </w:tc>
        <w:tc>
          <w:tcPr>
            <w:tcW w:w="3457" w:type="dxa"/>
            <w:tcBorders>
              <w:top w:val="single" w:sz="4" w:space="0" w:color="000000"/>
              <w:left w:val="single" w:sz="4" w:space="0" w:color="000000"/>
              <w:bottom w:val="single" w:sz="4" w:space="0" w:color="000000"/>
              <w:right w:val="single" w:sz="4" w:space="0" w:color="000000"/>
            </w:tcBorders>
          </w:tcPr>
          <w:p w14:paraId="153EEA5A"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r w:rsidR="003D6CA6" w:rsidRPr="00787DD3" w14:paraId="7BDFA35E"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E1AF0F2" w14:textId="77777777" w:rsidR="003D6CA6" w:rsidRPr="00787DD3"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3A9A1D20"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Sumažėjęs</w:t>
            </w:r>
            <w:r w:rsidRPr="00787DD3">
              <w:rPr>
                <w:spacing w:val="1"/>
                <w:sz w:val="22"/>
                <w:szCs w:val="22"/>
              </w:rPr>
              <w:t xml:space="preserve"> </w:t>
            </w:r>
            <w:r w:rsidRPr="00787DD3">
              <w:rPr>
                <w:spacing w:val="-2"/>
                <w:sz w:val="22"/>
                <w:szCs w:val="22"/>
              </w:rPr>
              <w:t>leukocitų</w:t>
            </w:r>
            <w:r w:rsidRPr="00787DD3">
              <w:rPr>
                <w:spacing w:val="1"/>
                <w:sz w:val="22"/>
                <w:szCs w:val="22"/>
              </w:rPr>
              <w:t xml:space="preserve"> </w:t>
            </w:r>
            <w:r w:rsidR="00891211" w:rsidRPr="00787DD3">
              <w:rPr>
                <w:spacing w:val="-2"/>
                <w:sz w:val="22"/>
                <w:szCs w:val="22"/>
              </w:rPr>
              <w:t>skaičius</w:t>
            </w:r>
          </w:p>
        </w:tc>
        <w:tc>
          <w:tcPr>
            <w:tcW w:w="3457" w:type="dxa"/>
            <w:tcBorders>
              <w:top w:val="single" w:sz="4" w:space="0" w:color="000000"/>
              <w:left w:val="single" w:sz="4" w:space="0" w:color="000000"/>
              <w:bottom w:val="single" w:sz="4" w:space="0" w:color="000000"/>
              <w:right w:val="single" w:sz="4" w:space="0" w:color="000000"/>
            </w:tcBorders>
          </w:tcPr>
          <w:p w14:paraId="455C2AB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Dažnas</w:t>
            </w:r>
          </w:p>
        </w:tc>
      </w:tr>
    </w:tbl>
    <w:p w14:paraId="4D8B34C6" w14:textId="77777777" w:rsidR="003D6CA6" w:rsidRPr="00D63E47" w:rsidRDefault="003D6CA6" w:rsidP="00B735E7">
      <w:pPr>
        <w:pStyle w:val="Pagrindinistekstas"/>
        <w:kinsoku w:val="0"/>
        <w:overflowPunct w:val="0"/>
      </w:pPr>
    </w:p>
    <w:p w14:paraId="707471DC" w14:textId="77777777" w:rsidR="003D6CA6" w:rsidRPr="00D63E47" w:rsidRDefault="00684E32" w:rsidP="00B735E7">
      <w:pPr>
        <w:pStyle w:val="Pagrindinistekstas"/>
        <w:kinsoku w:val="0"/>
        <w:overflowPunct w:val="0"/>
      </w:pPr>
      <w:r>
        <w:rPr>
          <w:u w:val="single"/>
        </w:rPr>
        <w:t>Atrinktų</w:t>
      </w:r>
      <w:r w:rsidR="003D6CA6" w:rsidRPr="00D63E47">
        <w:rPr>
          <w:spacing w:val="-8"/>
          <w:u w:val="single"/>
        </w:rPr>
        <w:t xml:space="preserve"> </w:t>
      </w:r>
      <w:r w:rsidR="003D6CA6" w:rsidRPr="00D63E47">
        <w:rPr>
          <w:u w:val="single"/>
        </w:rPr>
        <w:t>nepageidaujamų</w:t>
      </w:r>
      <w:r w:rsidR="003D6CA6" w:rsidRPr="00D63E47">
        <w:rPr>
          <w:spacing w:val="-8"/>
          <w:u w:val="single"/>
        </w:rPr>
        <w:t xml:space="preserve"> </w:t>
      </w:r>
      <w:r w:rsidR="003D6CA6" w:rsidRPr="00D63E47">
        <w:rPr>
          <w:u w:val="single"/>
        </w:rPr>
        <w:t>reakcijų</w:t>
      </w:r>
      <w:r w:rsidR="003D6CA6" w:rsidRPr="00D63E47">
        <w:rPr>
          <w:spacing w:val="-5"/>
          <w:u w:val="single"/>
        </w:rPr>
        <w:t xml:space="preserve"> </w:t>
      </w:r>
      <w:r w:rsidR="003D6CA6" w:rsidRPr="00D63E47">
        <w:rPr>
          <w:spacing w:val="-2"/>
          <w:u w:val="single"/>
        </w:rPr>
        <w:t>apibūdinimas</w:t>
      </w:r>
    </w:p>
    <w:p w14:paraId="3E40EE46" w14:textId="02F8F125" w:rsidR="002F4BE0" w:rsidRDefault="0018188F" w:rsidP="00B735E7">
      <w:pPr>
        <w:pStyle w:val="Pagrindinistekstas"/>
        <w:kinsoku w:val="0"/>
        <w:overflowPunct w:val="0"/>
        <w:rPr>
          <w:i/>
          <w:iCs/>
          <w:spacing w:val="-2"/>
        </w:rPr>
      </w:pPr>
      <w:r>
        <w:rPr>
          <w:i/>
          <w:iCs/>
          <w:spacing w:val="-2"/>
        </w:rPr>
        <w:t>P</w:t>
      </w:r>
      <w:r w:rsidR="003D6CA6" w:rsidRPr="00D63E47">
        <w:rPr>
          <w:i/>
          <w:iCs/>
          <w:spacing w:val="-2"/>
        </w:rPr>
        <w:t>araudimas</w:t>
      </w:r>
    </w:p>
    <w:p w14:paraId="5C01B5E4" w14:textId="11F7041D" w:rsidR="00BA6255" w:rsidRPr="002F4BE0" w:rsidRDefault="003D6CA6" w:rsidP="00B735E7">
      <w:pPr>
        <w:pStyle w:val="Pagrindinistekstas"/>
        <w:kinsoku w:val="0"/>
        <w:overflowPunct w:val="0"/>
        <w:rPr>
          <w:i/>
          <w:iCs/>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pastebėta,</w:t>
      </w:r>
      <w:r w:rsidRPr="00D63E47">
        <w:rPr>
          <w:spacing w:val="-5"/>
        </w:rPr>
        <w:t xml:space="preserve"> </w:t>
      </w:r>
      <w:r w:rsidRPr="00D63E47">
        <w:t>kad</w:t>
      </w:r>
      <w:r w:rsidRPr="00D63E47">
        <w:rPr>
          <w:spacing w:val="-2"/>
        </w:rPr>
        <w:t xml:space="preserve"> </w:t>
      </w:r>
      <w:r w:rsidRPr="00D63E47">
        <w:t>paraudimo</w:t>
      </w:r>
      <w:r w:rsidRPr="00D63E47">
        <w:rPr>
          <w:spacing w:val="-2"/>
        </w:rPr>
        <w:t xml:space="preserve"> </w:t>
      </w:r>
      <w:r w:rsidRPr="00D63E47">
        <w:t>atvejų</w:t>
      </w:r>
      <w:r w:rsidRPr="00D63E47">
        <w:rPr>
          <w:spacing w:val="-2"/>
        </w:rPr>
        <w:t xml:space="preserve"> </w:t>
      </w:r>
      <w:r w:rsidRPr="00D63E47">
        <w:t>(34</w:t>
      </w:r>
      <w:r w:rsidR="00BE22A1">
        <w:rPr>
          <w:spacing w:val="-2"/>
        </w:rPr>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4</w:t>
      </w:r>
      <w:r w:rsidR="00BE22A1">
        <w:rPr>
          <w:spacing w:val="-4"/>
        </w:rPr>
        <w:t> %</w:t>
      </w:r>
      <w:r w:rsidRPr="00D63E47">
        <w:t xml:space="preserve">) ir </w:t>
      </w:r>
      <w:r w:rsidR="002F4BE0" w:rsidRPr="002F4BE0">
        <w:t xml:space="preserve">karščio pylimo </w:t>
      </w:r>
      <w:r w:rsidRPr="00D63E47">
        <w:t>atvejų (7</w:t>
      </w:r>
      <w:r w:rsidR="00BE22A1">
        <w:t> %</w:t>
      </w:r>
      <w:r w:rsidRPr="00D63E47">
        <w:t>, palyginus su 2</w:t>
      </w:r>
      <w:r w:rsidR="00BE22A1">
        <w:t> %</w:t>
      </w:r>
      <w:r w:rsidRPr="00D63E47">
        <w:t xml:space="preserve">) atitinkamai dažniau pasireiškė tarp </w:t>
      </w:r>
      <w:r w:rsidR="00BA6255" w:rsidRPr="00D63E47">
        <w:t>dimetilfumarat</w:t>
      </w:r>
      <w:r w:rsidR="00BA6255">
        <w:t>u</w:t>
      </w:r>
      <w:r w:rsidRPr="00D63E47">
        <w:t xml:space="preserve"> gydytų pacientų nei tarp pacientų, kurie vartojo placeb</w:t>
      </w:r>
      <w:r w:rsidR="002F4BE0">
        <w:t>ą</w:t>
      </w:r>
      <w:r w:rsidRPr="00D63E47">
        <w:t>.</w:t>
      </w:r>
    </w:p>
    <w:p w14:paraId="48ABCA16" w14:textId="6ACFB12D" w:rsidR="00BA6255" w:rsidRDefault="0018188F" w:rsidP="00BA6255">
      <w:pPr>
        <w:pStyle w:val="Pagrindinistekstas"/>
        <w:kinsoku w:val="0"/>
        <w:overflowPunct w:val="0"/>
      </w:pPr>
      <w:r>
        <w:t>P</w:t>
      </w:r>
      <w:r w:rsidR="003D6CA6" w:rsidRPr="00D63E47">
        <w:t xml:space="preserve">araudimas dažniausiai apibūdinamas kaip paraudimas arba </w:t>
      </w:r>
      <w:r>
        <w:t>karščio pylimas</w:t>
      </w:r>
      <w:r w:rsidR="00C32E40">
        <w:t xml:space="preserve"> dėl kraujo samplūdžio</w:t>
      </w:r>
      <w:r w:rsidR="006D133D">
        <w:t xml:space="preserve"> į veidą, kaklą</w:t>
      </w:r>
      <w:r w:rsidR="003D6CA6" w:rsidRPr="00D63E47">
        <w:t>, tačiau gali apimti ir kitus sutrikimus (pvz., karščio pojūtį, raudonumą, niež</w:t>
      </w:r>
      <w:r w:rsidR="0080347C">
        <w:t>ėjimą</w:t>
      </w:r>
      <w:r w:rsidR="003D6CA6" w:rsidRPr="00D63E47">
        <w:t xml:space="preserve"> ir deginimo jausmą). Odos paraudimas dažniausiai pasireikšdavo gydymo pradžioje (ypač pirmąjį gydymo mėnesį)</w:t>
      </w:r>
      <w:r w:rsidR="000A4520">
        <w:t xml:space="preserve"> ir</w:t>
      </w:r>
      <w:r w:rsidR="003D6CA6" w:rsidRPr="00D63E47">
        <w:t>pacientams, kuriems paraudimas</w:t>
      </w:r>
      <w:r w:rsidR="000A4520">
        <w:t xml:space="preserve"> pasireiškė</w:t>
      </w:r>
      <w:r w:rsidR="003D6CA6" w:rsidRPr="00D63E47">
        <w:t xml:space="preserve">, šie </w:t>
      </w:r>
      <w:r w:rsidR="002F4BE0">
        <w:t xml:space="preserve">reiškiniai </w:t>
      </w:r>
      <w:r w:rsidR="003D6CA6" w:rsidRPr="00D63E47">
        <w:t xml:space="preserve">gali protarpiais kartotis viso gydymo </w:t>
      </w:r>
      <w:r w:rsidR="00BA6255" w:rsidRPr="00D63E47">
        <w:t>dimetilfumarat</w:t>
      </w:r>
      <w:r w:rsidR="00BA6255">
        <w:t>u</w:t>
      </w:r>
      <w:r w:rsidR="003D6CA6" w:rsidRPr="00D63E47">
        <w:t xml:space="preserve"> metu.</w:t>
      </w:r>
    </w:p>
    <w:p w14:paraId="01749B2B" w14:textId="3B17A794" w:rsidR="00DE3198" w:rsidRDefault="003D6CA6" w:rsidP="00BA6255">
      <w:pPr>
        <w:pStyle w:val="Pagrindinistekstas"/>
        <w:kinsoku w:val="0"/>
        <w:overflowPunct w:val="0"/>
      </w:pPr>
      <w:r w:rsidRPr="00D63E47">
        <w:t>Daugumai pacientų, kuriems pasireiškė paraudimas, jis buvo lengvas arba vidutinio sunkumo. Iš viso</w:t>
      </w:r>
      <w:r w:rsidR="00BA6255">
        <w:t xml:space="preserve"> </w:t>
      </w:r>
      <w:r w:rsidRPr="00D63E47">
        <w:t>3</w:t>
      </w:r>
      <w:r w:rsidR="00BE22A1">
        <w:t> %</w:t>
      </w:r>
      <w:r w:rsidRPr="00D63E47">
        <w:t xml:space="preserve"> pacientų, gydytų </w:t>
      </w:r>
      <w:r w:rsidR="00BA6255" w:rsidRPr="00D63E47">
        <w:t>dimetilfumarat</w:t>
      </w:r>
      <w:r w:rsidR="00BA6255">
        <w:t>u</w:t>
      </w:r>
      <w:r w:rsidRPr="00D63E47">
        <w:t>,</w:t>
      </w:r>
      <w:r w:rsidRPr="00D63E47">
        <w:rPr>
          <w:spacing w:val="-3"/>
        </w:rPr>
        <w:t xml:space="preserve"> </w:t>
      </w:r>
      <w:r w:rsidRPr="00D63E47">
        <w:t>nutraukė gydymą</w:t>
      </w:r>
      <w:r w:rsidRPr="00D63E47">
        <w:rPr>
          <w:spacing w:val="-2"/>
        </w:rPr>
        <w:t xml:space="preserve"> </w:t>
      </w:r>
      <w:r w:rsidRPr="00D63E47">
        <w:t>dėl</w:t>
      </w:r>
      <w:r w:rsidRPr="00D63E47">
        <w:rPr>
          <w:spacing w:val="-2"/>
        </w:rPr>
        <w:t xml:space="preserve"> </w:t>
      </w:r>
      <w:r w:rsidRPr="00D63E47">
        <w:t>paraudimo.</w:t>
      </w:r>
    </w:p>
    <w:p w14:paraId="717166AF" w14:textId="0C5A8F9B" w:rsidR="003D6CA6" w:rsidRPr="00D63E47" w:rsidRDefault="003D6CA6" w:rsidP="00BA6255">
      <w:pPr>
        <w:pStyle w:val="Pagrindinistekstas"/>
        <w:kinsoku w:val="0"/>
        <w:overflowPunct w:val="0"/>
      </w:pPr>
      <w:r w:rsidRPr="00D63E47">
        <w:t>Sunk</w:t>
      </w:r>
      <w:r w:rsidR="000A4520">
        <w:t>a</w:t>
      </w:r>
      <w:r w:rsidRPr="00D63E47">
        <w:t>us</w:t>
      </w:r>
      <w:r w:rsidR="000A4520">
        <w:t>p</w:t>
      </w:r>
      <w:r w:rsidRPr="00D63E47">
        <w:t>araudim</w:t>
      </w:r>
      <w:r w:rsidR="000A4520">
        <w:t>o dažnis</w:t>
      </w:r>
      <w:r w:rsidRPr="00D63E47">
        <w:t>, kuriam</w:t>
      </w:r>
      <w:r w:rsidRPr="00D63E47">
        <w:rPr>
          <w:spacing w:val="-4"/>
        </w:rPr>
        <w:t xml:space="preserve"> </w:t>
      </w:r>
      <w:r w:rsidRPr="00D63E47">
        <w:t>gali</w:t>
      </w:r>
      <w:r w:rsidRPr="00D63E47">
        <w:rPr>
          <w:spacing w:val="-1"/>
        </w:rPr>
        <w:t xml:space="preserve"> </w:t>
      </w:r>
      <w:r w:rsidRPr="00D63E47">
        <w:t>būti</w:t>
      </w:r>
      <w:r w:rsidRPr="00D63E47">
        <w:rPr>
          <w:spacing w:val="-4"/>
        </w:rPr>
        <w:t xml:space="preserve"> </w:t>
      </w:r>
      <w:r w:rsidRPr="00D63E47">
        <w:t>būdinga</w:t>
      </w:r>
      <w:r w:rsidRPr="00D63E47">
        <w:rPr>
          <w:spacing w:val="-2"/>
        </w:rPr>
        <w:t xml:space="preserve"> </w:t>
      </w:r>
      <w:r w:rsidRPr="00D63E47">
        <w:t>viso</w:t>
      </w:r>
      <w:r w:rsidRPr="00D63E47">
        <w:rPr>
          <w:spacing w:val="-2"/>
        </w:rPr>
        <w:t xml:space="preserve"> </w:t>
      </w:r>
      <w:r w:rsidRPr="00D63E47">
        <w:t>kūno</w:t>
      </w:r>
      <w:r w:rsidRPr="00D63E47">
        <w:rPr>
          <w:spacing w:val="-5"/>
        </w:rPr>
        <w:t xml:space="preserve"> </w:t>
      </w:r>
      <w:r w:rsidRPr="00D63E47">
        <w:t>eritema,</w:t>
      </w:r>
      <w:r w:rsidRPr="00D63E47">
        <w:rPr>
          <w:spacing w:val="-2"/>
        </w:rPr>
        <w:t xml:space="preserve"> </w:t>
      </w:r>
      <w:r w:rsidRPr="00D63E47">
        <w:t>bėrimas</w:t>
      </w:r>
      <w:r w:rsidRPr="00D63E47">
        <w:rPr>
          <w:spacing w:val="-4"/>
        </w:rPr>
        <w:t xml:space="preserve"> </w:t>
      </w:r>
      <w:r w:rsidRPr="00D63E47">
        <w:t>ir</w:t>
      </w:r>
      <w:r w:rsidRPr="00D63E47">
        <w:rPr>
          <w:spacing w:val="-4"/>
        </w:rPr>
        <w:t xml:space="preserve"> </w:t>
      </w:r>
      <w:r w:rsidRPr="00D63E47">
        <w:t>(arba)</w:t>
      </w:r>
      <w:r w:rsidRPr="00D63E47">
        <w:rPr>
          <w:spacing w:val="-1"/>
        </w:rPr>
        <w:t xml:space="preserve"> </w:t>
      </w:r>
      <w:r w:rsidRPr="00D63E47">
        <w:t>niež</w:t>
      </w:r>
      <w:r w:rsidR="0080347C">
        <w:t>ėjimas</w:t>
      </w:r>
      <w:r w:rsidRPr="00D63E47">
        <w:t>,</w:t>
      </w:r>
      <w:r w:rsidRPr="00D63E47">
        <w:rPr>
          <w:spacing w:val="-2"/>
        </w:rPr>
        <w:t xml:space="preserve"> </w:t>
      </w:r>
      <w:r w:rsidRPr="00D63E47">
        <w:t>pastebėtas</w:t>
      </w:r>
      <w:r w:rsidRPr="00D63E47">
        <w:rPr>
          <w:spacing w:val="-4"/>
        </w:rPr>
        <w:t xml:space="preserve"> </w:t>
      </w:r>
      <w:r w:rsidRPr="00D63E47">
        <w:t>tik</w:t>
      </w:r>
      <w:r w:rsidRPr="00D63E47">
        <w:rPr>
          <w:spacing w:val="-2"/>
        </w:rPr>
        <w:t xml:space="preserve"> </w:t>
      </w:r>
      <w:r w:rsidRPr="00D63E47">
        <w:t>mažiau</w:t>
      </w:r>
      <w:r w:rsidRPr="00D63E47">
        <w:rPr>
          <w:spacing w:val="-2"/>
        </w:rPr>
        <w:t xml:space="preserve"> </w:t>
      </w:r>
      <w:r w:rsidRPr="00D63E47">
        <w:t>kaip 1</w:t>
      </w:r>
      <w:r w:rsidR="00BE22A1">
        <w:t> %</w:t>
      </w:r>
      <w:r w:rsidRPr="00D63E47">
        <w:t xml:space="preserve"> </w:t>
      </w:r>
      <w:r w:rsidR="00BA6255" w:rsidRPr="00D63E47">
        <w:t>dimetilfumarat</w:t>
      </w:r>
      <w:r w:rsidR="00BA6255">
        <w:t>u</w:t>
      </w:r>
      <w:r w:rsidRPr="00D63E47">
        <w:t xml:space="preserve"> gydytų pacientų (žr. 4.2, 4.4 ir 4.5</w:t>
      </w:r>
      <w:r w:rsidR="00BE22A1">
        <w:t> skyr</w:t>
      </w:r>
      <w:r w:rsidRPr="00D63E47">
        <w:t>ius).</w:t>
      </w:r>
    </w:p>
    <w:p w14:paraId="267D2BE8" w14:textId="77777777" w:rsidR="003D6CA6" w:rsidRPr="00D63E47" w:rsidRDefault="003D6CA6" w:rsidP="00B735E7">
      <w:pPr>
        <w:pStyle w:val="Pagrindinistekstas"/>
        <w:kinsoku w:val="0"/>
        <w:overflowPunct w:val="0"/>
      </w:pPr>
    </w:p>
    <w:p w14:paraId="2B0A2AB1" w14:textId="77777777" w:rsidR="003D6CA6" w:rsidRPr="009D402D" w:rsidRDefault="003D6CA6" w:rsidP="009D402D">
      <w:pPr>
        <w:pStyle w:val="Pagrindinistekstas"/>
        <w:kinsoku w:val="0"/>
        <w:overflowPunct w:val="0"/>
        <w:jc w:val="both"/>
        <w:rPr>
          <w:i/>
          <w:iCs/>
          <w:spacing w:val="-2"/>
        </w:rPr>
      </w:pPr>
      <w:r w:rsidRPr="00D63E47">
        <w:rPr>
          <w:i/>
          <w:iCs/>
        </w:rPr>
        <w:t>Virškinimo</w:t>
      </w:r>
      <w:r w:rsidRPr="00D63E47">
        <w:rPr>
          <w:i/>
          <w:iCs/>
          <w:spacing w:val="-4"/>
        </w:rPr>
        <w:t xml:space="preserve"> </w:t>
      </w:r>
      <w:r w:rsidRPr="00D63E47">
        <w:rPr>
          <w:i/>
          <w:iCs/>
        </w:rPr>
        <w:t>trakto</w:t>
      </w:r>
      <w:r w:rsidR="00F914FB" w:rsidRPr="00F914FB">
        <w:t xml:space="preserve"> </w:t>
      </w:r>
      <w:r w:rsidR="00F914FB" w:rsidRPr="00F914FB">
        <w:rPr>
          <w:i/>
          <w:iCs/>
        </w:rPr>
        <w:t>nepageidaujamos reakcijos</w:t>
      </w:r>
    </w:p>
    <w:p w14:paraId="40147FBF" w14:textId="77777777" w:rsidR="00BA6255" w:rsidRDefault="003D6CA6" w:rsidP="00B735E7">
      <w:pPr>
        <w:pStyle w:val="Pagrindinistekstas"/>
        <w:kinsoku w:val="0"/>
        <w:overflowPunct w:val="0"/>
      </w:pPr>
      <w:r w:rsidRPr="00D63E47">
        <w:t>Virškinimo</w:t>
      </w:r>
      <w:r w:rsidRPr="00D63E47">
        <w:rPr>
          <w:spacing w:val="-5"/>
        </w:rPr>
        <w:t xml:space="preserve"> </w:t>
      </w:r>
      <w:r w:rsidRPr="00D63E47">
        <w:t>trakto</w:t>
      </w:r>
      <w:r w:rsidRPr="00D63E47">
        <w:rPr>
          <w:spacing w:val="-2"/>
        </w:rPr>
        <w:t xml:space="preserve"> </w:t>
      </w:r>
      <w:r w:rsidRPr="00D63E47">
        <w:t>sutrikimo</w:t>
      </w:r>
      <w:r w:rsidRPr="00D63E47">
        <w:rPr>
          <w:spacing w:val="-2"/>
        </w:rPr>
        <w:t xml:space="preserve"> </w:t>
      </w:r>
      <w:r w:rsidRPr="00D63E47">
        <w:t>(pvz.,</w:t>
      </w:r>
      <w:r w:rsidRPr="00D63E47">
        <w:rPr>
          <w:spacing w:val="-2"/>
        </w:rPr>
        <w:t xml:space="preserve"> </w:t>
      </w:r>
      <w:r w:rsidRPr="00D63E47">
        <w:t>viduriavimo</w:t>
      </w:r>
      <w:r w:rsidRPr="00D63E47">
        <w:rPr>
          <w:spacing w:val="-5"/>
        </w:rPr>
        <w:t xml:space="preserve"> </w:t>
      </w:r>
      <w:r w:rsidRPr="00D63E47">
        <w:t>(14</w:t>
      </w:r>
      <w:r w:rsidR="00BE22A1">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10</w:t>
      </w:r>
      <w:r w:rsidR="00BE22A1">
        <w:rPr>
          <w:spacing w:val="-2"/>
        </w:rPr>
        <w:t> %</w:t>
      </w:r>
      <w:r w:rsidRPr="00D63E47">
        <w:t>),</w:t>
      </w:r>
      <w:r w:rsidRPr="00D63E47">
        <w:rPr>
          <w:spacing w:val="-2"/>
        </w:rPr>
        <w:t xml:space="preserve"> </w:t>
      </w:r>
      <w:r w:rsidRPr="00D63E47">
        <w:t>pykinimo</w:t>
      </w:r>
      <w:r w:rsidRPr="00D63E47">
        <w:rPr>
          <w:spacing w:val="-2"/>
        </w:rPr>
        <w:t xml:space="preserve"> </w:t>
      </w:r>
      <w:r w:rsidRPr="00D63E47">
        <w:t>(12</w:t>
      </w:r>
      <w:r w:rsidR="00BE22A1">
        <w:rPr>
          <w:spacing w:val="-2"/>
        </w:rPr>
        <w:t> %</w:t>
      </w:r>
      <w:r w:rsidRPr="00D63E47">
        <w:t>,</w:t>
      </w:r>
      <w:r w:rsidRPr="00D63E47">
        <w:rPr>
          <w:spacing w:val="-2"/>
        </w:rPr>
        <w:t xml:space="preserve"> </w:t>
      </w:r>
      <w:r w:rsidRPr="00D63E47">
        <w:t>palyginus su 9</w:t>
      </w:r>
      <w:r w:rsidR="00BE22A1">
        <w:t> %</w:t>
      </w:r>
      <w:r w:rsidRPr="00D63E47">
        <w:t>), viršutinės pilvo dalies skausmo (10</w:t>
      </w:r>
      <w:r w:rsidR="00BE22A1">
        <w:t> %</w:t>
      </w:r>
      <w:r w:rsidRPr="00D63E47">
        <w:t>, palyginus su 6</w:t>
      </w:r>
      <w:r w:rsidR="00BE22A1">
        <w:t> %</w:t>
      </w:r>
      <w:r w:rsidRPr="00D63E47">
        <w:t>), pilvo skausmo (9</w:t>
      </w:r>
      <w:r w:rsidR="00BE22A1">
        <w:t> %</w:t>
      </w:r>
      <w:r w:rsidRPr="00D63E47">
        <w:t>, palyginus</w:t>
      </w:r>
      <w:r w:rsidR="00BA6255">
        <w:t xml:space="preserve"> </w:t>
      </w:r>
      <w:r w:rsidRPr="00D63E47">
        <w:t>su 4</w:t>
      </w:r>
      <w:r w:rsidR="00BE22A1">
        <w:t> %</w:t>
      </w:r>
      <w:r w:rsidRPr="00D63E47">
        <w:t>), vėmimo (8</w:t>
      </w:r>
      <w:r w:rsidR="00BE22A1">
        <w:t> %</w:t>
      </w:r>
      <w:r w:rsidRPr="00D63E47">
        <w:t>, palyginus su 5</w:t>
      </w:r>
      <w:r w:rsidR="00BE22A1">
        <w:t> %</w:t>
      </w:r>
      <w:r w:rsidRPr="00D63E47">
        <w:t>) ir dispepsijos (5</w:t>
      </w:r>
      <w:r w:rsidR="00BE22A1">
        <w:t> %</w:t>
      </w:r>
      <w:r w:rsidRPr="00D63E47">
        <w:t>, palyginus su 3</w:t>
      </w:r>
      <w:r w:rsidR="00BE22A1">
        <w:t> %</w:t>
      </w:r>
      <w:r w:rsidRPr="00D63E47">
        <w:t xml:space="preserve">)) atvejų atitinkamai dažniau pasireiškė </w:t>
      </w:r>
      <w:r w:rsidR="00BA6255" w:rsidRPr="00D63E47">
        <w:t>dimetilfumarat</w:t>
      </w:r>
      <w:r w:rsidR="00BA6255">
        <w:t>u</w:t>
      </w:r>
      <w:r w:rsidRPr="00D63E47">
        <w:t xml:space="preserve"> gydytų pacientų grupėje nei pacientų, kurie vartojo placebą, grupėje.</w:t>
      </w:r>
    </w:p>
    <w:p w14:paraId="6D75AC1C" w14:textId="77777777" w:rsidR="00BA6255" w:rsidRDefault="003D6CA6" w:rsidP="00B735E7">
      <w:pPr>
        <w:pStyle w:val="Pagrindinistekstas"/>
        <w:kinsoku w:val="0"/>
        <w:overflowPunct w:val="0"/>
      </w:pPr>
      <w:r w:rsidRPr="00D63E47">
        <w:t>Virškinimo</w:t>
      </w:r>
      <w:r w:rsidRPr="00D63E47">
        <w:rPr>
          <w:spacing w:val="-6"/>
        </w:rPr>
        <w:t xml:space="preserve"> </w:t>
      </w:r>
      <w:r w:rsidRPr="00D63E47">
        <w:t>trakto</w:t>
      </w:r>
      <w:r w:rsidRPr="00D63E47">
        <w:rPr>
          <w:spacing w:val="-3"/>
        </w:rPr>
        <w:t xml:space="preserve"> </w:t>
      </w:r>
      <w:r w:rsidR="00F914FB" w:rsidRPr="00F914FB">
        <w:t>nepageidaujamos reakcijos</w:t>
      </w:r>
      <w:r w:rsidRPr="00D63E47">
        <w:rPr>
          <w:spacing w:val="-2"/>
        </w:rPr>
        <w:t xml:space="preserve"> </w:t>
      </w:r>
      <w:r w:rsidRPr="00D63E47">
        <w:t>dažniau</w:t>
      </w:r>
      <w:r w:rsidRPr="00D63E47">
        <w:rPr>
          <w:spacing w:val="-3"/>
        </w:rPr>
        <w:t xml:space="preserve"> </w:t>
      </w:r>
      <w:r w:rsidRPr="00D63E47">
        <w:t>pasireikšdavo</w:t>
      </w:r>
      <w:r w:rsidRPr="00D63E47">
        <w:rPr>
          <w:spacing w:val="-3"/>
        </w:rPr>
        <w:t xml:space="preserve"> </w:t>
      </w:r>
      <w:r w:rsidRPr="00D63E47">
        <w:t>gydymo</w:t>
      </w:r>
      <w:r w:rsidRPr="00D63E47">
        <w:rPr>
          <w:spacing w:val="-3"/>
        </w:rPr>
        <w:t xml:space="preserve"> </w:t>
      </w:r>
      <w:r w:rsidRPr="00D63E47">
        <w:t>pradžioje</w:t>
      </w:r>
      <w:r w:rsidRPr="00D63E47">
        <w:rPr>
          <w:spacing w:val="-5"/>
        </w:rPr>
        <w:t xml:space="preserve"> </w:t>
      </w:r>
      <w:r w:rsidRPr="00D63E47">
        <w:t>(ypač</w:t>
      </w:r>
      <w:r w:rsidRPr="00D63E47">
        <w:rPr>
          <w:spacing w:val="-3"/>
        </w:rPr>
        <w:t xml:space="preserve"> </w:t>
      </w:r>
      <w:r w:rsidRPr="00D63E47">
        <w:t>pirmąjį</w:t>
      </w:r>
      <w:r w:rsidRPr="00D63E47">
        <w:rPr>
          <w:spacing w:val="-5"/>
        </w:rPr>
        <w:t xml:space="preserve"> </w:t>
      </w:r>
      <w:r w:rsidRPr="00D63E47">
        <w:t>gydymo</w:t>
      </w:r>
      <w:r w:rsidRPr="00D63E47">
        <w:rPr>
          <w:spacing w:val="-6"/>
        </w:rPr>
        <w:t xml:space="preserve"> </w:t>
      </w:r>
      <w:r w:rsidRPr="00D63E47">
        <w:t>mėnesį), o tiems pacientams, kuriems buvo virškinimo trakto sutrikimų, šie s</w:t>
      </w:r>
      <w:r w:rsidR="00D433CF">
        <w:t>utrikimai</w:t>
      </w:r>
      <w:r w:rsidRPr="00D63E47">
        <w:t xml:space="preserve"> gali protarpiais kartotis</w:t>
      </w:r>
      <w:r w:rsidR="00C561D5">
        <w:t xml:space="preserve"> </w:t>
      </w:r>
      <w:r w:rsidRPr="00D63E47">
        <w:t>viso</w:t>
      </w:r>
      <w:r w:rsidRPr="00D63E47">
        <w:rPr>
          <w:spacing w:val="-3"/>
        </w:rPr>
        <w:t xml:space="preserve"> </w:t>
      </w:r>
      <w:r w:rsidRPr="00D63E47">
        <w:t>gydymo</w:t>
      </w:r>
      <w:r w:rsidRPr="00D63E47">
        <w:rPr>
          <w:spacing w:val="-3"/>
        </w:rPr>
        <w:t xml:space="preserve"> </w:t>
      </w:r>
      <w:r w:rsidR="00BA6255" w:rsidRPr="00D63E47">
        <w:t>dimetilfumarat</w:t>
      </w:r>
      <w:r w:rsidR="00BA6255">
        <w:t>u</w:t>
      </w:r>
      <w:r w:rsidRPr="00D63E47">
        <w:rPr>
          <w:spacing w:val="-5"/>
        </w:rPr>
        <w:t xml:space="preserve"> </w:t>
      </w:r>
      <w:r w:rsidRPr="00D63E47">
        <w:t>metu.</w:t>
      </w:r>
    </w:p>
    <w:p w14:paraId="56589353" w14:textId="77777777" w:rsidR="00BA6255" w:rsidRDefault="003D6CA6" w:rsidP="00B735E7">
      <w:pPr>
        <w:pStyle w:val="Pagrindinistekstas"/>
        <w:kinsoku w:val="0"/>
        <w:overflowPunct w:val="0"/>
      </w:pPr>
      <w:r w:rsidRPr="00D63E47">
        <w:t>Daugumai</w:t>
      </w:r>
      <w:r w:rsidRPr="00D63E47">
        <w:rPr>
          <w:spacing w:val="-5"/>
        </w:rPr>
        <w:t xml:space="preserve"> </w:t>
      </w:r>
      <w:r w:rsidRPr="00D63E47">
        <w:t>pacientų,</w:t>
      </w:r>
      <w:r w:rsidRPr="00D63E47">
        <w:rPr>
          <w:spacing w:val="-3"/>
        </w:rPr>
        <w:t xml:space="preserve"> </w:t>
      </w:r>
      <w:r w:rsidRPr="00D63E47">
        <w:t>kuriems</w:t>
      </w:r>
      <w:r w:rsidRPr="00D63E47">
        <w:rPr>
          <w:spacing w:val="-5"/>
        </w:rPr>
        <w:t xml:space="preserve"> </w:t>
      </w:r>
      <w:r w:rsidRPr="00D63E47">
        <w:t>pasireiškė</w:t>
      </w:r>
      <w:r w:rsidRPr="00D63E47">
        <w:rPr>
          <w:spacing w:val="-3"/>
        </w:rPr>
        <w:t xml:space="preserve"> </w:t>
      </w:r>
      <w:r w:rsidRPr="00D63E47">
        <w:t>virškinimo</w:t>
      </w:r>
      <w:r w:rsidRPr="00D63E47">
        <w:rPr>
          <w:spacing w:val="-3"/>
        </w:rPr>
        <w:t xml:space="preserve"> </w:t>
      </w:r>
      <w:r w:rsidRPr="00D63E47">
        <w:t>trakto</w:t>
      </w:r>
      <w:r w:rsidRPr="00D63E47">
        <w:rPr>
          <w:spacing w:val="-3"/>
        </w:rPr>
        <w:t xml:space="preserve"> </w:t>
      </w:r>
      <w:r w:rsidRPr="00D63E47">
        <w:t>sutrikimai,</w:t>
      </w:r>
      <w:r w:rsidRPr="00D63E47">
        <w:rPr>
          <w:spacing w:val="-3"/>
        </w:rPr>
        <w:t xml:space="preserve"> </w:t>
      </w:r>
      <w:r w:rsidRPr="00D63E47">
        <w:t>šie simptomai buvo lengvi arba vidutinio sunkumo. Keturi procentai (4</w:t>
      </w:r>
      <w:r w:rsidR="00BE22A1">
        <w:t> %</w:t>
      </w:r>
      <w:r w:rsidRPr="00D63E47">
        <w:t xml:space="preserve">) </w:t>
      </w:r>
      <w:r w:rsidR="00BA6255" w:rsidRPr="00D63E47">
        <w:t>dimetilfumarato</w:t>
      </w:r>
      <w:r w:rsidRPr="00D63E47">
        <w:t xml:space="preserve"> vartojusių pacientų nutraukė</w:t>
      </w:r>
      <w:r w:rsidRPr="00D63E47">
        <w:rPr>
          <w:spacing w:val="-4"/>
        </w:rPr>
        <w:t xml:space="preserve"> </w:t>
      </w:r>
      <w:r w:rsidRPr="00D63E47">
        <w:t>gydymą</w:t>
      </w:r>
      <w:r w:rsidRPr="00D63E47">
        <w:rPr>
          <w:spacing w:val="-2"/>
        </w:rPr>
        <w:t xml:space="preserve"> </w:t>
      </w:r>
      <w:r w:rsidRPr="00D63E47">
        <w:t>dėl</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00F914FB" w:rsidRPr="00F914FB">
        <w:t>nepageidaujamų reakcijų</w:t>
      </w:r>
      <w:r w:rsidRPr="00D63E47">
        <w:t>.</w:t>
      </w:r>
    </w:p>
    <w:p w14:paraId="1F18B963" w14:textId="77777777" w:rsidR="003D6CA6" w:rsidRPr="00D63E47" w:rsidRDefault="003D6CA6" w:rsidP="00F01E54">
      <w:pPr>
        <w:pStyle w:val="Pagrindinistekstas"/>
        <w:kinsoku w:val="0"/>
        <w:overflowPunct w:val="0"/>
      </w:pPr>
      <w:r w:rsidRPr="00D63E47">
        <w:t>Sunkių</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Pr="00D63E47">
        <w:t>sutrikimo</w:t>
      </w:r>
      <w:r w:rsidRPr="00D63E47">
        <w:rPr>
          <w:spacing w:val="-5"/>
        </w:rPr>
        <w:t xml:space="preserve"> </w:t>
      </w:r>
      <w:r w:rsidRPr="00D63E47">
        <w:t>atvejų,</w:t>
      </w:r>
      <w:r w:rsidRPr="00D63E47">
        <w:rPr>
          <w:spacing w:val="-2"/>
        </w:rPr>
        <w:t xml:space="preserve"> </w:t>
      </w:r>
      <w:r w:rsidRPr="00D63E47">
        <w:t>įskaitant gastroenteritą ir gastritą, pasireiškė 1</w:t>
      </w:r>
      <w:r w:rsidR="00BE22A1">
        <w:t> %</w:t>
      </w:r>
      <w:r w:rsidRPr="00D63E47">
        <w:t xml:space="preserve"> </w:t>
      </w:r>
      <w:r w:rsidR="00BA6255" w:rsidRPr="00D63E47">
        <w:t>dimetilfumarat</w:t>
      </w:r>
      <w:r w:rsidR="00BA6255">
        <w:t>u</w:t>
      </w:r>
      <w:r w:rsidRPr="00D63E47">
        <w:t xml:space="preserve"> gydytų pacientų (žr. 4.2</w:t>
      </w:r>
      <w:r w:rsidR="00BE22A1">
        <w:t> skyr</w:t>
      </w:r>
      <w:r w:rsidRPr="00D63E47">
        <w:t>ių).</w:t>
      </w:r>
    </w:p>
    <w:p w14:paraId="128CC377" w14:textId="77777777" w:rsidR="003D6CA6" w:rsidRPr="00D63E47" w:rsidRDefault="003D6CA6" w:rsidP="00F01E54">
      <w:pPr>
        <w:pStyle w:val="Pagrindinistekstas"/>
        <w:kinsoku w:val="0"/>
        <w:overflowPunct w:val="0"/>
      </w:pPr>
    </w:p>
    <w:p w14:paraId="3D335E0F" w14:textId="77777777" w:rsidR="003D6CA6" w:rsidRPr="00D63E47" w:rsidRDefault="003D6CA6" w:rsidP="00BD5173">
      <w:pPr>
        <w:pStyle w:val="Pagrindinistekstas"/>
        <w:widowControl/>
        <w:kinsoku w:val="0"/>
        <w:overflowPunct w:val="0"/>
        <w:rPr>
          <w:i/>
          <w:iCs/>
          <w:spacing w:val="-2"/>
        </w:rPr>
      </w:pPr>
      <w:r w:rsidRPr="00D63E47">
        <w:rPr>
          <w:i/>
          <w:iCs/>
        </w:rPr>
        <w:t>Kepenų</w:t>
      </w:r>
      <w:r w:rsidRPr="00D63E47">
        <w:rPr>
          <w:i/>
          <w:iCs/>
          <w:spacing w:val="-4"/>
        </w:rPr>
        <w:t xml:space="preserve"> </w:t>
      </w:r>
      <w:r w:rsidRPr="00D63E47">
        <w:rPr>
          <w:i/>
          <w:iCs/>
          <w:spacing w:val="-2"/>
        </w:rPr>
        <w:t>funkcija</w:t>
      </w:r>
    </w:p>
    <w:p w14:paraId="76AC3745" w14:textId="77777777" w:rsidR="003D6CA6" w:rsidRPr="00D63E47" w:rsidRDefault="003D6CA6" w:rsidP="00BD5173">
      <w:pPr>
        <w:pStyle w:val="Pagrindinistekstas"/>
        <w:widowControl/>
        <w:kinsoku w:val="0"/>
        <w:overflowPunct w:val="0"/>
      </w:pPr>
      <w:r w:rsidRPr="00D63E47">
        <w:t>Remiantis</w:t>
      </w:r>
      <w:r w:rsidRPr="00D63E47">
        <w:rPr>
          <w:spacing w:val="-3"/>
        </w:rPr>
        <w:t xml:space="preserve"> </w:t>
      </w:r>
      <w:r w:rsidRPr="00D63E47">
        <w:t>placebu</w:t>
      </w:r>
      <w:r w:rsidRPr="00D63E47">
        <w:rPr>
          <w:spacing w:val="-5"/>
        </w:rPr>
        <w:t xml:space="preserve"> </w:t>
      </w:r>
      <w:r w:rsidRPr="00D63E47">
        <w:t>kontroliuojamų</w:t>
      </w:r>
      <w:r w:rsidRPr="00D63E47">
        <w:rPr>
          <w:spacing w:val="-5"/>
        </w:rPr>
        <w:t xml:space="preserve"> </w:t>
      </w:r>
      <w:r w:rsidRPr="00D63E47">
        <w:t>tyrimų</w:t>
      </w:r>
      <w:r w:rsidRPr="00D63E47">
        <w:rPr>
          <w:spacing w:val="-3"/>
        </w:rPr>
        <w:t xml:space="preserve"> </w:t>
      </w:r>
      <w:r w:rsidRPr="00D63E47">
        <w:t>duomenimis,</w:t>
      </w:r>
      <w:r w:rsidRPr="00D63E47">
        <w:rPr>
          <w:spacing w:val="-3"/>
        </w:rPr>
        <w:t xml:space="preserve"> </w:t>
      </w:r>
      <w:r w:rsidRPr="00D63E47">
        <w:t>daugumai</w:t>
      </w:r>
      <w:r w:rsidRPr="00D63E47">
        <w:rPr>
          <w:spacing w:val="-2"/>
        </w:rPr>
        <w:t xml:space="preserve"> </w:t>
      </w:r>
      <w:r w:rsidRPr="00D63E47">
        <w:t>pacientų,</w:t>
      </w:r>
      <w:r w:rsidRPr="00D63E47">
        <w:rPr>
          <w:spacing w:val="-5"/>
        </w:rPr>
        <w:t xml:space="preserve"> </w:t>
      </w:r>
      <w:r w:rsidRPr="00D63E47">
        <w:t>kuriems</w:t>
      </w:r>
      <w:r w:rsidRPr="00D63E47">
        <w:rPr>
          <w:spacing w:val="-3"/>
        </w:rPr>
        <w:t xml:space="preserve"> </w:t>
      </w:r>
      <w:r w:rsidRPr="00D63E47">
        <w:t>padidėjo</w:t>
      </w:r>
      <w:r w:rsidRPr="00D63E47">
        <w:rPr>
          <w:spacing w:val="-5"/>
        </w:rPr>
        <w:t xml:space="preserve"> </w:t>
      </w:r>
      <w:r w:rsidRPr="00D63E47">
        <w:t>kepenų transaminazių aktyvumas, nustatyta, kad šis aktyvumas viršija VNR</w:t>
      </w:r>
      <w:r w:rsidR="00D13B08">
        <w:t xml:space="preserve"> </w:t>
      </w:r>
      <w:r w:rsidRPr="00D63E47">
        <w:t>&lt;</w:t>
      </w:r>
      <w:r w:rsidR="00BA6255">
        <w:t> </w:t>
      </w:r>
      <w:r w:rsidRPr="00D63E47">
        <w:t>3</w:t>
      </w:r>
      <w:r w:rsidR="005702B8">
        <w:t> kart</w:t>
      </w:r>
      <w:r w:rsidRPr="00D63E47">
        <w:t xml:space="preserve">us. Kepenų transaminazių aktyvumo padidėjimas </w:t>
      </w:r>
      <w:r w:rsidR="00D13B08" w:rsidRPr="00D63E47">
        <w:t>dimetilfumarat</w:t>
      </w:r>
      <w:r w:rsidR="00D13B08">
        <w:t>u</w:t>
      </w:r>
      <w:r w:rsidRPr="00D63E47">
        <w:t xml:space="preserve"> gydytiems pacientams, palyginus su placebo vartojusiais pacientais, daugiausia pasireiškė pirmaisiais 6</w:t>
      </w:r>
      <w:r w:rsidR="008E418B">
        <w:t> </w:t>
      </w:r>
      <w:r w:rsidRPr="00D63E47">
        <w:t>gydymo mėnesiais.</w:t>
      </w:r>
      <w:r w:rsidR="00F914FB">
        <w:t xml:space="preserve"> </w:t>
      </w:r>
      <w:r w:rsidRPr="00D63E47">
        <w:t>Padidėjęs alanino</w:t>
      </w:r>
      <w:r w:rsidRPr="00D63E47">
        <w:rPr>
          <w:spacing w:val="-5"/>
        </w:rPr>
        <w:t xml:space="preserve"> </w:t>
      </w:r>
      <w:r w:rsidRPr="00D63E47">
        <w:t>aminotransferazės</w:t>
      </w:r>
      <w:r w:rsidRPr="00D63E47">
        <w:rPr>
          <w:spacing w:val="-4"/>
        </w:rPr>
        <w:t xml:space="preserve"> </w:t>
      </w:r>
      <w:r w:rsidRPr="00D63E47">
        <w:t>ir</w:t>
      </w:r>
      <w:r w:rsidRPr="00D63E47">
        <w:rPr>
          <w:spacing w:val="-1"/>
        </w:rPr>
        <w:t xml:space="preserve"> </w:t>
      </w:r>
      <w:r w:rsidRPr="00D63E47">
        <w:t>aspartato</w:t>
      </w:r>
      <w:r w:rsidRPr="00D63E47">
        <w:rPr>
          <w:spacing w:val="-2"/>
        </w:rPr>
        <w:t xml:space="preserve"> </w:t>
      </w:r>
      <w:r w:rsidRPr="00D63E47">
        <w:t>aminotransferazės</w:t>
      </w:r>
      <w:r w:rsidRPr="00D63E47">
        <w:rPr>
          <w:spacing w:val="-2"/>
        </w:rPr>
        <w:t xml:space="preserve"> </w:t>
      </w:r>
      <w:r w:rsidRPr="00D63E47">
        <w:t>aktyvumas,</w:t>
      </w:r>
      <w:r w:rsidR="00CB0051">
        <w:rPr>
          <w:spacing w:val="-2"/>
        </w:rPr>
        <w:t xml:space="preserve"> ≥ </w:t>
      </w:r>
      <w:r w:rsidRPr="00D63E47">
        <w:t>3</w:t>
      </w:r>
      <w:r w:rsidR="005702B8">
        <w:t> kart</w:t>
      </w:r>
      <w:r w:rsidRPr="00D63E47">
        <w:t>us</w:t>
      </w:r>
      <w:r w:rsidRPr="00D63E47">
        <w:rPr>
          <w:spacing w:val="-2"/>
        </w:rPr>
        <w:t xml:space="preserve"> </w:t>
      </w:r>
      <w:r w:rsidRPr="00D63E47">
        <w:t>viršijantis</w:t>
      </w:r>
      <w:r w:rsidRPr="00D63E47">
        <w:rPr>
          <w:spacing w:val="-2"/>
        </w:rPr>
        <w:t xml:space="preserve"> </w:t>
      </w:r>
      <w:r w:rsidRPr="00D63E47">
        <w:t>VNR,</w:t>
      </w:r>
      <w:r w:rsidRPr="00D63E47">
        <w:rPr>
          <w:spacing w:val="-2"/>
        </w:rPr>
        <w:t xml:space="preserve"> </w:t>
      </w:r>
      <w:r w:rsidRPr="00D63E47">
        <w:t>buvo pastebėtas</w:t>
      </w:r>
      <w:r w:rsidRPr="00D63E47">
        <w:rPr>
          <w:spacing w:val="-1"/>
        </w:rPr>
        <w:t xml:space="preserve"> </w:t>
      </w:r>
      <w:r w:rsidRPr="00D63E47">
        <w:t>atitinkamai 5</w:t>
      </w:r>
      <w:r w:rsidR="00BE22A1">
        <w:rPr>
          <w:spacing w:val="-2"/>
        </w:rPr>
        <w:t> %</w:t>
      </w:r>
      <w:r w:rsidRPr="00D63E47">
        <w:rPr>
          <w:spacing w:val="-1"/>
        </w:rPr>
        <w:t xml:space="preserve"> </w:t>
      </w:r>
      <w:r w:rsidRPr="00D63E47">
        <w:t>ir 2</w:t>
      </w:r>
      <w:r w:rsidR="00BE22A1">
        <w:t> %</w:t>
      </w:r>
      <w:r w:rsidRPr="00D63E47">
        <w:t xml:space="preserve"> pacientų,</w:t>
      </w:r>
      <w:r w:rsidRPr="00D63E47">
        <w:rPr>
          <w:spacing w:val="-2"/>
        </w:rPr>
        <w:t xml:space="preserve"> </w:t>
      </w:r>
      <w:r w:rsidRPr="00D63E47">
        <w:t>kurie vartojo placebą, bei 6</w:t>
      </w:r>
      <w:r w:rsidR="00BE22A1">
        <w:rPr>
          <w:spacing w:val="-2"/>
        </w:rPr>
        <w:t> %</w:t>
      </w:r>
      <w:r w:rsidRPr="00D63E47">
        <w:rPr>
          <w:spacing w:val="-1"/>
        </w:rPr>
        <w:t xml:space="preserve"> </w:t>
      </w:r>
      <w:r w:rsidRPr="00D63E47">
        <w:t>ir 2</w:t>
      </w:r>
      <w:r w:rsidR="00BE22A1">
        <w:rPr>
          <w:spacing w:val="-2"/>
        </w:rPr>
        <w:t> %</w:t>
      </w:r>
      <w:r w:rsidRPr="00D63E47">
        <w:t xml:space="preserve"> pacientų,</w:t>
      </w:r>
      <w:r w:rsidRPr="00D63E47">
        <w:rPr>
          <w:spacing w:val="-2"/>
        </w:rPr>
        <w:t xml:space="preserve"> </w:t>
      </w:r>
      <w:r w:rsidRPr="00D63E47">
        <w:t xml:space="preserve">kurie buvo gydomi </w:t>
      </w:r>
      <w:r w:rsidR="00D13B08" w:rsidRPr="00D63E47">
        <w:t>dimetilfumarat</w:t>
      </w:r>
      <w:r w:rsidR="00D13B08">
        <w:t>u</w:t>
      </w:r>
      <w:r w:rsidRPr="00D63E47">
        <w:t>. Atvejų, kai gydymas buvo nutrauktas dėl padidėjusio kepenų transaminazių aktyvumo, buvo</w:t>
      </w:r>
      <w:r w:rsidR="00BE22A1">
        <w:t xml:space="preserve"> &lt; </w:t>
      </w:r>
      <w:r w:rsidRPr="00D63E47">
        <w:t>1</w:t>
      </w:r>
      <w:r w:rsidR="00BE22A1">
        <w:t> %</w:t>
      </w:r>
      <w:r w:rsidRPr="00D63E47">
        <w:t xml:space="preserve"> ir šis rodiklis tiek </w:t>
      </w:r>
      <w:r w:rsidR="008E418B" w:rsidRPr="00D63E47">
        <w:t>dimetilfumarat</w:t>
      </w:r>
      <w:r w:rsidR="008E418B">
        <w:t>o</w:t>
      </w:r>
      <w:r w:rsidRPr="00D63E47">
        <w:t xml:space="preserve">, tiek </w:t>
      </w:r>
      <w:r w:rsidR="008E418B" w:rsidRPr="00D63E47">
        <w:t>placeb</w:t>
      </w:r>
      <w:r w:rsidR="008E418B">
        <w:t>o</w:t>
      </w:r>
      <w:r w:rsidR="008E418B" w:rsidRPr="00D63E47">
        <w:t xml:space="preserve"> </w:t>
      </w:r>
      <w:r w:rsidRPr="00D63E47">
        <w:t xml:space="preserve">vartojusių pacientų grupėse buvo panašus. Atvejų, kai </w:t>
      </w:r>
      <w:r w:rsidRPr="00D63E47">
        <w:lastRenderedPageBreak/>
        <w:t>transaminazių aktyvumas viršija VNR</w:t>
      </w:r>
      <w:r w:rsidR="00CB0051">
        <w:t xml:space="preserve"> ≥ </w:t>
      </w:r>
      <w:r w:rsidRPr="00D63E47">
        <w:t>3</w:t>
      </w:r>
      <w:r w:rsidR="005702B8">
        <w:t> kart</w:t>
      </w:r>
      <w:r w:rsidRPr="00D63E47">
        <w:t>us, o bendrojo bilirubino kiekis viršija VNR</w:t>
      </w:r>
      <w:r w:rsidR="00BE22A1">
        <w:t xml:space="preserve"> &gt; </w:t>
      </w:r>
      <w:r w:rsidRPr="00D63E47">
        <w:t>2</w:t>
      </w:r>
      <w:r w:rsidR="005702B8">
        <w:t> kart</w:t>
      </w:r>
      <w:r w:rsidRPr="00D63E47">
        <w:t>us, placebu kontroliuojamų tyrimų metu nebuvo nustatyta.</w:t>
      </w:r>
    </w:p>
    <w:p w14:paraId="47D13964" w14:textId="77777777" w:rsidR="003D6CA6" w:rsidRPr="00D63E47" w:rsidRDefault="003D6CA6" w:rsidP="00B735E7">
      <w:pPr>
        <w:pStyle w:val="Pagrindinistekstas"/>
        <w:kinsoku w:val="0"/>
        <w:overflowPunct w:val="0"/>
      </w:pPr>
    </w:p>
    <w:p w14:paraId="40939DC0" w14:textId="77777777" w:rsidR="003D6CA6" w:rsidRPr="00D63E47" w:rsidRDefault="003D6CA6" w:rsidP="00B735E7">
      <w:pPr>
        <w:pStyle w:val="Pagrindinistekstas"/>
        <w:kinsoku w:val="0"/>
        <w:overflowPunct w:val="0"/>
        <w:rPr>
          <w:spacing w:val="-2"/>
        </w:rPr>
      </w:pPr>
      <w:r w:rsidRPr="00D63E47">
        <w:t>Poregistraciniu laikotarpiu buvo pranešta apie padidėjusio kepenų fermentų aktyvumo ir vaistinio preparato</w:t>
      </w:r>
      <w:r w:rsidRPr="00D63E47">
        <w:rPr>
          <w:spacing w:val="-2"/>
        </w:rPr>
        <w:t xml:space="preserve"> </w:t>
      </w:r>
      <w:r w:rsidRPr="00D63E47">
        <w:t>sukelto</w:t>
      </w:r>
      <w:r w:rsidRPr="00D63E47">
        <w:rPr>
          <w:spacing w:val="-2"/>
        </w:rPr>
        <w:t xml:space="preserve"> </w:t>
      </w:r>
      <w:r w:rsidRPr="00D63E47">
        <w:t>kepenų</w:t>
      </w:r>
      <w:r w:rsidRPr="00D63E47">
        <w:rPr>
          <w:spacing w:val="-2"/>
        </w:rPr>
        <w:t xml:space="preserve"> </w:t>
      </w:r>
      <w:r w:rsidRPr="00D63E47">
        <w:t>pažeidimo</w:t>
      </w:r>
      <w:r w:rsidRPr="00D63E47">
        <w:rPr>
          <w:spacing w:val="-2"/>
        </w:rPr>
        <w:t xml:space="preserve"> </w:t>
      </w:r>
      <w:r w:rsidRPr="00D63E47">
        <w:t>atvejus</w:t>
      </w:r>
      <w:r w:rsidRPr="00D63E47">
        <w:rPr>
          <w:spacing w:val="-4"/>
        </w:rPr>
        <w:t xml:space="preserve"> </w:t>
      </w:r>
      <w:r w:rsidRPr="00D63E47">
        <w:t>(kai</w:t>
      </w:r>
      <w:r w:rsidRPr="00D63E47">
        <w:rPr>
          <w:spacing w:val="-4"/>
        </w:rPr>
        <w:t xml:space="preserve"> </w:t>
      </w:r>
      <w:r w:rsidRPr="00D63E47">
        <w:t>transaminazių</w:t>
      </w:r>
      <w:r w:rsidRPr="00D63E47">
        <w:rPr>
          <w:spacing w:val="-2"/>
        </w:rPr>
        <w:t xml:space="preserve"> </w:t>
      </w:r>
      <w:r w:rsidRPr="00D63E47">
        <w:t>aktyvumas</w:t>
      </w:r>
      <w:r w:rsidRPr="00D63E47">
        <w:rPr>
          <w:spacing w:val="-2"/>
        </w:rPr>
        <w:t xml:space="preserve"> </w:t>
      </w:r>
      <w:r w:rsidRPr="00D63E47">
        <w:t>viršijo</w:t>
      </w:r>
      <w:r w:rsidRPr="00D63E47">
        <w:rPr>
          <w:spacing w:val="-5"/>
        </w:rPr>
        <w:t xml:space="preserve"> </w:t>
      </w:r>
      <w:r w:rsidRPr="00D63E47">
        <w:t>VNR</w:t>
      </w:r>
      <w:r w:rsidR="00CB0051">
        <w:rPr>
          <w:spacing w:val="-3"/>
        </w:rPr>
        <w:t xml:space="preserve"> ≥ </w:t>
      </w:r>
      <w:r w:rsidRPr="00D63E47">
        <w:t>3</w:t>
      </w:r>
      <w:r w:rsidR="005702B8">
        <w:rPr>
          <w:spacing w:val="-2"/>
        </w:rPr>
        <w:t> kart</w:t>
      </w:r>
      <w:r w:rsidRPr="00D63E47">
        <w:t>us,</w:t>
      </w:r>
      <w:r w:rsidRPr="00D63E47">
        <w:rPr>
          <w:spacing w:val="-2"/>
        </w:rPr>
        <w:t xml:space="preserve"> </w:t>
      </w:r>
      <w:r w:rsidRPr="00D63E47">
        <w:t>o bendrojo bilirubino kiekis viršijo VNR</w:t>
      </w:r>
      <w:r w:rsidR="00BE22A1">
        <w:t xml:space="preserve"> &gt; </w:t>
      </w:r>
      <w:r w:rsidRPr="00D63E47">
        <w:t>2</w:t>
      </w:r>
      <w:r w:rsidR="005702B8">
        <w:t> kart</w:t>
      </w:r>
      <w:r w:rsidRPr="00D63E47">
        <w:t xml:space="preserve">us) pavartojus </w:t>
      </w:r>
      <w:r w:rsidR="00D13B08" w:rsidRPr="00D63E47">
        <w:t>dimetilfumarato</w:t>
      </w:r>
      <w:r w:rsidRPr="00D63E47">
        <w:t xml:space="preserve">, kurie išnyko nutraukus </w:t>
      </w:r>
      <w:r w:rsidRPr="00D63E47">
        <w:rPr>
          <w:spacing w:val="-2"/>
        </w:rPr>
        <w:t>gydymą.</w:t>
      </w:r>
    </w:p>
    <w:p w14:paraId="7A17A238" w14:textId="77777777" w:rsidR="003D6CA6" w:rsidRPr="00D63E47" w:rsidRDefault="003D6CA6" w:rsidP="00B735E7">
      <w:pPr>
        <w:pStyle w:val="Pagrindinistekstas"/>
        <w:kinsoku w:val="0"/>
        <w:overflowPunct w:val="0"/>
      </w:pPr>
    </w:p>
    <w:p w14:paraId="77B72584" w14:textId="77777777" w:rsidR="003D6CA6" w:rsidRPr="009D402D" w:rsidRDefault="003D6CA6" w:rsidP="00B735E7">
      <w:pPr>
        <w:pStyle w:val="Pagrindinistekstas"/>
        <w:kinsoku w:val="0"/>
        <w:overflowPunct w:val="0"/>
        <w:rPr>
          <w:i/>
          <w:iCs/>
          <w:spacing w:val="-2"/>
        </w:rPr>
      </w:pPr>
      <w:r w:rsidRPr="00D63E47">
        <w:rPr>
          <w:i/>
          <w:iCs/>
          <w:spacing w:val="-2"/>
        </w:rPr>
        <w:t>Limfopenija</w:t>
      </w:r>
    </w:p>
    <w:p w14:paraId="48273DCD" w14:textId="77777777" w:rsidR="003D6CA6" w:rsidRPr="00D63E47" w:rsidRDefault="003D6CA6" w:rsidP="00B735E7">
      <w:pPr>
        <w:pStyle w:val="Pagrindinistekstas"/>
        <w:kinsoku w:val="0"/>
        <w:overflowPunct w:val="0"/>
        <w:rPr>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nustatyta,</w:t>
      </w:r>
      <w:r w:rsidRPr="00D63E47">
        <w:rPr>
          <w:spacing w:val="-5"/>
        </w:rPr>
        <w:t xml:space="preserve"> </w:t>
      </w:r>
      <w:r w:rsidRPr="00D63E47">
        <w:t>kad</w:t>
      </w:r>
      <w:r w:rsidRPr="00D63E47">
        <w:rPr>
          <w:spacing w:val="-2"/>
        </w:rPr>
        <w:t xml:space="preserve"> </w:t>
      </w:r>
      <w:r w:rsidRPr="00D63E47">
        <w:t>daugumai</w:t>
      </w:r>
      <w:r w:rsidRPr="00D63E47">
        <w:rPr>
          <w:spacing w:val="-1"/>
        </w:rPr>
        <w:t xml:space="preserve"> </w:t>
      </w:r>
      <w:r w:rsidRPr="00D63E47">
        <w:t>pacientų</w:t>
      </w:r>
      <w:r w:rsidRPr="00D63E47">
        <w:rPr>
          <w:spacing w:val="-2"/>
        </w:rPr>
        <w:t xml:space="preserve"> </w:t>
      </w:r>
      <w:r w:rsidRPr="00D63E47">
        <w:t>(&gt;</w:t>
      </w:r>
      <w:r w:rsidR="00D13B08">
        <w:t> </w:t>
      </w:r>
      <w:r w:rsidRPr="00D63E47">
        <w:t>98</w:t>
      </w:r>
      <w:r w:rsidR="00BE22A1">
        <w:t> %</w:t>
      </w:r>
      <w:r w:rsidRPr="00D63E47">
        <w:t>)</w:t>
      </w:r>
      <w:r w:rsidRPr="00D63E47">
        <w:rPr>
          <w:spacing w:val="-1"/>
        </w:rPr>
        <w:t xml:space="preserve"> </w:t>
      </w:r>
      <w:r w:rsidRPr="00D63E47">
        <w:t>limfocitų</w:t>
      </w:r>
      <w:r w:rsidRPr="00D63E47">
        <w:rPr>
          <w:spacing w:val="-5"/>
        </w:rPr>
        <w:t xml:space="preserve"> </w:t>
      </w:r>
      <w:r w:rsidR="00F914FB">
        <w:rPr>
          <w:spacing w:val="-5"/>
        </w:rPr>
        <w:t>skaičius</w:t>
      </w:r>
      <w:r w:rsidRPr="00D63E47">
        <w:rPr>
          <w:spacing w:val="-4"/>
        </w:rPr>
        <w:t xml:space="preserve"> </w:t>
      </w:r>
      <w:r w:rsidRPr="00D63E47">
        <w:t xml:space="preserve">prieš pradedant gydymą buvo normalus. Pradėjus gydymą </w:t>
      </w:r>
      <w:r w:rsidR="00D13B08" w:rsidRPr="00D63E47">
        <w:t>dimetilfumarat</w:t>
      </w:r>
      <w:r w:rsidR="00D13B08">
        <w:t>u</w:t>
      </w:r>
      <w:r w:rsidRPr="00D63E47">
        <w:t xml:space="preserve">, vidutinis limfocitų </w:t>
      </w:r>
      <w:r w:rsidR="00F01E54">
        <w:t xml:space="preserve">skaičius </w:t>
      </w:r>
      <w:r w:rsidRPr="00D63E47">
        <w:t xml:space="preserve">per pirmuosius metus sumažėjo, o vėliau stabilizavosi. Vidutiniškai limfocitų </w:t>
      </w:r>
      <w:r w:rsidR="00F01E54">
        <w:t>skaičius</w:t>
      </w:r>
      <w:r w:rsidR="00F01E54" w:rsidRPr="00D63E47">
        <w:t xml:space="preserve"> </w:t>
      </w:r>
      <w:r w:rsidRPr="00D63E47">
        <w:t>sumažėjo</w:t>
      </w:r>
      <w:r w:rsidR="00D13B08">
        <w:t xml:space="preserve"> </w:t>
      </w:r>
      <w:r w:rsidRPr="00D63E47">
        <w:t>maždaug 30</w:t>
      </w:r>
      <w:r w:rsidR="00BE22A1">
        <w:t> %</w:t>
      </w:r>
      <w:r w:rsidRPr="00D63E47">
        <w:t xml:space="preserve">, palyginus su pradinėmis reikšmėmis. Limfocitų </w:t>
      </w:r>
      <w:r w:rsidR="00F01E54">
        <w:t>skaičiaus</w:t>
      </w:r>
      <w:r w:rsidR="00F01E54" w:rsidRPr="00D63E47">
        <w:t xml:space="preserve"> </w:t>
      </w:r>
      <w:r w:rsidRPr="00D63E47">
        <w:t>vidurkis ir mediana išliko normos</w:t>
      </w:r>
      <w:r w:rsidRPr="00D63E47">
        <w:rPr>
          <w:spacing w:val="-4"/>
        </w:rPr>
        <w:t xml:space="preserve"> </w:t>
      </w:r>
      <w:r w:rsidRPr="00D63E47">
        <w:t>ribose.</w:t>
      </w:r>
      <w:r w:rsidRPr="00D63E47">
        <w:rPr>
          <w:spacing w:val="-2"/>
        </w:rPr>
        <w:t xml:space="preserve"> </w:t>
      </w:r>
      <w:r w:rsidRPr="00D63E47">
        <w:t>Limfocitų</w:t>
      </w:r>
      <w:r w:rsidRPr="00D63E47">
        <w:rPr>
          <w:spacing w:val="-2"/>
        </w:rPr>
        <w:t xml:space="preserve"> </w:t>
      </w:r>
      <w:r w:rsidRPr="00D63E47">
        <w:t>skaičius</w:t>
      </w:r>
      <w:r w:rsidR="00BE22A1">
        <w:rPr>
          <w:spacing w:val="-4"/>
        </w:rPr>
        <w:t xml:space="preserve"> &lt; </w:t>
      </w:r>
      <w:r w:rsidRPr="00D63E47">
        <w:t>0,5</w:t>
      </w:r>
      <w:r w:rsidR="005702B8">
        <w:rPr>
          <w:spacing w:val="-5"/>
        </w:rPr>
        <w:t> × </w:t>
      </w:r>
      <w:r w:rsidRPr="00D63E47">
        <w:t>10</w:t>
      </w:r>
      <w:r w:rsidRPr="00D63E47">
        <w:rPr>
          <w:vertAlign w:val="superscript"/>
        </w:rPr>
        <w:t>9</w:t>
      </w:r>
      <w:r w:rsidRPr="00D63E47">
        <w:t>/l</w:t>
      </w:r>
      <w:r w:rsidRPr="00D63E47">
        <w:rPr>
          <w:spacing w:val="-1"/>
        </w:rPr>
        <w:t xml:space="preserve"> </w:t>
      </w:r>
      <w:r w:rsidRPr="00D63E47">
        <w:t>buvo</w:t>
      </w:r>
      <w:r w:rsidRPr="00D63E47">
        <w:rPr>
          <w:spacing w:val="-2"/>
        </w:rPr>
        <w:t xml:space="preserve"> </w:t>
      </w:r>
      <w:r w:rsidRPr="00D63E47">
        <w:t>nustatytas</w:t>
      </w:r>
      <w:r w:rsidR="00BE22A1">
        <w:rPr>
          <w:spacing w:val="-4"/>
        </w:rPr>
        <w:t xml:space="preserve"> &lt; </w:t>
      </w:r>
      <w:r w:rsidRPr="00D63E47">
        <w:t>1</w:t>
      </w:r>
      <w:r w:rsidR="00BE22A1">
        <w:rPr>
          <w:spacing w:val="-5"/>
        </w:rPr>
        <w:t> %</w:t>
      </w:r>
      <w:r w:rsidRPr="00D63E47">
        <w:rPr>
          <w:spacing w:val="-1"/>
        </w:rPr>
        <w:t xml:space="preserve"> </w:t>
      </w:r>
      <w:r w:rsidRPr="00D63E47">
        <w:t>pacientų,</w:t>
      </w:r>
      <w:r w:rsidRPr="00D63E47">
        <w:rPr>
          <w:spacing w:val="-2"/>
        </w:rPr>
        <w:t xml:space="preserve"> </w:t>
      </w:r>
      <w:r w:rsidRPr="00D63E47">
        <w:t>kurie</w:t>
      </w:r>
      <w:r w:rsidRPr="00D63E47">
        <w:rPr>
          <w:spacing w:val="-4"/>
        </w:rPr>
        <w:t xml:space="preserve"> </w:t>
      </w:r>
      <w:r w:rsidRPr="00D63E47">
        <w:t>vartojo</w:t>
      </w:r>
      <w:r w:rsidRPr="00D63E47">
        <w:rPr>
          <w:spacing w:val="-2"/>
        </w:rPr>
        <w:t xml:space="preserve"> </w:t>
      </w:r>
      <w:r w:rsidRPr="00D63E47">
        <w:t>placebą, ir 6</w:t>
      </w:r>
      <w:r w:rsidR="00BE22A1">
        <w:t> %</w:t>
      </w:r>
      <w:r w:rsidRPr="00D63E47">
        <w:t xml:space="preserve"> pacientų, kurie buvo gydomi </w:t>
      </w:r>
      <w:r w:rsidR="00D13B08" w:rsidRPr="00D63E47">
        <w:t>dimetilfumarat</w:t>
      </w:r>
      <w:r w:rsidR="00D13B08">
        <w:t>u</w:t>
      </w:r>
      <w:r w:rsidRPr="00D63E47">
        <w:t>. Limfocitų skaičius</w:t>
      </w:r>
      <w:r w:rsidR="00BE22A1">
        <w:t xml:space="preserve"> &lt; </w:t>
      </w:r>
      <w:r w:rsidRPr="00D63E47">
        <w:t>0,2</w:t>
      </w:r>
      <w:r w:rsidR="005702B8">
        <w:t> × </w:t>
      </w:r>
      <w:r w:rsidRPr="00D63E47">
        <w:t>10</w:t>
      </w:r>
      <w:r w:rsidRPr="00D63E47">
        <w:rPr>
          <w:vertAlign w:val="superscript"/>
        </w:rPr>
        <w:t>9</w:t>
      </w:r>
      <w:r w:rsidRPr="00D63E47">
        <w:t>/l buvo nustatytas</w:t>
      </w:r>
      <w:r w:rsidR="00D13B08">
        <w:t xml:space="preserve"> </w:t>
      </w:r>
      <w:r w:rsidRPr="00D63E47">
        <w:t>1</w:t>
      </w:r>
      <w:r w:rsidR="00D13B08">
        <w:t> </w:t>
      </w:r>
      <w:r w:rsidRPr="00D63E47">
        <w:t>pacientui,</w:t>
      </w:r>
      <w:r w:rsidRPr="00D63E47">
        <w:rPr>
          <w:spacing w:val="-6"/>
        </w:rPr>
        <w:t xml:space="preserve"> </w:t>
      </w:r>
      <w:r w:rsidRPr="00D63E47">
        <w:t>kuris</w:t>
      </w:r>
      <w:r w:rsidRPr="00D63E47">
        <w:rPr>
          <w:spacing w:val="-4"/>
        </w:rPr>
        <w:t xml:space="preserve"> </w:t>
      </w:r>
      <w:r w:rsidRPr="00D63E47">
        <w:t>buvo</w:t>
      </w:r>
      <w:r w:rsidRPr="00D63E47">
        <w:rPr>
          <w:spacing w:val="-4"/>
        </w:rPr>
        <w:t xml:space="preserve"> </w:t>
      </w:r>
      <w:r w:rsidRPr="00D63E47">
        <w:t>gydomas</w:t>
      </w:r>
      <w:r w:rsidRPr="00D63E47">
        <w:rPr>
          <w:spacing w:val="-5"/>
        </w:rPr>
        <w:t xml:space="preserve"> </w:t>
      </w:r>
      <w:r w:rsidR="00D13B08" w:rsidRPr="00D63E47">
        <w:t>dimetilfumarat</w:t>
      </w:r>
      <w:r w:rsidR="00D13B08">
        <w:t>u</w:t>
      </w:r>
      <w:r w:rsidRPr="00D63E47">
        <w:t>,</w:t>
      </w:r>
      <w:r w:rsidRPr="00D63E47">
        <w:rPr>
          <w:spacing w:val="-4"/>
        </w:rPr>
        <w:t xml:space="preserve"> </w:t>
      </w:r>
      <w:r w:rsidRPr="00D63E47">
        <w:t>ir</w:t>
      </w:r>
      <w:r w:rsidRPr="00D63E47">
        <w:rPr>
          <w:spacing w:val="-2"/>
        </w:rPr>
        <w:t xml:space="preserve"> </w:t>
      </w:r>
      <w:r w:rsidRPr="00D63E47">
        <w:t>nė</w:t>
      </w:r>
      <w:r w:rsidRPr="00D63E47">
        <w:rPr>
          <w:spacing w:val="-4"/>
        </w:rPr>
        <w:t xml:space="preserve"> </w:t>
      </w:r>
      <w:r w:rsidRPr="00D63E47">
        <w:t>vienam</w:t>
      </w:r>
      <w:r w:rsidRPr="00D63E47">
        <w:rPr>
          <w:spacing w:val="-2"/>
        </w:rPr>
        <w:t xml:space="preserve"> </w:t>
      </w:r>
      <w:r w:rsidR="008E418B" w:rsidRPr="00D63E47">
        <w:t>placeb</w:t>
      </w:r>
      <w:r w:rsidR="008E418B">
        <w:t>o</w:t>
      </w:r>
      <w:r w:rsidR="008E418B" w:rsidRPr="00D63E47">
        <w:rPr>
          <w:spacing w:val="-4"/>
        </w:rPr>
        <w:t xml:space="preserve"> </w:t>
      </w:r>
      <w:r w:rsidRPr="00D63E47">
        <w:t>vartojusiam</w:t>
      </w:r>
      <w:r w:rsidRPr="00D63E47">
        <w:rPr>
          <w:spacing w:val="-2"/>
        </w:rPr>
        <w:t xml:space="preserve"> pacientui.</w:t>
      </w:r>
    </w:p>
    <w:p w14:paraId="247ABD43" w14:textId="77777777" w:rsidR="003D6CA6" w:rsidRPr="00D63E47" w:rsidRDefault="003D6CA6" w:rsidP="00B735E7">
      <w:pPr>
        <w:pStyle w:val="Pagrindinistekstas"/>
        <w:kinsoku w:val="0"/>
        <w:overflowPunct w:val="0"/>
      </w:pPr>
    </w:p>
    <w:p w14:paraId="13BB7A60" w14:textId="77777777" w:rsidR="003D6CA6" w:rsidRPr="00D63E47" w:rsidRDefault="003D6CA6" w:rsidP="00B735E7">
      <w:pPr>
        <w:pStyle w:val="Pagrindinistekstas"/>
        <w:kinsoku w:val="0"/>
        <w:overflowPunct w:val="0"/>
      </w:pPr>
      <w:r w:rsidRPr="00D63E47">
        <w:t>Klinikinių</w:t>
      </w:r>
      <w:r w:rsidRPr="00D63E47">
        <w:rPr>
          <w:spacing w:val="-9"/>
        </w:rPr>
        <w:t xml:space="preserve"> </w:t>
      </w:r>
      <w:r w:rsidRPr="00D63E47">
        <w:t>tyrimų</w:t>
      </w:r>
      <w:r w:rsidRPr="00D63E47">
        <w:rPr>
          <w:spacing w:val="-6"/>
        </w:rPr>
        <w:t xml:space="preserve"> </w:t>
      </w:r>
      <w:r w:rsidRPr="00D63E47">
        <w:t>metu</w:t>
      </w:r>
      <w:r w:rsidRPr="00D63E47">
        <w:rPr>
          <w:spacing w:val="-4"/>
        </w:rPr>
        <w:t xml:space="preserve"> </w:t>
      </w:r>
      <w:r w:rsidRPr="00D63E47">
        <w:t>(tiek</w:t>
      </w:r>
      <w:r w:rsidRPr="00D63E47">
        <w:rPr>
          <w:spacing w:val="-3"/>
        </w:rPr>
        <w:t xml:space="preserve"> </w:t>
      </w:r>
      <w:r w:rsidRPr="00D63E47">
        <w:t>kontroliuojamų,</w:t>
      </w:r>
      <w:r w:rsidRPr="00D63E47">
        <w:rPr>
          <w:spacing w:val="-6"/>
        </w:rPr>
        <w:t xml:space="preserve"> </w:t>
      </w:r>
      <w:r w:rsidRPr="00D63E47">
        <w:t>tiek</w:t>
      </w:r>
      <w:r w:rsidRPr="00D63E47">
        <w:rPr>
          <w:spacing w:val="-4"/>
        </w:rPr>
        <w:t xml:space="preserve"> </w:t>
      </w:r>
      <w:r w:rsidRPr="00D63E47">
        <w:t>nekontroliuojamų)</w:t>
      </w:r>
      <w:r w:rsidRPr="00D63E47">
        <w:rPr>
          <w:spacing w:val="-3"/>
        </w:rPr>
        <w:t xml:space="preserve"> </w:t>
      </w:r>
      <w:r w:rsidRPr="00D63E47">
        <w:t>41</w:t>
      </w:r>
      <w:r w:rsidR="00BE22A1">
        <w:rPr>
          <w:spacing w:val="-5"/>
        </w:rPr>
        <w:t> %</w:t>
      </w:r>
      <w:r w:rsidRPr="00D63E47">
        <w:rPr>
          <w:spacing w:val="-2"/>
        </w:rPr>
        <w:t xml:space="preserve"> </w:t>
      </w:r>
      <w:r w:rsidR="00D13B08" w:rsidRPr="00D63E47">
        <w:t>dimetilfumarat</w:t>
      </w:r>
      <w:r w:rsidR="00D13B08">
        <w:t>u</w:t>
      </w:r>
      <w:r w:rsidRPr="00D63E47">
        <w:rPr>
          <w:spacing w:val="-4"/>
        </w:rPr>
        <w:t xml:space="preserve"> </w:t>
      </w:r>
      <w:r w:rsidRPr="00D63E47">
        <w:t>gydytų</w:t>
      </w:r>
      <w:r w:rsidRPr="00D63E47">
        <w:rPr>
          <w:spacing w:val="-3"/>
        </w:rPr>
        <w:t xml:space="preserve"> </w:t>
      </w:r>
      <w:r w:rsidRPr="00D63E47">
        <w:rPr>
          <w:spacing w:val="-2"/>
        </w:rPr>
        <w:t>pacientų</w:t>
      </w:r>
      <w:r w:rsidR="00D13B08">
        <w:rPr>
          <w:spacing w:val="-2"/>
        </w:rPr>
        <w:t xml:space="preserve"> </w:t>
      </w:r>
      <w:r w:rsidRPr="00D63E47">
        <w:t>buvo</w:t>
      </w:r>
      <w:r w:rsidRPr="00D63E47">
        <w:rPr>
          <w:spacing w:val="-4"/>
        </w:rPr>
        <w:t xml:space="preserve"> </w:t>
      </w:r>
      <w:r w:rsidRPr="00D63E47">
        <w:t>limfopenija</w:t>
      </w:r>
      <w:r w:rsidRPr="00D63E47">
        <w:rPr>
          <w:spacing w:val="-5"/>
        </w:rPr>
        <w:t xml:space="preserve"> </w:t>
      </w:r>
      <w:r w:rsidRPr="00D63E47">
        <w:t>(šių</w:t>
      </w:r>
      <w:r w:rsidRPr="00D63E47">
        <w:rPr>
          <w:spacing w:val="-3"/>
        </w:rPr>
        <w:t xml:space="preserve"> </w:t>
      </w:r>
      <w:r w:rsidRPr="00D63E47">
        <w:t>tyrimų</w:t>
      </w:r>
      <w:r w:rsidRPr="00D63E47">
        <w:rPr>
          <w:spacing w:val="-3"/>
        </w:rPr>
        <w:t xml:space="preserve"> </w:t>
      </w:r>
      <w:r w:rsidRPr="00D63E47">
        <w:t>metu</w:t>
      </w:r>
      <w:r w:rsidRPr="00D63E47">
        <w:rPr>
          <w:spacing w:val="-3"/>
        </w:rPr>
        <w:t xml:space="preserve"> </w:t>
      </w:r>
      <w:r w:rsidRPr="00D63E47">
        <w:t>apibrėžta</w:t>
      </w:r>
      <w:r w:rsidRPr="00D63E47">
        <w:rPr>
          <w:spacing w:val="-4"/>
        </w:rPr>
        <w:t xml:space="preserve"> </w:t>
      </w:r>
      <w:r w:rsidRPr="00D63E47">
        <w:t>kaip</w:t>
      </w:r>
      <w:r w:rsidR="00BE22A1">
        <w:rPr>
          <w:spacing w:val="-6"/>
        </w:rPr>
        <w:t xml:space="preserve"> &lt; </w:t>
      </w:r>
      <w:r w:rsidRPr="00D63E47">
        <w:t>0,91</w:t>
      </w:r>
      <w:r w:rsidR="005702B8">
        <w:rPr>
          <w:spacing w:val="-3"/>
        </w:rPr>
        <w:t> × </w:t>
      </w:r>
      <w:r w:rsidRPr="00D63E47">
        <w:t>10</w:t>
      </w:r>
      <w:r w:rsidRPr="00D63E47">
        <w:rPr>
          <w:vertAlign w:val="superscript"/>
        </w:rPr>
        <w:t>9</w:t>
      </w:r>
      <w:r w:rsidRPr="00D63E47">
        <w:t>/l).</w:t>
      </w:r>
      <w:r w:rsidRPr="00D63E47">
        <w:rPr>
          <w:spacing w:val="-4"/>
        </w:rPr>
        <w:t xml:space="preserve"> </w:t>
      </w:r>
      <w:r w:rsidRPr="00D63E47">
        <w:t>Nesunki</w:t>
      </w:r>
      <w:r w:rsidRPr="00D63E47">
        <w:rPr>
          <w:spacing w:val="-5"/>
        </w:rPr>
        <w:t xml:space="preserve"> </w:t>
      </w:r>
      <w:r w:rsidRPr="00D63E47">
        <w:t>limfopenija</w:t>
      </w:r>
      <w:r w:rsidRPr="00D63E47">
        <w:rPr>
          <w:spacing w:val="-3"/>
        </w:rPr>
        <w:t xml:space="preserve"> </w:t>
      </w:r>
      <w:r w:rsidRPr="00D63E47">
        <w:rPr>
          <w:spacing w:val="-4"/>
        </w:rPr>
        <w:t>(nuo</w:t>
      </w:r>
      <w:r w:rsidR="00D13B08">
        <w:rPr>
          <w:spacing w:val="-4"/>
        </w:rPr>
        <w:t xml:space="preserve"> </w:t>
      </w:r>
      <w:r w:rsidRPr="00D63E47">
        <w:t>≥</w:t>
      </w:r>
      <w:r w:rsidR="00D13B08">
        <w:t> </w:t>
      </w:r>
      <w:r w:rsidRPr="00D63E47">
        <w:t>0,8</w:t>
      </w:r>
      <w:r w:rsidR="005702B8">
        <w:rPr>
          <w:spacing w:val="-5"/>
        </w:rPr>
        <w:t> × </w:t>
      </w:r>
      <w:r w:rsidRPr="00D63E47">
        <w:t>10</w:t>
      </w:r>
      <w:r w:rsidRPr="00D63E47">
        <w:rPr>
          <w:vertAlign w:val="superscript"/>
        </w:rPr>
        <w:t>9</w:t>
      </w:r>
      <w:r w:rsidRPr="00D63E47">
        <w:t>/l</w:t>
      </w:r>
      <w:r w:rsidRPr="00D63E47">
        <w:rPr>
          <w:spacing w:val="-1"/>
        </w:rPr>
        <w:t xml:space="preserve"> </w:t>
      </w:r>
      <w:r w:rsidRPr="00D63E47">
        <w:t>iki</w:t>
      </w:r>
      <w:r w:rsidR="00BE22A1">
        <w:rPr>
          <w:spacing w:val="-5"/>
        </w:rPr>
        <w:t xml:space="preserve"> &lt; </w:t>
      </w:r>
      <w:r w:rsidRPr="00D63E47">
        <w:t>0,91</w:t>
      </w:r>
      <w:r w:rsidR="005702B8">
        <w:rPr>
          <w:spacing w:val="-2"/>
        </w:rPr>
        <w:t> x </w:t>
      </w:r>
      <w:r w:rsidRPr="00D63E47">
        <w:t>10</w:t>
      </w:r>
      <w:r w:rsidRPr="00D63E47">
        <w:rPr>
          <w:vertAlign w:val="superscript"/>
        </w:rPr>
        <w:t>9</w:t>
      </w:r>
      <w:r w:rsidRPr="00D63E47">
        <w:t>/l)</w:t>
      </w:r>
      <w:r w:rsidRPr="00D63E47">
        <w:rPr>
          <w:spacing w:val="-4"/>
        </w:rPr>
        <w:t xml:space="preserve"> </w:t>
      </w:r>
      <w:r w:rsidRPr="00D63E47">
        <w:t>buvo</w:t>
      </w:r>
      <w:r w:rsidRPr="00D63E47">
        <w:rPr>
          <w:spacing w:val="-3"/>
        </w:rPr>
        <w:t xml:space="preserve"> </w:t>
      </w:r>
      <w:r w:rsidRPr="00D63E47">
        <w:t>nustatyta</w:t>
      </w:r>
      <w:r w:rsidRPr="00D63E47">
        <w:rPr>
          <w:spacing w:val="-2"/>
        </w:rPr>
        <w:t xml:space="preserve"> </w:t>
      </w:r>
      <w:r w:rsidRPr="00D63E47">
        <w:t>28</w:t>
      </w:r>
      <w:r w:rsidR="00BE22A1">
        <w:rPr>
          <w:spacing w:val="-2"/>
        </w:rPr>
        <w:t> %</w:t>
      </w:r>
      <w:r w:rsidRPr="00D63E47">
        <w:rPr>
          <w:spacing w:val="-4"/>
        </w:rPr>
        <w:t xml:space="preserve"> </w:t>
      </w:r>
      <w:r w:rsidRPr="00D63E47">
        <w:t>pacientų;</w:t>
      </w:r>
      <w:r w:rsidRPr="00D63E47">
        <w:rPr>
          <w:spacing w:val="-2"/>
        </w:rPr>
        <w:t xml:space="preserve"> </w:t>
      </w:r>
      <w:r w:rsidRPr="00D63E47">
        <w:t>vidutinio</w:t>
      </w:r>
      <w:r w:rsidRPr="00D63E47">
        <w:rPr>
          <w:spacing w:val="-2"/>
        </w:rPr>
        <w:t xml:space="preserve"> </w:t>
      </w:r>
      <w:r w:rsidRPr="00D63E47">
        <w:t>sunkumo</w:t>
      </w:r>
      <w:r w:rsidRPr="00D63E47">
        <w:rPr>
          <w:spacing w:val="-5"/>
        </w:rPr>
        <w:t xml:space="preserve"> </w:t>
      </w:r>
      <w:r w:rsidRPr="00D63E47">
        <w:t>limfopenija</w:t>
      </w:r>
      <w:r w:rsidRPr="00D63E47">
        <w:rPr>
          <w:spacing w:val="-2"/>
        </w:rPr>
        <w:t xml:space="preserve"> </w:t>
      </w:r>
      <w:r w:rsidRPr="00D63E47">
        <w:rPr>
          <w:spacing w:val="-4"/>
        </w:rPr>
        <w:t>(nuo</w:t>
      </w:r>
      <w:r w:rsidR="00D13B08">
        <w:rPr>
          <w:spacing w:val="-4"/>
        </w:rPr>
        <w:t xml:space="preserve"> </w:t>
      </w:r>
      <w:r w:rsidRPr="00D63E47">
        <w:t>≥</w:t>
      </w:r>
      <w:r w:rsidR="00D13B08">
        <w:t> </w:t>
      </w:r>
      <w:r w:rsidRPr="00D63E47">
        <w:t>0,5</w:t>
      </w:r>
      <w:r w:rsidR="005702B8">
        <w:t> × </w:t>
      </w:r>
      <w:r w:rsidRPr="00D63E47">
        <w:t>10</w:t>
      </w:r>
      <w:r w:rsidRPr="00D63E47">
        <w:rPr>
          <w:vertAlign w:val="superscript"/>
        </w:rPr>
        <w:t>9</w:t>
      </w:r>
      <w:r w:rsidRPr="00D63E47">
        <w:t>/l iki</w:t>
      </w:r>
      <w:r w:rsidR="00BE22A1">
        <w:t xml:space="preserve"> &lt; </w:t>
      </w:r>
      <w:r w:rsidRPr="00D63E47">
        <w:t>0,8</w:t>
      </w:r>
      <w:r w:rsidR="005702B8">
        <w:t> × </w:t>
      </w:r>
      <w:r w:rsidRPr="00D63E47">
        <w:t>10</w:t>
      </w:r>
      <w:r w:rsidRPr="00D63E47">
        <w:rPr>
          <w:vertAlign w:val="superscript"/>
        </w:rPr>
        <w:t>9</w:t>
      </w:r>
      <w:r w:rsidRPr="00D63E47">
        <w:t>/l), besitęsianti mažiausiai šešis mėnesius, buvo nustatyta 11</w:t>
      </w:r>
      <w:r w:rsidR="00BE22A1">
        <w:t> %</w:t>
      </w:r>
      <w:r w:rsidRPr="00D63E47">
        <w:t xml:space="preserve"> pacientų; sunki</w:t>
      </w:r>
      <w:r w:rsidRPr="00D63E47">
        <w:rPr>
          <w:spacing w:val="-4"/>
        </w:rPr>
        <w:t xml:space="preserve"> </w:t>
      </w:r>
      <w:r w:rsidRPr="00D63E47">
        <w:t>limfopenija</w:t>
      </w:r>
      <w:r w:rsidRPr="00D63E47">
        <w:rPr>
          <w:spacing w:val="-2"/>
        </w:rPr>
        <w:t xml:space="preserve"> </w:t>
      </w:r>
      <w:r w:rsidRPr="00D63E47">
        <w:t>(&lt;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2"/>
        </w:rPr>
        <w:t xml:space="preserve"> </w:t>
      </w:r>
      <w:r w:rsidRPr="00D63E47">
        <w:t>besitęsianti</w:t>
      </w:r>
      <w:r w:rsidRPr="00D63E47">
        <w:rPr>
          <w:spacing w:val="-4"/>
        </w:rPr>
        <w:t xml:space="preserve"> </w:t>
      </w:r>
      <w:r w:rsidRPr="00D63E47">
        <w:t>mažiausiai</w:t>
      </w:r>
      <w:r w:rsidRPr="00D63E47">
        <w:rPr>
          <w:spacing w:val="-1"/>
        </w:rPr>
        <w:t xml:space="preserve"> </w:t>
      </w:r>
      <w:r w:rsidRPr="00D63E47">
        <w:t>šešis</w:t>
      </w:r>
      <w:r w:rsidRPr="00D63E47">
        <w:rPr>
          <w:spacing w:val="-4"/>
        </w:rPr>
        <w:t xml:space="preserve"> </w:t>
      </w:r>
      <w:r w:rsidRPr="00D63E47">
        <w:t>mėnesius,</w:t>
      </w:r>
      <w:r w:rsidRPr="00D63E47">
        <w:rPr>
          <w:spacing w:val="-2"/>
        </w:rPr>
        <w:t xml:space="preserve"> </w:t>
      </w:r>
      <w:r w:rsidRPr="00D63E47">
        <w:t>buvo</w:t>
      </w:r>
      <w:r w:rsidRPr="00D63E47">
        <w:rPr>
          <w:spacing w:val="-4"/>
        </w:rPr>
        <w:t xml:space="preserve"> </w:t>
      </w:r>
      <w:r w:rsidRPr="00D63E47">
        <w:t>nustatyta</w:t>
      </w:r>
      <w:r w:rsidRPr="00D63E47">
        <w:rPr>
          <w:spacing w:val="-4"/>
        </w:rPr>
        <w:t xml:space="preserve"> </w:t>
      </w:r>
      <w:r w:rsidRPr="00D63E47">
        <w:t>2</w:t>
      </w:r>
      <w:r w:rsidR="00BE22A1">
        <w:rPr>
          <w:spacing w:val="-2"/>
        </w:rPr>
        <w:t> %</w:t>
      </w:r>
      <w:r w:rsidRPr="00D63E47">
        <w:rPr>
          <w:spacing w:val="-4"/>
        </w:rPr>
        <w:t xml:space="preserve"> </w:t>
      </w:r>
      <w:r w:rsidRPr="00D63E47">
        <w:t>pacientų. Sunkios limfopenijos grupėje, tęsiant gydymą, didžioji dalis limfocitų rodmenų išliko</w:t>
      </w:r>
      <w:r w:rsidR="00BE22A1">
        <w:t xml:space="preserve"> &lt; </w:t>
      </w:r>
      <w:r w:rsidRPr="00D63E47">
        <w:t>0,5</w:t>
      </w:r>
      <w:r w:rsidR="005702B8">
        <w:t> × </w:t>
      </w:r>
      <w:r w:rsidRPr="00D63E47">
        <w:t>10</w:t>
      </w:r>
      <w:r w:rsidRPr="00D63E47">
        <w:rPr>
          <w:vertAlign w:val="superscript"/>
        </w:rPr>
        <w:t>9</w:t>
      </w:r>
      <w:r w:rsidRPr="00D63E47">
        <w:t>/l.</w:t>
      </w:r>
    </w:p>
    <w:p w14:paraId="1A526FD9" w14:textId="77777777" w:rsidR="003D6CA6" w:rsidRPr="00D63E47" w:rsidRDefault="003D6CA6" w:rsidP="00B735E7">
      <w:pPr>
        <w:pStyle w:val="Pagrindinistekstas"/>
        <w:kinsoku w:val="0"/>
        <w:overflowPunct w:val="0"/>
      </w:pPr>
    </w:p>
    <w:p w14:paraId="6799896F" w14:textId="77777777" w:rsidR="003D6CA6" w:rsidRPr="00D63E47" w:rsidRDefault="003D6CA6" w:rsidP="00B735E7">
      <w:pPr>
        <w:pStyle w:val="Pagrindinistekstas"/>
        <w:kinsoku w:val="0"/>
        <w:overflowPunct w:val="0"/>
      </w:pPr>
      <w:r w:rsidRPr="00D63E47">
        <w:t xml:space="preserve">Be to, nekontroliuojamajame, perspektyviniame poregistraciniame tyrime 48-ąją gydymo </w:t>
      </w:r>
      <w:r w:rsidR="00D13B08" w:rsidRPr="00D63E47">
        <w:t>dimetilfumarat</w:t>
      </w:r>
      <w:r w:rsidR="00D13B08">
        <w:t>u</w:t>
      </w:r>
      <w:r w:rsidRPr="00D63E47">
        <w:t xml:space="preserve"> savaitę (n</w:t>
      </w:r>
      <w:r w:rsidR="005702B8">
        <w:t> = </w:t>
      </w:r>
      <w:r w:rsidRPr="00D63E47">
        <w:t>185) CD4+ T ląstelių skaičiaus vidutinio sunkumo (nuo</w:t>
      </w:r>
      <w:r w:rsidR="00CB0051">
        <w:t xml:space="preserve"> ≥ </w:t>
      </w:r>
      <w:r w:rsidRPr="00D63E47">
        <w:t>0,2</w:t>
      </w:r>
      <w:r w:rsidR="005702B8">
        <w:t> × </w:t>
      </w:r>
      <w:r w:rsidRPr="00D63E47">
        <w:t>10</w:t>
      </w:r>
      <w:r w:rsidRPr="00D63E47">
        <w:rPr>
          <w:vertAlign w:val="superscript"/>
        </w:rPr>
        <w:t>9</w:t>
      </w:r>
      <w:r w:rsidRPr="00D63E47">
        <w:t>/l iki</w:t>
      </w:r>
      <w:r w:rsidR="00BE22A1">
        <w:t xml:space="preserve"> &lt; </w:t>
      </w:r>
      <w:r w:rsidRPr="00D63E47">
        <w:t>0,4</w:t>
      </w:r>
      <w:r w:rsidR="005702B8">
        <w:t> × </w:t>
      </w:r>
      <w:r w:rsidRPr="00D63E47">
        <w:t>10</w:t>
      </w:r>
      <w:r w:rsidRPr="00D63E47">
        <w:rPr>
          <w:vertAlign w:val="superscript"/>
        </w:rPr>
        <w:t>9</w:t>
      </w:r>
      <w:r w:rsidRPr="00D63E47">
        <w:t>/l) arba sunkus (&lt;</w:t>
      </w:r>
      <w:r w:rsidR="00D13B08">
        <w:t> </w:t>
      </w:r>
      <w:r w:rsidRPr="00D63E47">
        <w:t>0,2</w:t>
      </w:r>
      <w:r w:rsidR="005702B8">
        <w:t> × </w:t>
      </w:r>
      <w:r w:rsidRPr="00D63E47">
        <w:t>10</w:t>
      </w:r>
      <w:r w:rsidRPr="00D63E47">
        <w:rPr>
          <w:vertAlign w:val="superscript"/>
        </w:rPr>
        <w:t>9</w:t>
      </w:r>
      <w:r w:rsidRPr="00D63E47">
        <w:t>/l) sumažėjimas nustatytas atitinkamai iki 37</w:t>
      </w:r>
      <w:r w:rsidR="00BE22A1">
        <w:t> %</w:t>
      </w:r>
      <w:r w:rsidRPr="00D63E47">
        <w:t xml:space="preserve"> arba 6</w:t>
      </w:r>
      <w:r w:rsidR="00BE22A1">
        <w:t> %</w:t>
      </w:r>
      <w:r w:rsidRPr="00D63E47">
        <w:t xml:space="preserve"> pacientų, o CD8+ T</w:t>
      </w:r>
      <w:r w:rsidRPr="00D63E47">
        <w:rPr>
          <w:spacing w:val="-1"/>
        </w:rPr>
        <w:t xml:space="preserve"> </w:t>
      </w:r>
      <w:r w:rsidRPr="00D63E47">
        <w:t>ląstelių</w:t>
      </w:r>
      <w:r w:rsidRPr="00D63E47">
        <w:rPr>
          <w:spacing w:val="-3"/>
        </w:rPr>
        <w:t xml:space="preserve"> </w:t>
      </w:r>
      <w:r w:rsidRPr="00D63E47">
        <w:t>skaičius sumažėjo dažniau: iki 59</w:t>
      </w:r>
      <w:r w:rsidR="00BE22A1">
        <w:rPr>
          <w:spacing w:val="-3"/>
        </w:rPr>
        <w:t> %</w:t>
      </w:r>
      <w:r w:rsidRPr="00D63E47">
        <w:t xml:space="preserve"> pacientų sumažėjo</w:t>
      </w:r>
      <w:r w:rsidRPr="00D63E47">
        <w:rPr>
          <w:spacing w:val="-3"/>
        </w:rPr>
        <w:t xml:space="preserve"> </w:t>
      </w:r>
      <w:r w:rsidRPr="00D63E47">
        <w:t>iki</w:t>
      </w:r>
      <w:r w:rsidR="00BE22A1">
        <w:rPr>
          <w:spacing w:val="-2"/>
        </w:rPr>
        <w:t xml:space="preserve"> &lt; </w:t>
      </w:r>
      <w:r w:rsidRPr="00D63E47">
        <w:t>0,2</w:t>
      </w:r>
      <w:r w:rsidR="005702B8">
        <w:rPr>
          <w:spacing w:val="-3"/>
        </w:rPr>
        <w:t> × </w:t>
      </w:r>
      <w:r w:rsidRPr="00D63E47">
        <w:t>10</w:t>
      </w:r>
      <w:r w:rsidRPr="00D63E47">
        <w:rPr>
          <w:vertAlign w:val="superscript"/>
        </w:rPr>
        <w:t>9</w:t>
      </w:r>
      <w:r w:rsidRPr="00D63E47">
        <w:t>/l</w:t>
      </w:r>
      <w:r w:rsidRPr="00D63E47">
        <w:rPr>
          <w:spacing w:val="-2"/>
        </w:rPr>
        <w:t xml:space="preserve"> </w:t>
      </w:r>
      <w:r w:rsidRPr="00D63E47">
        <w:t>ir 25</w:t>
      </w:r>
      <w:r w:rsidR="00BE22A1">
        <w:rPr>
          <w:spacing w:val="-3"/>
        </w:rPr>
        <w:t> %</w:t>
      </w:r>
      <w:r w:rsidRPr="00D63E47">
        <w:t xml:space="preserve"> pacientų – iki</w:t>
      </w:r>
      <w:r w:rsidR="00BE22A1">
        <w:t xml:space="preserve"> &lt; </w:t>
      </w:r>
      <w:r w:rsidRPr="00D63E47">
        <w:t>0,1</w:t>
      </w:r>
      <w:r w:rsidR="005702B8">
        <w:t> × </w:t>
      </w:r>
      <w:r w:rsidRPr="00D63E47">
        <w:t>10</w:t>
      </w:r>
      <w:r w:rsidRPr="00D63E47">
        <w:rPr>
          <w:vertAlign w:val="superscript"/>
        </w:rPr>
        <w:t>9</w:t>
      </w:r>
      <w:r w:rsidRPr="00D63E47">
        <w:t xml:space="preserve">/l. Kontroliuojamuose ir nekontroliuojamuose klinikiniuose tyrimuose gydymą </w:t>
      </w:r>
      <w:r w:rsidR="00D13B08" w:rsidRPr="00D63E47">
        <w:t>dimetilfumarat</w:t>
      </w:r>
      <w:r w:rsidR="00D13B08">
        <w:t>u</w:t>
      </w:r>
      <w:r w:rsidRPr="00D63E47">
        <w:rPr>
          <w:spacing w:val="-2"/>
        </w:rPr>
        <w:t xml:space="preserve"> </w:t>
      </w:r>
      <w:r w:rsidRPr="00D63E47">
        <w:t>nutraukusiems</w:t>
      </w:r>
      <w:r w:rsidRPr="00D63E47">
        <w:rPr>
          <w:spacing w:val="-4"/>
        </w:rPr>
        <w:t xml:space="preserve"> </w:t>
      </w:r>
      <w:r w:rsidRPr="00D63E47">
        <w:t>pacientams,</w:t>
      </w:r>
      <w:r w:rsidRPr="00D63E47">
        <w:rPr>
          <w:spacing w:val="-2"/>
        </w:rPr>
        <w:t xml:space="preserve"> </w:t>
      </w:r>
      <w:r w:rsidRPr="00D63E47">
        <w:t>kurių</w:t>
      </w:r>
      <w:r w:rsidRPr="00D63E47">
        <w:rPr>
          <w:spacing w:val="-2"/>
        </w:rPr>
        <w:t xml:space="preserve"> </w:t>
      </w:r>
      <w:r w:rsidRPr="00D63E47">
        <w:t>limfocitų</w:t>
      </w:r>
      <w:r w:rsidRPr="00D63E47">
        <w:rPr>
          <w:spacing w:val="-2"/>
        </w:rPr>
        <w:t xml:space="preserve"> </w:t>
      </w:r>
      <w:r w:rsidRPr="00D63E47">
        <w:t>skaičius</w:t>
      </w:r>
      <w:r w:rsidRPr="00D63E47">
        <w:rPr>
          <w:spacing w:val="-4"/>
        </w:rPr>
        <w:t xml:space="preserve"> </w:t>
      </w:r>
      <w:r w:rsidRPr="00D63E47">
        <w:t>buvo</w:t>
      </w:r>
      <w:r w:rsidRPr="00D63E47">
        <w:rPr>
          <w:spacing w:val="-5"/>
        </w:rPr>
        <w:t xml:space="preserve"> </w:t>
      </w:r>
      <w:r w:rsidRPr="00D63E47">
        <w:t>mažesnis</w:t>
      </w:r>
      <w:r w:rsidRPr="00D63E47">
        <w:rPr>
          <w:spacing w:val="-2"/>
        </w:rPr>
        <w:t xml:space="preserve"> </w:t>
      </w:r>
      <w:r w:rsidRPr="00D63E47">
        <w:t>nei</w:t>
      </w:r>
      <w:r w:rsidRPr="00D63E47">
        <w:rPr>
          <w:spacing w:val="-4"/>
        </w:rPr>
        <w:t xml:space="preserve"> </w:t>
      </w:r>
      <w:r w:rsidRPr="00D63E47">
        <w:t>ANR, buvo stebima, ar jų limfocitų skaičius neatsistatė iki ANR (žr. 5.1</w:t>
      </w:r>
      <w:r w:rsidR="00BE22A1">
        <w:t> skyr</w:t>
      </w:r>
      <w:r w:rsidRPr="00D63E47">
        <w:t>ių).</w:t>
      </w:r>
    </w:p>
    <w:p w14:paraId="083A4A9C" w14:textId="77777777" w:rsidR="003D6CA6" w:rsidRPr="00D63E47" w:rsidRDefault="003D6CA6" w:rsidP="00B735E7">
      <w:pPr>
        <w:pStyle w:val="Pagrindinistekstas"/>
        <w:kinsoku w:val="0"/>
        <w:overflowPunct w:val="0"/>
      </w:pPr>
    </w:p>
    <w:p w14:paraId="3F4CE9A3" w14:textId="77777777" w:rsidR="003D6CA6" w:rsidRPr="009D402D" w:rsidRDefault="00F914FB" w:rsidP="00B735E7">
      <w:pPr>
        <w:pStyle w:val="Pagrindinistekstas"/>
        <w:kinsoku w:val="0"/>
        <w:overflowPunct w:val="0"/>
        <w:rPr>
          <w:i/>
          <w:iCs/>
          <w:spacing w:val="-2"/>
        </w:rPr>
      </w:pPr>
      <w:r w:rsidRPr="00F914FB">
        <w:rPr>
          <w:i/>
          <w:iCs/>
        </w:rPr>
        <w:t>Progresuojanti daugiažidininė leukoencefalopatija (PDL)</w:t>
      </w:r>
    </w:p>
    <w:p w14:paraId="04ABD714" w14:textId="77777777" w:rsidR="003D6CA6" w:rsidRPr="00D63E47" w:rsidRDefault="003D6CA6" w:rsidP="00B735E7">
      <w:pPr>
        <w:pStyle w:val="Pagrindinistekstas"/>
        <w:kinsoku w:val="0"/>
        <w:overflowPunct w:val="0"/>
        <w:rPr>
          <w:spacing w:val="-2"/>
        </w:rPr>
      </w:pPr>
      <w:r w:rsidRPr="00D63E47">
        <w:t>Vartojant</w:t>
      </w:r>
      <w:r w:rsidRPr="00D63E47">
        <w:rPr>
          <w:spacing w:val="-2"/>
        </w:rPr>
        <w:t xml:space="preserve"> </w:t>
      </w:r>
      <w:r w:rsidR="00D13B08" w:rsidRPr="00D63E47">
        <w:t>dimetilfumarato</w:t>
      </w:r>
      <w:r w:rsidRPr="00D63E47">
        <w:t>,</w:t>
      </w:r>
      <w:r w:rsidRPr="00D63E47">
        <w:rPr>
          <w:spacing w:val="-3"/>
        </w:rPr>
        <w:t xml:space="preserve"> </w:t>
      </w:r>
      <w:r w:rsidRPr="00D63E47">
        <w:t>buvo</w:t>
      </w:r>
      <w:r w:rsidRPr="00D63E47">
        <w:rPr>
          <w:spacing w:val="-3"/>
        </w:rPr>
        <w:t xml:space="preserve"> </w:t>
      </w:r>
      <w:r w:rsidRPr="00D63E47">
        <w:t>pranešta</w:t>
      </w:r>
      <w:r w:rsidRPr="00D63E47">
        <w:rPr>
          <w:spacing w:val="-5"/>
        </w:rPr>
        <w:t xml:space="preserve"> </w:t>
      </w:r>
      <w:r w:rsidRPr="00D63E47">
        <w:t>apie</w:t>
      </w:r>
      <w:r w:rsidRPr="00D63E47">
        <w:rPr>
          <w:spacing w:val="-3"/>
        </w:rPr>
        <w:t xml:space="preserve"> </w:t>
      </w:r>
      <w:r w:rsidRPr="00D63E47">
        <w:t>Džono-Kaningemo</w:t>
      </w:r>
      <w:r w:rsidRPr="00D63E47">
        <w:rPr>
          <w:spacing w:val="-3"/>
        </w:rPr>
        <w:t xml:space="preserve"> </w:t>
      </w:r>
      <w:r w:rsidRPr="00D63E47">
        <w:t>viruso</w:t>
      </w:r>
      <w:r w:rsidRPr="00D63E47">
        <w:rPr>
          <w:spacing w:val="-6"/>
        </w:rPr>
        <w:t xml:space="preserve"> </w:t>
      </w:r>
      <w:r w:rsidRPr="00D63E47">
        <w:t>(</w:t>
      </w:r>
      <w:r w:rsidRPr="00D63E47">
        <w:rPr>
          <w:i/>
          <w:iCs/>
        </w:rPr>
        <w:t>John</w:t>
      </w:r>
      <w:r w:rsidRPr="00D63E47">
        <w:rPr>
          <w:i/>
          <w:iCs/>
          <w:spacing w:val="-3"/>
        </w:rPr>
        <w:t xml:space="preserve"> </w:t>
      </w:r>
      <w:r w:rsidRPr="00D63E47">
        <w:rPr>
          <w:i/>
          <w:iCs/>
        </w:rPr>
        <w:t>Cunningham</w:t>
      </w:r>
      <w:r w:rsidRPr="00D63E47">
        <w:rPr>
          <w:i/>
          <w:iCs/>
          <w:spacing w:val="-4"/>
        </w:rPr>
        <w:t xml:space="preserve"> </w:t>
      </w:r>
      <w:r w:rsidRPr="00D63E47">
        <w:rPr>
          <w:i/>
          <w:iCs/>
        </w:rPr>
        <w:t>virus</w:t>
      </w:r>
      <w:r w:rsidRPr="00D63E47">
        <w:t>,</w:t>
      </w:r>
      <w:r w:rsidRPr="00D63E47">
        <w:rPr>
          <w:spacing w:val="-3"/>
        </w:rPr>
        <w:t xml:space="preserve"> </w:t>
      </w:r>
      <w:r w:rsidRPr="00D63E47">
        <w:t>JCV) infekcijų, sukeliančių PDL, atvejus (žr.</w:t>
      </w:r>
      <w:r w:rsidR="005702B8">
        <w:t xml:space="preserve"> </w:t>
      </w:r>
      <w:r w:rsidRPr="00D63E47">
        <w:t>4.4</w:t>
      </w:r>
      <w:r w:rsidR="00BE22A1">
        <w:rPr>
          <w:spacing w:val="-2"/>
        </w:rPr>
        <w:t> skyr</w:t>
      </w:r>
      <w:r w:rsidRPr="00D63E47">
        <w:t>ių).</w:t>
      </w:r>
      <w:r w:rsidRPr="00D63E47">
        <w:rPr>
          <w:spacing w:val="-2"/>
        </w:rPr>
        <w:t xml:space="preserve"> </w:t>
      </w:r>
      <w:r w:rsidRPr="00D63E47">
        <w:t>PDL</w:t>
      </w:r>
      <w:r w:rsidRPr="00D63E47">
        <w:rPr>
          <w:spacing w:val="-3"/>
        </w:rPr>
        <w:t xml:space="preserve"> </w:t>
      </w:r>
      <w:r w:rsidRPr="00D63E47">
        <w:t>gali</w:t>
      </w:r>
      <w:r w:rsidRPr="00D63E47">
        <w:rPr>
          <w:spacing w:val="-4"/>
        </w:rPr>
        <w:t xml:space="preserve"> </w:t>
      </w:r>
      <w:r w:rsidRPr="00D63E47">
        <w:t>būti</w:t>
      </w:r>
      <w:r w:rsidRPr="00D63E47">
        <w:rPr>
          <w:spacing w:val="-4"/>
        </w:rPr>
        <w:t xml:space="preserve"> </w:t>
      </w:r>
      <w:r w:rsidRPr="00D63E47">
        <w:t>mirtina</w:t>
      </w:r>
      <w:r w:rsidRPr="00D63E47">
        <w:rPr>
          <w:spacing w:val="-4"/>
        </w:rPr>
        <w:t xml:space="preserve"> </w:t>
      </w:r>
      <w:r w:rsidRPr="00D63E47">
        <w:t>arba</w:t>
      </w:r>
      <w:r w:rsidRPr="00D63E47">
        <w:rPr>
          <w:spacing w:val="-2"/>
        </w:rPr>
        <w:t xml:space="preserve"> </w:t>
      </w:r>
      <w:r w:rsidRPr="00D63E47">
        <w:t>sukelti</w:t>
      </w:r>
      <w:r w:rsidRPr="00D63E47">
        <w:rPr>
          <w:spacing w:val="-4"/>
        </w:rPr>
        <w:t xml:space="preserve"> </w:t>
      </w:r>
      <w:r w:rsidRPr="00D63E47">
        <w:t>sunkią</w:t>
      </w:r>
      <w:r w:rsidRPr="00D63E47">
        <w:rPr>
          <w:spacing w:val="-4"/>
        </w:rPr>
        <w:t xml:space="preserve"> </w:t>
      </w:r>
      <w:r w:rsidRPr="00D63E47">
        <w:t>negalią.</w:t>
      </w:r>
      <w:r w:rsidRPr="00D63E47">
        <w:rPr>
          <w:spacing w:val="-2"/>
        </w:rPr>
        <w:t xml:space="preserve"> </w:t>
      </w:r>
      <w:r w:rsidRPr="00D63E47">
        <w:t>Viename</w:t>
      </w:r>
      <w:r w:rsidRPr="00D63E47">
        <w:rPr>
          <w:spacing w:val="-2"/>
        </w:rPr>
        <w:t xml:space="preserve"> </w:t>
      </w:r>
      <w:r w:rsidRPr="00D63E47">
        <w:t>iš</w:t>
      </w:r>
      <w:r w:rsidRPr="00D63E47">
        <w:rPr>
          <w:spacing w:val="-2"/>
        </w:rPr>
        <w:t xml:space="preserve"> </w:t>
      </w:r>
      <w:r w:rsidRPr="00D63E47">
        <w:t>klinikinių</w:t>
      </w:r>
      <w:r w:rsidRPr="00D63E47">
        <w:rPr>
          <w:spacing w:val="-2"/>
        </w:rPr>
        <w:t xml:space="preserve"> </w:t>
      </w:r>
      <w:r w:rsidRPr="00D63E47">
        <w:t>tyrimų</w:t>
      </w:r>
      <w:r w:rsidRPr="00D63E47">
        <w:rPr>
          <w:spacing w:val="-5"/>
        </w:rPr>
        <w:t xml:space="preserve"> </w:t>
      </w:r>
      <w:r w:rsidRPr="00D63E47">
        <w:t xml:space="preserve">vienam </w:t>
      </w:r>
      <w:r w:rsidR="00DC7A35" w:rsidRPr="00D63E47">
        <w:t>dimetilfumarat</w:t>
      </w:r>
      <w:r w:rsidR="00DC7A35">
        <w:t>o</w:t>
      </w:r>
      <w:r w:rsidR="00DC7A35" w:rsidRPr="00D63E47">
        <w:t xml:space="preserve"> </w:t>
      </w:r>
      <w:r w:rsidRPr="00D63E47">
        <w:t>vartojusiam pacientui, kuriam buvo nustatyta užsitęsusi sunki limfopenija (limfocitų skaičius 3,5</w:t>
      </w:r>
      <w:r w:rsidR="00BE22A1">
        <w:t> met</w:t>
      </w:r>
      <w:r w:rsidRPr="00D63E47">
        <w:t>ų laikotarpiu dažniausiai buvo</w:t>
      </w:r>
      <w:r w:rsidR="00BE22A1">
        <w:t xml:space="preserve"> &lt; </w:t>
      </w:r>
      <w:r w:rsidRPr="00D63E47">
        <w:t>0,5</w:t>
      </w:r>
      <w:r w:rsidR="005702B8">
        <w:t> × </w:t>
      </w:r>
      <w:r w:rsidRPr="00D63E47">
        <w:t>10</w:t>
      </w:r>
      <w:r w:rsidRPr="00D63E47">
        <w:rPr>
          <w:vertAlign w:val="superscript"/>
        </w:rPr>
        <w:t>9</w:t>
      </w:r>
      <w:r w:rsidRPr="00D63E47">
        <w:t>/l), išsivystė PDL, kuri baigėsi mirtimi. Pateikus vaistinį preparatą į rinką, PDL taip pat pasireiškė esant vidutinio sunkumo ir nesunkiai</w:t>
      </w:r>
      <w:r w:rsidR="00C561D5">
        <w:t xml:space="preserve"> </w:t>
      </w:r>
      <w:r w:rsidRPr="00D63E47">
        <w:t>limfopenijai</w:t>
      </w:r>
      <w:r w:rsidRPr="00D63E47">
        <w:rPr>
          <w:spacing w:val="-1"/>
        </w:rPr>
        <w:t xml:space="preserve"> </w:t>
      </w:r>
      <w:r w:rsidRPr="00D63E47">
        <w:t>(nuo</w:t>
      </w:r>
      <w:r w:rsidR="00BE22A1">
        <w:rPr>
          <w:spacing w:val="-2"/>
        </w:rPr>
        <w:t xml:space="preserve"> &gt; </w:t>
      </w:r>
      <w:r w:rsidRPr="00D63E47">
        <w:t>0,5</w:t>
      </w:r>
      <w:r w:rsidR="005702B8">
        <w:rPr>
          <w:spacing w:val="-2"/>
        </w:rPr>
        <w:t> × </w:t>
      </w:r>
      <w:r w:rsidRPr="00D63E47">
        <w:t>10</w:t>
      </w:r>
      <w:r w:rsidRPr="00D63E47">
        <w:rPr>
          <w:vertAlign w:val="superscript"/>
        </w:rPr>
        <w:t>9</w:t>
      </w:r>
      <w:r w:rsidRPr="00D63E47">
        <w:t>/l</w:t>
      </w:r>
      <w:r w:rsidRPr="00D63E47">
        <w:rPr>
          <w:spacing w:val="-4"/>
        </w:rPr>
        <w:t xml:space="preserve"> </w:t>
      </w:r>
      <w:r w:rsidRPr="00D63E47">
        <w:t>iki</w:t>
      </w:r>
      <w:r w:rsidR="00BE22A1">
        <w:rPr>
          <w:spacing w:val="-3"/>
        </w:rPr>
        <w:t xml:space="preserve"> &lt; </w:t>
      </w:r>
      <w:r w:rsidRPr="00D63E47">
        <w:t>ANR,</w:t>
      </w:r>
      <w:r w:rsidRPr="00D63E47">
        <w:rPr>
          <w:spacing w:val="-2"/>
        </w:rPr>
        <w:t xml:space="preserve"> </w:t>
      </w:r>
      <w:r w:rsidRPr="00D63E47">
        <w:t>kaip</w:t>
      </w:r>
      <w:r w:rsidRPr="00D63E47">
        <w:rPr>
          <w:spacing w:val="-2"/>
        </w:rPr>
        <w:t xml:space="preserve"> </w:t>
      </w:r>
      <w:r w:rsidRPr="00D63E47">
        <w:t>apibrėžia</w:t>
      </w:r>
      <w:r w:rsidRPr="00D63E47">
        <w:rPr>
          <w:spacing w:val="-2"/>
        </w:rPr>
        <w:t xml:space="preserve"> </w:t>
      </w:r>
      <w:r w:rsidRPr="00D63E47">
        <w:t>vietinės</w:t>
      </w:r>
      <w:r w:rsidRPr="00D63E47">
        <w:rPr>
          <w:spacing w:val="-4"/>
        </w:rPr>
        <w:t xml:space="preserve"> </w:t>
      </w:r>
      <w:r w:rsidRPr="00D63E47">
        <w:t>laboratorijos</w:t>
      </w:r>
      <w:r w:rsidRPr="00D63E47">
        <w:rPr>
          <w:spacing w:val="-2"/>
        </w:rPr>
        <w:t xml:space="preserve"> </w:t>
      </w:r>
      <w:r w:rsidRPr="00D63E47">
        <w:t>normos</w:t>
      </w:r>
      <w:r w:rsidRPr="00D63E47">
        <w:rPr>
          <w:spacing w:val="-2"/>
        </w:rPr>
        <w:t xml:space="preserve"> </w:t>
      </w:r>
      <w:r w:rsidRPr="00D63E47">
        <w:t xml:space="preserve">intervalo </w:t>
      </w:r>
      <w:r w:rsidRPr="00D63E47">
        <w:rPr>
          <w:spacing w:val="-2"/>
        </w:rPr>
        <w:t>ribos).</w:t>
      </w:r>
    </w:p>
    <w:p w14:paraId="4F66CAF8" w14:textId="77777777" w:rsidR="003D6CA6" w:rsidRPr="00D63E47" w:rsidRDefault="003D6CA6" w:rsidP="00B735E7">
      <w:pPr>
        <w:pStyle w:val="Pagrindinistekstas"/>
        <w:kinsoku w:val="0"/>
        <w:overflowPunct w:val="0"/>
      </w:pPr>
    </w:p>
    <w:p w14:paraId="3585687B" w14:textId="77777777" w:rsidR="003D6CA6" w:rsidRPr="00D63E47" w:rsidRDefault="003D6CA6" w:rsidP="00B735E7">
      <w:pPr>
        <w:pStyle w:val="Pagrindinistekstas"/>
        <w:kinsoku w:val="0"/>
        <w:overflowPunct w:val="0"/>
        <w:rPr>
          <w:spacing w:val="-2"/>
        </w:rPr>
      </w:pPr>
      <w:r w:rsidRPr="00D63E47">
        <w:t>Keliais</w:t>
      </w:r>
      <w:r w:rsidRPr="00D63E47">
        <w:rPr>
          <w:spacing w:val="-1"/>
        </w:rPr>
        <w:t xml:space="preserve"> </w:t>
      </w:r>
      <w:r w:rsidRPr="00D63E47">
        <w:t>PDL</w:t>
      </w:r>
      <w:r w:rsidRPr="00D63E47">
        <w:rPr>
          <w:spacing w:val="-4"/>
        </w:rPr>
        <w:t xml:space="preserve"> </w:t>
      </w:r>
      <w:r w:rsidRPr="00D63E47">
        <w:t>atvejais</w:t>
      </w:r>
      <w:r w:rsidRPr="00D63E47">
        <w:rPr>
          <w:spacing w:val="-1"/>
        </w:rPr>
        <w:t xml:space="preserve"> </w:t>
      </w:r>
      <w:r w:rsidRPr="00D63E47">
        <w:t>PDL</w:t>
      </w:r>
      <w:r w:rsidRPr="00D63E47">
        <w:rPr>
          <w:spacing w:val="-4"/>
        </w:rPr>
        <w:t xml:space="preserve"> </w:t>
      </w:r>
      <w:r w:rsidRPr="00D63E47">
        <w:t>diagnozės</w:t>
      </w:r>
      <w:r w:rsidRPr="00D63E47">
        <w:rPr>
          <w:spacing w:val="-3"/>
        </w:rPr>
        <w:t xml:space="preserve"> </w:t>
      </w:r>
      <w:r w:rsidRPr="00D63E47">
        <w:t>patvirtinimo</w:t>
      </w:r>
      <w:r w:rsidRPr="00D63E47">
        <w:rPr>
          <w:spacing w:val="-4"/>
        </w:rPr>
        <w:t xml:space="preserve"> </w:t>
      </w:r>
      <w:r w:rsidRPr="00D63E47">
        <w:t>metu</w:t>
      </w:r>
      <w:r w:rsidRPr="00D63E47">
        <w:rPr>
          <w:spacing w:val="-1"/>
        </w:rPr>
        <w:t xml:space="preserve"> </w:t>
      </w:r>
      <w:r w:rsidRPr="00D63E47">
        <w:t>nustačius</w:t>
      </w:r>
      <w:r w:rsidRPr="00D63E47">
        <w:rPr>
          <w:spacing w:val="-1"/>
        </w:rPr>
        <w:t xml:space="preserve"> </w:t>
      </w:r>
      <w:r w:rsidRPr="00D63E47">
        <w:t>T</w:t>
      </w:r>
      <w:r w:rsidRPr="00D63E47">
        <w:rPr>
          <w:spacing w:val="-4"/>
        </w:rPr>
        <w:t xml:space="preserve"> </w:t>
      </w:r>
      <w:r w:rsidRPr="00D63E47">
        <w:t>ląstelių</w:t>
      </w:r>
      <w:r w:rsidRPr="00D63E47">
        <w:rPr>
          <w:spacing w:val="-4"/>
        </w:rPr>
        <w:t xml:space="preserve"> </w:t>
      </w:r>
      <w:r w:rsidRPr="00D63E47">
        <w:t>pogrupius,</w:t>
      </w:r>
      <w:r w:rsidRPr="00D63E47">
        <w:rPr>
          <w:spacing w:val="-4"/>
        </w:rPr>
        <w:t xml:space="preserve"> </w:t>
      </w:r>
      <w:r w:rsidRPr="00D63E47">
        <w:t>buvo</w:t>
      </w:r>
      <w:r w:rsidRPr="00D63E47">
        <w:rPr>
          <w:spacing w:val="-4"/>
        </w:rPr>
        <w:t xml:space="preserve"> </w:t>
      </w:r>
      <w:r w:rsidRPr="00D63E47">
        <w:t>rasta,</w:t>
      </w:r>
      <w:r w:rsidRPr="00D63E47">
        <w:rPr>
          <w:spacing w:val="-1"/>
        </w:rPr>
        <w:t xml:space="preserve"> </w:t>
      </w:r>
      <w:r w:rsidRPr="00D63E47">
        <w:t>kad CD8+ T ląstelių skaičius sumažėjo iki</w:t>
      </w:r>
      <w:r w:rsidR="00BE22A1">
        <w:t xml:space="preserve"> &lt; </w:t>
      </w:r>
      <w:r w:rsidRPr="00D63E47">
        <w:t>0,1</w:t>
      </w:r>
      <w:r w:rsidR="005702B8">
        <w:t> × </w:t>
      </w:r>
      <w:r w:rsidRPr="00D63E47">
        <w:t>10</w:t>
      </w:r>
      <w:r w:rsidRPr="00D63E47">
        <w:rPr>
          <w:vertAlign w:val="superscript"/>
        </w:rPr>
        <w:t>9</w:t>
      </w:r>
      <w:r w:rsidRPr="00D63E47">
        <w:t>/l, o CD4+ T ląstelių skaičiaus sumažėjimas buvo kintamas (nuo</w:t>
      </w:r>
      <w:r w:rsidR="00BE22A1">
        <w:t xml:space="preserve"> &lt; </w:t>
      </w:r>
      <w:r w:rsidRPr="00D63E47">
        <w:t>0,05 iki 0,5</w:t>
      </w:r>
      <w:r w:rsidR="005702B8">
        <w:t> × </w:t>
      </w:r>
      <w:r w:rsidRPr="00D63E47">
        <w:t>10</w:t>
      </w:r>
      <w:r w:rsidRPr="00D63E47">
        <w:rPr>
          <w:vertAlign w:val="superscript"/>
        </w:rPr>
        <w:t>9</w:t>
      </w:r>
      <w:r w:rsidRPr="00D63E47">
        <w:t>/l) ir labiau koreliavo su bendru limfopenijos sunkumu (nuo</w:t>
      </w:r>
      <w:r w:rsidR="00D13B08">
        <w:t xml:space="preserve"> </w:t>
      </w:r>
      <w:r w:rsidRPr="00D63E47">
        <w:t>&lt;</w:t>
      </w:r>
      <w:r w:rsidR="00D13B08">
        <w:t> </w:t>
      </w:r>
      <w:r w:rsidRPr="00D63E47">
        <w:t>0,5</w:t>
      </w:r>
      <w:r w:rsidR="005702B8">
        <w:rPr>
          <w:spacing w:val="-2"/>
        </w:rPr>
        <w:t> x </w:t>
      </w:r>
      <w:r w:rsidRPr="00D63E47">
        <w:t>10</w:t>
      </w:r>
      <w:r w:rsidRPr="00D63E47">
        <w:rPr>
          <w:vertAlign w:val="superscript"/>
        </w:rPr>
        <w:t>9</w:t>
      </w:r>
      <w:r w:rsidRPr="00D63E47">
        <w:t>/l</w:t>
      </w:r>
      <w:r w:rsidRPr="00D63E47">
        <w:rPr>
          <w:spacing w:val="-4"/>
        </w:rPr>
        <w:t xml:space="preserve"> </w:t>
      </w:r>
      <w:r w:rsidRPr="00D63E47">
        <w:t>iki</w:t>
      </w:r>
      <w:r w:rsidR="00BE22A1">
        <w:rPr>
          <w:spacing w:val="-1"/>
        </w:rPr>
        <w:t xml:space="preserve"> &lt; </w:t>
      </w:r>
      <w:r w:rsidRPr="00D63E47">
        <w:t>ANR).</w:t>
      </w:r>
      <w:r w:rsidRPr="00D63E47">
        <w:rPr>
          <w:spacing w:val="-2"/>
        </w:rPr>
        <w:t xml:space="preserve"> </w:t>
      </w:r>
      <w:r w:rsidRPr="00D63E47">
        <w:t>Todėl</w:t>
      </w:r>
      <w:r w:rsidRPr="00D63E47">
        <w:rPr>
          <w:spacing w:val="-4"/>
        </w:rPr>
        <w:t xml:space="preserve"> </w:t>
      </w:r>
      <w:r w:rsidRPr="00D63E47">
        <w:t>šių</w:t>
      </w:r>
      <w:r w:rsidRPr="00D63E47">
        <w:rPr>
          <w:spacing w:val="-5"/>
        </w:rPr>
        <w:t xml:space="preserve"> </w:t>
      </w:r>
      <w:r w:rsidRPr="00D63E47">
        <w:t>pacientų</w:t>
      </w:r>
      <w:r w:rsidRPr="00D63E47">
        <w:rPr>
          <w:spacing w:val="-2"/>
        </w:rPr>
        <w:t xml:space="preserve"> </w:t>
      </w:r>
      <w:r w:rsidRPr="00D63E47">
        <w:t>CD4+</w:t>
      </w:r>
      <w:r w:rsidRPr="00D63E47">
        <w:rPr>
          <w:spacing w:val="-4"/>
        </w:rPr>
        <w:t xml:space="preserve"> </w:t>
      </w:r>
      <w:r w:rsidRPr="00D63E47">
        <w:t>/</w:t>
      </w:r>
      <w:r w:rsidRPr="00D63E47">
        <w:rPr>
          <w:spacing w:val="-1"/>
        </w:rPr>
        <w:t xml:space="preserve"> </w:t>
      </w:r>
      <w:r w:rsidRPr="00D63E47">
        <w:t>CD8+</w:t>
      </w:r>
      <w:r w:rsidRPr="00D63E47">
        <w:rPr>
          <w:spacing w:val="-2"/>
        </w:rPr>
        <w:t xml:space="preserve"> </w:t>
      </w:r>
      <w:r w:rsidRPr="00D63E47">
        <w:t>santykis</w:t>
      </w:r>
      <w:r w:rsidRPr="00D63E47">
        <w:rPr>
          <w:spacing w:val="-2"/>
        </w:rPr>
        <w:t xml:space="preserve"> padidėjo.</w:t>
      </w:r>
    </w:p>
    <w:p w14:paraId="5A060F19" w14:textId="77777777" w:rsidR="003D6CA6" w:rsidRPr="00D63E47" w:rsidRDefault="003D6CA6" w:rsidP="00B735E7">
      <w:pPr>
        <w:pStyle w:val="Pagrindinistekstas"/>
        <w:kinsoku w:val="0"/>
        <w:overflowPunct w:val="0"/>
      </w:pPr>
    </w:p>
    <w:p w14:paraId="357E18CF" w14:textId="77777777" w:rsidR="003D6CA6" w:rsidRPr="00D63E47" w:rsidRDefault="003D6CA6" w:rsidP="00B735E7">
      <w:pPr>
        <w:pStyle w:val="Pagrindinistekstas"/>
        <w:kinsoku w:val="0"/>
        <w:overflowPunct w:val="0"/>
      </w:pPr>
      <w:r w:rsidRPr="00D63E47">
        <w:t xml:space="preserve">Atrodo, kad užsitęsusi vidutinio sunkumo arba sunki limfopenija didina PDL riziką vartojant </w:t>
      </w:r>
      <w:r w:rsidR="00DC7A35" w:rsidRPr="00D63E47">
        <w:t>dimetilfumarat</w:t>
      </w:r>
      <w:r w:rsidR="00DC7A35">
        <w:t>o</w:t>
      </w:r>
      <w:r w:rsidR="00F914FB">
        <w:t>. T</w:t>
      </w:r>
      <w:r w:rsidRPr="00D63E47">
        <w:t>ačiau</w:t>
      </w:r>
      <w:r w:rsidRPr="00D63E47">
        <w:rPr>
          <w:spacing w:val="-2"/>
        </w:rPr>
        <w:t xml:space="preserve"> </w:t>
      </w:r>
      <w:r w:rsidRPr="00D63E47">
        <w:t>PDL</w:t>
      </w:r>
      <w:r w:rsidRPr="00D63E47">
        <w:rPr>
          <w:spacing w:val="-4"/>
        </w:rPr>
        <w:t xml:space="preserve"> </w:t>
      </w:r>
      <w:r w:rsidRPr="00D63E47">
        <w:t>taip</w:t>
      </w:r>
      <w:r w:rsidRPr="00D63E47">
        <w:rPr>
          <w:spacing w:val="-4"/>
        </w:rPr>
        <w:t xml:space="preserve"> </w:t>
      </w:r>
      <w:r w:rsidRPr="00D63E47">
        <w:t>pat</w:t>
      </w:r>
      <w:r w:rsidRPr="00D63E47">
        <w:rPr>
          <w:spacing w:val="-1"/>
        </w:rPr>
        <w:t xml:space="preserve"> </w:t>
      </w:r>
      <w:r w:rsidRPr="00D63E47">
        <w:t>pasireiškė</w:t>
      </w:r>
      <w:r w:rsidRPr="00D63E47">
        <w:rPr>
          <w:spacing w:val="-2"/>
        </w:rPr>
        <w:t xml:space="preserve"> </w:t>
      </w:r>
      <w:r w:rsidRPr="00D63E47">
        <w:t>pacientams,</w:t>
      </w:r>
      <w:r w:rsidRPr="00D63E47">
        <w:rPr>
          <w:spacing w:val="-4"/>
        </w:rPr>
        <w:t xml:space="preserve"> </w:t>
      </w:r>
      <w:r w:rsidRPr="00D63E47">
        <w:t>kuriems</w:t>
      </w:r>
      <w:r w:rsidRPr="00D63E47">
        <w:rPr>
          <w:spacing w:val="-2"/>
        </w:rPr>
        <w:t xml:space="preserve"> </w:t>
      </w:r>
      <w:r w:rsidRPr="00D63E47">
        <w:t>buvo</w:t>
      </w:r>
      <w:r w:rsidRPr="00D63E47">
        <w:rPr>
          <w:spacing w:val="-4"/>
        </w:rPr>
        <w:t xml:space="preserve"> </w:t>
      </w:r>
      <w:r w:rsidRPr="00D63E47">
        <w:t>nesunki</w:t>
      </w:r>
      <w:r w:rsidRPr="00D63E47">
        <w:rPr>
          <w:spacing w:val="-4"/>
        </w:rPr>
        <w:t xml:space="preserve"> </w:t>
      </w:r>
      <w:r w:rsidRPr="00D63E47">
        <w:t>limfopenija.</w:t>
      </w:r>
      <w:r w:rsidRPr="00D63E47">
        <w:rPr>
          <w:spacing w:val="-2"/>
        </w:rPr>
        <w:t xml:space="preserve"> </w:t>
      </w:r>
      <w:r w:rsidRPr="00D63E47">
        <w:t>Be</w:t>
      </w:r>
      <w:r w:rsidRPr="00D63E47">
        <w:rPr>
          <w:spacing w:val="-4"/>
        </w:rPr>
        <w:t xml:space="preserve"> </w:t>
      </w:r>
      <w:r w:rsidRPr="00D63E47">
        <w:t>to, dauguma PDL atvejų, pateikus vaistinį preparatą į rinką, pasireiškė</w:t>
      </w:r>
      <w:r w:rsidR="00BE22A1">
        <w:t xml:space="preserve"> &gt; </w:t>
      </w:r>
      <w:r w:rsidRPr="00D63E47">
        <w:t>50</w:t>
      </w:r>
      <w:r w:rsidR="00BE22A1">
        <w:t> met</w:t>
      </w:r>
      <w:r w:rsidRPr="00D63E47">
        <w:t>ų pacientams.</w:t>
      </w:r>
    </w:p>
    <w:p w14:paraId="418A982A" w14:textId="77777777" w:rsidR="003D6CA6" w:rsidRPr="00D63E47" w:rsidRDefault="003D6CA6" w:rsidP="00B735E7">
      <w:pPr>
        <w:pStyle w:val="Pagrindinistekstas"/>
        <w:kinsoku w:val="0"/>
        <w:overflowPunct w:val="0"/>
      </w:pPr>
    </w:p>
    <w:p w14:paraId="7CFC4A5D" w14:textId="77777777" w:rsidR="00F914FB" w:rsidRDefault="00F914FB" w:rsidP="00B735E7">
      <w:pPr>
        <w:pStyle w:val="Pagrindinistekstas"/>
        <w:kinsoku w:val="0"/>
        <w:overflowPunct w:val="0"/>
        <w:rPr>
          <w:i/>
          <w:iCs/>
        </w:rPr>
      </w:pPr>
      <w:r w:rsidRPr="00F914FB">
        <w:rPr>
          <w:i/>
          <w:iCs/>
        </w:rPr>
        <w:t>Juostinės pūslelinės infekcijos</w:t>
      </w:r>
    </w:p>
    <w:p w14:paraId="75BDBA15" w14:textId="77777777" w:rsidR="003D6CA6" w:rsidRPr="00D63E47" w:rsidRDefault="003D6CA6" w:rsidP="00F914FB">
      <w:pPr>
        <w:pStyle w:val="Pagrindinistekstas"/>
        <w:kinsoku w:val="0"/>
        <w:overflowPunct w:val="0"/>
        <w:rPr>
          <w:spacing w:val="-2"/>
        </w:rPr>
      </w:pPr>
      <w:r w:rsidRPr="00D63E47">
        <w:t xml:space="preserve">Buvo gauta pranešimų apie juostinės pūslelinės infekcijas vartojant </w:t>
      </w:r>
      <w:r w:rsidR="00D13B08" w:rsidRPr="00D63E47">
        <w:t>dimetilfumarat</w:t>
      </w:r>
      <w:r w:rsidR="00F01E54">
        <w:t>o</w:t>
      </w:r>
      <w:r w:rsidRPr="00D63E47">
        <w:t xml:space="preserve">. </w:t>
      </w:r>
      <w:r w:rsidR="00F914FB">
        <w:t>I</w:t>
      </w:r>
      <w:r w:rsidRPr="00D63E47">
        <w:t>lgalaikio</w:t>
      </w:r>
      <w:r w:rsidRPr="00D63E47">
        <w:rPr>
          <w:spacing w:val="-2"/>
        </w:rPr>
        <w:t xml:space="preserve"> </w:t>
      </w:r>
      <w:r w:rsidRPr="00D63E47">
        <w:t>tęstinio</w:t>
      </w:r>
      <w:r w:rsidRPr="00D63E47">
        <w:rPr>
          <w:spacing w:val="-5"/>
        </w:rPr>
        <w:t xml:space="preserve"> </w:t>
      </w:r>
      <w:r w:rsidRPr="00D63E47">
        <w:t>tyrimo,</w:t>
      </w:r>
      <w:r w:rsidRPr="00D63E47">
        <w:rPr>
          <w:spacing w:val="-2"/>
        </w:rPr>
        <w:t xml:space="preserve"> </w:t>
      </w:r>
      <w:r w:rsidRPr="00D63E47">
        <w:t>kuriame</w:t>
      </w:r>
      <w:r w:rsidRPr="00D63E47">
        <w:rPr>
          <w:spacing w:val="-4"/>
        </w:rPr>
        <w:t xml:space="preserve"> </w:t>
      </w:r>
      <w:r w:rsidR="00F914FB">
        <w:rPr>
          <w:spacing w:val="-4"/>
        </w:rPr>
        <w:t xml:space="preserve">buvo gydomi </w:t>
      </w:r>
      <w:r w:rsidRPr="00D63E47">
        <w:t>1</w:t>
      </w:r>
      <w:r w:rsidR="00D13B08">
        <w:t> </w:t>
      </w:r>
      <w:r w:rsidRPr="00D63E47">
        <w:t>736</w:t>
      </w:r>
      <w:r w:rsidRPr="00D63E47">
        <w:rPr>
          <w:spacing w:val="-2"/>
        </w:rPr>
        <w:t xml:space="preserve"> </w:t>
      </w:r>
      <w:r w:rsidRPr="00D63E47">
        <w:t>IS</w:t>
      </w:r>
      <w:r w:rsidRPr="00D63E47">
        <w:rPr>
          <w:spacing w:val="-3"/>
        </w:rPr>
        <w:t xml:space="preserve"> </w:t>
      </w:r>
      <w:r w:rsidRPr="00D63E47">
        <w:t>sergantys</w:t>
      </w:r>
      <w:r w:rsidRPr="00D63E47">
        <w:rPr>
          <w:spacing w:val="-4"/>
        </w:rPr>
        <w:t xml:space="preserve"> </w:t>
      </w:r>
      <w:r w:rsidRPr="00D63E47">
        <w:t>pacientai,</w:t>
      </w:r>
      <w:r w:rsidRPr="00D63E47">
        <w:rPr>
          <w:spacing w:val="-5"/>
        </w:rPr>
        <w:t xml:space="preserve"> </w:t>
      </w:r>
      <w:r w:rsidRPr="00D63E47">
        <w:t>metu</w:t>
      </w:r>
      <w:r w:rsidRPr="00D63E47">
        <w:rPr>
          <w:spacing w:val="-5"/>
        </w:rPr>
        <w:t xml:space="preserve"> </w:t>
      </w:r>
      <w:r w:rsidRPr="00D63E47">
        <w:t>maždaug 5</w:t>
      </w:r>
      <w:r w:rsidR="00BE22A1">
        <w:t> %</w:t>
      </w:r>
      <w:r w:rsidRPr="00D63E47">
        <w:t xml:space="preserve"> pasireiškė vienas ar daugiau juostinės pūslelinės atvejų, </w:t>
      </w:r>
      <w:r w:rsidR="00F914FB">
        <w:t>42 % iš jų</w:t>
      </w:r>
      <w:r w:rsidRPr="00D63E47">
        <w:t xml:space="preserve"> buvo nesunkūs</w:t>
      </w:r>
      <w:r w:rsidR="00F914FB">
        <w:t>, 55 % buvo</w:t>
      </w:r>
      <w:r w:rsidRPr="00D63E47">
        <w:t xml:space="preserve"> vidutinio sunkumo</w:t>
      </w:r>
      <w:r w:rsidR="00F914FB">
        <w:t xml:space="preserve"> ir 3 % buvo sunkūs</w:t>
      </w:r>
      <w:r w:rsidRPr="00D63E47">
        <w:t xml:space="preserve">. </w:t>
      </w:r>
      <w:r w:rsidR="00F914FB" w:rsidRPr="00F914FB">
        <w:t>Laikas iki pasirei</w:t>
      </w:r>
      <w:r w:rsidR="00F914FB" w:rsidRPr="00F914FB">
        <w:rPr>
          <w:rFonts w:hint="eastAsia"/>
        </w:rPr>
        <w:t>š</w:t>
      </w:r>
      <w:r w:rsidR="00F914FB" w:rsidRPr="00F914FB">
        <w:t>kimo po pirmosios dimetilfumarato doz</w:t>
      </w:r>
      <w:r w:rsidR="00F914FB" w:rsidRPr="00F914FB">
        <w:rPr>
          <w:rFonts w:hint="eastAsia"/>
        </w:rPr>
        <w:t>ė</w:t>
      </w:r>
      <w:r w:rsidR="00F914FB" w:rsidRPr="00F914FB">
        <w:t>s vartojimo buvo nuo ma</w:t>
      </w:r>
      <w:r w:rsidR="00F914FB" w:rsidRPr="00F914FB">
        <w:rPr>
          <w:rFonts w:hint="eastAsia"/>
        </w:rPr>
        <w:t>ž</w:t>
      </w:r>
      <w:r w:rsidR="00F914FB" w:rsidRPr="00F914FB">
        <w:t>daug 3</w:t>
      </w:r>
      <w:r w:rsidR="00F914FB">
        <w:t> </w:t>
      </w:r>
      <w:r w:rsidR="00F914FB" w:rsidRPr="00F914FB">
        <w:t>m</w:t>
      </w:r>
      <w:r w:rsidR="00F914FB" w:rsidRPr="00F914FB">
        <w:rPr>
          <w:rFonts w:hint="eastAsia"/>
        </w:rPr>
        <w:t>ė</w:t>
      </w:r>
      <w:r w:rsidR="00F914FB" w:rsidRPr="00F914FB">
        <w:t>nesi</w:t>
      </w:r>
      <w:r w:rsidR="00F914FB" w:rsidRPr="00F914FB">
        <w:rPr>
          <w:rFonts w:hint="eastAsia"/>
        </w:rPr>
        <w:t>ų</w:t>
      </w:r>
      <w:r w:rsidR="00F914FB">
        <w:t xml:space="preserve"> </w:t>
      </w:r>
      <w:r w:rsidR="00F914FB" w:rsidRPr="00F914FB">
        <w:t>iki 10</w:t>
      </w:r>
      <w:r w:rsidR="00F914FB">
        <w:t> </w:t>
      </w:r>
      <w:r w:rsidR="00F914FB" w:rsidRPr="00F914FB">
        <w:t>met</w:t>
      </w:r>
      <w:r w:rsidR="00F914FB" w:rsidRPr="00F914FB">
        <w:rPr>
          <w:rFonts w:hint="eastAsia"/>
        </w:rPr>
        <w:t>ų</w:t>
      </w:r>
      <w:r w:rsidR="00F914FB" w:rsidRPr="00F914FB">
        <w:t>. Keturiems pacientams nustatyti sunk</w:t>
      </w:r>
      <w:r w:rsidR="00F914FB" w:rsidRPr="00F914FB">
        <w:rPr>
          <w:rFonts w:hint="eastAsia"/>
        </w:rPr>
        <w:t>ū</w:t>
      </w:r>
      <w:r w:rsidR="00F914FB" w:rsidRPr="00F914FB">
        <w:t>s rei</w:t>
      </w:r>
      <w:r w:rsidR="00F914FB" w:rsidRPr="00F914FB">
        <w:rPr>
          <w:rFonts w:hint="eastAsia"/>
        </w:rPr>
        <w:t>š</w:t>
      </w:r>
      <w:r w:rsidR="00F914FB" w:rsidRPr="00F914FB">
        <w:t>kiniai, visi jie pra</w:t>
      </w:r>
      <w:r w:rsidR="00F914FB" w:rsidRPr="00F914FB">
        <w:rPr>
          <w:rFonts w:hint="eastAsia"/>
        </w:rPr>
        <w:t>ė</w:t>
      </w:r>
      <w:r w:rsidR="00F914FB" w:rsidRPr="00F914FB">
        <w:t>jo.</w:t>
      </w:r>
      <w:r w:rsidR="00F914FB">
        <w:t xml:space="preserve"> </w:t>
      </w:r>
      <w:r w:rsidRPr="00D63E47">
        <w:lastRenderedPageBreak/>
        <w:t>Daugelio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w:t>
      </w:r>
      <w:r w:rsidRPr="00D63E47">
        <w:rPr>
          <w:spacing w:val="-1"/>
        </w:rPr>
        <w:t xml:space="preserve"> </w:t>
      </w:r>
      <w:r w:rsidRPr="00D63E47">
        <w:t>po vaistinio preparato patekimo</w:t>
      </w:r>
      <w:r w:rsidRPr="00D63E47">
        <w:rPr>
          <w:spacing w:val="-2"/>
        </w:rPr>
        <w:t xml:space="preserve"> </w:t>
      </w:r>
      <w:r w:rsidRPr="00D63E47">
        <w:t>į</w:t>
      </w:r>
      <w:r w:rsidRPr="00D63E47">
        <w:rPr>
          <w:spacing w:val="-1"/>
        </w:rPr>
        <w:t xml:space="preserve"> </w:t>
      </w:r>
      <w:r w:rsidRPr="00D63E47">
        <w:t>rinką pasireiškė</w:t>
      </w:r>
      <w:r w:rsidRPr="00D63E47">
        <w:rPr>
          <w:spacing w:val="-1"/>
        </w:rPr>
        <w:t xml:space="preserve"> </w:t>
      </w:r>
      <w:r w:rsidRPr="00D63E47">
        <w:t>juostinės</w:t>
      </w:r>
      <w:r w:rsidRPr="00D63E47">
        <w:rPr>
          <w:spacing w:val="-1"/>
        </w:rPr>
        <w:t xml:space="preserve"> </w:t>
      </w:r>
      <w:r w:rsidRPr="00D63E47">
        <w:t>pūslelinės</w:t>
      </w:r>
      <w:r w:rsidRPr="00D63E47">
        <w:rPr>
          <w:spacing w:val="-1"/>
        </w:rPr>
        <w:t xml:space="preserve"> </w:t>
      </w:r>
      <w:r w:rsidRPr="00D63E47">
        <w:t>infekcija. Tačiau pranešimuose yra nurodoma, kad daugeliui pacientų pasireiškė vidutinio sunkumo (nuo</w:t>
      </w:r>
      <w:r w:rsidR="00D13B08">
        <w:t xml:space="preserve"> </w:t>
      </w:r>
      <w:r w:rsidRPr="00D63E47">
        <w: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1"/>
        </w:rPr>
        <w:t xml:space="preserve"> </w:t>
      </w:r>
      <w:r w:rsidRPr="00D63E47">
        <w:t>iki</w:t>
      </w:r>
      <w:r w:rsidR="00BE22A1">
        <w:rPr>
          <w:spacing w:val="-3"/>
        </w:rPr>
        <w:t xml:space="preserve"> &lt; </w:t>
      </w:r>
      <w:r w:rsidRPr="00D63E47">
        <w:t>0,8</w:t>
      </w:r>
      <w:r w:rsidR="005702B8">
        <w:rPr>
          <w:spacing w:val="-1"/>
        </w:rPr>
        <w:t> × </w:t>
      </w:r>
      <w:r w:rsidRPr="00D63E47">
        <w:t>10</w:t>
      </w:r>
      <w:r w:rsidRPr="00D63E47">
        <w:rPr>
          <w:vertAlign w:val="superscript"/>
        </w:rPr>
        <w:t>9</w:t>
      </w:r>
      <w:r w:rsidRPr="00D63E47">
        <w:t>/l) arba</w:t>
      </w:r>
      <w:r w:rsidRPr="00D63E47">
        <w:rPr>
          <w:spacing w:val="-1"/>
        </w:rPr>
        <w:t xml:space="preserve"> </w:t>
      </w:r>
      <w:r w:rsidRPr="00D63E47">
        <w:t>sunki</w:t>
      </w:r>
      <w:r w:rsidRPr="00D63E47">
        <w:rPr>
          <w:spacing w:val="-3"/>
        </w:rPr>
        <w:t xml:space="preserve"> </w:t>
      </w:r>
      <w:r w:rsidRPr="00D63E47">
        <w:t>(nuo</w:t>
      </w:r>
      <w:r w:rsidR="00BE22A1">
        <w:rPr>
          <w:spacing w:val="-4"/>
        </w:rPr>
        <w:t xml:space="preserve"> &lt; </w:t>
      </w:r>
      <w:r w:rsidRPr="00D63E47">
        <w:t>0,5</w:t>
      </w:r>
      <w:r w:rsidR="005702B8">
        <w:rPr>
          <w:spacing w:val="-4"/>
        </w:rPr>
        <w:t> × </w:t>
      </w:r>
      <w:r w:rsidRPr="00D63E47">
        <w:t>10</w:t>
      </w:r>
      <w:r w:rsidRPr="00D63E47">
        <w:rPr>
          <w:vertAlign w:val="superscript"/>
        </w:rPr>
        <w:t>9</w:t>
      </w:r>
      <w:r w:rsidRPr="00D63E47">
        <w:t>/l</w:t>
      </w:r>
      <w:r w:rsidRPr="00D63E47">
        <w:rPr>
          <w:spacing w:val="-3"/>
        </w:rPr>
        <w:t xml:space="preserve"> </w:t>
      </w:r>
      <w:r w:rsidRPr="00D63E47">
        <w:t>iki</w:t>
      </w:r>
      <w:r w:rsidRPr="00D63E47">
        <w:rPr>
          <w:spacing w:val="-2"/>
        </w:rPr>
        <w:t xml:space="preserve"> </w:t>
      </w:r>
      <w:r w:rsidRPr="00D63E47">
        <w:t>0,2</w:t>
      </w:r>
      <w:r w:rsidR="005702B8">
        <w:rPr>
          <w:spacing w:val="-1"/>
        </w:rPr>
        <w:t> × </w:t>
      </w:r>
      <w:r w:rsidRPr="00D63E47">
        <w:t>10</w:t>
      </w:r>
      <w:r w:rsidRPr="00D63E47">
        <w:rPr>
          <w:vertAlign w:val="superscript"/>
        </w:rPr>
        <w:t>9</w:t>
      </w:r>
      <w:r w:rsidRPr="00D63E47">
        <w:t>/l)</w:t>
      </w:r>
      <w:r w:rsidRPr="00D63E47">
        <w:rPr>
          <w:spacing w:val="-3"/>
        </w:rPr>
        <w:t xml:space="preserve"> </w:t>
      </w:r>
      <w:r w:rsidRPr="00D63E47">
        <w:t>limfopenija</w:t>
      </w:r>
      <w:r w:rsidRPr="00D63E47">
        <w:rPr>
          <w:spacing w:val="-2"/>
        </w:rPr>
        <w:t xml:space="preserve"> </w:t>
      </w:r>
      <w:r w:rsidRPr="00D63E47">
        <w:t>(žr.</w:t>
      </w:r>
      <w:r w:rsidRPr="00D63E47">
        <w:rPr>
          <w:spacing w:val="-4"/>
        </w:rPr>
        <w:t xml:space="preserve"> </w:t>
      </w:r>
      <w:r w:rsidRPr="00D63E47">
        <w:t>4.4</w:t>
      </w:r>
      <w:r w:rsidR="00BE22A1">
        <w:rPr>
          <w:spacing w:val="-1"/>
        </w:rPr>
        <w:t> skyr</w:t>
      </w:r>
      <w:r w:rsidRPr="00D63E47">
        <w:rPr>
          <w:spacing w:val="-2"/>
        </w:rPr>
        <w:t>ių).</w:t>
      </w:r>
    </w:p>
    <w:p w14:paraId="0A98B1D7" w14:textId="77777777" w:rsidR="003D6CA6" w:rsidRPr="00D63E47" w:rsidRDefault="003D6CA6" w:rsidP="00B735E7">
      <w:pPr>
        <w:pStyle w:val="Pagrindinistekstas"/>
        <w:kinsoku w:val="0"/>
        <w:overflowPunct w:val="0"/>
      </w:pPr>
    </w:p>
    <w:p w14:paraId="1EEB4279" w14:textId="77777777" w:rsidR="003D6CA6" w:rsidRPr="009D402D" w:rsidRDefault="003D6CA6" w:rsidP="00B735E7">
      <w:pPr>
        <w:pStyle w:val="Pagrindinistekstas"/>
        <w:kinsoku w:val="0"/>
        <w:overflowPunct w:val="0"/>
        <w:rPr>
          <w:i/>
          <w:iCs/>
          <w:spacing w:val="-2"/>
        </w:rPr>
      </w:pPr>
      <w:r w:rsidRPr="00D63E47">
        <w:rPr>
          <w:i/>
          <w:iCs/>
        </w:rPr>
        <w:t>Laboratorinių</w:t>
      </w:r>
      <w:r w:rsidRPr="00D63E47">
        <w:rPr>
          <w:i/>
          <w:iCs/>
          <w:spacing w:val="-6"/>
        </w:rPr>
        <w:t xml:space="preserve"> </w:t>
      </w:r>
      <w:r w:rsidRPr="00D63E47">
        <w:rPr>
          <w:i/>
          <w:iCs/>
        </w:rPr>
        <w:t>tyrimų</w:t>
      </w:r>
      <w:r w:rsidRPr="00D63E47">
        <w:rPr>
          <w:i/>
          <w:iCs/>
          <w:spacing w:val="-2"/>
        </w:rPr>
        <w:t xml:space="preserve"> pokyčiai</w:t>
      </w:r>
    </w:p>
    <w:p w14:paraId="4261ECBB" w14:textId="77777777" w:rsidR="003D6CA6" w:rsidRPr="00D63E47" w:rsidRDefault="003D6CA6" w:rsidP="00B735E7">
      <w:pPr>
        <w:pStyle w:val="Pagrindinistekstas"/>
        <w:kinsoku w:val="0"/>
        <w:overflowPunct w:val="0"/>
      </w:pPr>
      <w:r w:rsidRPr="00D63E47">
        <w:t>Placebu</w:t>
      </w:r>
      <w:r w:rsidRPr="00D63E47">
        <w:rPr>
          <w:spacing w:val="-3"/>
        </w:rPr>
        <w:t xml:space="preserve"> </w:t>
      </w:r>
      <w:r w:rsidRPr="00D63E47">
        <w:t>kontroliuojamų</w:t>
      </w:r>
      <w:r w:rsidRPr="00D63E47">
        <w:rPr>
          <w:spacing w:val="-3"/>
        </w:rPr>
        <w:t xml:space="preserve"> </w:t>
      </w:r>
      <w:r w:rsidRPr="00D63E47">
        <w:t>tyrimų</w:t>
      </w:r>
      <w:r w:rsidRPr="00D63E47">
        <w:rPr>
          <w:spacing w:val="-6"/>
        </w:rPr>
        <w:t xml:space="preserve"> </w:t>
      </w:r>
      <w:r w:rsidRPr="00D63E47">
        <w:t>metu</w:t>
      </w:r>
      <w:r w:rsidRPr="00D63E47">
        <w:rPr>
          <w:spacing w:val="-3"/>
        </w:rPr>
        <w:t xml:space="preserve"> </w:t>
      </w:r>
      <w:r w:rsidRPr="00D63E47">
        <w:t>pastebėta,</w:t>
      </w:r>
      <w:r w:rsidRPr="00D63E47">
        <w:rPr>
          <w:spacing w:val="-6"/>
        </w:rPr>
        <w:t xml:space="preserve"> </w:t>
      </w:r>
      <w:r w:rsidRPr="00D63E47">
        <w:t>kad</w:t>
      </w:r>
      <w:r w:rsidRPr="00D63E47">
        <w:rPr>
          <w:spacing w:val="-3"/>
        </w:rPr>
        <w:t xml:space="preserve"> </w:t>
      </w:r>
      <w:r w:rsidRPr="00D63E47">
        <w:t>ketonų</w:t>
      </w:r>
      <w:r w:rsidRPr="00D63E47">
        <w:rPr>
          <w:spacing w:val="-3"/>
        </w:rPr>
        <w:t xml:space="preserve"> </w:t>
      </w:r>
      <w:r w:rsidRPr="00D63E47">
        <w:t>šlapime</w:t>
      </w:r>
      <w:r w:rsidRPr="00D63E47">
        <w:rPr>
          <w:spacing w:val="-5"/>
        </w:rPr>
        <w:t xml:space="preserve"> </w:t>
      </w:r>
      <w:r w:rsidRPr="00D63E47">
        <w:t>(1+</w:t>
      </w:r>
      <w:r w:rsidRPr="00D63E47">
        <w:rPr>
          <w:spacing w:val="-3"/>
        </w:rPr>
        <w:t xml:space="preserve"> </w:t>
      </w:r>
      <w:r w:rsidRPr="00D63E47">
        <w:t>ar</w:t>
      </w:r>
      <w:r w:rsidRPr="00D63E47">
        <w:rPr>
          <w:spacing w:val="-2"/>
        </w:rPr>
        <w:t xml:space="preserve"> </w:t>
      </w:r>
      <w:r w:rsidRPr="00D63E47">
        <w:t>daugiau)</w:t>
      </w:r>
      <w:r w:rsidRPr="00D63E47">
        <w:rPr>
          <w:spacing w:val="-2"/>
        </w:rPr>
        <w:t xml:space="preserve"> </w:t>
      </w:r>
      <w:r w:rsidRPr="00D63E47">
        <w:t>dažniau</w:t>
      </w:r>
      <w:r w:rsidRPr="00D63E47">
        <w:rPr>
          <w:spacing w:val="-3"/>
        </w:rPr>
        <w:t xml:space="preserve"> </w:t>
      </w:r>
      <w:r w:rsidRPr="00D63E47">
        <w:t xml:space="preserve">nustatyta </w:t>
      </w:r>
      <w:r w:rsidR="00D13B08" w:rsidRPr="00D63E47">
        <w:t>dimetilfumarat</w:t>
      </w:r>
      <w:r w:rsidR="00D13B08">
        <w:t>u</w:t>
      </w:r>
      <w:r w:rsidRPr="00D63E47">
        <w:t xml:space="preserve"> gydytiems pacientams (45</w:t>
      </w:r>
      <w:r w:rsidR="00BE22A1">
        <w:t> %</w:t>
      </w:r>
      <w:r w:rsidRPr="00D63E47">
        <w:t>) nei pacientams, kurie vartojo placebą (10</w:t>
      </w:r>
      <w:r w:rsidR="00BE22A1">
        <w:t> %</w:t>
      </w:r>
      <w:r w:rsidRPr="00D63E47">
        <w:t>). Klinikinių tyrimų metu nepageidaujamų klinikinių pasekmių nebuvo nustatyta.</w:t>
      </w:r>
    </w:p>
    <w:p w14:paraId="41C3946E" w14:textId="77777777" w:rsidR="003D6CA6" w:rsidRPr="00D63E47" w:rsidRDefault="003D6CA6" w:rsidP="00B735E7">
      <w:pPr>
        <w:pStyle w:val="Pagrindinistekstas"/>
        <w:kinsoku w:val="0"/>
        <w:overflowPunct w:val="0"/>
      </w:pPr>
    </w:p>
    <w:p w14:paraId="07221947" w14:textId="77777777" w:rsidR="003D6CA6" w:rsidRPr="00D63E47" w:rsidRDefault="003D6CA6" w:rsidP="00B735E7">
      <w:pPr>
        <w:pStyle w:val="Pagrindinistekstas"/>
        <w:kinsoku w:val="0"/>
        <w:overflowPunct w:val="0"/>
      </w:pPr>
      <w:r w:rsidRPr="00D63E47">
        <w:t xml:space="preserve">Nustatyta, kad </w:t>
      </w:r>
      <w:r w:rsidR="00D13B08" w:rsidRPr="00D63E47">
        <w:t>dimetilfumarat</w:t>
      </w:r>
      <w:r w:rsidR="00D13B08">
        <w:t>u</w:t>
      </w:r>
      <w:r w:rsidRPr="00D63E47">
        <w:t xml:space="preserve"> gydytiems pacientams, palyginus su pacientais, kurie vartojo placeb</w:t>
      </w:r>
      <w:r w:rsidR="00F01E54">
        <w:t>o</w:t>
      </w:r>
      <w:r w:rsidRPr="00D63E47">
        <w:t>, sumažėjo 1,25-dihidroksivitamino D kiekis ( lyginant su pradinėmis</w:t>
      </w:r>
      <w:r w:rsidRPr="00D63E47">
        <w:rPr>
          <w:spacing w:val="-2"/>
        </w:rPr>
        <w:t xml:space="preserve"> </w:t>
      </w:r>
      <w:r w:rsidRPr="00D63E47">
        <w:t>reikšmėmis,</w:t>
      </w:r>
      <w:r w:rsidRPr="00D63E47">
        <w:rPr>
          <w:spacing w:val="-5"/>
        </w:rPr>
        <w:t xml:space="preserve"> </w:t>
      </w:r>
      <w:r w:rsidR="00F01E54" w:rsidRPr="00D63E47">
        <w:t>procentinio sumažėjimo po 2</w:t>
      </w:r>
      <w:r w:rsidR="00F01E54">
        <w:t> met</w:t>
      </w:r>
      <w:r w:rsidR="00F01E54" w:rsidRPr="00D63E47">
        <w:t xml:space="preserve">ų </w:t>
      </w:r>
      <w:r w:rsidRPr="00D63E47">
        <w:t>mediana</w:t>
      </w:r>
      <w:r w:rsidRPr="00D63E47">
        <w:rPr>
          <w:spacing w:val="-4"/>
        </w:rPr>
        <w:t xml:space="preserve"> </w:t>
      </w:r>
      <w:r w:rsidRPr="00D63E47">
        <w:t>buvo</w:t>
      </w:r>
      <w:r w:rsidRPr="00D63E47">
        <w:rPr>
          <w:spacing w:val="-5"/>
        </w:rPr>
        <w:t xml:space="preserve"> </w:t>
      </w:r>
      <w:r w:rsidRPr="00D63E47">
        <w:t>atitinkamai</w:t>
      </w:r>
      <w:r w:rsidRPr="00D63E47">
        <w:rPr>
          <w:spacing w:val="-1"/>
        </w:rPr>
        <w:t xml:space="preserve"> </w:t>
      </w:r>
      <w:r w:rsidRPr="00D63E47">
        <w:t>25</w:t>
      </w:r>
      <w:r w:rsidR="00BE22A1">
        <w:rPr>
          <w:spacing w:val="-4"/>
        </w:rPr>
        <w:t> %</w:t>
      </w:r>
      <w:r w:rsidRPr="00D63E47">
        <w:rPr>
          <w:spacing w:val="-1"/>
        </w:rPr>
        <w:t xml:space="preserve"> </w:t>
      </w:r>
      <w:r w:rsidRPr="00D63E47">
        <w:t>ir</w:t>
      </w:r>
      <w:r w:rsidRPr="00D63E47">
        <w:rPr>
          <w:spacing w:val="-1"/>
        </w:rPr>
        <w:t xml:space="preserve"> </w:t>
      </w:r>
      <w:r w:rsidRPr="00D63E47">
        <w:t>15</w:t>
      </w:r>
      <w:r w:rsidR="00BE22A1">
        <w:rPr>
          <w:spacing w:val="-5"/>
        </w:rPr>
        <w:t> %</w:t>
      </w:r>
      <w:r w:rsidRPr="00D63E47">
        <w:t>),</w:t>
      </w:r>
      <w:r w:rsidRPr="00D63E47">
        <w:rPr>
          <w:spacing w:val="-5"/>
        </w:rPr>
        <w:t xml:space="preserve"> </w:t>
      </w:r>
      <w:r w:rsidRPr="00D63E47">
        <w:t>o</w:t>
      </w:r>
      <w:r w:rsidRPr="00D63E47">
        <w:rPr>
          <w:spacing w:val="-2"/>
        </w:rPr>
        <w:t xml:space="preserve"> </w:t>
      </w:r>
      <w:r w:rsidRPr="00D63E47">
        <w:t>parathormono</w:t>
      </w:r>
      <w:r w:rsidRPr="00D63E47">
        <w:rPr>
          <w:spacing w:val="-2"/>
        </w:rPr>
        <w:t xml:space="preserve"> </w:t>
      </w:r>
      <w:r w:rsidRPr="00D63E47">
        <w:t>(PTH)</w:t>
      </w:r>
      <w:r w:rsidRPr="00D63E47">
        <w:rPr>
          <w:spacing w:val="-1"/>
        </w:rPr>
        <w:t xml:space="preserve"> </w:t>
      </w:r>
      <w:r w:rsidRPr="00D63E47">
        <w:t>kiekis padidėjo</w:t>
      </w:r>
      <w:r w:rsidRPr="00D63E47">
        <w:rPr>
          <w:spacing w:val="-1"/>
        </w:rPr>
        <w:t xml:space="preserve"> </w:t>
      </w:r>
      <w:r w:rsidRPr="00D63E47">
        <w:t>( lyginant su pradinėmis reikšmėmis,</w:t>
      </w:r>
      <w:r w:rsidRPr="00D63E47">
        <w:rPr>
          <w:spacing w:val="-3"/>
        </w:rPr>
        <w:t xml:space="preserve"> </w:t>
      </w:r>
      <w:r w:rsidR="00F01E54" w:rsidRPr="00D63E47">
        <w:t>procentinio</w:t>
      </w:r>
      <w:r w:rsidR="00F01E54" w:rsidRPr="00D63E47">
        <w:rPr>
          <w:spacing w:val="-1"/>
        </w:rPr>
        <w:t xml:space="preserve"> </w:t>
      </w:r>
      <w:r w:rsidR="00F01E54" w:rsidRPr="00D63E47">
        <w:t>padidėjimo po 2</w:t>
      </w:r>
      <w:r w:rsidR="00F01E54">
        <w:t> </w:t>
      </w:r>
      <w:r w:rsidR="00F01E54" w:rsidRPr="00D63E47">
        <w:t xml:space="preserve">metų </w:t>
      </w:r>
      <w:r w:rsidRPr="00D63E47">
        <w:t>mediana buvo atitinkamai 29</w:t>
      </w:r>
      <w:r w:rsidR="00BE22A1">
        <w:t> %</w:t>
      </w:r>
      <w:r w:rsidRPr="00D63E47">
        <w:t xml:space="preserve"> ir 15</w:t>
      </w:r>
      <w:r w:rsidR="00BE22A1">
        <w:t> %</w:t>
      </w:r>
      <w:r w:rsidRPr="00D63E47">
        <w:t>). Vidutinės šių dviejų rodiklių reikšmės išliko normos ribose.</w:t>
      </w:r>
    </w:p>
    <w:p w14:paraId="4230800D" w14:textId="77777777" w:rsidR="003D6CA6" w:rsidRPr="00D63E47" w:rsidRDefault="003D6CA6" w:rsidP="00B735E7">
      <w:pPr>
        <w:pStyle w:val="Pagrindinistekstas"/>
        <w:kinsoku w:val="0"/>
        <w:overflowPunct w:val="0"/>
      </w:pPr>
    </w:p>
    <w:p w14:paraId="59AD4298" w14:textId="77777777" w:rsidR="00D13B08" w:rsidRDefault="003D6CA6" w:rsidP="00B735E7">
      <w:pPr>
        <w:pStyle w:val="Pagrindinistekstas"/>
        <w:kinsoku w:val="0"/>
        <w:overflowPunct w:val="0"/>
      </w:pPr>
      <w:r w:rsidRPr="00D63E47">
        <w:t>Pirmaisiais</w:t>
      </w:r>
      <w:r w:rsidRPr="00D63E47">
        <w:rPr>
          <w:spacing w:val="-2"/>
        </w:rPr>
        <w:t xml:space="preserve"> </w:t>
      </w:r>
      <w:r w:rsidRPr="00D63E47">
        <w:t>2</w:t>
      </w:r>
      <w:r w:rsidR="00DC7A35">
        <w:rPr>
          <w:spacing w:val="-2"/>
        </w:rPr>
        <w:t> </w:t>
      </w:r>
      <w:r w:rsidRPr="00D63E47">
        <w:t>gydymo</w:t>
      </w:r>
      <w:r w:rsidRPr="00D63E47">
        <w:rPr>
          <w:spacing w:val="-5"/>
        </w:rPr>
        <w:t xml:space="preserve"> </w:t>
      </w:r>
      <w:r w:rsidRPr="00D63E47">
        <w:t>mėnesiais</w:t>
      </w:r>
      <w:r w:rsidRPr="00D63E47">
        <w:rPr>
          <w:spacing w:val="-2"/>
        </w:rPr>
        <w:t xml:space="preserve"> </w:t>
      </w:r>
      <w:r w:rsidRPr="00D63E47">
        <w:t>pastebėtas</w:t>
      </w:r>
      <w:r w:rsidRPr="00D63E47">
        <w:rPr>
          <w:spacing w:val="-4"/>
        </w:rPr>
        <w:t xml:space="preserve"> </w:t>
      </w:r>
      <w:r w:rsidRPr="00D63E47">
        <w:t>laikinas</w:t>
      </w:r>
      <w:r w:rsidRPr="00D63E47">
        <w:rPr>
          <w:spacing w:val="-4"/>
        </w:rPr>
        <w:t xml:space="preserve"> </w:t>
      </w:r>
      <w:r w:rsidRPr="00D63E47">
        <w:t>vidutinio</w:t>
      </w:r>
      <w:r w:rsidRPr="00D63E47">
        <w:rPr>
          <w:spacing w:val="-2"/>
        </w:rPr>
        <w:t xml:space="preserve"> </w:t>
      </w:r>
      <w:r w:rsidRPr="00D63E47">
        <w:t>eozinofilų</w:t>
      </w:r>
      <w:r w:rsidRPr="00D63E47">
        <w:rPr>
          <w:spacing w:val="-5"/>
        </w:rPr>
        <w:t xml:space="preserve"> </w:t>
      </w:r>
      <w:r w:rsidR="00F01E54">
        <w:t>skaičiaus</w:t>
      </w:r>
      <w:r w:rsidR="00F01E54" w:rsidRPr="00D63E47">
        <w:rPr>
          <w:spacing w:val="-5"/>
        </w:rPr>
        <w:t xml:space="preserve"> </w:t>
      </w:r>
      <w:r w:rsidRPr="00D63E47">
        <w:t>padidėjimas.</w:t>
      </w:r>
    </w:p>
    <w:p w14:paraId="66E0B32F" w14:textId="77777777" w:rsidR="00D13B08" w:rsidRDefault="00D13B08" w:rsidP="00B735E7">
      <w:pPr>
        <w:pStyle w:val="Pagrindinistekstas"/>
        <w:kinsoku w:val="0"/>
        <w:overflowPunct w:val="0"/>
      </w:pPr>
    </w:p>
    <w:p w14:paraId="5546F67A" w14:textId="77777777" w:rsidR="009D402D" w:rsidRDefault="003D6CA6" w:rsidP="00B735E7">
      <w:pPr>
        <w:pStyle w:val="Pagrindinistekstas"/>
        <w:kinsoku w:val="0"/>
        <w:overflowPunct w:val="0"/>
      </w:pPr>
      <w:r w:rsidRPr="00D63E47">
        <w:rPr>
          <w:u w:val="single"/>
        </w:rPr>
        <w:t>Vaikų populiacija</w:t>
      </w:r>
    </w:p>
    <w:p w14:paraId="1E6A8F72" w14:textId="0A37094E" w:rsidR="003D6CA6" w:rsidRPr="00D63E47" w:rsidRDefault="003D6CA6" w:rsidP="00B735E7">
      <w:pPr>
        <w:pStyle w:val="Pagrindinistekstas"/>
        <w:kinsoku w:val="0"/>
        <w:overflowPunct w:val="0"/>
      </w:pPr>
      <w:r w:rsidRPr="00D63E47">
        <w:t>Atliekant</w:t>
      </w:r>
      <w:r w:rsidRPr="00D63E47">
        <w:rPr>
          <w:spacing w:val="-1"/>
        </w:rPr>
        <w:t xml:space="preserve"> </w:t>
      </w:r>
      <w:r w:rsidRPr="00D63E47">
        <w:t>96</w:t>
      </w:r>
      <w:r w:rsidR="005702B8">
        <w:rPr>
          <w:spacing w:val="-5"/>
        </w:rPr>
        <w:t> savai</w:t>
      </w:r>
      <w:r w:rsidRPr="00D63E47">
        <w:t>čių</w:t>
      </w:r>
      <w:r w:rsidRPr="00D63E47">
        <w:rPr>
          <w:spacing w:val="-5"/>
        </w:rPr>
        <w:t xml:space="preserve"> </w:t>
      </w:r>
      <w:r w:rsidRPr="00D63E47">
        <w:t>trukmės</w:t>
      </w:r>
      <w:r w:rsidRPr="00D63E47">
        <w:rPr>
          <w:spacing w:val="-2"/>
        </w:rPr>
        <w:t xml:space="preserve"> </w:t>
      </w:r>
      <w:r w:rsidRPr="00D63E47">
        <w:t>atvirąjį,</w:t>
      </w:r>
      <w:r w:rsidRPr="00D63E47">
        <w:rPr>
          <w:spacing w:val="-5"/>
        </w:rPr>
        <w:t xml:space="preserve"> </w:t>
      </w:r>
      <w:r w:rsidRPr="00D63E47">
        <w:t>atsitiktinių</w:t>
      </w:r>
      <w:r w:rsidRPr="00D63E47">
        <w:rPr>
          <w:spacing w:val="-5"/>
        </w:rPr>
        <w:t xml:space="preserve"> </w:t>
      </w:r>
      <w:r w:rsidRPr="00D63E47">
        <w:t>imčių,</w:t>
      </w:r>
      <w:r w:rsidRPr="00D63E47">
        <w:rPr>
          <w:spacing w:val="-4"/>
        </w:rPr>
        <w:t xml:space="preserve"> </w:t>
      </w:r>
      <w:r w:rsidRPr="00D63E47">
        <w:t>veikliuoju</w:t>
      </w:r>
      <w:r w:rsidRPr="00D63E47">
        <w:rPr>
          <w:spacing w:val="-2"/>
        </w:rPr>
        <w:t xml:space="preserve"> </w:t>
      </w:r>
      <w:r w:rsidRPr="00D63E47">
        <w:t>preparatu</w:t>
      </w:r>
      <w:r w:rsidRPr="00D63E47">
        <w:rPr>
          <w:spacing w:val="-2"/>
        </w:rPr>
        <w:t xml:space="preserve"> </w:t>
      </w:r>
      <w:r w:rsidRPr="00D63E47">
        <w:t>kontroliuojamąjį</w:t>
      </w:r>
      <w:r w:rsidRPr="00D63E47">
        <w:rPr>
          <w:spacing w:val="-4"/>
        </w:rPr>
        <w:t xml:space="preserve"> </w:t>
      </w:r>
      <w:r w:rsidRPr="00D63E47">
        <w:t xml:space="preserve">tyrimą, kuriame dalyvavo RRIS sergantys vaikai </w:t>
      </w:r>
      <w:r w:rsidR="00F914FB" w:rsidRPr="00F914FB">
        <w:t>(n</w:t>
      </w:r>
      <w:r w:rsidR="00F914FB">
        <w:t> </w:t>
      </w:r>
      <w:r w:rsidR="00F914FB" w:rsidRPr="00F914FB">
        <w:t>=</w:t>
      </w:r>
      <w:r w:rsidR="00F914FB">
        <w:t> </w:t>
      </w:r>
      <w:r w:rsidR="00F914FB" w:rsidRPr="00F914FB">
        <w:t>7</w:t>
      </w:r>
      <w:r w:rsidR="00F914FB">
        <w:t xml:space="preserve"> </w:t>
      </w:r>
      <w:r w:rsidRPr="00D63E47">
        <w:t xml:space="preserve">nuo 10 iki mažiau nei </w:t>
      </w:r>
      <w:r w:rsidR="00F914FB">
        <w:t xml:space="preserve">13 metų ir </w:t>
      </w:r>
      <w:r w:rsidR="00F914FB" w:rsidRPr="00F914FB">
        <w:t>n</w:t>
      </w:r>
      <w:r w:rsidR="00F914FB">
        <w:t> </w:t>
      </w:r>
      <w:r w:rsidR="00F914FB" w:rsidRPr="00F914FB">
        <w:t>=</w:t>
      </w:r>
      <w:r w:rsidR="00F914FB">
        <w:t> </w:t>
      </w:r>
      <w:r w:rsidR="00F914FB" w:rsidRPr="00F914FB">
        <w:t>7</w:t>
      </w:r>
      <w:r w:rsidR="00E00FA9">
        <w:t xml:space="preserve">1 nuo 13 metų iki mažiau nei </w:t>
      </w:r>
      <w:r w:rsidRPr="00D63E47">
        <w:t>18</w:t>
      </w:r>
      <w:r w:rsidR="00BE22A1">
        <w:t> met</w:t>
      </w:r>
      <w:r w:rsidRPr="00D63E47">
        <w:t>ų</w:t>
      </w:r>
      <w:r w:rsidR="00E00FA9">
        <w:t xml:space="preserve">) buvo gydomi </w:t>
      </w:r>
      <w:r w:rsidRPr="00D63E47">
        <w:t>vaistinio preparato skiriant po 120</w:t>
      </w:r>
      <w:r w:rsidR="00A9147F">
        <w:t> mg</w:t>
      </w:r>
      <w:r w:rsidRPr="00D63E47">
        <w:t xml:space="preserve"> du kartus per parą 7</w:t>
      </w:r>
      <w:r w:rsidR="005702B8">
        <w:t> </w:t>
      </w:r>
      <w:r w:rsidR="00DC7A35">
        <w:t>paras</w:t>
      </w:r>
      <w:r w:rsidRPr="00D63E47">
        <w:t>, paskui po 240</w:t>
      </w:r>
      <w:r w:rsidR="00A9147F">
        <w:t> mg</w:t>
      </w:r>
      <w:r w:rsidRPr="00D63E47">
        <w:t xml:space="preserve"> du kartus per parą likusį gydymo laikotarpį</w:t>
      </w:r>
      <w:r w:rsidR="00E00FA9">
        <w:t>. S</w:t>
      </w:r>
      <w:r w:rsidRPr="00D63E47">
        <w:t>augumo</w:t>
      </w:r>
      <w:r w:rsidRPr="00D63E47">
        <w:rPr>
          <w:spacing w:val="-2"/>
        </w:rPr>
        <w:t xml:space="preserve"> </w:t>
      </w:r>
      <w:r w:rsidRPr="00D63E47">
        <w:t>savybių</w:t>
      </w:r>
      <w:r w:rsidRPr="00D63E47">
        <w:rPr>
          <w:spacing w:val="-2"/>
        </w:rPr>
        <w:t xml:space="preserve"> </w:t>
      </w:r>
      <w:r w:rsidRPr="00D63E47">
        <w:t>duomenys</w:t>
      </w:r>
      <w:r w:rsidRPr="00D63E47">
        <w:rPr>
          <w:spacing w:val="-4"/>
        </w:rPr>
        <w:t xml:space="preserve"> </w:t>
      </w:r>
      <w:r w:rsidRPr="00D63E47">
        <w:t>vaikams</w:t>
      </w:r>
      <w:r w:rsidRPr="00D63E47">
        <w:rPr>
          <w:spacing w:val="-2"/>
        </w:rPr>
        <w:t xml:space="preserve"> </w:t>
      </w:r>
      <w:r w:rsidRPr="00D63E47">
        <w:t>atrodė</w:t>
      </w:r>
      <w:r w:rsidRPr="00D63E47">
        <w:rPr>
          <w:spacing w:val="-2"/>
        </w:rPr>
        <w:t xml:space="preserve"> </w:t>
      </w:r>
      <w:r w:rsidRPr="00D63E47">
        <w:t>panašūs</w:t>
      </w:r>
      <w:r w:rsidRPr="00D63E47">
        <w:rPr>
          <w:spacing w:val="-4"/>
        </w:rPr>
        <w:t xml:space="preserve"> </w:t>
      </w:r>
      <w:r w:rsidRPr="00D63E47">
        <w:t>į</w:t>
      </w:r>
      <w:r w:rsidRPr="00D63E47">
        <w:rPr>
          <w:spacing w:val="-1"/>
        </w:rPr>
        <w:t xml:space="preserve"> </w:t>
      </w:r>
      <w:r w:rsidRPr="00D63E47">
        <w:t>anksčiau stebėtus suaugusiems pacientams.</w:t>
      </w:r>
    </w:p>
    <w:p w14:paraId="790DDC2E" w14:textId="77777777" w:rsidR="003D6CA6" w:rsidRPr="00D63E47" w:rsidRDefault="003D6CA6" w:rsidP="00B735E7">
      <w:pPr>
        <w:pStyle w:val="Pagrindinistekstas"/>
        <w:kinsoku w:val="0"/>
        <w:overflowPunct w:val="0"/>
      </w:pPr>
    </w:p>
    <w:p w14:paraId="23C4D3C3" w14:textId="77777777" w:rsidR="003D6CA6" w:rsidRPr="00D63E47" w:rsidRDefault="003D6CA6" w:rsidP="00B735E7">
      <w:pPr>
        <w:pStyle w:val="Pagrindinistekstas"/>
        <w:kinsoku w:val="0"/>
        <w:overflowPunct w:val="0"/>
        <w:rPr>
          <w:spacing w:val="-2"/>
        </w:rPr>
      </w:pPr>
      <w:r w:rsidRPr="00D63E47">
        <w:t>Vaikų klinikinių tyrimų planas</w:t>
      </w:r>
      <w:r w:rsidR="00EF3771">
        <w:t xml:space="preserve"> </w:t>
      </w:r>
      <w:r w:rsidR="00BE22A1">
        <w:t>skyr</w:t>
      </w:r>
      <w:r w:rsidRPr="00D63E47">
        <w:t>ėsi nuo suaugusiųjų placebu kontroliuojamų klinikinių tyrimų. Todėl</w:t>
      </w:r>
      <w:r w:rsidRPr="00D63E47">
        <w:rPr>
          <w:spacing w:val="-2"/>
        </w:rPr>
        <w:t xml:space="preserve"> </w:t>
      </w:r>
      <w:r w:rsidRPr="00D63E47">
        <w:t>negalima</w:t>
      </w:r>
      <w:r w:rsidRPr="00D63E47">
        <w:rPr>
          <w:spacing w:val="-5"/>
        </w:rPr>
        <w:t xml:space="preserve"> </w:t>
      </w:r>
      <w:r w:rsidRPr="00D63E47">
        <w:t>atmesti</w:t>
      </w:r>
      <w:r w:rsidRPr="00D63E47">
        <w:rPr>
          <w:spacing w:val="-2"/>
        </w:rPr>
        <w:t xml:space="preserve"> </w:t>
      </w:r>
      <w:r w:rsidRPr="00D63E47">
        <w:t>klinikinių</w:t>
      </w:r>
      <w:r w:rsidRPr="00D63E47">
        <w:rPr>
          <w:spacing w:val="-6"/>
        </w:rPr>
        <w:t xml:space="preserve"> </w:t>
      </w:r>
      <w:r w:rsidRPr="00D63E47">
        <w:t>tyrimų</w:t>
      </w:r>
      <w:r w:rsidRPr="00D63E47">
        <w:rPr>
          <w:spacing w:val="-3"/>
        </w:rPr>
        <w:t xml:space="preserve"> </w:t>
      </w:r>
      <w:r w:rsidRPr="00D63E47">
        <w:t>plano</w:t>
      </w:r>
      <w:r w:rsidRPr="00D63E47">
        <w:rPr>
          <w:spacing w:val="-6"/>
        </w:rPr>
        <w:t xml:space="preserve"> </w:t>
      </w:r>
      <w:r w:rsidRPr="00D63E47">
        <w:t>indėlio</w:t>
      </w:r>
      <w:r w:rsidRPr="00D63E47">
        <w:rPr>
          <w:spacing w:val="-3"/>
        </w:rPr>
        <w:t xml:space="preserve"> </w:t>
      </w:r>
      <w:r w:rsidRPr="00D63E47">
        <w:t>į</w:t>
      </w:r>
      <w:r w:rsidRPr="00D63E47">
        <w:rPr>
          <w:spacing w:val="-2"/>
        </w:rPr>
        <w:t xml:space="preserve"> </w:t>
      </w:r>
      <w:r w:rsidRPr="00D63E47">
        <w:t>skaitinius</w:t>
      </w:r>
      <w:r w:rsidRPr="00D63E47">
        <w:rPr>
          <w:spacing w:val="-5"/>
        </w:rPr>
        <w:t xml:space="preserve"> </w:t>
      </w:r>
      <w:r w:rsidRPr="00D63E47">
        <w:t>nepageidaujamų</w:t>
      </w:r>
      <w:r w:rsidRPr="00D63E47">
        <w:rPr>
          <w:spacing w:val="-3"/>
        </w:rPr>
        <w:t xml:space="preserve"> </w:t>
      </w:r>
      <w:r w:rsidR="00E00FA9" w:rsidRPr="00E00FA9">
        <w:t>reiškinių</w:t>
      </w:r>
      <w:r w:rsidRPr="00D63E47">
        <w:rPr>
          <w:spacing w:val="-3"/>
        </w:rPr>
        <w:t xml:space="preserve"> </w:t>
      </w:r>
      <w:r w:rsidRPr="00D63E47">
        <w:t>skirtumus tarp vaikų ir suaugusiųjų populiacijų.</w:t>
      </w:r>
      <w:r w:rsidR="00E00FA9">
        <w:t xml:space="preserve"> </w:t>
      </w:r>
      <w:r w:rsidR="00E00FA9" w:rsidRPr="00E00FA9">
        <w:t>Vir</w:t>
      </w:r>
      <w:r w:rsidR="00E00FA9" w:rsidRPr="00E00FA9">
        <w:rPr>
          <w:rFonts w:hint="eastAsia"/>
        </w:rPr>
        <w:t>š</w:t>
      </w:r>
      <w:r w:rsidR="00E00FA9" w:rsidRPr="00E00FA9">
        <w:t>kinimo trakto sutrikimai, taip pat kv</w:t>
      </w:r>
      <w:r w:rsidR="00E00FA9" w:rsidRPr="00E00FA9">
        <w:rPr>
          <w:rFonts w:hint="eastAsia"/>
        </w:rPr>
        <w:t>ė</w:t>
      </w:r>
      <w:r w:rsidR="00E00FA9" w:rsidRPr="00E00FA9">
        <w:t>pavimo sistemos, kr</w:t>
      </w:r>
      <w:r w:rsidR="00E00FA9" w:rsidRPr="00E00FA9">
        <w:rPr>
          <w:rFonts w:hint="eastAsia"/>
        </w:rPr>
        <w:t>ū</w:t>
      </w:r>
      <w:r w:rsidR="00E00FA9" w:rsidRPr="00E00FA9">
        <w:t>tin</w:t>
      </w:r>
      <w:r w:rsidR="00E00FA9" w:rsidRPr="00E00FA9">
        <w:rPr>
          <w:rFonts w:hint="eastAsia"/>
        </w:rPr>
        <w:t>ė</w:t>
      </w:r>
      <w:r w:rsidR="00E00FA9" w:rsidRPr="00E00FA9">
        <w:t>s</w:t>
      </w:r>
      <w:r w:rsidR="00E00FA9">
        <w:t xml:space="preserve"> </w:t>
      </w:r>
      <w:r w:rsidR="00E00FA9" w:rsidRPr="00E00FA9">
        <w:t>l</w:t>
      </w:r>
      <w:r w:rsidR="00E00FA9" w:rsidRPr="00E00FA9">
        <w:rPr>
          <w:rFonts w:hint="eastAsia"/>
        </w:rPr>
        <w:t>ą</w:t>
      </w:r>
      <w:r w:rsidR="00E00FA9" w:rsidRPr="00E00FA9">
        <w:t>stos ir tarpuplau</w:t>
      </w:r>
      <w:r w:rsidR="00E00FA9" w:rsidRPr="00E00FA9">
        <w:rPr>
          <w:rFonts w:hint="eastAsia"/>
        </w:rPr>
        <w:t>č</w:t>
      </w:r>
      <w:r w:rsidR="00E00FA9" w:rsidRPr="00E00FA9">
        <w:t>io sutrikimai bei nepageidaujami galvos skausmo ir dismenor</w:t>
      </w:r>
      <w:r w:rsidR="00E00FA9" w:rsidRPr="00E00FA9">
        <w:rPr>
          <w:rFonts w:hint="eastAsia"/>
        </w:rPr>
        <w:t>ė</w:t>
      </w:r>
      <w:r w:rsidR="00E00FA9" w:rsidRPr="00E00FA9">
        <w:t>jos rei</w:t>
      </w:r>
      <w:r w:rsidR="00E00FA9" w:rsidRPr="00E00FA9">
        <w:rPr>
          <w:rFonts w:hint="eastAsia"/>
        </w:rPr>
        <w:t>š</w:t>
      </w:r>
      <w:r w:rsidR="00E00FA9" w:rsidRPr="00E00FA9">
        <w:t>kiniai da</w:t>
      </w:r>
      <w:r w:rsidR="00E00FA9" w:rsidRPr="00E00FA9">
        <w:rPr>
          <w:rFonts w:hint="eastAsia"/>
        </w:rPr>
        <w:t>ž</w:t>
      </w:r>
      <w:r w:rsidR="00E00FA9" w:rsidRPr="00E00FA9">
        <w:t>niau</w:t>
      </w:r>
      <w:r w:rsidR="00E00FA9">
        <w:t xml:space="preserve"> </w:t>
      </w:r>
      <w:r w:rsidR="00E00FA9" w:rsidRPr="00E00FA9">
        <w:t>nustatyti (</w:t>
      </w:r>
      <w:r w:rsidR="00E00FA9" w:rsidRPr="00E00FA9">
        <w:rPr>
          <w:rFonts w:hint="eastAsia"/>
        </w:rPr>
        <w:t>≥</w:t>
      </w:r>
      <w:r w:rsidR="00E00FA9">
        <w:t> </w:t>
      </w:r>
      <w:r w:rsidR="00E00FA9" w:rsidRPr="00E00FA9">
        <w:t>10</w:t>
      </w:r>
      <w:r w:rsidR="00E00FA9">
        <w:t> </w:t>
      </w:r>
      <w:r w:rsidR="00E00FA9" w:rsidRPr="00E00FA9">
        <w:t>%) vaik</w:t>
      </w:r>
      <w:r w:rsidR="00E00FA9" w:rsidRPr="00E00FA9">
        <w:rPr>
          <w:rFonts w:hint="eastAsia"/>
        </w:rPr>
        <w:t>ų</w:t>
      </w:r>
      <w:r w:rsidR="00E00FA9" w:rsidRPr="00E00FA9">
        <w:t xml:space="preserve"> populiacijai nei suaugusi</w:t>
      </w:r>
      <w:r w:rsidR="00E00FA9" w:rsidRPr="00E00FA9">
        <w:rPr>
          <w:rFonts w:hint="eastAsia"/>
        </w:rPr>
        <w:t>ų</w:t>
      </w:r>
      <w:r w:rsidR="00E00FA9" w:rsidRPr="00E00FA9">
        <w:t>j</w:t>
      </w:r>
      <w:r w:rsidR="00E00FA9" w:rsidRPr="00E00FA9">
        <w:rPr>
          <w:rFonts w:hint="eastAsia"/>
        </w:rPr>
        <w:t>ų</w:t>
      </w:r>
      <w:r w:rsidR="00E00FA9" w:rsidRPr="00E00FA9">
        <w:t xml:space="preserve"> populiacijai. </w:t>
      </w:r>
      <w:r w:rsidR="00E00FA9" w:rsidRPr="00E00FA9">
        <w:rPr>
          <w:rFonts w:hint="eastAsia"/>
        </w:rPr>
        <w:t>Š</w:t>
      </w:r>
      <w:r w:rsidR="00E00FA9" w:rsidRPr="00E00FA9">
        <w:t>ie nepageidaujami rei</w:t>
      </w:r>
      <w:r w:rsidR="00E00FA9" w:rsidRPr="00E00FA9">
        <w:rPr>
          <w:rFonts w:hint="eastAsia"/>
        </w:rPr>
        <w:t>š</w:t>
      </w:r>
      <w:r w:rsidR="00E00FA9" w:rsidRPr="00E00FA9">
        <w:t>kiniai</w:t>
      </w:r>
      <w:r w:rsidR="00E00FA9">
        <w:t xml:space="preserve"> </w:t>
      </w:r>
      <w:r w:rsidR="00E00FA9" w:rsidRPr="00E00FA9">
        <w:t>nustatyti tokiai procentinei daliai vaik</w:t>
      </w:r>
      <w:r w:rsidR="00E00FA9" w:rsidRPr="00E00FA9">
        <w:rPr>
          <w:rFonts w:hint="eastAsia"/>
        </w:rPr>
        <w:t>ų</w:t>
      </w:r>
      <w:r w:rsidR="00E00FA9" w:rsidRPr="00E00FA9">
        <w:t>:</w:t>
      </w:r>
    </w:p>
    <w:p w14:paraId="50FCADD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r w:rsidRPr="00D13B08">
        <w:rPr>
          <w:sz w:val="22"/>
          <w:szCs w:val="22"/>
        </w:rPr>
        <w:t>galvos</w:t>
      </w:r>
      <w:r w:rsidRPr="00D13B08">
        <w:rPr>
          <w:spacing w:val="-4"/>
          <w:sz w:val="22"/>
          <w:szCs w:val="22"/>
        </w:rPr>
        <w:t xml:space="preserve"> </w:t>
      </w:r>
      <w:r w:rsidRPr="00D13B08">
        <w:rPr>
          <w:sz w:val="22"/>
          <w:szCs w:val="22"/>
        </w:rPr>
        <w:t>skausmas</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28</w:t>
      </w:r>
      <w:r w:rsidR="00BE22A1" w:rsidRPr="00D13B08">
        <w:rPr>
          <w:spacing w:val="-3"/>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2"/>
          <w:sz w:val="22"/>
          <w:szCs w:val="22"/>
        </w:rPr>
        <w:t xml:space="preserve"> </w:t>
      </w:r>
      <w:r w:rsidRPr="00D13B08">
        <w:rPr>
          <w:sz w:val="22"/>
          <w:szCs w:val="22"/>
        </w:rPr>
        <w:t>su</w:t>
      </w:r>
      <w:r w:rsidRPr="00D13B08">
        <w:rPr>
          <w:spacing w:val="-4"/>
          <w:sz w:val="22"/>
          <w:szCs w:val="22"/>
        </w:rPr>
        <w:t xml:space="preserve"> </w:t>
      </w:r>
      <w:r w:rsidRPr="00D13B08">
        <w:rPr>
          <w:sz w:val="22"/>
          <w:szCs w:val="22"/>
        </w:rPr>
        <w:t>36</w:t>
      </w:r>
      <w:r w:rsidR="00BE22A1" w:rsidRPr="00D13B08">
        <w:rPr>
          <w:spacing w:val="-4"/>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08A5EE52"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virškinimo trakto sutrikimai pasireiškė 74</w:t>
      </w:r>
      <w:r w:rsidR="00BE22A1" w:rsidRPr="00D13B08">
        <w:rPr>
          <w:sz w:val="22"/>
          <w:szCs w:val="22"/>
        </w:rPr>
        <w:t> %</w:t>
      </w:r>
      <w:r w:rsidRPr="00D13B08">
        <w:rPr>
          <w:sz w:val="22"/>
          <w:szCs w:val="22"/>
        </w:rPr>
        <w:t xml:space="preserve"> </w:t>
      </w:r>
      <w:r w:rsidR="00D13B08" w:rsidRPr="00D13B08">
        <w:rPr>
          <w:sz w:val="22"/>
          <w:szCs w:val="22"/>
        </w:rPr>
        <w:t xml:space="preserve">dimetilfumaratu </w:t>
      </w:r>
      <w:r w:rsidRPr="00D13B08">
        <w:rPr>
          <w:sz w:val="22"/>
          <w:szCs w:val="22"/>
        </w:rPr>
        <w:t>gydytų pacientų, palyginti su 31</w:t>
      </w:r>
      <w:r w:rsidR="00BE22A1" w:rsidRPr="00D13B08">
        <w:rPr>
          <w:sz w:val="22"/>
          <w:szCs w:val="22"/>
        </w:rPr>
        <w:t> %</w:t>
      </w:r>
      <w:r w:rsidRPr="00D13B08">
        <w:rPr>
          <w:sz w:val="22"/>
          <w:szCs w:val="22"/>
        </w:rPr>
        <w:t xml:space="preserve"> pacientų,</w:t>
      </w:r>
      <w:r w:rsidRPr="00D13B08">
        <w:rPr>
          <w:spacing w:val="-3"/>
          <w:sz w:val="22"/>
          <w:szCs w:val="22"/>
        </w:rPr>
        <w:t xml:space="preserve"> </w:t>
      </w:r>
      <w:r w:rsidRPr="00D13B08">
        <w:rPr>
          <w:sz w:val="22"/>
          <w:szCs w:val="22"/>
        </w:rPr>
        <w:t>gydytų</w:t>
      </w:r>
      <w:r w:rsidRPr="00D13B08">
        <w:rPr>
          <w:spacing w:val="-6"/>
          <w:sz w:val="22"/>
          <w:szCs w:val="22"/>
        </w:rPr>
        <w:t xml:space="preserve"> </w:t>
      </w:r>
      <w:r w:rsidRPr="00D13B08">
        <w:rPr>
          <w:sz w:val="22"/>
          <w:szCs w:val="22"/>
        </w:rPr>
        <w:t>interferonu</w:t>
      </w:r>
      <w:r w:rsidRPr="00D13B08">
        <w:rPr>
          <w:spacing w:val="-3"/>
          <w:sz w:val="22"/>
          <w:szCs w:val="22"/>
        </w:rPr>
        <w:t xml:space="preserve"> </w:t>
      </w:r>
      <w:r w:rsidRPr="00D13B08">
        <w:rPr>
          <w:sz w:val="22"/>
          <w:szCs w:val="22"/>
        </w:rPr>
        <w:t>beta-1a.</w:t>
      </w:r>
      <w:r w:rsidRPr="00D13B08">
        <w:rPr>
          <w:spacing w:val="-3"/>
          <w:sz w:val="22"/>
          <w:szCs w:val="22"/>
        </w:rPr>
        <w:t xml:space="preserve"> </w:t>
      </w:r>
      <w:r w:rsidRPr="00D13B08">
        <w:rPr>
          <w:sz w:val="22"/>
          <w:szCs w:val="22"/>
        </w:rPr>
        <w:t>Tarp</w:t>
      </w:r>
      <w:r w:rsidRPr="00D13B08">
        <w:rPr>
          <w:spacing w:val="-3"/>
          <w:sz w:val="22"/>
          <w:szCs w:val="22"/>
        </w:rPr>
        <w:t xml:space="preserve"> </w:t>
      </w:r>
      <w:r w:rsidRPr="00D13B08">
        <w:rPr>
          <w:sz w:val="22"/>
          <w:szCs w:val="22"/>
        </w:rPr>
        <w:t>jų</w:t>
      </w:r>
      <w:r w:rsidRPr="00D13B08">
        <w:rPr>
          <w:spacing w:val="-6"/>
          <w:sz w:val="22"/>
          <w:szCs w:val="22"/>
        </w:rPr>
        <w:t xml:space="preserve"> </w:t>
      </w:r>
      <w:r w:rsidRPr="00D13B08">
        <w:rPr>
          <w:sz w:val="22"/>
          <w:szCs w:val="22"/>
        </w:rPr>
        <w:t>vartojant</w:t>
      </w:r>
      <w:r w:rsidRPr="00D13B08">
        <w:rPr>
          <w:spacing w:val="-5"/>
          <w:sz w:val="22"/>
          <w:szCs w:val="22"/>
        </w:rPr>
        <w:t xml:space="preserve"> </w:t>
      </w:r>
      <w:r w:rsidR="00D13B08" w:rsidRPr="00D13B08">
        <w:rPr>
          <w:sz w:val="22"/>
          <w:szCs w:val="22"/>
        </w:rPr>
        <w:t>dimetilfumarat</w:t>
      </w:r>
      <w:r w:rsidR="00C02F02">
        <w:rPr>
          <w:sz w:val="22"/>
          <w:szCs w:val="22"/>
        </w:rPr>
        <w:t>o</w:t>
      </w:r>
      <w:r w:rsidRPr="00D13B08">
        <w:rPr>
          <w:spacing w:val="-3"/>
          <w:sz w:val="22"/>
          <w:szCs w:val="22"/>
        </w:rPr>
        <w:t xml:space="preserve"> </w:t>
      </w:r>
      <w:r w:rsidRPr="00D13B08">
        <w:rPr>
          <w:sz w:val="22"/>
          <w:szCs w:val="22"/>
        </w:rPr>
        <w:t>dažniausiai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pilvo skausmas ir vėmimas;</w:t>
      </w:r>
    </w:p>
    <w:p w14:paraId="60B471C4" w14:textId="77777777" w:rsidR="003D6CA6" w:rsidRPr="00D13B08" w:rsidRDefault="003D6CA6" w:rsidP="00CF0CC1">
      <w:pPr>
        <w:pStyle w:val="Sraopastraipa"/>
        <w:numPr>
          <w:ilvl w:val="0"/>
          <w:numId w:val="11"/>
        </w:numPr>
        <w:tabs>
          <w:tab w:val="left" w:pos="567"/>
        </w:tabs>
        <w:kinsoku w:val="0"/>
        <w:overflowPunct w:val="0"/>
        <w:ind w:left="567" w:hanging="567"/>
        <w:rPr>
          <w:color w:val="000000"/>
          <w:sz w:val="22"/>
          <w:szCs w:val="22"/>
        </w:rPr>
      </w:pPr>
      <w:r w:rsidRPr="00D13B08">
        <w:rPr>
          <w:sz w:val="22"/>
          <w:szCs w:val="22"/>
        </w:rPr>
        <w:t>kvėpavimo</w:t>
      </w:r>
      <w:r w:rsidRPr="00D13B08">
        <w:rPr>
          <w:spacing w:val="-3"/>
          <w:sz w:val="22"/>
          <w:szCs w:val="22"/>
        </w:rPr>
        <w:t xml:space="preserve"> </w:t>
      </w:r>
      <w:r w:rsidRPr="00D13B08">
        <w:rPr>
          <w:sz w:val="22"/>
          <w:szCs w:val="22"/>
        </w:rPr>
        <w:t>sistemos,</w:t>
      </w:r>
      <w:r w:rsidRPr="00D13B08">
        <w:rPr>
          <w:spacing w:val="-3"/>
          <w:sz w:val="22"/>
          <w:szCs w:val="22"/>
        </w:rPr>
        <w:t xml:space="preserve"> </w:t>
      </w:r>
      <w:r w:rsidRPr="00D13B08">
        <w:rPr>
          <w:sz w:val="22"/>
          <w:szCs w:val="22"/>
        </w:rPr>
        <w:t>krūtinės</w:t>
      </w:r>
      <w:r w:rsidRPr="00D13B08">
        <w:rPr>
          <w:spacing w:val="-3"/>
          <w:sz w:val="22"/>
          <w:szCs w:val="22"/>
        </w:rPr>
        <w:t xml:space="preserve"> </w:t>
      </w:r>
      <w:r w:rsidRPr="00D13B08">
        <w:rPr>
          <w:sz w:val="22"/>
          <w:szCs w:val="22"/>
        </w:rPr>
        <w:t>ląstos</w:t>
      </w:r>
      <w:r w:rsidRPr="00D13B08">
        <w:rPr>
          <w:spacing w:val="-5"/>
          <w:sz w:val="22"/>
          <w:szCs w:val="22"/>
        </w:rPr>
        <w:t xml:space="preserve"> </w:t>
      </w:r>
      <w:r w:rsidRPr="00D13B08">
        <w:rPr>
          <w:sz w:val="22"/>
          <w:szCs w:val="22"/>
        </w:rPr>
        <w:t>ir</w:t>
      </w:r>
      <w:r w:rsidRPr="00D13B08">
        <w:rPr>
          <w:spacing w:val="-5"/>
          <w:sz w:val="22"/>
          <w:szCs w:val="22"/>
        </w:rPr>
        <w:t xml:space="preserve"> </w:t>
      </w:r>
      <w:r w:rsidRPr="00D13B08">
        <w:rPr>
          <w:sz w:val="22"/>
          <w:szCs w:val="22"/>
        </w:rPr>
        <w:t>tarpuplaučio</w:t>
      </w:r>
      <w:r w:rsidRPr="00D13B08">
        <w:rPr>
          <w:spacing w:val="-3"/>
          <w:sz w:val="22"/>
          <w:szCs w:val="22"/>
        </w:rPr>
        <w:t xml:space="preserve"> </w:t>
      </w:r>
      <w:r w:rsidRPr="00D13B08">
        <w:rPr>
          <w:sz w:val="22"/>
          <w:szCs w:val="22"/>
        </w:rPr>
        <w:t>sutrikimai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32</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 pacientų, palyginti su 11</w:t>
      </w:r>
      <w:r w:rsidR="00BE22A1" w:rsidRPr="00D13B08">
        <w:rPr>
          <w:sz w:val="22"/>
          <w:szCs w:val="22"/>
        </w:rPr>
        <w:t> %</w:t>
      </w:r>
      <w:r w:rsidRPr="00D13B08">
        <w:rPr>
          <w:sz w:val="22"/>
          <w:szCs w:val="22"/>
        </w:rPr>
        <w:t xml:space="preserve"> pacientų, gydytų interferonu beta-1a. Tarp jų vartojant </w:t>
      </w:r>
      <w:r w:rsidR="00D13B08" w:rsidRPr="00D13B08">
        <w:rPr>
          <w:sz w:val="22"/>
          <w:szCs w:val="22"/>
        </w:rPr>
        <w:t>dimetilfumarato</w:t>
      </w:r>
      <w:r w:rsidRPr="00D13B08">
        <w:rPr>
          <w:sz w:val="22"/>
          <w:szCs w:val="22"/>
        </w:rPr>
        <w:t xml:space="preserve"> dažniausiai buvo pranešta apie burnos ir ryklės skausmą ir kosulį;</w:t>
      </w:r>
    </w:p>
    <w:p w14:paraId="057D4BF7" w14:textId="77777777" w:rsidR="003D6CA6" w:rsidRPr="00D13B08" w:rsidRDefault="003D6CA6" w:rsidP="00CF0CC1">
      <w:pPr>
        <w:pStyle w:val="Sraopastraipa"/>
        <w:numPr>
          <w:ilvl w:val="0"/>
          <w:numId w:val="11"/>
        </w:numPr>
        <w:tabs>
          <w:tab w:val="left" w:pos="567"/>
        </w:tabs>
        <w:kinsoku w:val="0"/>
        <w:overflowPunct w:val="0"/>
        <w:ind w:left="567" w:hanging="567"/>
        <w:rPr>
          <w:spacing w:val="-5"/>
          <w:sz w:val="22"/>
          <w:szCs w:val="22"/>
        </w:rPr>
      </w:pPr>
      <w:r w:rsidRPr="00D13B08">
        <w:rPr>
          <w:sz w:val="22"/>
          <w:szCs w:val="22"/>
        </w:rPr>
        <w:t>dismenorėja</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17</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4"/>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5"/>
          <w:sz w:val="22"/>
          <w:szCs w:val="22"/>
        </w:rPr>
        <w:t xml:space="preserve"> </w:t>
      </w:r>
      <w:r w:rsidRPr="00D13B08">
        <w:rPr>
          <w:sz w:val="22"/>
          <w:szCs w:val="22"/>
        </w:rPr>
        <w:t>su</w:t>
      </w:r>
      <w:r w:rsidRPr="00D13B08">
        <w:rPr>
          <w:spacing w:val="-4"/>
          <w:sz w:val="22"/>
          <w:szCs w:val="22"/>
        </w:rPr>
        <w:t xml:space="preserve"> </w:t>
      </w:r>
      <w:r w:rsidRPr="00D13B08">
        <w:rPr>
          <w:sz w:val="22"/>
          <w:szCs w:val="22"/>
        </w:rPr>
        <w:t>7</w:t>
      </w:r>
      <w:r w:rsidR="00BE22A1" w:rsidRPr="00D13B08">
        <w:rPr>
          <w:spacing w:val="-6"/>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32D7FB74" w14:textId="77777777" w:rsidR="003D6CA6" w:rsidRPr="00D63E47" w:rsidRDefault="003D6CA6" w:rsidP="00CF0CC1">
      <w:pPr>
        <w:pStyle w:val="Pagrindinistekstas"/>
        <w:keepNext/>
        <w:keepLines/>
        <w:kinsoku w:val="0"/>
        <w:overflowPunct w:val="0"/>
      </w:pPr>
      <w:r w:rsidRPr="00D63E47">
        <w:t>Atliekant mažos apimties 24</w:t>
      </w:r>
      <w:r w:rsidR="005702B8">
        <w:t> savai</w:t>
      </w:r>
      <w:r w:rsidRPr="00D63E47">
        <w:t>čių trukmės atvirąjį, nekontroliuojamąjį tyrimą, kuriame buvo tiriami RRIS sergantys vaikai nuo 13 iki 17</w:t>
      </w:r>
      <w:r w:rsidR="00BE22A1">
        <w:t> met</w:t>
      </w:r>
      <w:r w:rsidRPr="00D63E47">
        <w:t>ų (vaistinio preparato skiriant 120</w:t>
      </w:r>
      <w:r w:rsidR="00A9147F">
        <w:t> mg</w:t>
      </w:r>
      <w:r w:rsidRPr="00D63E47">
        <w:t xml:space="preserve"> du kartus per parą 7</w:t>
      </w:r>
      <w:r w:rsidR="005702B8">
        <w:t> </w:t>
      </w:r>
      <w:r w:rsidR="00C02F02">
        <w:t>paras</w:t>
      </w:r>
      <w:r w:rsidRPr="00D63E47">
        <w:t>, paskui 240</w:t>
      </w:r>
      <w:r w:rsidR="00A9147F">
        <w:t> mg</w:t>
      </w:r>
      <w:r w:rsidRPr="00D63E47">
        <w:t xml:space="preserve"> du kartus per parą likusį gydymo laikotarpį;</w:t>
      </w:r>
      <w:r w:rsidRPr="00D63E47">
        <w:rPr>
          <w:spacing w:val="-1"/>
        </w:rPr>
        <w:t xml:space="preserve"> </w:t>
      </w:r>
      <w:r w:rsidRPr="00D63E47">
        <w:t>n</w:t>
      </w:r>
      <w:r w:rsidR="005702B8">
        <w:rPr>
          <w:spacing w:val="-1"/>
        </w:rPr>
        <w:t> = </w:t>
      </w:r>
      <w:r w:rsidRPr="00D63E47">
        <w:t>22),</w:t>
      </w:r>
      <w:r w:rsidRPr="00D63E47">
        <w:rPr>
          <w:spacing w:val="-4"/>
        </w:rPr>
        <w:t xml:space="preserve"> </w:t>
      </w:r>
      <w:r w:rsidRPr="00D63E47">
        <w:t>po</w:t>
      </w:r>
      <w:r w:rsidRPr="00D63E47">
        <w:rPr>
          <w:spacing w:val="-1"/>
        </w:rPr>
        <w:t xml:space="preserve"> </w:t>
      </w:r>
      <w:r w:rsidRPr="00D63E47">
        <w:t>kurio</w:t>
      </w:r>
      <w:r w:rsidRPr="00D63E47">
        <w:rPr>
          <w:spacing w:val="-1"/>
        </w:rPr>
        <w:t xml:space="preserve"> </w:t>
      </w:r>
      <w:r w:rsidRPr="00D63E47">
        <w:t>buvo</w:t>
      </w:r>
      <w:r w:rsidRPr="00D63E47">
        <w:rPr>
          <w:spacing w:val="-4"/>
        </w:rPr>
        <w:t xml:space="preserve"> </w:t>
      </w:r>
      <w:r w:rsidRPr="00D63E47">
        <w:t>atliktas</w:t>
      </w:r>
      <w:r w:rsidRPr="00D63E47">
        <w:rPr>
          <w:spacing w:val="-1"/>
        </w:rPr>
        <w:t xml:space="preserve"> </w:t>
      </w:r>
      <w:r w:rsidRPr="00D63E47">
        <w:t>96</w:t>
      </w:r>
      <w:r w:rsidR="005702B8">
        <w:rPr>
          <w:spacing w:val="-4"/>
        </w:rPr>
        <w:t> savai</w:t>
      </w:r>
      <w:r w:rsidRPr="00D63E47">
        <w:t>čių</w:t>
      </w:r>
      <w:r w:rsidRPr="00D63E47">
        <w:rPr>
          <w:spacing w:val="-4"/>
        </w:rPr>
        <w:t xml:space="preserve"> </w:t>
      </w:r>
      <w:r w:rsidRPr="00D63E47">
        <w:t>trukmės</w:t>
      </w:r>
      <w:r w:rsidRPr="00D63E47">
        <w:rPr>
          <w:spacing w:val="-1"/>
        </w:rPr>
        <w:t xml:space="preserve"> </w:t>
      </w:r>
      <w:r w:rsidRPr="00D63E47">
        <w:t>tęstinis</w:t>
      </w:r>
      <w:r w:rsidRPr="00D63E47">
        <w:rPr>
          <w:spacing w:val="-3"/>
        </w:rPr>
        <w:t xml:space="preserve"> </w:t>
      </w:r>
      <w:r w:rsidRPr="00D63E47">
        <w:t>tyrimas</w:t>
      </w:r>
      <w:r w:rsidRPr="00D63E47">
        <w:rPr>
          <w:spacing w:val="-3"/>
        </w:rPr>
        <w:t xml:space="preserve"> </w:t>
      </w:r>
      <w:r w:rsidRPr="00D63E47">
        <w:t>(skiriant po</w:t>
      </w:r>
      <w:r w:rsidRPr="00D63E47">
        <w:rPr>
          <w:spacing w:val="-1"/>
        </w:rPr>
        <w:t xml:space="preserve"> </w:t>
      </w:r>
      <w:r w:rsidRPr="00D63E47">
        <w:t>240</w:t>
      </w:r>
      <w:r w:rsidR="00A9147F">
        <w:rPr>
          <w:spacing w:val="-1"/>
        </w:rPr>
        <w:t> mg</w:t>
      </w:r>
      <w:r w:rsidRPr="00D63E47">
        <w:rPr>
          <w:spacing w:val="-1"/>
        </w:rPr>
        <w:t xml:space="preserve"> </w:t>
      </w:r>
      <w:r w:rsidRPr="00D63E47">
        <w:t>du kartus per parą; n</w:t>
      </w:r>
      <w:r w:rsidR="005702B8">
        <w:t> = </w:t>
      </w:r>
      <w:r w:rsidRPr="00D63E47">
        <w:t>20), saugumo savybių duomenys atrodė panašūs į suaugusių pacientų duomenis.</w:t>
      </w:r>
    </w:p>
    <w:p w14:paraId="22D657E0" w14:textId="77777777" w:rsidR="003D6CA6" w:rsidRPr="00D63E47" w:rsidRDefault="003D6CA6" w:rsidP="00B735E7">
      <w:pPr>
        <w:pStyle w:val="Pagrindinistekstas"/>
        <w:kinsoku w:val="0"/>
        <w:overflowPunct w:val="0"/>
      </w:pPr>
    </w:p>
    <w:p w14:paraId="13F5F1D6" w14:textId="77777777" w:rsidR="003D6CA6" w:rsidRPr="00D63E47" w:rsidRDefault="003D6CA6" w:rsidP="00B735E7">
      <w:pPr>
        <w:pStyle w:val="Pagrindinistekstas"/>
        <w:kinsoku w:val="0"/>
        <w:overflowPunct w:val="0"/>
      </w:pPr>
      <w:r w:rsidRPr="00D63E47">
        <w:rPr>
          <w:u w:val="single"/>
        </w:rPr>
        <w:t>Pranešimas</w:t>
      </w:r>
      <w:r w:rsidRPr="00D63E47">
        <w:rPr>
          <w:spacing w:val="-8"/>
          <w:u w:val="single"/>
        </w:rPr>
        <w:t xml:space="preserve"> </w:t>
      </w:r>
      <w:r w:rsidRPr="00D63E47">
        <w:rPr>
          <w:u w:val="single"/>
        </w:rPr>
        <w:t>apie</w:t>
      </w:r>
      <w:r w:rsidRPr="00D63E47">
        <w:rPr>
          <w:spacing w:val="-5"/>
          <w:u w:val="single"/>
        </w:rPr>
        <w:t xml:space="preserve"> </w:t>
      </w:r>
      <w:r w:rsidRPr="00D63E47">
        <w:rPr>
          <w:u w:val="single"/>
        </w:rPr>
        <w:t>įtariamas</w:t>
      </w:r>
      <w:r w:rsidRPr="00D63E47">
        <w:rPr>
          <w:spacing w:val="-6"/>
          <w:u w:val="single"/>
        </w:rPr>
        <w:t xml:space="preserve"> </w:t>
      </w:r>
      <w:r w:rsidRPr="00D63E47">
        <w:rPr>
          <w:u w:val="single"/>
        </w:rPr>
        <w:t>nepageidaujamas</w:t>
      </w:r>
      <w:r w:rsidRPr="00D63E47">
        <w:rPr>
          <w:spacing w:val="-5"/>
          <w:u w:val="single"/>
        </w:rPr>
        <w:t xml:space="preserve"> </w:t>
      </w:r>
      <w:r w:rsidRPr="00D63E47">
        <w:rPr>
          <w:spacing w:val="-2"/>
          <w:u w:val="single"/>
        </w:rPr>
        <w:t>reakcijas</w:t>
      </w:r>
    </w:p>
    <w:p w14:paraId="5D4B60D4" w14:textId="77777777" w:rsidR="005663C5" w:rsidRPr="006B511E" w:rsidRDefault="005663C5" w:rsidP="005663C5">
      <w:pPr>
        <w:tabs>
          <w:tab w:val="left" w:pos="567"/>
        </w:tabs>
        <w:spacing w:line="260" w:lineRule="exact"/>
        <w:jc w:val="both"/>
        <w:rPr>
          <w:snapToGrid w:val="0"/>
          <w:szCs w:val="24"/>
        </w:rPr>
      </w:pPr>
      <w:r w:rsidRPr="00A67301">
        <w:t xml:space="preserve">Svarbu pranešti apie įtariamas nepageidaujamas reakcijas, pastebėtas po vaistinio preparato registracijos, nes tai leidžia nuolat stebėti vaistinio preparato naudos ir rizikos santykį. </w:t>
      </w:r>
      <w:r w:rsidR="00164E1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64E1F">
        <w:rPr>
          <w:u w:val="single"/>
        </w:rPr>
        <w:t>https://vvkt.lrv.lt/lt/</w:t>
      </w:r>
      <w:r w:rsidR="00164E1F">
        <w:t xml:space="preserve"> nurodytais būdais.</w:t>
      </w:r>
    </w:p>
    <w:p w14:paraId="2FCE86CC" w14:textId="77777777" w:rsidR="003D6CA6" w:rsidRPr="00D63E47" w:rsidRDefault="003D6CA6" w:rsidP="00B735E7">
      <w:pPr>
        <w:pStyle w:val="Pagrindinistekstas"/>
        <w:kinsoku w:val="0"/>
        <w:overflowPunct w:val="0"/>
      </w:pPr>
    </w:p>
    <w:p w14:paraId="21161B86"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rPr>
          <w:spacing w:val="-2"/>
        </w:rPr>
        <w:t>Perdozavimas</w:t>
      </w:r>
    </w:p>
    <w:p w14:paraId="682AAE3B" w14:textId="77777777" w:rsidR="003D6CA6" w:rsidRPr="00D63E47" w:rsidRDefault="003D6CA6" w:rsidP="00B735E7">
      <w:pPr>
        <w:pStyle w:val="Pagrindinistekstas"/>
        <w:kinsoku w:val="0"/>
        <w:overflowPunct w:val="0"/>
        <w:rPr>
          <w:b/>
          <w:bCs/>
        </w:rPr>
      </w:pPr>
    </w:p>
    <w:p w14:paraId="486B035F" w14:textId="24A1E48B" w:rsidR="003D6CA6" w:rsidRPr="00D63E47" w:rsidRDefault="003D6CA6" w:rsidP="00B735E7">
      <w:pPr>
        <w:pStyle w:val="Pagrindinistekstas"/>
        <w:kinsoku w:val="0"/>
        <w:overflowPunct w:val="0"/>
      </w:pPr>
      <w:r w:rsidRPr="00D63E47">
        <w:t xml:space="preserve">Gauta pranešimų apie </w:t>
      </w:r>
      <w:r w:rsidR="00BC6228" w:rsidRPr="00D63E47">
        <w:t>dimetilfumarato</w:t>
      </w:r>
      <w:r w:rsidRPr="00D63E47">
        <w:t xml:space="preserve"> perdozavimo atvejus. Šiais atvejais aprašyti simptomai atitiko žinom</w:t>
      </w:r>
      <w:r w:rsidR="000A4520">
        <w:t>u</w:t>
      </w:r>
      <w:r w:rsidRPr="00D63E47">
        <w:t>s</w:t>
      </w:r>
      <w:r w:rsidRPr="00D63E47">
        <w:rPr>
          <w:spacing w:val="-5"/>
        </w:rPr>
        <w:t xml:space="preserve"> </w:t>
      </w:r>
      <w:r w:rsidR="00E00FA9" w:rsidRPr="00D63E47">
        <w:t>dimetilfumarat</w:t>
      </w:r>
      <w:r w:rsidR="00E00FA9">
        <w:t>o</w:t>
      </w:r>
      <w:r w:rsidR="00E00FA9" w:rsidRPr="00D63E47" w:rsidDel="00E00FA9">
        <w:t xml:space="preserve"> </w:t>
      </w:r>
      <w:r w:rsidR="00E00FA9">
        <w:t xml:space="preserve">saugumo </w:t>
      </w:r>
      <w:r w:rsidR="000A4520">
        <w:t>duomenis</w:t>
      </w:r>
      <w:r w:rsidRPr="00D63E47">
        <w:t>.</w:t>
      </w:r>
      <w:r w:rsidRPr="00D63E47">
        <w:rPr>
          <w:spacing w:val="-3"/>
        </w:rPr>
        <w:t xml:space="preserve"> </w:t>
      </w:r>
      <w:r w:rsidR="00FE23CB" w:rsidRPr="00D63E47">
        <w:t>D</w:t>
      </w:r>
      <w:r w:rsidR="00BC6228" w:rsidRPr="00D63E47">
        <w:t>imetilfumarato</w:t>
      </w:r>
      <w:r w:rsidRPr="00D63E47">
        <w:rPr>
          <w:spacing w:val="-5"/>
        </w:rPr>
        <w:t xml:space="preserve"> </w:t>
      </w:r>
      <w:r w:rsidRPr="00D63E47">
        <w:t>eliminacijai</w:t>
      </w:r>
      <w:r w:rsidRPr="00D63E47">
        <w:rPr>
          <w:spacing w:val="-2"/>
        </w:rPr>
        <w:t xml:space="preserve"> </w:t>
      </w:r>
      <w:r w:rsidRPr="00D63E47">
        <w:t>paskatinti</w:t>
      </w:r>
      <w:r w:rsidRPr="00D63E47">
        <w:rPr>
          <w:spacing w:val="-5"/>
        </w:rPr>
        <w:t xml:space="preserve"> </w:t>
      </w:r>
      <w:r w:rsidRPr="00D63E47">
        <w:t>nėra žinomų terapinių intervencijų ar priešnuodžių. Perdozavimo atveju, esant klinikinė</w:t>
      </w:r>
      <w:r w:rsidR="00EF3771">
        <w:t>m</w:t>
      </w:r>
      <w:r w:rsidRPr="00D63E47">
        <w:t>s indikacijoms, rekomenduojama pradėti simptominį palaikomąjį gydymą.</w:t>
      </w:r>
    </w:p>
    <w:p w14:paraId="4C6D299B" w14:textId="77777777" w:rsidR="003D6CA6" w:rsidRPr="00D63E47" w:rsidRDefault="003D6CA6" w:rsidP="00B735E7">
      <w:pPr>
        <w:pStyle w:val="Pagrindinistekstas"/>
        <w:kinsoku w:val="0"/>
        <w:overflowPunct w:val="0"/>
      </w:pPr>
    </w:p>
    <w:p w14:paraId="12E1EDD6" w14:textId="77777777" w:rsidR="003D6CA6" w:rsidRPr="00D63E47" w:rsidRDefault="003D6CA6" w:rsidP="00B735E7">
      <w:pPr>
        <w:pStyle w:val="Pagrindinistekstas"/>
        <w:kinsoku w:val="0"/>
        <w:overflowPunct w:val="0"/>
      </w:pPr>
    </w:p>
    <w:p w14:paraId="006DEC02" w14:textId="77777777" w:rsidR="003D6CA6" w:rsidRPr="00D63E47" w:rsidRDefault="003D6CA6" w:rsidP="00BC6228">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FARMAKOLOGINĖS</w:t>
      </w:r>
      <w:r w:rsidRPr="00D63E47">
        <w:rPr>
          <w:spacing w:val="8"/>
        </w:rPr>
        <w:t xml:space="preserve"> </w:t>
      </w:r>
      <w:r w:rsidRPr="00D63E47">
        <w:rPr>
          <w:spacing w:val="-2"/>
        </w:rPr>
        <w:t>SAVYBĖS</w:t>
      </w:r>
    </w:p>
    <w:p w14:paraId="1403C439" w14:textId="77777777" w:rsidR="003D6CA6" w:rsidRPr="00D63E47" w:rsidRDefault="003D6CA6" w:rsidP="00BC6228">
      <w:pPr>
        <w:pStyle w:val="Pagrindinistekstas"/>
        <w:tabs>
          <w:tab w:val="left" w:pos="567"/>
        </w:tabs>
        <w:kinsoku w:val="0"/>
        <w:overflowPunct w:val="0"/>
        <w:rPr>
          <w:b/>
          <w:bCs/>
        </w:rPr>
      </w:pPr>
    </w:p>
    <w:p w14:paraId="6F8B7AB9"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t>Farmakodinaminės</w:t>
      </w:r>
      <w:r w:rsidRPr="00D63E47">
        <w:rPr>
          <w:spacing w:val="-10"/>
        </w:rPr>
        <w:t xml:space="preserve"> </w:t>
      </w:r>
      <w:r w:rsidRPr="00D63E47">
        <w:rPr>
          <w:spacing w:val="-2"/>
        </w:rPr>
        <w:t>savybės</w:t>
      </w:r>
    </w:p>
    <w:p w14:paraId="54F00381" w14:textId="77777777" w:rsidR="003D6CA6" w:rsidRPr="00D63E47" w:rsidRDefault="003D6CA6" w:rsidP="00B735E7">
      <w:pPr>
        <w:pStyle w:val="Pagrindinistekstas"/>
        <w:kinsoku w:val="0"/>
        <w:overflowPunct w:val="0"/>
        <w:rPr>
          <w:b/>
          <w:bCs/>
        </w:rPr>
      </w:pPr>
    </w:p>
    <w:p w14:paraId="16C34A80" w14:textId="77777777" w:rsidR="003D6CA6" w:rsidRPr="00D63E47" w:rsidRDefault="003D6CA6" w:rsidP="00B735E7">
      <w:pPr>
        <w:pStyle w:val="Pagrindinistekstas"/>
        <w:kinsoku w:val="0"/>
        <w:overflowPunct w:val="0"/>
        <w:rPr>
          <w:spacing w:val="-2"/>
        </w:rPr>
      </w:pPr>
      <w:r w:rsidRPr="00D63E47">
        <w:t>Farmakoterapinė</w:t>
      </w:r>
      <w:r w:rsidRPr="00D63E47">
        <w:rPr>
          <w:spacing w:val="-8"/>
        </w:rPr>
        <w:t xml:space="preserve"> </w:t>
      </w:r>
      <w:r w:rsidRPr="00D63E47">
        <w:t>grupė</w:t>
      </w:r>
      <w:r w:rsidRPr="00D63E47">
        <w:rPr>
          <w:spacing w:val="-5"/>
        </w:rPr>
        <w:t xml:space="preserve"> </w:t>
      </w:r>
      <w:r w:rsidRPr="00D63E47">
        <w:t>–</w:t>
      </w:r>
      <w:r w:rsidRPr="00D63E47">
        <w:rPr>
          <w:spacing w:val="-8"/>
        </w:rPr>
        <w:t xml:space="preserve"> </w:t>
      </w:r>
      <w:r w:rsidRPr="00D63E47">
        <w:t>imunosupresantai,</w:t>
      </w:r>
      <w:r w:rsidRPr="00D63E47">
        <w:rPr>
          <w:spacing w:val="-5"/>
        </w:rPr>
        <w:t xml:space="preserve"> </w:t>
      </w:r>
      <w:r w:rsidRPr="00D63E47">
        <w:t>kiti</w:t>
      </w:r>
      <w:r w:rsidRPr="00D63E47">
        <w:rPr>
          <w:spacing w:val="-5"/>
        </w:rPr>
        <w:t xml:space="preserve"> </w:t>
      </w:r>
      <w:r w:rsidRPr="00D63E47">
        <w:t>imunosupresantai,</w:t>
      </w:r>
      <w:r w:rsidRPr="00D63E47">
        <w:rPr>
          <w:spacing w:val="-5"/>
        </w:rPr>
        <w:t xml:space="preserve"> </w:t>
      </w:r>
      <w:r w:rsidRPr="00D63E47">
        <w:t>ATC</w:t>
      </w:r>
      <w:r w:rsidRPr="00D63E47">
        <w:rPr>
          <w:spacing w:val="-6"/>
        </w:rPr>
        <w:t xml:space="preserve"> </w:t>
      </w:r>
      <w:r w:rsidRPr="00D63E47">
        <w:t>kodas</w:t>
      </w:r>
      <w:r w:rsidRPr="00D63E47">
        <w:rPr>
          <w:spacing w:val="-5"/>
        </w:rPr>
        <w:t xml:space="preserve"> </w:t>
      </w:r>
      <w:r w:rsidRPr="00D63E47">
        <w:t>–</w:t>
      </w:r>
      <w:r w:rsidRPr="00D63E47">
        <w:rPr>
          <w:spacing w:val="-8"/>
        </w:rPr>
        <w:t xml:space="preserve"> </w:t>
      </w:r>
      <w:r w:rsidRPr="00D63E47">
        <w:rPr>
          <w:spacing w:val="-2"/>
        </w:rPr>
        <w:t>L04AX07.</w:t>
      </w:r>
    </w:p>
    <w:p w14:paraId="5D0DD3C9" w14:textId="77777777" w:rsidR="003D6CA6" w:rsidRPr="00D63E47" w:rsidRDefault="003D6CA6" w:rsidP="00B735E7">
      <w:pPr>
        <w:pStyle w:val="Pagrindinistekstas"/>
        <w:kinsoku w:val="0"/>
        <w:overflowPunct w:val="0"/>
      </w:pPr>
    </w:p>
    <w:p w14:paraId="7682A434" w14:textId="77777777" w:rsidR="003D6CA6" w:rsidRPr="00D63E47" w:rsidRDefault="003D6CA6" w:rsidP="00B735E7">
      <w:pPr>
        <w:pStyle w:val="Pagrindinistekstas"/>
        <w:kinsoku w:val="0"/>
        <w:overflowPunct w:val="0"/>
      </w:pPr>
      <w:r w:rsidRPr="00D63E47">
        <w:rPr>
          <w:u w:val="single"/>
        </w:rPr>
        <w:t>Veikimo</w:t>
      </w:r>
      <w:r w:rsidRPr="00D63E47">
        <w:rPr>
          <w:spacing w:val="-5"/>
          <w:u w:val="single"/>
        </w:rPr>
        <w:t xml:space="preserve"> </w:t>
      </w:r>
      <w:r w:rsidRPr="00D63E47">
        <w:rPr>
          <w:spacing w:val="-2"/>
          <w:u w:val="single"/>
        </w:rPr>
        <w:t>mechanizmas</w:t>
      </w:r>
    </w:p>
    <w:p w14:paraId="0CE24519" w14:textId="77777777" w:rsidR="003D6CA6" w:rsidRPr="00D63E47" w:rsidRDefault="003D6CA6" w:rsidP="00B735E7">
      <w:pPr>
        <w:pStyle w:val="Pagrindinistekstas"/>
        <w:kinsoku w:val="0"/>
        <w:overflowPunct w:val="0"/>
        <w:rPr>
          <w:spacing w:val="-2"/>
        </w:rPr>
      </w:pPr>
      <w:r w:rsidRPr="00D63E47">
        <w:t>Dimetilfumarato gydomojo poveikio išsėtine skleroze sergantiems pacientams mechanizmas nėra visiškai</w:t>
      </w:r>
      <w:r w:rsidRPr="00D63E47">
        <w:rPr>
          <w:spacing w:val="-4"/>
        </w:rPr>
        <w:t xml:space="preserve"> </w:t>
      </w:r>
      <w:r w:rsidRPr="00D63E47">
        <w:t>aiškus.</w:t>
      </w:r>
      <w:r w:rsidRPr="00D63E47">
        <w:rPr>
          <w:spacing w:val="-5"/>
        </w:rPr>
        <w:t xml:space="preserve"> </w:t>
      </w:r>
      <w:r w:rsidRPr="00D63E47">
        <w:t>Ikiklinikinių</w:t>
      </w:r>
      <w:r w:rsidRPr="00D63E47">
        <w:rPr>
          <w:spacing w:val="-5"/>
        </w:rPr>
        <w:t xml:space="preserve"> </w:t>
      </w:r>
      <w:r w:rsidRPr="00D63E47">
        <w:t>tyrimų</w:t>
      </w:r>
      <w:r w:rsidRPr="00D63E47">
        <w:rPr>
          <w:spacing w:val="-5"/>
        </w:rPr>
        <w:t xml:space="preserve"> </w:t>
      </w:r>
      <w:r w:rsidRPr="00D63E47">
        <w:t>duomenimis,</w:t>
      </w:r>
      <w:r w:rsidRPr="00D63E47">
        <w:rPr>
          <w:spacing w:val="-5"/>
        </w:rPr>
        <w:t xml:space="preserve"> </w:t>
      </w:r>
      <w:r w:rsidRPr="00D63E47">
        <w:t>dimetilfumarato</w:t>
      </w:r>
      <w:r w:rsidRPr="00D63E47">
        <w:rPr>
          <w:spacing w:val="-5"/>
        </w:rPr>
        <w:t xml:space="preserve"> </w:t>
      </w:r>
      <w:r w:rsidRPr="00D63E47">
        <w:t>farmakodinaminis</w:t>
      </w:r>
      <w:r w:rsidRPr="00D63E47">
        <w:rPr>
          <w:spacing w:val="-5"/>
        </w:rPr>
        <w:t xml:space="preserve"> </w:t>
      </w:r>
      <w:r w:rsidRPr="00D63E47">
        <w:t>poveikis</w:t>
      </w:r>
      <w:r w:rsidRPr="00D63E47">
        <w:rPr>
          <w:spacing w:val="-7"/>
        </w:rPr>
        <w:t xml:space="preserve"> </w:t>
      </w:r>
      <w:r w:rsidRPr="00D63E47">
        <w:t>visų pirma pasireiškia aktyvinant branduolio faktoriaus (eritroidinės kilmės 2)-tipo 2 (Nrf2) transkripcijos mechanizmą. Pastebėta, kad pacientams dimetilfumaratas suaktyvina nuo</w:t>
      </w:r>
      <w:r w:rsidR="00EF3771">
        <w:t xml:space="preserve"> </w:t>
      </w:r>
      <w:r w:rsidRPr="00D63E47">
        <w:t>Nrf2</w:t>
      </w:r>
      <w:r w:rsidRPr="00D63E47">
        <w:rPr>
          <w:spacing w:val="2"/>
        </w:rPr>
        <w:t xml:space="preserve"> </w:t>
      </w:r>
      <w:r w:rsidRPr="00D63E47">
        <w:t>priklausomus</w:t>
      </w:r>
      <w:r w:rsidRPr="00D63E47">
        <w:rPr>
          <w:spacing w:val="-5"/>
        </w:rPr>
        <w:t xml:space="preserve"> </w:t>
      </w:r>
      <w:r w:rsidRPr="00D63E47">
        <w:t>antioksidantų</w:t>
      </w:r>
      <w:r w:rsidRPr="00D63E47">
        <w:rPr>
          <w:spacing w:val="-7"/>
        </w:rPr>
        <w:t xml:space="preserve"> </w:t>
      </w:r>
      <w:r w:rsidRPr="00D63E47">
        <w:t>genus</w:t>
      </w:r>
      <w:r w:rsidRPr="00D63E47">
        <w:rPr>
          <w:spacing w:val="-4"/>
        </w:rPr>
        <w:t xml:space="preserve"> </w:t>
      </w:r>
      <w:r w:rsidRPr="00D63E47">
        <w:t>(pvz.,</w:t>
      </w:r>
      <w:r w:rsidRPr="00D63E47">
        <w:rPr>
          <w:spacing w:val="-4"/>
        </w:rPr>
        <w:t xml:space="preserve"> </w:t>
      </w:r>
      <w:r w:rsidRPr="00D63E47">
        <w:t>NAD(P)H</w:t>
      </w:r>
      <w:r w:rsidRPr="00D63E47">
        <w:rPr>
          <w:spacing w:val="-5"/>
        </w:rPr>
        <w:t xml:space="preserve"> </w:t>
      </w:r>
      <w:r w:rsidRPr="00D63E47">
        <w:t>dehidrogenazę,</w:t>
      </w:r>
      <w:r w:rsidRPr="00D63E47">
        <w:rPr>
          <w:spacing w:val="-7"/>
        </w:rPr>
        <w:t xml:space="preserve"> </w:t>
      </w:r>
      <w:r w:rsidRPr="00D63E47">
        <w:t>chinoną</w:t>
      </w:r>
      <w:r w:rsidRPr="00D63E47">
        <w:rPr>
          <w:spacing w:val="-6"/>
        </w:rPr>
        <w:t xml:space="preserve"> </w:t>
      </w:r>
      <w:r w:rsidRPr="00D63E47">
        <w:t>1;</w:t>
      </w:r>
      <w:r w:rsidRPr="00D63E47">
        <w:rPr>
          <w:spacing w:val="-3"/>
        </w:rPr>
        <w:t xml:space="preserve"> </w:t>
      </w:r>
      <w:r w:rsidRPr="00D63E47">
        <w:rPr>
          <w:spacing w:val="-2"/>
        </w:rPr>
        <w:t>[NQO1]).</w:t>
      </w:r>
    </w:p>
    <w:p w14:paraId="5F817A44" w14:textId="77777777" w:rsidR="003D6CA6" w:rsidRPr="00D63E47" w:rsidRDefault="003D6CA6" w:rsidP="00B735E7">
      <w:pPr>
        <w:pStyle w:val="Pagrindinistekstas"/>
        <w:kinsoku w:val="0"/>
        <w:overflowPunct w:val="0"/>
      </w:pPr>
    </w:p>
    <w:p w14:paraId="053C66A9" w14:textId="77777777" w:rsidR="003D6CA6" w:rsidRPr="007B58A6" w:rsidRDefault="003D6CA6" w:rsidP="00B735E7">
      <w:pPr>
        <w:pStyle w:val="Pagrindinistekstas"/>
        <w:kinsoku w:val="0"/>
        <w:overflowPunct w:val="0"/>
        <w:rPr>
          <w:spacing w:val="-2"/>
        </w:rPr>
      </w:pPr>
      <w:r w:rsidRPr="00D63E47">
        <w:rPr>
          <w:spacing w:val="-2"/>
          <w:u w:val="single"/>
        </w:rPr>
        <w:t>Farmakodinaminis</w:t>
      </w:r>
      <w:r w:rsidRPr="00D63E47">
        <w:rPr>
          <w:spacing w:val="13"/>
          <w:u w:val="single"/>
        </w:rPr>
        <w:t xml:space="preserve"> </w:t>
      </w:r>
      <w:r w:rsidRPr="00D63E47">
        <w:rPr>
          <w:spacing w:val="-2"/>
          <w:u w:val="single"/>
        </w:rPr>
        <w:t>poveikis</w:t>
      </w:r>
    </w:p>
    <w:p w14:paraId="793B20B5" w14:textId="77777777" w:rsidR="003D6CA6" w:rsidRPr="007B58A6" w:rsidRDefault="003D6CA6" w:rsidP="00B735E7">
      <w:pPr>
        <w:pStyle w:val="Pagrindinistekstas"/>
        <w:kinsoku w:val="0"/>
        <w:overflowPunct w:val="0"/>
        <w:rPr>
          <w:i/>
          <w:iCs/>
          <w:spacing w:val="-2"/>
        </w:rPr>
      </w:pPr>
      <w:r w:rsidRPr="00D63E47">
        <w:rPr>
          <w:i/>
          <w:iCs/>
        </w:rPr>
        <w:t>Poveikis</w:t>
      </w:r>
      <w:r w:rsidRPr="00D63E47">
        <w:rPr>
          <w:i/>
          <w:iCs/>
          <w:spacing w:val="-6"/>
        </w:rPr>
        <w:t xml:space="preserve"> </w:t>
      </w:r>
      <w:r w:rsidRPr="00D63E47">
        <w:rPr>
          <w:i/>
          <w:iCs/>
        </w:rPr>
        <w:t>imuninei</w:t>
      </w:r>
      <w:r w:rsidRPr="00D63E47">
        <w:rPr>
          <w:i/>
          <w:iCs/>
          <w:spacing w:val="-3"/>
        </w:rPr>
        <w:t xml:space="preserve"> </w:t>
      </w:r>
      <w:r w:rsidRPr="00D63E47">
        <w:rPr>
          <w:i/>
          <w:iCs/>
          <w:spacing w:val="-2"/>
        </w:rPr>
        <w:t>sistemai</w:t>
      </w:r>
    </w:p>
    <w:p w14:paraId="6C62AC3F" w14:textId="77777777" w:rsidR="00BC6228" w:rsidRDefault="003D6CA6" w:rsidP="00C561D5">
      <w:pPr>
        <w:pStyle w:val="Pagrindinistekstas"/>
        <w:kinsoku w:val="0"/>
        <w:overflowPunct w:val="0"/>
      </w:pPr>
      <w:r w:rsidRPr="00D63E47">
        <w:t>Ikiklinikinių ir klinikinių tyrimų metu buvo nustatyta, kad dimetilfumaratas pasižymi priešuždegiminėmis ir imunomoduliacinėmis savybėmis. Iš ikiklinikinių modelių matyti, kad dimetilfumaratas ir monometilfumaratas, pirminis dimetilfumarato metabolitas, reaguodami į uždegiminius dirgiklius, reikšmingai slopino imuninės sistemos ląstelių aktyvinimą ir tokiu būdu mažino</w:t>
      </w:r>
      <w:r w:rsidRPr="00D63E47">
        <w:rPr>
          <w:spacing w:val="-2"/>
        </w:rPr>
        <w:t xml:space="preserve"> </w:t>
      </w:r>
      <w:r w:rsidRPr="00D63E47">
        <w:t>po</w:t>
      </w:r>
      <w:r w:rsidRPr="00D63E47">
        <w:rPr>
          <w:spacing w:val="-2"/>
        </w:rPr>
        <w:t xml:space="preserve"> </w:t>
      </w:r>
      <w:r w:rsidRPr="00D63E47">
        <w:t>jo</w:t>
      </w:r>
      <w:r w:rsidRPr="00D63E47">
        <w:rPr>
          <w:spacing w:val="-5"/>
        </w:rPr>
        <w:t xml:space="preserve"> </w:t>
      </w:r>
      <w:r w:rsidRPr="00D63E47">
        <w:t>išskiriamų</w:t>
      </w:r>
      <w:r w:rsidRPr="00D63E47">
        <w:rPr>
          <w:spacing w:val="-5"/>
        </w:rPr>
        <w:t xml:space="preserve"> </w:t>
      </w:r>
      <w:r w:rsidRPr="00D63E47">
        <w:t>uždegiminių</w:t>
      </w:r>
      <w:r w:rsidRPr="00D63E47">
        <w:rPr>
          <w:spacing w:val="-5"/>
        </w:rPr>
        <w:t xml:space="preserve"> </w:t>
      </w:r>
      <w:r w:rsidRPr="00D63E47">
        <w:t>citokinų</w:t>
      </w:r>
      <w:r w:rsidRPr="00D63E47">
        <w:rPr>
          <w:spacing w:val="-2"/>
        </w:rPr>
        <w:t xml:space="preserve"> </w:t>
      </w:r>
      <w:r w:rsidRPr="00D63E47">
        <w:t>atpalaidavimą.</w:t>
      </w:r>
    </w:p>
    <w:p w14:paraId="2076EDB1" w14:textId="77777777" w:rsidR="00BC6228" w:rsidRDefault="00BC6228" w:rsidP="00C561D5">
      <w:pPr>
        <w:pStyle w:val="Pagrindinistekstas"/>
        <w:kinsoku w:val="0"/>
        <w:overflowPunct w:val="0"/>
      </w:pPr>
    </w:p>
    <w:p w14:paraId="0D895C12" w14:textId="77777777" w:rsidR="00BC6228" w:rsidRPr="00EF3771" w:rsidRDefault="003D6CA6" w:rsidP="00C561D5">
      <w:pPr>
        <w:pStyle w:val="Pagrindinistekstas"/>
        <w:kinsoku w:val="0"/>
        <w:overflowPunct w:val="0"/>
      </w:pPr>
      <w:r w:rsidRPr="00EF3771">
        <w:t>Klinikinių</w:t>
      </w:r>
      <w:r w:rsidRPr="00EF3771">
        <w:rPr>
          <w:spacing w:val="-5"/>
        </w:rPr>
        <w:t xml:space="preserve"> </w:t>
      </w:r>
      <w:r w:rsidRPr="00EF3771">
        <w:t>tyrimų</w:t>
      </w:r>
      <w:r w:rsidRPr="00EF3771">
        <w:rPr>
          <w:spacing w:val="-2"/>
        </w:rPr>
        <w:t xml:space="preserve"> </w:t>
      </w:r>
      <w:r w:rsidRPr="00EF3771">
        <w:t>su</w:t>
      </w:r>
      <w:r w:rsidRPr="00EF3771">
        <w:rPr>
          <w:spacing w:val="-5"/>
        </w:rPr>
        <w:t xml:space="preserve"> </w:t>
      </w:r>
      <w:r w:rsidRPr="00EF3771">
        <w:t>psoriaze</w:t>
      </w:r>
      <w:r w:rsidRPr="00EF3771">
        <w:rPr>
          <w:spacing w:val="-2"/>
        </w:rPr>
        <w:t xml:space="preserve"> </w:t>
      </w:r>
      <w:r w:rsidRPr="00EF3771">
        <w:t>sergančiais pacientais metu nustatyta, kad mažindamas uždegiminių citokinų (T</w:t>
      </w:r>
      <w:r w:rsidRPr="00EF3771">
        <w:rPr>
          <w:vertAlign w:val="subscript"/>
        </w:rPr>
        <w:t>H</w:t>
      </w:r>
      <w:r w:rsidRPr="00EF3771">
        <w:t>1, T</w:t>
      </w:r>
      <w:r w:rsidRPr="00EF3771">
        <w:rPr>
          <w:vertAlign w:val="subscript"/>
        </w:rPr>
        <w:t>H</w:t>
      </w:r>
      <w:r w:rsidRPr="00EF3771">
        <w:t>17) kiekį dimetilfumaratas veikė limfocitų fenotipą ir skatino priešuždegiminių ląstelių gamybą (T</w:t>
      </w:r>
      <w:r w:rsidRPr="00EF3771">
        <w:rPr>
          <w:vertAlign w:val="subscript"/>
        </w:rPr>
        <w:t>H</w:t>
      </w:r>
      <w:r w:rsidRPr="00EF3771">
        <w:t>2). Pastebėtas gydomasis dimetilfumarato poveikis daugelyje uždegiminių ir neurouždegiminių pažeidimų modeliuose.</w:t>
      </w:r>
    </w:p>
    <w:p w14:paraId="699DDDED" w14:textId="77777777" w:rsidR="003D6CA6" w:rsidRPr="00D63E47" w:rsidRDefault="003D6CA6" w:rsidP="00E00FA9">
      <w:pPr>
        <w:pStyle w:val="Pagrindinistekstas"/>
        <w:kinsoku w:val="0"/>
        <w:overflowPunct w:val="0"/>
      </w:pPr>
      <w:r w:rsidRPr="00D63E47">
        <w:t>III</w:t>
      </w:r>
      <w:r w:rsidR="00BC6228">
        <w:t> </w:t>
      </w:r>
      <w:r w:rsidRPr="00D63E47">
        <w:t>fazės tyrimų, kuriuose dalyvavo IS sergantys pacientai (DEFINE, CONFIRM ir ENDORSE), metu pradėjus</w:t>
      </w:r>
      <w:r w:rsidR="00C561D5">
        <w:t xml:space="preserve"> </w:t>
      </w:r>
      <w:r w:rsidRPr="00D63E47">
        <w:t xml:space="preserve">gydymą </w:t>
      </w:r>
      <w:r w:rsidR="00BC6228" w:rsidRPr="00D63E47">
        <w:t>dimetilfumarat</w:t>
      </w:r>
      <w:r w:rsidR="00BC6228">
        <w:t>u</w:t>
      </w:r>
      <w:r w:rsidRPr="00D63E47">
        <w:t>, vidutinis limfocitų</w:t>
      </w:r>
      <w:r w:rsidRPr="00D63E47">
        <w:rPr>
          <w:spacing w:val="-2"/>
        </w:rPr>
        <w:t xml:space="preserve"> </w:t>
      </w:r>
      <w:r w:rsidRPr="00D63E47">
        <w:t>kiekis, palyginus su pradine</w:t>
      </w:r>
      <w:r w:rsidRPr="00D63E47">
        <w:rPr>
          <w:spacing w:val="-1"/>
        </w:rPr>
        <w:t xml:space="preserve"> </w:t>
      </w:r>
      <w:r w:rsidRPr="00D63E47">
        <w:t>reikšme, per pirmuosius</w:t>
      </w:r>
      <w:r w:rsidRPr="00D63E47">
        <w:rPr>
          <w:spacing w:val="-1"/>
        </w:rPr>
        <w:t xml:space="preserve"> </w:t>
      </w:r>
      <w:r w:rsidRPr="00D63E47">
        <w:t>metus vidutiniškai sumažėjo maždaug 30</w:t>
      </w:r>
      <w:r w:rsidR="00BE22A1">
        <w:t> %</w:t>
      </w:r>
      <w:r w:rsidRPr="00D63E47">
        <w:t>, o vėliau stabilizavosi. Šiuose tyrimuose gydymą nutraukusiems</w:t>
      </w:r>
      <w:r w:rsidRPr="00D63E47">
        <w:rPr>
          <w:spacing w:val="-4"/>
        </w:rPr>
        <w:t xml:space="preserve"> </w:t>
      </w:r>
      <w:r w:rsidRPr="00D63E47">
        <w:t>pacientams,</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buvo</w:t>
      </w:r>
      <w:r w:rsidRPr="00D63E47">
        <w:rPr>
          <w:spacing w:val="-2"/>
        </w:rPr>
        <w:t xml:space="preserve"> </w:t>
      </w:r>
      <w:r w:rsidRPr="00D63E47">
        <w:t>mažesnis</w:t>
      </w:r>
      <w:r w:rsidRPr="00D63E47">
        <w:rPr>
          <w:spacing w:val="-4"/>
        </w:rPr>
        <w:t xml:space="preserve"> </w:t>
      </w:r>
      <w:r w:rsidRPr="00D63E47">
        <w:t>nei</w:t>
      </w:r>
      <w:r w:rsidRPr="00D63E47">
        <w:rPr>
          <w:spacing w:val="-4"/>
        </w:rPr>
        <w:t xml:space="preserve"> </w:t>
      </w:r>
      <w:r w:rsidRPr="00D63E47">
        <w:t>apatinė</w:t>
      </w:r>
      <w:r w:rsidRPr="00D63E47">
        <w:rPr>
          <w:spacing w:val="-2"/>
        </w:rPr>
        <w:t xml:space="preserve"> </w:t>
      </w:r>
      <w:r w:rsidRPr="00D63E47">
        <w:t>normos</w:t>
      </w:r>
      <w:r w:rsidRPr="00D63E47">
        <w:rPr>
          <w:spacing w:val="-4"/>
        </w:rPr>
        <w:t xml:space="preserve"> </w:t>
      </w:r>
      <w:r w:rsidRPr="00D63E47">
        <w:t>riba</w:t>
      </w:r>
      <w:r w:rsidRPr="00D63E47">
        <w:rPr>
          <w:spacing w:val="-2"/>
        </w:rPr>
        <w:t xml:space="preserve"> </w:t>
      </w:r>
      <w:r w:rsidRPr="00D63E47">
        <w:t xml:space="preserve">(ANR, </w:t>
      </w:r>
      <w:r w:rsidR="00E00FA9" w:rsidRPr="00E00FA9">
        <w:t>0,9</w:t>
      </w:r>
      <w:r w:rsidR="00B804B6">
        <w:t> × </w:t>
      </w:r>
      <w:r w:rsidR="00E00FA9" w:rsidRPr="00E00FA9">
        <w:t>10</w:t>
      </w:r>
      <w:r w:rsidR="00E00FA9" w:rsidRPr="00CF0CC1">
        <w:rPr>
          <w:vertAlign w:val="superscript"/>
        </w:rPr>
        <w:t>9</w:t>
      </w:r>
      <w:r w:rsidR="00B804B6">
        <w:rPr>
          <w:vertAlign w:val="superscript"/>
        </w:rPr>
        <w:t> </w:t>
      </w:r>
      <w:r w:rsidR="00E00FA9" w:rsidRPr="00CF0CC1">
        <w:t>ląstelių</w:t>
      </w:r>
      <w:r w:rsidR="00E00FA9" w:rsidRPr="00E00FA9">
        <w:t>/l</w:t>
      </w:r>
      <w:r w:rsidRPr="00D63E47">
        <w:t>), buvo stebima, ar jų limfocitų skaičius neatsistatė iki ANR.</w:t>
      </w:r>
    </w:p>
    <w:p w14:paraId="6857C08F" w14:textId="77777777" w:rsidR="003D6CA6" w:rsidRPr="00D63E47" w:rsidRDefault="003D6CA6" w:rsidP="00B735E7">
      <w:pPr>
        <w:pStyle w:val="Pagrindinistekstas"/>
        <w:kinsoku w:val="0"/>
        <w:overflowPunct w:val="0"/>
      </w:pPr>
    </w:p>
    <w:p w14:paraId="09832AA2" w14:textId="77777777" w:rsidR="003D6CA6" w:rsidRPr="00D63E47" w:rsidRDefault="003D6CA6" w:rsidP="00B735E7">
      <w:pPr>
        <w:pStyle w:val="Pagrindinistekstas"/>
        <w:kinsoku w:val="0"/>
        <w:overflowPunct w:val="0"/>
      </w:pPr>
      <w:r w:rsidRPr="00D63E47">
        <w:t>1</w:t>
      </w:r>
      <w:r w:rsidR="00BC6228">
        <w:t> </w:t>
      </w:r>
      <w:r w:rsidRPr="00D63E47">
        <w:t>paveiksle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w:t>
      </w:r>
      <w:r w:rsidRPr="00D63E47">
        <w:rPr>
          <w:spacing w:val="-4"/>
        </w:rPr>
        <w:t xml:space="preserve"> </w:t>
      </w:r>
      <w:r w:rsidR="00E00FA9">
        <w:t>gydymą</w:t>
      </w:r>
      <w:r w:rsidRPr="00D63E47">
        <w:t>.</w:t>
      </w:r>
      <w:r w:rsidRPr="00D63E47">
        <w:rPr>
          <w:spacing w:val="-2"/>
        </w:rPr>
        <w:t xml:space="preserve"> </w:t>
      </w:r>
      <w:r w:rsidRPr="00D63E47">
        <w:t>Apskaičiuota</w:t>
      </w:r>
      <w:r w:rsidRPr="00D63E47">
        <w:rPr>
          <w:spacing w:val="-2"/>
        </w:rPr>
        <w:t xml:space="preserve"> </w:t>
      </w:r>
      <w:r w:rsidRPr="00D63E47">
        <w:t>pacientų,</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atsistatė</w:t>
      </w:r>
      <w:r w:rsidRPr="00D63E47">
        <w:rPr>
          <w:spacing w:val="-4"/>
        </w:rPr>
        <w:t xml:space="preserve"> </w:t>
      </w:r>
      <w:r w:rsidRPr="00D63E47">
        <w:t>iki ANR</w:t>
      </w:r>
      <w:r w:rsidRPr="00D63E47">
        <w:rPr>
          <w:spacing w:val="-1"/>
        </w:rPr>
        <w:t xml:space="preserve"> </w:t>
      </w:r>
      <w:r w:rsidRPr="00D63E47">
        <w:t>(ALS</w:t>
      </w:r>
      <w:r w:rsidR="00CB0051">
        <w:t xml:space="preserve"> ≥ </w:t>
      </w:r>
      <w:r w:rsidRPr="00D63E47">
        <w:t>0,9</w:t>
      </w:r>
      <w:r w:rsidR="005702B8">
        <w:t> × </w:t>
      </w:r>
      <w:r w:rsidRPr="00D63E47">
        <w:t>10</w:t>
      </w:r>
      <w:r w:rsidRPr="00D63E47">
        <w:rPr>
          <w:vertAlign w:val="superscript"/>
        </w:rPr>
        <w:t>9</w:t>
      </w:r>
      <w:r w:rsidRPr="00D63E47">
        <w:t>/l),</w:t>
      </w:r>
      <w:r w:rsidRPr="00D63E47">
        <w:rPr>
          <w:spacing w:val="-3"/>
        </w:rPr>
        <w:t xml:space="preserve"> </w:t>
      </w:r>
      <w:r w:rsidRPr="00D63E47">
        <w:t>sergančių</w:t>
      </w:r>
      <w:r w:rsidRPr="00D63E47">
        <w:rPr>
          <w:spacing w:val="-3"/>
        </w:rPr>
        <w:t xml:space="preserve"> </w:t>
      </w:r>
      <w:r w:rsidRPr="00D63E47">
        <w:t>lengva, vidutinio</w:t>
      </w:r>
      <w:r w:rsidRPr="00D63E47">
        <w:rPr>
          <w:spacing w:val="-3"/>
        </w:rPr>
        <w:t xml:space="preserve"> </w:t>
      </w:r>
      <w:r w:rsidRPr="00D63E47">
        <w:t>sunkumo arba sunkia limfopenija PĮ</w:t>
      </w:r>
      <w:r w:rsidRPr="00D63E47">
        <w:rPr>
          <w:spacing w:val="-2"/>
        </w:rPr>
        <w:t xml:space="preserve"> </w:t>
      </w:r>
      <w:r w:rsidRPr="00D63E47">
        <w:t>metu,</w:t>
      </w:r>
      <w:r w:rsidRPr="00D63E47">
        <w:rPr>
          <w:spacing w:val="-3"/>
        </w:rPr>
        <w:t xml:space="preserve"> </w:t>
      </w:r>
      <w:r w:rsidRPr="00D63E47">
        <w:t>dalis 12-tą ir 24</w:t>
      </w:r>
      <w:r w:rsidR="007B58A6">
        <w:noBreakHyphen/>
      </w:r>
      <w:r w:rsidRPr="00D63E47">
        <w:t>tą savaitėmis pateikiama 1</w:t>
      </w:r>
      <w:r w:rsidR="005702B8">
        <w:t> lent</w:t>
      </w:r>
      <w:r w:rsidRPr="00D63E47">
        <w:t>elėje, 2</w:t>
      </w:r>
      <w:r w:rsidR="005702B8">
        <w:t> lent</w:t>
      </w:r>
      <w:r w:rsidRPr="00D63E47">
        <w:t>elėje ir 3</w:t>
      </w:r>
      <w:r w:rsidR="005702B8">
        <w:t> lent</w:t>
      </w:r>
      <w:r w:rsidRPr="00D63E47">
        <w:t>elėje su 95</w:t>
      </w:r>
      <w:r w:rsidR="00BE22A1">
        <w:t> %</w:t>
      </w:r>
      <w:r w:rsidRPr="00D63E47">
        <w:t xml:space="preserve"> taškiniais pasikliautinaisiais intervalais. Kaplano-Mejerio metodu nustatyto išgyvenamumo funkcijos įverčio standartinė paklaida apskaičiuota naudojant Grynvudo (angl. </w:t>
      </w:r>
      <w:r w:rsidRPr="00D63E47">
        <w:rPr>
          <w:i/>
          <w:iCs/>
        </w:rPr>
        <w:t>Greenwood</w:t>
      </w:r>
      <w:r w:rsidRPr="00D63E47">
        <w:t>) formulę.</w:t>
      </w:r>
    </w:p>
    <w:p w14:paraId="080745EC" w14:textId="77777777" w:rsidR="003D6CA6" w:rsidRDefault="003D6CA6" w:rsidP="00B735E7">
      <w:pPr>
        <w:pStyle w:val="Pagrindinistekstas"/>
        <w:kinsoku w:val="0"/>
        <w:overflowPunct w:val="0"/>
      </w:pPr>
    </w:p>
    <w:p w14:paraId="1A1223A3" w14:textId="77777777" w:rsidR="00C02F02" w:rsidRDefault="00C02F02" w:rsidP="00B735E7">
      <w:pPr>
        <w:pStyle w:val="Pagrindinistekstas"/>
        <w:kinsoku w:val="0"/>
        <w:overflowPunct w:val="0"/>
      </w:pPr>
    </w:p>
    <w:p w14:paraId="44EDE0D5" w14:textId="77777777" w:rsidR="00C02F02" w:rsidRDefault="00C02F02" w:rsidP="00B735E7">
      <w:pPr>
        <w:pStyle w:val="Pagrindinistekstas"/>
        <w:kinsoku w:val="0"/>
        <w:overflowPunct w:val="0"/>
      </w:pPr>
    </w:p>
    <w:p w14:paraId="74D72331" w14:textId="77777777" w:rsidR="00C02F02" w:rsidRDefault="00C02F02" w:rsidP="00B735E7">
      <w:pPr>
        <w:pStyle w:val="Pagrindinistekstas"/>
        <w:kinsoku w:val="0"/>
        <w:overflowPunct w:val="0"/>
      </w:pPr>
    </w:p>
    <w:p w14:paraId="7C6E0A81" w14:textId="77777777" w:rsidR="00C02F02" w:rsidRDefault="00C02F02" w:rsidP="00B735E7">
      <w:pPr>
        <w:pStyle w:val="Pagrindinistekstas"/>
        <w:kinsoku w:val="0"/>
        <w:overflowPunct w:val="0"/>
      </w:pPr>
    </w:p>
    <w:p w14:paraId="2495F2DF" w14:textId="77777777" w:rsidR="00C02F02" w:rsidRDefault="00C02F02" w:rsidP="00B735E7">
      <w:pPr>
        <w:pStyle w:val="Pagrindinistekstas"/>
        <w:kinsoku w:val="0"/>
        <w:overflowPunct w:val="0"/>
      </w:pPr>
    </w:p>
    <w:p w14:paraId="2793202B" w14:textId="77777777" w:rsidR="00BD5173" w:rsidRDefault="00BD5173" w:rsidP="00B735E7">
      <w:pPr>
        <w:pStyle w:val="Pagrindinistekstas"/>
        <w:kinsoku w:val="0"/>
        <w:overflowPunct w:val="0"/>
      </w:pPr>
    </w:p>
    <w:p w14:paraId="5245CC37" w14:textId="77777777" w:rsidR="00C02F02" w:rsidRDefault="00C02F02" w:rsidP="00B735E7">
      <w:pPr>
        <w:pStyle w:val="Pagrindinistekstas"/>
        <w:kinsoku w:val="0"/>
        <w:overflowPunct w:val="0"/>
      </w:pPr>
    </w:p>
    <w:p w14:paraId="5AB83577" w14:textId="77777777" w:rsidR="00BD5173" w:rsidRDefault="00BD5173" w:rsidP="00BD5173">
      <w:pPr>
        <w:pStyle w:val="Pagrindinistekstas"/>
        <w:keepNext/>
        <w:kinsoku w:val="0"/>
        <w:overflowPunct w:val="0"/>
        <w:rPr>
          <w:b/>
          <w:bCs/>
        </w:rPr>
      </w:pPr>
    </w:p>
    <w:p w14:paraId="67E80E1D" w14:textId="77777777" w:rsidR="003D6CA6" w:rsidRPr="00D63E47" w:rsidRDefault="003D6CA6" w:rsidP="00BD5173">
      <w:pPr>
        <w:pStyle w:val="Pagrindinistekstas"/>
        <w:keepNext/>
        <w:kinsoku w:val="0"/>
        <w:overflowPunct w:val="0"/>
        <w:rPr>
          <w:b/>
          <w:bCs/>
          <w:spacing w:val="-2"/>
        </w:rPr>
      </w:pPr>
      <w:r w:rsidRPr="00D63E47">
        <w:rPr>
          <w:b/>
          <w:bCs/>
        </w:rPr>
        <w:t>1</w:t>
      </w:r>
      <w:r w:rsidR="00BC6228">
        <w:rPr>
          <w:b/>
          <w:bCs/>
        </w:rPr>
        <w:t> </w:t>
      </w:r>
      <w:r w:rsidRPr="00D63E47">
        <w:rPr>
          <w:b/>
          <w:bCs/>
        </w:rPr>
        <w:t>pav.</w:t>
      </w:r>
      <w:r w:rsidRPr="00D63E47">
        <w:rPr>
          <w:b/>
          <w:bCs/>
          <w:spacing w:val="-5"/>
        </w:rPr>
        <w:t xml:space="preserve"> </w:t>
      </w:r>
      <w:r w:rsidRPr="00D63E47">
        <w:rPr>
          <w:b/>
          <w:bCs/>
        </w:rPr>
        <w:t>Kaplano-Mejerio</w:t>
      </w:r>
      <w:r w:rsidRPr="00D63E47">
        <w:rPr>
          <w:b/>
          <w:bCs/>
          <w:spacing w:val="-8"/>
        </w:rPr>
        <w:t xml:space="preserve"> </w:t>
      </w:r>
      <w:r w:rsidRPr="00D63E47">
        <w:rPr>
          <w:b/>
          <w:bCs/>
        </w:rPr>
        <w:t>metodas;</w:t>
      </w:r>
      <w:r w:rsidRPr="00D63E47">
        <w:rPr>
          <w:b/>
          <w:bCs/>
          <w:spacing w:val="-4"/>
        </w:rPr>
        <w:t xml:space="preserve"> </w:t>
      </w:r>
      <w:r w:rsidRPr="00D63E47">
        <w:rPr>
          <w:b/>
          <w:bCs/>
        </w:rPr>
        <w:t>pacientų,</w:t>
      </w:r>
      <w:r w:rsidRPr="00D63E47">
        <w:rPr>
          <w:b/>
          <w:bCs/>
          <w:spacing w:val="-6"/>
        </w:rPr>
        <w:t xml:space="preserve"> </w:t>
      </w:r>
      <w:r w:rsidRPr="00D63E47">
        <w:rPr>
          <w:b/>
          <w:bCs/>
        </w:rPr>
        <w:t>kuriems</w:t>
      </w:r>
      <w:r w:rsidRPr="00D63E47">
        <w:rPr>
          <w:b/>
          <w:bCs/>
          <w:spacing w:val="-7"/>
        </w:rPr>
        <w:t xml:space="preserve"> </w:t>
      </w:r>
      <w:r w:rsidRPr="00D63E47">
        <w:rPr>
          <w:b/>
          <w:bCs/>
        </w:rPr>
        <w:t>limfocitų</w:t>
      </w:r>
      <w:r w:rsidRPr="00D63E47">
        <w:rPr>
          <w:b/>
          <w:bCs/>
          <w:spacing w:val="-6"/>
        </w:rPr>
        <w:t xml:space="preserve"> </w:t>
      </w:r>
      <w:r w:rsidRPr="00D63E47">
        <w:rPr>
          <w:b/>
          <w:bCs/>
        </w:rPr>
        <w:t>skaičius</w:t>
      </w:r>
      <w:r w:rsidRPr="00D63E47">
        <w:rPr>
          <w:b/>
          <w:bCs/>
          <w:spacing w:val="-5"/>
        </w:rPr>
        <w:t xml:space="preserve"> </w:t>
      </w:r>
      <w:r w:rsidRPr="00D63E47">
        <w:rPr>
          <w:b/>
          <w:bCs/>
        </w:rPr>
        <w:t>atsistatė</w:t>
      </w:r>
      <w:r w:rsidRPr="00D63E47">
        <w:rPr>
          <w:b/>
          <w:bCs/>
          <w:spacing w:val="-7"/>
        </w:rPr>
        <w:t xml:space="preserve"> </w:t>
      </w:r>
      <w:r w:rsidRPr="00D63E47">
        <w:rPr>
          <w:b/>
          <w:bCs/>
          <w:spacing w:val="-5"/>
        </w:rPr>
        <w:t>iki</w:t>
      </w:r>
      <w:r w:rsidR="00BC6228">
        <w:rPr>
          <w:b/>
          <w:bCs/>
          <w:spacing w:val="-5"/>
        </w:rPr>
        <w:t xml:space="preserve"> </w:t>
      </w:r>
      <w:r w:rsidRPr="00D63E47">
        <w:t>≥</w:t>
      </w:r>
      <w:r w:rsidR="00BC6228">
        <w:t> </w:t>
      </w:r>
      <w:r w:rsidRPr="00D63E47">
        <w:rPr>
          <w:b/>
          <w:bCs/>
        </w:rPr>
        <w:t>910</w:t>
      </w:r>
      <w:r w:rsidR="00BC6228">
        <w:rPr>
          <w:b/>
          <w:bCs/>
        </w:rPr>
        <w:t> </w:t>
      </w:r>
      <w:r w:rsidRPr="00D63E47">
        <w:rPr>
          <w:b/>
          <w:bCs/>
        </w:rPr>
        <w:t>ląstelių/mm</w:t>
      </w:r>
      <w:r w:rsidRPr="00D63E47">
        <w:rPr>
          <w:b/>
          <w:bCs/>
          <w:vertAlign w:val="superscript"/>
        </w:rPr>
        <w:t>3</w:t>
      </w:r>
      <w:r w:rsidRPr="00D63E47">
        <w:rPr>
          <w:b/>
          <w:bCs/>
          <w:spacing w:val="-3"/>
        </w:rPr>
        <w:t xml:space="preserve"> </w:t>
      </w:r>
      <w:r w:rsidR="00B804B6" w:rsidRPr="00B804B6">
        <w:rPr>
          <w:b/>
          <w:bCs/>
          <w:spacing w:val="-3"/>
        </w:rPr>
        <w:t>(0,9</w:t>
      </w:r>
      <w:r w:rsidR="00B804B6">
        <w:t> × </w:t>
      </w:r>
      <w:r w:rsidR="00B804B6" w:rsidRPr="00B804B6">
        <w:rPr>
          <w:b/>
          <w:bCs/>
          <w:spacing w:val="-3"/>
        </w:rPr>
        <w:t>10</w:t>
      </w:r>
      <w:r w:rsidR="00B804B6" w:rsidRPr="00CF0CC1">
        <w:rPr>
          <w:b/>
          <w:bCs/>
          <w:spacing w:val="-3"/>
          <w:vertAlign w:val="superscript"/>
        </w:rPr>
        <w:t>9</w:t>
      </w:r>
      <w:r w:rsidR="00B804B6" w:rsidRPr="00B804B6">
        <w:rPr>
          <w:b/>
          <w:bCs/>
          <w:spacing w:val="-3"/>
        </w:rPr>
        <w:t>/l)</w:t>
      </w:r>
      <w:r w:rsidR="00B804B6">
        <w:rPr>
          <w:b/>
          <w:bCs/>
          <w:spacing w:val="-3"/>
        </w:rPr>
        <w:t xml:space="preserve"> </w:t>
      </w:r>
      <w:r w:rsidRPr="00D63E47">
        <w:rPr>
          <w:b/>
          <w:bCs/>
        </w:rPr>
        <w:t>ANR</w:t>
      </w:r>
      <w:r w:rsidRPr="00D63E47">
        <w:rPr>
          <w:b/>
          <w:bCs/>
          <w:spacing w:val="-4"/>
        </w:rPr>
        <w:t xml:space="preserve"> </w:t>
      </w:r>
      <w:r w:rsidRPr="00D63E47">
        <w:rPr>
          <w:b/>
          <w:bCs/>
        </w:rPr>
        <w:t>nuo</w:t>
      </w:r>
      <w:r w:rsidRPr="00D63E47">
        <w:rPr>
          <w:b/>
          <w:bCs/>
          <w:spacing w:val="-3"/>
        </w:rPr>
        <w:t xml:space="preserve"> </w:t>
      </w:r>
      <w:r w:rsidRPr="00D63E47">
        <w:rPr>
          <w:b/>
          <w:bCs/>
        </w:rPr>
        <w:t>pradinio</w:t>
      </w:r>
      <w:r w:rsidRPr="00D63E47">
        <w:rPr>
          <w:b/>
          <w:bCs/>
          <w:spacing w:val="-6"/>
        </w:rPr>
        <w:t xml:space="preserve"> </w:t>
      </w:r>
      <w:r w:rsidRPr="00D63E47">
        <w:rPr>
          <w:b/>
          <w:bCs/>
        </w:rPr>
        <w:t>įvertinimo</w:t>
      </w:r>
      <w:r w:rsidRPr="00D63E47">
        <w:rPr>
          <w:b/>
          <w:bCs/>
          <w:spacing w:val="-3"/>
        </w:rPr>
        <w:t xml:space="preserve"> </w:t>
      </w:r>
      <w:r w:rsidRPr="00D63E47">
        <w:rPr>
          <w:b/>
          <w:bCs/>
        </w:rPr>
        <w:t>(PĮ),</w:t>
      </w:r>
      <w:r w:rsidRPr="00D63E47">
        <w:rPr>
          <w:b/>
          <w:bCs/>
          <w:spacing w:val="-3"/>
        </w:rPr>
        <w:t xml:space="preserve"> </w:t>
      </w:r>
      <w:r w:rsidRPr="00D63E47">
        <w:rPr>
          <w:b/>
          <w:bCs/>
          <w:spacing w:val="-2"/>
        </w:rPr>
        <w:t>dalis</w:t>
      </w:r>
    </w:p>
    <w:p w14:paraId="4C72605A" w14:textId="1C527066" w:rsidR="003D6CA6" w:rsidRPr="00D63E47" w:rsidRDefault="007A51C4" w:rsidP="00B735E7">
      <w:pPr>
        <w:pStyle w:val="Pagrindinistekstas"/>
        <w:kinsoku w:val="0"/>
        <w:overflowPunct w:val="0"/>
        <w:rPr>
          <w:b/>
          <w:bCs/>
        </w:rPr>
      </w:pPr>
      <w:r>
        <w:rPr>
          <w:noProof/>
        </w:rPr>
        <mc:AlternateContent>
          <mc:Choice Requires="wps">
            <w:drawing>
              <wp:anchor distT="0" distB="0" distL="0" distR="0" simplePos="0" relativeHeight="251656704" behindDoc="0" locked="0" layoutInCell="0" allowOverlap="1" wp14:anchorId="483A0F8E" wp14:editId="3C296D49">
                <wp:simplePos x="0" y="0"/>
                <wp:positionH relativeFrom="page">
                  <wp:posOffset>1052195</wp:posOffset>
                </wp:positionH>
                <wp:positionV relativeFrom="paragraph">
                  <wp:posOffset>195580</wp:posOffset>
                </wp:positionV>
                <wp:extent cx="5359400" cy="2400300"/>
                <wp:effectExtent l="0" t="0" r="0" b="0"/>
                <wp:wrapTopAndBottom/>
                <wp:docPr id="1613698578"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2400300"/>
                        </a:xfrm>
                        <a:prstGeom prst="rect">
                          <a:avLst/>
                        </a:prstGeom>
                        <a:noFill/>
                        <a:ln>
                          <a:noFill/>
                        </a:ln>
                      </wps:spPr>
                      <wps:txbx>
                        <w:txbxContent>
                          <w:p w14:paraId="67C3AE25" w14:textId="64039862" w:rsidR="00777317" w:rsidRDefault="00777317">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777317" w:rsidRDefault="0077731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0F8E" id="Stačiakampis 9" o:spid="_x0000_s1026" style="position:absolute;margin-left:82.85pt;margin-top:15.4pt;width:422pt;height:18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" o:allowincell="f" filled="f" stroked="f">
                <v:textbox inset="0,0,0,0">
                  <w:txbxContent>
                    <w:p w14:paraId="67C3AE25" w14:textId="64039862" w:rsidR="00777317" w:rsidRDefault="00777317">
                      <w:pPr>
                        <w:widowControl/>
                        <w:autoSpaceDE/>
                        <w:autoSpaceDN/>
                        <w:adjustRightInd/>
                        <w:spacing w:line="3780" w:lineRule="atLeast"/>
                        <w:rPr>
                          <w:sz w:val="24"/>
                          <w:szCs w:val="24"/>
                        </w:rPr>
                      </w:pPr>
                      <w:r w:rsidRPr="00787DD3">
                        <w:rPr>
                          <w:noProof/>
                          <w:sz w:val="24"/>
                          <w:szCs w:val="24"/>
                        </w:rPr>
                        <w:drawing>
                          <wp:inline distT="0" distB="0" distL="0" distR="0" wp14:anchorId="66181B4D" wp14:editId="313F49EB">
                            <wp:extent cx="5356860" cy="235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2353945"/>
                                    </a:xfrm>
                                    <a:prstGeom prst="rect">
                                      <a:avLst/>
                                    </a:prstGeom>
                                    <a:noFill/>
                                    <a:ln>
                                      <a:noFill/>
                                    </a:ln>
                                  </pic:spPr>
                                </pic:pic>
                              </a:graphicData>
                            </a:graphic>
                          </wp:inline>
                        </w:drawing>
                      </w:r>
                    </w:p>
                    <w:p w14:paraId="58FCAD43" w14:textId="77777777" w:rsidR="00777317" w:rsidRDefault="00777317">
                      <w:pPr>
                        <w:rPr>
                          <w:sz w:val="24"/>
                          <w:szCs w:val="24"/>
                        </w:rPr>
                      </w:pPr>
                    </w:p>
                  </w:txbxContent>
                </v:textbox>
                <w10:wrap type="topAndBottom" anchorx="page"/>
              </v:rect>
            </w:pict>
          </mc:Fallback>
        </mc:AlternateContent>
      </w:r>
    </w:p>
    <w:p w14:paraId="5AE73329" w14:textId="77777777" w:rsidR="003D6CA6" w:rsidRDefault="003D6CA6" w:rsidP="00B735E7">
      <w:pPr>
        <w:pStyle w:val="Pagrindinistekstas"/>
        <w:kinsoku w:val="0"/>
        <w:overflowPunct w:val="0"/>
        <w:rPr>
          <w:b/>
          <w:bCs/>
        </w:rPr>
      </w:pPr>
    </w:p>
    <w:p w14:paraId="72A29D42" w14:textId="77777777" w:rsidR="007B58A6" w:rsidRPr="00CF0CC1" w:rsidRDefault="00B804B6" w:rsidP="00B804B6">
      <w:pPr>
        <w:pStyle w:val="Pagrindinistekstas"/>
        <w:kinsoku w:val="0"/>
        <w:overflowPunct w:val="0"/>
      </w:pPr>
      <w:r w:rsidRPr="00CF0CC1">
        <w:t>Pastaba: 500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800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910</w:t>
      </w:r>
      <w:r>
        <w:t> </w:t>
      </w:r>
      <w:r w:rsidRPr="00CF0CC1">
        <w:t>l</w:t>
      </w:r>
      <w:r w:rsidRPr="00CF0CC1">
        <w:rPr>
          <w:rFonts w:hint="eastAsia"/>
        </w:rPr>
        <w:t>ą</w:t>
      </w:r>
      <w:r w:rsidRPr="00CF0CC1">
        <w:t>steli</w:t>
      </w:r>
      <w:r w:rsidRPr="00CF0CC1">
        <w:rPr>
          <w:rFonts w:hint="eastAsia"/>
        </w:rPr>
        <w:t>ų</w:t>
      </w:r>
      <w:r w:rsidRPr="00CF0CC1">
        <w:t>/mm</w:t>
      </w:r>
      <w:r w:rsidRPr="00CF0CC1">
        <w:rPr>
          <w:vertAlign w:val="superscript"/>
        </w:rPr>
        <w:t>3</w:t>
      </w:r>
      <w:r w:rsidRPr="00CF0CC1">
        <w:t xml:space="preserve"> atitinka 0,5</w:t>
      </w:r>
      <w:r>
        <w:t> </w:t>
      </w:r>
      <w:r w:rsidRPr="00CF0CC1">
        <w:t>×</w:t>
      </w:r>
      <w:r>
        <w:t> </w:t>
      </w:r>
      <w:r w:rsidRPr="00CF0CC1">
        <w:t>10</w:t>
      </w:r>
      <w:r w:rsidRPr="00CF0CC1">
        <w:rPr>
          <w:vertAlign w:val="superscript"/>
        </w:rPr>
        <w:t>9</w:t>
      </w:r>
      <w:r w:rsidRPr="00CF0CC1">
        <w:t>/l, 0,8</w:t>
      </w:r>
      <w:r>
        <w:t> </w:t>
      </w:r>
      <w:r w:rsidRPr="00CF0CC1">
        <w:t>×</w:t>
      </w:r>
      <w:r>
        <w:t> </w:t>
      </w:r>
      <w:r w:rsidRPr="00CF0CC1">
        <w:t>10</w:t>
      </w:r>
      <w:r w:rsidRPr="00CF0CC1">
        <w:rPr>
          <w:vertAlign w:val="superscript"/>
        </w:rPr>
        <w:t>9</w:t>
      </w:r>
      <w:r w:rsidRPr="00CF0CC1">
        <w:t>/l ir 0,9</w:t>
      </w:r>
      <w:r>
        <w:t> </w:t>
      </w:r>
      <w:r w:rsidRPr="00CF0CC1">
        <w:t>×</w:t>
      </w:r>
      <w:r>
        <w:t> </w:t>
      </w:r>
      <w:r w:rsidRPr="00CF0CC1">
        <w:t>10</w:t>
      </w:r>
      <w:r w:rsidRPr="00CF0CC1">
        <w:rPr>
          <w:vertAlign w:val="superscript"/>
        </w:rPr>
        <w:t>9</w:t>
      </w:r>
      <w:r w:rsidRPr="00CF0CC1">
        <w:t>/l atitinkamai.</w:t>
      </w:r>
    </w:p>
    <w:p w14:paraId="6377E65C" w14:textId="77777777" w:rsidR="007B58A6" w:rsidRPr="00D63E47" w:rsidRDefault="007B58A6" w:rsidP="00B735E7">
      <w:pPr>
        <w:pStyle w:val="Pagrindinistekstas"/>
        <w:kinsoku w:val="0"/>
        <w:overflowPunct w:val="0"/>
        <w:rPr>
          <w:b/>
          <w:bCs/>
        </w:rPr>
      </w:pPr>
    </w:p>
    <w:p w14:paraId="09CD3B28" w14:textId="77777777" w:rsidR="003D6CA6" w:rsidRPr="00D63E47" w:rsidRDefault="003D6CA6" w:rsidP="00B735E7">
      <w:pPr>
        <w:pStyle w:val="Pagrindinistekstas"/>
        <w:kinsoku w:val="0"/>
        <w:overflowPunct w:val="0"/>
        <w:rPr>
          <w:b/>
          <w:bCs/>
        </w:rPr>
      </w:pPr>
      <w:r w:rsidRPr="00D63E47">
        <w:rPr>
          <w:b/>
          <w:bCs/>
        </w:rPr>
        <w:t>1</w:t>
      </w:r>
      <w:r w:rsidR="005702B8">
        <w:rPr>
          <w:b/>
          <w:bCs/>
        </w:rPr>
        <w:t> lent</w:t>
      </w:r>
      <w:r w:rsidRPr="00D63E47">
        <w:rPr>
          <w:b/>
          <w:bCs/>
        </w:rPr>
        <w:t>elė. Kaplano-Mejerio metodas; pacientų, kurių limfocitų skaičius pagal apytikslius skaičiavimus</w:t>
      </w:r>
      <w:r w:rsidRPr="00D63E47">
        <w:rPr>
          <w:b/>
          <w:bCs/>
          <w:spacing w:val="-3"/>
        </w:rPr>
        <w:t xml:space="preserve"> </w:t>
      </w:r>
      <w:r w:rsidRPr="00D63E47">
        <w:rPr>
          <w:b/>
          <w:bCs/>
        </w:rPr>
        <w:t>pasieks</w:t>
      </w:r>
      <w:r w:rsidRPr="00D63E47">
        <w:rPr>
          <w:b/>
          <w:bCs/>
          <w:spacing w:val="-5"/>
        </w:rPr>
        <w:t xml:space="preserve"> </w:t>
      </w:r>
      <w:r w:rsidRPr="00D63E47">
        <w:rPr>
          <w:b/>
          <w:bCs/>
        </w:rPr>
        <w:t>ANR</w:t>
      </w:r>
      <w:r w:rsidRPr="00D63E47">
        <w:rPr>
          <w:b/>
          <w:bCs/>
          <w:spacing w:val="-4"/>
        </w:rPr>
        <w:t xml:space="preserve"> </w:t>
      </w:r>
      <w:r w:rsidRPr="00D63E47">
        <w:rPr>
          <w:b/>
          <w:bCs/>
        </w:rPr>
        <w:t>esant</w:t>
      </w:r>
      <w:r w:rsidRPr="00D63E47">
        <w:rPr>
          <w:b/>
          <w:bCs/>
          <w:spacing w:val="-5"/>
        </w:rPr>
        <w:t xml:space="preserve"> </w:t>
      </w:r>
      <w:r w:rsidRPr="00D63E47">
        <w:rPr>
          <w:b/>
          <w:bCs/>
        </w:rPr>
        <w:t>lengvai</w:t>
      </w:r>
      <w:r w:rsidRPr="00D63E47">
        <w:rPr>
          <w:b/>
          <w:bCs/>
          <w:spacing w:val="-5"/>
        </w:rPr>
        <w:t xml:space="preserve"> </w:t>
      </w:r>
      <w:r w:rsidRPr="00D63E47">
        <w:rPr>
          <w:b/>
          <w:bCs/>
        </w:rPr>
        <w:t>limfopenijai</w:t>
      </w:r>
      <w:r w:rsidRPr="00D63E47">
        <w:rPr>
          <w:b/>
          <w:bCs/>
          <w:spacing w:val="-2"/>
        </w:rPr>
        <w:t xml:space="preserve"> </w:t>
      </w:r>
      <w:r w:rsidRPr="00D63E47">
        <w:rPr>
          <w:b/>
          <w:bCs/>
        </w:rPr>
        <w:t>pradinio</w:t>
      </w:r>
      <w:r w:rsidRPr="00D63E47">
        <w:rPr>
          <w:b/>
          <w:bCs/>
          <w:spacing w:val="-3"/>
        </w:rPr>
        <w:t xml:space="preserve"> </w:t>
      </w:r>
      <w:r w:rsidRPr="00D63E47">
        <w:rPr>
          <w:b/>
          <w:bCs/>
        </w:rPr>
        <w:t>įvertinimo</w:t>
      </w:r>
      <w:r w:rsidRPr="00D63E47">
        <w:rPr>
          <w:b/>
          <w:bCs/>
          <w:spacing w:val="-6"/>
        </w:rPr>
        <w:t xml:space="preserve"> </w:t>
      </w:r>
      <w:r w:rsidRPr="00D63E47">
        <w:rPr>
          <w:b/>
          <w:bCs/>
        </w:rPr>
        <w:t>(PĮ)</w:t>
      </w:r>
      <w:r w:rsidRPr="00D63E47">
        <w:rPr>
          <w:b/>
          <w:bCs/>
          <w:spacing w:val="-2"/>
        </w:rPr>
        <w:t xml:space="preserve"> </w:t>
      </w:r>
      <w:r w:rsidRPr="00D63E47">
        <w:rPr>
          <w:b/>
          <w:bCs/>
        </w:rPr>
        <w:t>metu,</w:t>
      </w:r>
      <w:r w:rsidRPr="00D63E47">
        <w:rPr>
          <w:b/>
          <w:bCs/>
          <w:spacing w:val="-3"/>
        </w:rPr>
        <w:t xml:space="preserve"> </w:t>
      </w:r>
      <w:r w:rsidRPr="00D63E47">
        <w:rPr>
          <w:b/>
          <w:bCs/>
        </w:rPr>
        <w:t>dalis, neskaitant pacientų, sergančių ilgalaike sunkia limfopenija</w:t>
      </w:r>
    </w:p>
    <w:p w14:paraId="216317F1"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334C0309"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719A4B0B" w14:textId="77777777" w:rsidR="003D6CA6" w:rsidRPr="00787DD3" w:rsidRDefault="003D6CA6" w:rsidP="00B735E7">
            <w:pPr>
              <w:pStyle w:val="TableParagraph"/>
              <w:kinsoku w:val="0"/>
              <w:overflowPunct w:val="0"/>
              <w:ind w:left="0"/>
              <w:rPr>
                <w:b/>
                <w:bCs/>
                <w:sz w:val="22"/>
                <w:szCs w:val="22"/>
              </w:rPr>
            </w:pPr>
            <w:r w:rsidRPr="00787DD3">
              <w:rPr>
                <w:b/>
                <w:bCs/>
                <w:sz w:val="22"/>
                <w:szCs w:val="22"/>
              </w:rPr>
              <w:t>Rizikos grupei priklausančių pacientų,</w:t>
            </w:r>
            <w:r w:rsidRPr="00787DD3">
              <w:rPr>
                <w:b/>
                <w:bCs/>
                <w:spacing w:val="-14"/>
                <w:sz w:val="22"/>
                <w:szCs w:val="22"/>
              </w:rPr>
              <w:t xml:space="preserve"> </w:t>
            </w:r>
            <w:r w:rsidRPr="00787DD3">
              <w:rPr>
                <w:b/>
                <w:bCs/>
                <w:sz w:val="22"/>
                <w:szCs w:val="22"/>
              </w:rPr>
              <w:t>kuriems</w:t>
            </w:r>
            <w:r w:rsidRPr="00787DD3">
              <w:rPr>
                <w:b/>
                <w:bCs/>
                <w:spacing w:val="-14"/>
                <w:sz w:val="22"/>
                <w:szCs w:val="22"/>
              </w:rPr>
              <w:t xml:space="preserve"> </w:t>
            </w:r>
            <w:r w:rsidRPr="00787DD3">
              <w:rPr>
                <w:b/>
                <w:bCs/>
                <w:sz w:val="22"/>
                <w:szCs w:val="22"/>
              </w:rPr>
              <w:t>pasireiškusi lengva limfopenija</w:t>
            </w:r>
            <w:r w:rsidRPr="00787DD3">
              <w:rPr>
                <w:b/>
                <w:bCs/>
                <w:sz w:val="22"/>
                <w:szCs w:val="22"/>
                <w:vertAlign w:val="superscript"/>
              </w:rPr>
              <w:t>a</w:t>
            </w:r>
            <w:r w:rsidRPr="00787DD3">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473DE4AC" w14:textId="77777777" w:rsidR="00F946A1" w:rsidRPr="00787DD3" w:rsidRDefault="003D6CA6" w:rsidP="00B735E7">
            <w:pPr>
              <w:pStyle w:val="TableParagraph"/>
              <w:kinsoku w:val="0"/>
              <w:overflowPunct w:val="0"/>
              <w:ind w:left="0"/>
              <w:jc w:val="center"/>
              <w:rPr>
                <w:b/>
                <w:bCs/>
                <w:spacing w:val="-2"/>
                <w:sz w:val="22"/>
                <w:szCs w:val="22"/>
              </w:rPr>
            </w:pPr>
            <w:r w:rsidRPr="00787DD3">
              <w:rPr>
                <w:b/>
                <w:bCs/>
                <w:spacing w:val="-2"/>
                <w:sz w:val="22"/>
                <w:szCs w:val="22"/>
              </w:rPr>
              <w:t>Pradinis įvertinimas</w:t>
            </w:r>
          </w:p>
          <w:p w14:paraId="2C7A881B" w14:textId="77777777" w:rsidR="003D6CA6" w:rsidRPr="00787DD3" w:rsidRDefault="003D6CA6" w:rsidP="00B735E7">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86</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73C443AE"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4B655C2D"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0A8E0ED5" w14:textId="77777777" w:rsidR="00F946A1" w:rsidRPr="00787DD3" w:rsidRDefault="003D6CA6" w:rsidP="00F946A1">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06DBA4C0" w14:textId="77777777" w:rsidR="003D6CA6" w:rsidRPr="00787DD3" w:rsidRDefault="003D6CA6" w:rsidP="00F946A1">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0DEE4BB3" w14:textId="77777777" w:rsidTr="00BC6228">
        <w:trPr>
          <w:trHeight w:val="505"/>
        </w:trPr>
        <w:tc>
          <w:tcPr>
            <w:tcW w:w="3727" w:type="dxa"/>
            <w:tcBorders>
              <w:top w:val="single" w:sz="4" w:space="0" w:color="000000"/>
              <w:left w:val="single" w:sz="4" w:space="0" w:color="000000"/>
              <w:bottom w:val="single" w:sz="4" w:space="0" w:color="000000"/>
              <w:right w:val="single" w:sz="4" w:space="0" w:color="000000"/>
            </w:tcBorders>
          </w:tcPr>
          <w:p w14:paraId="061D4D56" w14:textId="77777777" w:rsidR="003D6CA6" w:rsidRPr="00787DD3" w:rsidRDefault="003D6CA6" w:rsidP="00B735E7">
            <w:pPr>
              <w:pStyle w:val="TableParagraph"/>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2D2C8049"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1F42322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0,81</w:t>
            </w:r>
          </w:p>
          <w:p w14:paraId="498B06D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(0,71;</w:t>
            </w:r>
            <w:r w:rsidRPr="00787DD3">
              <w:rPr>
                <w:spacing w:val="-2"/>
                <w:sz w:val="22"/>
                <w:szCs w:val="22"/>
              </w:rPr>
              <w:t xml:space="preserve"> 0,89)</w:t>
            </w:r>
          </w:p>
        </w:tc>
        <w:tc>
          <w:tcPr>
            <w:tcW w:w="1853" w:type="dxa"/>
            <w:tcBorders>
              <w:top w:val="single" w:sz="4" w:space="0" w:color="000000"/>
              <w:left w:val="single" w:sz="4" w:space="0" w:color="000000"/>
              <w:bottom w:val="single" w:sz="4" w:space="0" w:color="000000"/>
              <w:right w:val="single" w:sz="4" w:space="0" w:color="000000"/>
            </w:tcBorders>
          </w:tcPr>
          <w:p w14:paraId="7593406C"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0,90</w:t>
            </w:r>
          </w:p>
          <w:p w14:paraId="2D1B5DE8"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(0,81;</w:t>
            </w:r>
            <w:r w:rsidRPr="00787DD3">
              <w:rPr>
                <w:spacing w:val="-2"/>
                <w:sz w:val="22"/>
                <w:szCs w:val="22"/>
              </w:rPr>
              <w:t xml:space="preserve"> 0,96)</w:t>
            </w:r>
          </w:p>
        </w:tc>
      </w:tr>
    </w:tbl>
    <w:p w14:paraId="09DAD145" w14:textId="77777777" w:rsidR="003D6CA6"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0,9</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0,8</w:t>
      </w:r>
      <w:r w:rsidR="003240AA">
        <w:t> </w:t>
      </w:r>
      <w:r w:rsidR="003240AA" w:rsidRPr="003240AA">
        <w:t>x</w:t>
      </w:r>
      <w:r w:rsidR="003240AA">
        <w:t> </w:t>
      </w:r>
      <w:r w:rsidR="003240AA" w:rsidRPr="003240AA">
        <w:t>10</w:t>
      </w:r>
      <w:r w:rsidR="003240AA" w:rsidRPr="00CF0CC1">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2A9B033C" w14:textId="77777777" w:rsidR="00C561D5" w:rsidRPr="00D63E47" w:rsidRDefault="00C561D5" w:rsidP="00B735E7">
      <w:pPr>
        <w:pStyle w:val="Pagrindinistekstas"/>
        <w:kinsoku w:val="0"/>
        <w:overflowPunct w:val="0"/>
        <w:rPr>
          <w:spacing w:val="-2"/>
        </w:rPr>
      </w:pPr>
    </w:p>
    <w:p w14:paraId="17D7CCFF" w14:textId="77777777" w:rsidR="003D6CA6" w:rsidRPr="00D63E47" w:rsidRDefault="003D6CA6" w:rsidP="00B735E7">
      <w:pPr>
        <w:pStyle w:val="Antrat2"/>
        <w:kinsoku w:val="0"/>
        <w:overflowPunct w:val="0"/>
        <w:ind w:left="0"/>
      </w:pPr>
      <w:r w:rsidRPr="00D63E47">
        <w:t>2</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2"/>
        </w:rPr>
        <w:t xml:space="preserve"> </w:t>
      </w:r>
      <w:r w:rsidRPr="00D63E47">
        <w:t>vidutinio</w:t>
      </w:r>
      <w:r w:rsidRPr="00D63E47">
        <w:rPr>
          <w:spacing w:val="-3"/>
        </w:rPr>
        <w:t xml:space="preserve"> </w:t>
      </w:r>
      <w:r w:rsidRPr="00D63E47">
        <w:t>sunkumo</w:t>
      </w:r>
      <w:r w:rsidRPr="00D63E47">
        <w:rPr>
          <w:spacing w:val="-3"/>
        </w:rPr>
        <w:t xml:space="preserve"> </w:t>
      </w:r>
      <w:r w:rsidRPr="00D63E47">
        <w:t>limfopenijai</w:t>
      </w:r>
      <w:r w:rsidRPr="00D63E47">
        <w:rPr>
          <w:spacing w:val="-2"/>
        </w:rPr>
        <w:t xml:space="preserve"> </w:t>
      </w:r>
      <w:r w:rsidRPr="00D63E47">
        <w:t>pradinio</w:t>
      </w:r>
      <w:r w:rsidRPr="00D63E47">
        <w:rPr>
          <w:spacing w:val="-6"/>
        </w:rPr>
        <w:t xml:space="preserve"> </w:t>
      </w:r>
      <w:r w:rsidRPr="00D63E47">
        <w:t>įvertinimo</w:t>
      </w:r>
      <w:r w:rsidRPr="00D63E47">
        <w:rPr>
          <w:spacing w:val="-6"/>
        </w:rPr>
        <w:t xml:space="preserve"> </w:t>
      </w:r>
      <w:r w:rsidRPr="00D63E47">
        <w:t>(PĮ)</w:t>
      </w:r>
      <w:r w:rsidRPr="00D63E47">
        <w:rPr>
          <w:spacing w:val="-5"/>
        </w:rPr>
        <w:t xml:space="preserve"> </w:t>
      </w:r>
      <w:r w:rsidRPr="00D63E47">
        <w:t>metu, dalis, neskaitant pacientų, sergančių ilgalaike sunkia limfopenija</w:t>
      </w:r>
    </w:p>
    <w:p w14:paraId="4CE00EF4"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2A00E0AE"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4AAA88F2" w14:textId="77777777" w:rsidR="003D6CA6" w:rsidRPr="00787DD3" w:rsidRDefault="003D6CA6" w:rsidP="00593670">
            <w:pPr>
              <w:pStyle w:val="TableParagraph"/>
              <w:kinsoku w:val="0"/>
              <w:overflowPunct w:val="0"/>
              <w:ind w:left="0"/>
              <w:rPr>
                <w:b/>
                <w:bCs/>
                <w:sz w:val="22"/>
                <w:szCs w:val="22"/>
              </w:rPr>
            </w:pPr>
            <w:r w:rsidRPr="00787DD3">
              <w:rPr>
                <w:b/>
                <w:bCs/>
                <w:sz w:val="22"/>
                <w:szCs w:val="22"/>
              </w:rPr>
              <w:t>Rizikos</w:t>
            </w:r>
            <w:r w:rsidRPr="00787DD3">
              <w:rPr>
                <w:b/>
                <w:bCs/>
                <w:spacing w:val="-4"/>
                <w:sz w:val="22"/>
                <w:szCs w:val="22"/>
              </w:rPr>
              <w:t xml:space="preserve"> </w:t>
            </w:r>
            <w:r w:rsidRPr="00787DD3">
              <w:rPr>
                <w:b/>
                <w:bCs/>
                <w:sz w:val="22"/>
                <w:szCs w:val="22"/>
              </w:rPr>
              <w:t>grupei</w:t>
            </w:r>
            <w:r w:rsidRPr="00787DD3">
              <w:rPr>
                <w:b/>
                <w:bCs/>
                <w:spacing w:val="-3"/>
                <w:sz w:val="22"/>
                <w:szCs w:val="22"/>
              </w:rPr>
              <w:t xml:space="preserve"> </w:t>
            </w:r>
            <w:r w:rsidRPr="00787DD3">
              <w:rPr>
                <w:b/>
                <w:bCs/>
                <w:spacing w:val="-2"/>
                <w:sz w:val="22"/>
                <w:szCs w:val="22"/>
              </w:rPr>
              <w:t>priklausančių</w:t>
            </w:r>
            <w:r w:rsidR="00593670" w:rsidRPr="00787DD3">
              <w:rPr>
                <w:b/>
                <w:bCs/>
                <w:spacing w:val="-2"/>
                <w:sz w:val="22"/>
                <w:szCs w:val="22"/>
              </w:rPr>
              <w:t xml:space="preserve"> pacientų</w:t>
            </w:r>
            <w:r w:rsidRPr="00787DD3">
              <w:rPr>
                <w:b/>
                <w:bCs/>
                <w:spacing w:val="-2"/>
                <w:sz w:val="22"/>
                <w:szCs w:val="22"/>
              </w:rPr>
              <w:t>,</w:t>
            </w:r>
            <w:r w:rsidR="00593670" w:rsidRPr="00787DD3">
              <w:rPr>
                <w:b/>
                <w:bCs/>
                <w:spacing w:val="-2"/>
                <w:sz w:val="22"/>
                <w:szCs w:val="22"/>
              </w:rPr>
              <w:t xml:space="preserve"> </w:t>
            </w:r>
            <w:r w:rsidRPr="00787DD3">
              <w:rPr>
                <w:b/>
                <w:bCs/>
                <w:sz w:val="22"/>
                <w:szCs w:val="22"/>
              </w:rPr>
              <w:t>kuriems pasireiškusi vidutinio sunkumo</w:t>
            </w:r>
            <w:r w:rsidRPr="00787DD3">
              <w:rPr>
                <w:b/>
                <w:bCs/>
                <w:spacing w:val="-14"/>
                <w:sz w:val="22"/>
                <w:szCs w:val="22"/>
              </w:rPr>
              <w:t xml:space="preserve"> </w:t>
            </w:r>
            <w:r w:rsidRPr="00787DD3">
              <w:rPr>
                <w:b/>
                <w:bCs/>
                <w:sz w:val="22"/>
                <w:szCs w:val="22"/>
              </w:rPr>
              <w:t>limfopenija</w:t>
            </w:r>
            <w:r w:rsidRPr="00787DD3">
              <w:rPr>
                <w:b/>
                <w:bCs/>
                <w:sz w:val="22"/>
                <w:szCs w:val="22"/>
                <w:vertAlign w:val="superscript"/>
              </w:rPr>
              <w:t>a</w:t>
            </w:r>
            <w:r w:rsidRPr="00787DD3">
              <w:rPr>
                <w:b/>
                <w:bCs/>
                <w:sz w:val="22"/>
                <w:szCs w:val="22"/>
              </w:rPr>
              <w:t>,</w:t>
            </w:r>
            <w:r w:rsidRPr="00787DD3">
              <w:rPr>
                <w:b/>
                <w:bCs/>
                <w:spacing w:val="-14"/>
                <w:sz w:val="22"/>
                <w:szCs w:val="22"/>
              </w:rPr>
              <w:t xml:space="preserve"> </w:t>
            </w:r>
            <w:r w:rsidRPr="00787DD3">
              <w:rPr>
                <w:b/>
                <w:bCs/>
                <w:sz w:val="22"/>
                <w:szCs w:val="22"/>
              </w:rPr>
              <w:t>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0B5491BF" w14:textId="77777777" w:rsidR="00593670" w:rsidRPr="00787DD3" w:rsidRDefault="003D6CA6" w:rsidP="00593670">
            <w:pPr>
              <w:pStyle w:val="TableParagraph"/>
              <w:kinsoku w:val="0"/>
              <w:overflowPunct w:val="0"/>
              <w:ind w:left="0"/>
              <w:jc w:val="center"/>
              <w:rPr>
                <w:b/>
                <w:bCs/>
                <w:spacing w:val="-2"/>
                <w:sz w:val="22"/>
                <w:szCs w:val="22"/>
              </w:rPr>
            </w:pPr>
            <w:r w:rsidRPr="00787DD3">
              <w:rPr>
                <w:b/>
                <w:bCs/>
                <w:spacing w:val="-2"/>
                <w:sz w:val="22"/>
                <w:szCs w:val="22"/>
              </w:rPr>
              <w:t>Pradinis</w:t>
            </w:r>
            <w:r w:rsidR="00593670" w:rsidRPr="00787DD3">
              <w:rPr>
                <w:b/>
                <w:bCs/>
                <w:spacing w:val="-2"/>
                <w:sz w:val="22"/>
                <w:szCs w:val="22"/>
              </w:rPr>
              <w:t xml:space="preserve"> </w:t>
            </w:r>
            <w:r w:rsidRPr="00787DD3">
              <w:rPr>
                <w:b/>
                <w:bCs/>
                <w:spacing w:val="-2"/>
                <w:sz w:val="22"/>
                <w:szCs w:val="22"/>
              </w:rPr>
              <w:t>įvertinimas</w:t>
            </w:r>
          </w:p>
          <w:p w14:paraId="4667FA18"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124</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1DF23CEB"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7117C0CF"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33</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374CC34E" w14:textId="77777777" w:rsidR="00593670" w:rsidRPr="00787DD3" w:rsidRDefault="003D6CA6" w:rsidP="00593670">
            <w:pPr>
              <w:pStyle w:val="TableParagraph"/>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16ED55CA" w14:textId="77777777" w:rsidR="003D6CA6" w:rsidRPr="00787DD3" w:rsidRDefault="003D6CA6" w:rsidP="00593670">
            <w:pPr>
              <w:pStyle w:val="TableParagraph"/>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17</w:t>
            </w:r>
          </w:p>
        </w:tc>
      </w:tr>
      <w:tr w:rsidR="003D6CA6" w:rsidRPr="00787DD3" w14:paraId="6B1BB8A8" w14:textId="77777777" w:rsidTr="00BC6228">
        <w:trPr>
          <w:trHeight w:val="506"/>
        </w:trPr>
        <w:tc>
          <w:tcPr>
            <w:tcW w:w="3727" w:type="dxa"/>
            <w:tcBorders>
              <w:top w:val="single" w:sz="4" w:space="0" w:color="000000"/>
              <w:left w:val="single" w:sz="4" w:space="0" w:color="000000"/>
              <w:bottom w:val="single" w:sz="4" w:space="0" w:color="000000"/>
              <w:right w:val="single" w:sz="4" w:space="0" w:color="000000"/>
            </w:tcBorders>
          </w:tcPr>
          <w:p w14:paraId="7EB832D2" w14:textId="77777777" w:rsidR="003D6CA6" w:rsidRPr="00787DD3" w:rsidRDefault="003D6CA6" w:rsidP="00593670">
            <w:pPr>
              <w:pStyle w:val="TableParagraph"/>
              <w:kinsoku w:val="0"/>
              <w:overflowPunct w:val="0"/>
              <w:ind w:left="0"/>
              <w:rPr>
                <w:spacing w:val="-5"/>
                <w:sz w:val="22"/>
                <w:szCs w:val="22"/>
              </w:rPr>
            </w:pPr>
            <w:r w:rsidRPr="00787DD3">
              <w:rPr>
                <w:sz w:val="22"/>
                <w:szCs w:val="22"/>
              </w:rPr>
              <w:t>Dalis,</w:t>
            </w:r>
            <w:r w:rsidRPr="00787DD3">
              <w:rPr>
                <w:spacing w:val="-3"/>
                <w:sz w:val="22"/>
                <w:szCs w:val="22"/>
              </w:rPr>
              <w:t xml:space="preserve"> </w:t>
            </w:r>
            <w:r w:rsidRPr="00787DD3">
              <w:rPr>
                <w:spacing w:val="-2"/>
                <w:sz w:val="22"/>
                <w:szCs w:val="22"/>
              </w:rPr>
              <w:t>pasiekianti</w:t>
            </w:r>
            <w:r w:rsidR="00593670" w:rsidRPr="00787DD3">
              <w:rPr>
                <w:spacing w:val="-2"/>
                <w:sz w:val="22"/>
                <w:szCs w:val="22"/>
              </w:rPr>
              <w:t xml:space="preserve"> </w:t>
            </w:r>
            <w:r w:rsidRPr="00787DD3">
              <w:rPr>
                <w:sz w:val="22"/>
                <w:szCs w:val="22"/>
              </w:rPr>
              <w:t>ANR</w:t>
            </w:r>
            <w:r w:rsidRPr="00787DD3">
              <w:rPr>
                <w:spacing w:val="-5"/>
                <w:sz w:val="22"/>
                <w:szCs w:val="22"/>
              </w:rPr>
              <w:t xml:space="preserve"> </w:t>
            </w:r>
            <w:r w:rsidRPr="00787DD3">
              <w:rPr>
                <w:sz w:val="22"/>
                <w:szCs w:val="22"/>
              </w:rPr>
              <w:t>(95</w:t>
            </w:r>
            <w:r w:rsidR="00BE22A1" w:rsidRPr="00787DD3">
              <w:rPr>
                <w:spacing w:val="-1"/>
                <w:sz w:val="22"/>
                <w:szCs w:val="22"/>
              </w:rPr>
              <w:t> %</w:t>
            </w:r>
            <w:r w:rsidRPr="00787DD3">
              <w:rPr>
                <w:sz w:val="22"/>
                <w:szCs w:val="22"/>
              </w:rPr>
              <w:t xml:space="preserve"> </w:t>
            </w:r>
            <w:r w:rsidRPr="00787DD3">
              <w:rPr>
                <w:spacing w:val="-5"/>
                <w:sz w:val="22"/>
                <w:szCs w:val="22"/>
              </w:rPr>
              <w:t>PI)</w:t>
            </w:r>
          </w:p>
        </w:tc>
        <w:tc>
          <w:tcPr>
            <w:tcW w:w="1853" w:type="dxa"/>
            <w:tcBorders>
              <w:top w:val="single" w:sz="4" w:space="0" w:color="000000"/>
              <w:left w:val="single" w:sz="4" w:space="0" w:color="000000"/>
              <w:bottom w:val="single" w:sz="4" w:space="0" w:color="000000"/>
              <w:right w:val="single" w:sz="4" w:space="0" w:color="000000"/>
            </w:tcBorders>
          </w:tcPr>
          <w:p w14:paraId="7B82AAA8" w14:textId="77777777" w:rsidR="003D6CA6" w:rsidRPr="00787DD3"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ED9DF5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0,57</w:t>
            </w:r>
          </w:p>
          <w:p w14:paraId="675A3DF5"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(0,46;</w:t>
            </w:r>
            <w:r w:rsidRPr="00787DD3">
              <w:rPr>
                <w:spacing w:val="-2"/>
                <w:sz w:val="22"/>
                <w:szCs w:val="22"/>
              </w:rPr>
              <w:t xml:space="preserve"> 0,67)</w:t>
            </w:r>
          </w:p>
        </w:tc>
        <w:tc>
          <w:tcPr>
            <w:tcW w:w="1853" w:type="dxa"/>
            <w:tcBorders>
              <w:top w:val="single" w:sz="4" w:space="0" w:color="000000"/>
              <w:left w:val="single" w:sz="4" w:space="0" w:color="000000"/>
              <w:bottom w:val="single" w:sz="4" w:space="0" w:color="000000"/>
              <w:right w:val="single" w:sz="4" w:space="0" w:color="000000"/>
            </w:tcBorders>
          </w:tcPr>
          <w:p w14:paraId="0C07DE09" w14:textId="77777777" w:rsidR="003D6CA6" w:rsidRPr="00787DD3" w:rsidRDefault="003D6CA6" w:rsidP="00B735E7">
            <w:pPr>
              <w:pStyle w:val="TableParagraph"/>
              <w:kinsoku w:val="0"/>
              <w:overflowPunct w:val="0"/>
              <w:ind w:left="0"/>
              <w:jc w:val="center"/>
              <w:rPr>
                <w:spacing w:val="-4"/>
                <w:sz w:val="22"/>
                <w:szCs w:val="22"/>
              </w:rPr>
            </w:pPr>
            <w:r w:rsidRPr="00787DD3">
              <w:rPr>
                <w:spacing w:val="-4"/>
                <w:sz w:val="22"/>
                <w:szCs w:val="22"/>
              </w:rPr>
              <w:t>0,70</w:t>
            </w:r>
          </w:p>
          <w:p w14:paraId="24DDC6AE" w14:textId="77777777" w:rsidR="003D6CA6" w:rsidRPr="00787DD3" w:rsidRDefault="003D6CA6" w:rsidP="00B735E7">
            <w:pPr>
              <w:pStyle w:val="TableParagraph"/>
              <w:kinsoku w:val="0"/>
              <w:overflowPunct w:val="0"/>
              <w:ind w:left="0"/>
              <w:jc w:val="center"/>
              <w:rPr>
                <w:spacing w:val="-2"/>
                <w:sz w:val="22"/>
                <w:szCs w:val="22"/>
              </w:rPr>
            </w:pPr>
            <w:r w:rsidRPr="00787DD3">
              <w:rPr>
                <w:sz w:val="22"/>
                <w:szCs w:val="22"/>
              </w:rPr>
              <w:t>(0,60;</w:t>
            </w:r>
            <w:r w:rsidRPr="00787DD3">
              <w:rPr>
                <w:spacing w:val="-2"/>
                <w:sz w:val="22"/>
                <w:szCs w:val="22"/>
              </w:rPr>
              <w:t xml:space="preserve"> 0,80)</w:t>
            </w:r>
          </w:p>
        </w:tc>
      </w:tr>
    </w:tbl>
    <w:p w14:paraId="2187EEC2"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003240AA" w:rsidRPr="003240AA">
        <w:t>0,</w:t>
      </w:r>
      <w:r w:rsidR="003240AA">
        <w:t>8 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1"/>
        </w:rPr>
        <w:t xml:space="preserve"> </w:t>
      </w:r>
      <w:r w:rsidRPr="00D63E47">
        <w:t>ir</w:t>
      </w:r>
      <w:r w:rsidR="00CB0051">
        <w:rPr>
          <w:spacing w:val="-1"/>
        </w:rPr>
        <w:t xml:space="preserve"> ≥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76DF4757" w14:textId="77777777" w:rsidR="003D6CA6" w:rsidRPr="00D63E47" w:rsidRDefault="003D6CA6" w:rsidP="00B735E7">
      <w:pPr>
        <w:pStyle w:val="Pagrindinistekstas"/>
        <w:kinsoku w:val="0"/>
        <w:overflowPunct w:val="0"/>
      </w:pPr>
    </w:p>
    <w:p w14:paraId="6EC0BDA7" w14:textId="77777777" w:rsidR="003D6CA6" w:rsidRPr="00D63E47" w:rsidRDefault="003D6CA6" w:rsidP="000456EC">
      <w:pPr>
        <w:pStyle w:val="Antrat2"/>
        <w:keepNext/>
        <w:widowControl/>
        <w:kinsoku w:val="0"/>
        <w:overflowPunct w:val="0"/>
        <w:ind w:left="0"/>
      </w:pPr>
      <w:r w:rsidRPr="00D63E47">
        <w:t>3</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5"/>
        </w:rPr>
        <w:t xml:space="preserve"> </w:t>
      </w:r>
      <w:r w:rsidRPr="00D63E47">
        <w:t>sunkiai</w:t>
      </w:r>
      <w:r w:rsidRPr="00D63E47">
        <w:rPr>
          <w:spacing w:val="-2"/>
        </w:rPr>
        <w:t xml:space="preserve"> </w:t>
      </w:r>
      <w:r w:rsidRPr="00D63E47">
        <w:t>limfopenija</w:t>
      </w:r>
      <w:r w:rsidR="00593670">
        <w:t>i</w:t>
      </w:r>
      <w:r w:rsidRPr="00D63E47">
        <w:rPr>
          <w:spacing w:val="-3"/>
        </w:rPr>
        <w:t xml:space="preserve"> </w:t>
      </w:r>
      <w:r w:rsidRPr="00D63E47">
        <w:t>pradinio</w:t>
      </w:r>
      <w:r w:rsidRPr="00D63E47">
        <w:rPr>
          <w:spacing w:val="-5"/>
        </w:rPr>
        <w:t xml:space="preserve"> </w:t>
      </w:r>
      <w:r w:rsidRPr="00D63E47">
        <w:t>įvertinimo</w:t>
      </w:r>
      <w:r w:rsidRPr="00D63E47">
        <w:rPr>
          <w:spacing w:val="-5"/>
        </w:rPr>
        <w:t xml:space="preserve"> </w:t>
      </w:r>
      <w:r w:rsidRPr="00D63E47">
        <w:t>(PĮ)</w:t>
      </w:r>
      <w:r w:rsidRPr="00D63E47">
        <w:rPr>
          <w:spacing w:val="-2"/>
        </w:rPr>
        <w:t xml:space="preserve"> </w:t>
      </w:r>
      <w:r w:rsidRPr="00D63E47">
        <w:t>metu,</w:t>
      </w:r>
      <w:r w:rsidRPr="00D63E47">
        <w:rPr>
          <w:spacing w:val="-3"/>
        </w:rPr>
        <w:t xml:space="preserve"> </w:t>
      </w:r>
      <w:r w:rsidRPr="00D63E47">
        <w:t>dalis, neskaitant pacientų, sergančių ilgalaike sunkia limfopenija</w:t>
      </w:r>
    </w:p>
    <w:p w14:paraId="7338A2FB" w14:textId="77777777" w:rsidR="003D6CA6" w:rsidRPr="00D63E47" w:rsidRDefault="003D6CA6" w:rsidP="000456EC">
      <w:pPr>
        <w:pStyle w:val="Pagrindinistekstas"/>
        <w:keepNext/>
        <w:widowControl/>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787DD3" w14:paraId="49A2DFB9" w14:textId="77777777" w:rsidTr="00787DD3">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cPr>
          <w:p w14:paraId="5ED16600" w14:textId="77777777" w:rsidR="003D6CA6" w:rsidRPr="00787DD3" w:rsidRDefault="003D6CA6" w:rsidP="000456EC">
            <w:pPr>
              <w:pStyle w:val="TableParagraph"/>
              <w:keepNext/>
              <w:widowControl/>
              <w:kinsoku w:val="0"/>
              <w:overflowPunct w:val="0"/>
              <w:ind w:left="0"/>
              <w:rPr>
                <w:b/>
                <w:bCs/>
                <w:sz w:val="22"/>
                <w:szCs w:val="22"/>
              </w:rPr>
            </w:pPr>
            <w:r w:rsidRPr="00787DD3">
              <w:rPr>
                <w:b/>
                <w:bCs/>
                <w:sz w:val="22"/>
                <w:szCs w:val="22"/>
              </w:rPr>
              <w:t>Rizikos</w:t>
            </w:r>
            <w:r w:rsidRPr="00787DD3">
              <w:rPr>
                <w:b/>
                <w:bCs/>
                <w:spacing w:val="-14"/>
                <w:sz w:val="22"/>
                <w:szCs w:val="22"/>
              </w:rPr>
              <w:t xml:space="preserve"> </w:t>
            </w:r>
            <w:r w:rsidRPr="00787DD3">
              <w:rPr>
                <w:b/>
                <w:bCs/>
                <w:sz w:val="22"/>
                <w:szCs w:val="22"/>
              </w:rPr>
              <w:t>grupei</w:t>
            </w:r>
            <w:r w:rsidRPr="00787DD3">
              <w:rPr>
                <w:b/>
                <w:bCs/>
                <w:spacing w:val="-14"/>
                <w:sz w:val="22"/>
                <w:szCs w:val="22"/>
              </w:rPr>
              <w:t xml:space="preserve"> </w:t>
            </w:r>
            <w:r w:rsidRPr="00787DD3">
              <w:rPr>
                <w:b/>
                <w:bCs/>
                <w:sz w:val="22"/>
                <w:szCs w:val="22"/>
              </w:rPr>
              <w:t>priklausančių</w:t>
            </w:r>
            <w:r w:rsidR="00593670" w:rsidRPr="00787DD3">
              <w:rPr>
                <w:b/>
                <w:bCs/>
                <w:sz w:val="22"/>
                <w:szCs w:val="22"/>
              </w:rPr>
              <w:t xml:space="preserve"> pacientų</w:t>
            </w:r>
            <w:r w:rsidRPr="00787DD3">
              <w:rPr>
                <w:b/>
                <w:bCs/>
                <w:sz w:val="22"/>
                <w:szCs w:val="22"/>
              </w:rPr>
              <w:t>, kuriems pasireiškusi sunki limfopenija</w:t>
            </w:r>
            <w:r w:rsidRPr="00787DD3">
              <w:rPr>
                <w:b/>
                <w:bCs/>
                <w:sz w:val="22"/>
                <w:szCs w:val="22"/>
                <w:vertAlign w:val="superscript"/>
              </w:rPr>
              <w:t>a</w:t>
            </w:r>
            <w:r w:rsidRPr="00787DD3">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224300B8" w14:textId="77777777" w:rsidR="00593670"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Pradinis įvertinimas</w:t>
            </w:r>
          </w:p>
          <w:p w14:paraId="7F7F49D6"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18</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5140A362"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12-ta</w:t>
            </w:r>
            <w:r w:rsidRPr="00787DD3">
              <w:rPr>
                <w:b/>
                <w:bCs/>
                <w:spacing w:val="-14"/>
                <w:sz w:val="22"/>
                <w:szCs w:val="22"/>
              </w:rPr>
              <w:t xml:space="preserve"> </w:t>
            </w:r>
            <w:r w:rsidRPr="00787DD3">
              <w:rPr>
                <w:b/>
                <w:bCs/>
                <w:sz w:val="22"/>
                <w:szCs w:val="22"/>
              </w:rPr>
              <w:t>savaitė</w:t>
            </w:r>
          </w:p>
          <w:p w14:paraId="37C8BE32"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6</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cPr>
          <w:p w14:paraId="2B35449B" w14:textId="77777777" w:rsidR="00593670"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24-ta</w:t>
            </w:r>
            <w:r w:rsidRPr="00787DD3">
              <w:rPr>
                <w:b/>
                <w:bCs/>
                <w:spacing w:val="-14"/>
                <w:sz w:val="22"/>
                <w:szCs w:val="22"/>
              </w:rPr>
              <w:t xml:space="preserve"> </w:t>
            </w:r>
            <w:r w:rsidRPr="00787DD3">
              <w:rPr>
                <w:b/>
                <w:bCs/>
                <w:sz w:val="22"/>
                <w:szCs w:val="22"/>
              </w:rPr>
              <w:t>savaitė</w:t>
            </w:r>
          </w:p>
          <w:p w14:paraId="3595A9E1" w14:textId="77777777" w:rsidR="003D6CA6" w:rsidRPr="00787DD3" w:rsidRDefault="003D6CA6" w:rsidP="000456EC">
            <w:pPr>
              <w:pStyle w:val="TableParagraph"/>
              <w:keepNext/>
              <w:widowControl/>
              <w:kinsoku w:val="0"/>
              <w:overflowPunct w:val="0"/>
              <w:ind w:left="0"/>
              <w:jc w:val="center"/>
              <w:rPr>
                <w:b/>
                <w:bCs/>
                <w:sz w:val="22"/>
                <w:szCs w:val="22"/>
              </w:rPr>
            </w:pPr>
            <w:r w:rsidRPr="00787DD3">
              <w:rPr>
                <w:b/>
                <w:bCs/>
                <w:sz w:val="22"/>
                <w:szCs w:val="22"/>
              </w:rPr>
              <w:t>N</w:t>
            </w:r>
            <w:r w:rsidR="005702B8" w:rsidRPr="00787DD3">
              <w:rPr>
                <w:b/>
                <w:bCs/>
                <w:sz w:val="22"/>
                <w:szCs w:val="22"/>
              </w:rPr>
              <w:t> = </w:t>
            </w:r>
            <w:r w:rsidRPr="00787DD3">
              <w:rPr>
                <w:b/>
                <w:bCs/>
                <w:sz w:val="22"/>
                <w:szCs w:val="22"/>
              </w:rPr>
              <w:t>4</w:t>
            </w:r>
          </w:p>
        </w:tc>
      </w:tr>
      <w:tr w:rsidR="003D6CA6" w:rsidRPr="00787DD3" w14:paraId="42055E34" w14:textId="77777777" w:rsidTr="00303119">
        <w:trPr>
          <w:trHeight w:val="505"/>
        </w:trPr>
        <w:tc>
          <w:tcPr>
            <w:tcW w:w="3727" w:type="dxa"/>
            <w:tcBorders>
              <w:top w:val="single" w:sz="4" w:space="0" w:color="000000"/>
              <w:left w:val="single" w:sz="4" w:space="0" w:color="000000"/>
              <w:bottom w:val="single" w:sz="4" w:space="0" w:color="000000"/>
              <w:right w:val="single" w:sz="4" w:space="0" w:color="000000"/>
            </w:tcBorders>
          </w:tcPr>
          <w:p w14:paraId="086DA4E3" w14:textId="77777777" w:rsidR="003D6CA6" w:rsidRPr="00787DD3" w:rsidRDefault="003D6CA6" w:rsidP="000456EC">
            <w:pPr>
              <w:pStyle w:val="TableParagraph"/>
              <w:keepNext/>
              <w:widowControl/>
              <w:kinsoku w:val="0"/>
              <w:overflowPunct w:val="0"/>
              <w:ind w:left="0"/>
              <w:rPr>
                <w:sz w:val="22"/>
                <w:szCs w:val="22"/>
              </w:rPr>
            </w:pPr>
            <w:r w:rsidRPr="00787DD3">
              <w:rPr>
                <w:sz w:val="22"/>
                <w:szCs w:val="22"/>
              </w:rPr>
              <w:t>Dalis,</w:t>
            </w:r>
            <w:r w:rsidRPr="00787DD3">
              <w:rPr>
                <w:spacing w:val="-14"/>
                <w:sz w:val="22"/>
                <w:szCs w:val="22"/>
              </w:rPr>
              <w:t xml:space="preserve"> </w:t>
            </w:r>
            <w:r w:rsidRPr="00787DD3">
              <w:rPr>
                <w:sz w:val="22"/>
                <w:szCs w:val="22"/>
              </w:rPr>
              <w:t>pasiekianti ANR (95</w:t>
            </w:r>
            <w:r w:rsidR="00BE22A1" w:rsidRPr="00787DD3">
              <w:rPr>
                <w:sz w:val="22"/>
                <w:szCs w:val="22"/>
              </w:rPr>
              <w:t> %</w:t>
            </w:r>
            <w:r w:rsidRPr="00787DD3">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715B426C" w14:textId="77777777" w:rsidR="003D6CA6" w:rsidRPr="00787DD3" w:rsidRDefault="003D6CA6" w:rsidP="000456EC">
            <w:pPr>
              <w:pStyle w:val="TableParagraph"/>
              <w:keepNext/>
              <w:widowControl/>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55101EA5"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0,43</w:t>
            </w:r>
          </w:p>
          <w:p w14:paraId="6674920E"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(0,20;</w:t>
            </w:r>
            <w:r w:rsidRPr="00787DD3">
              <w:rPr>
                <w:spacing w:val="-2"/>
                <w:sz w:val="22"/>
                <w:szCs w:val="22"/>
              </w:rPr>
              <w:t xml:space="preserve"> 0,75)</w:t>
            </w:r>
          </w:p>
        </w:tc>
        <w:tc>
          <w:tcPr>
            <w:tcW w:w="1853" w:type="dxa"/>
            <w:tcBorders>
              <w:top w:val="single" w:sz="4" w:space="0" w:color="000000"/>
              <w:left w:val="single" w:sz="4" w:space="0" w:color="000000"/>
              <w:bottom w:val="single" w:sz="4" w:space="0" w:color="000000"/>
              <w:right w:val="single" w:sz="4" w:space="0" w:color="000000"/>
            </w:tcBorders>
          </w:tcPr>
          <w:p w14:paraId="2114156E" w14:textId="77777777" w:rsidR="003D6CA6" w:rsidRPr="00787DD3" w:rsidRDefault="003D6CA6" w:rsidP="000456EC">
            <w:pPr>
              <w:pStyle w:val="TableParagraph"/>
              <w:keepNext/>
              <w:widowControl/>
              <w:kinsoku w:val="0"/>
              <w:overflowPunct w:val="0"/>
              <w:ind w:left="0"/>
              <w:jc w:val="center"/>
              <w:rPr>
                <w:spacing w:val="-4"/>
                <w:sz w:val="22"/>
                <w:szCs w:val="22"/>
              </w:rPr>
            </w:pPr>
            <w:r w:rsidRPr="00787DD3">
              <w:rPr>
                <w:spacing w:val="-4"/>
                <w:sz w:val="22"/>
                <w:szCs w:val="22"/>
              </w:rPr>
              <w:t>0,62</w:t>
            </w:r>
          </w:p>
          <w:p w14:paraId="1A86D77C" w14:textId="77777777" w:rsidR="003D6CA6" w:rsidRPr="00787DD3" w:rsidRDefault="003D6CA6" w:rsidP="000456EC">
            <w:pPr>
              <w:pStyle w:val="TableParagraph"/>
              <w:keepNext/>
              <w:widowControl/>
              <w:kinsoku w:val="0"/>
              <w:overflowPunct w:val="0"/>
              <w:ind w:left="0"/>
              <w:jc w:val="center"/>
              <w:rPr>
                <w:spacing w:val="-2"/>
                <w:sz w:val="22"/>
                <w:szCs w:val="22"/>
              </w:rPr>
            </w:pPr>
            <w:r w:rsidRPr="00787DD3">
              <w:rPr>
                <w:sz w:val="22"/>
                <w:szCs w:val="22"/>
              </w:rPr>
              <w:t>(0,35;</w:t>
            </w:r>
            <w:r w:rsidRPr="00787DD3">
              <w:rPr>
                <w:spacing w:val="-2"/>
                <w:sz w:val="22"/>
                <w:szCs w:val="22"/>
              </w:rPr>
              <w:t xml:space="preserve"> 0,88)</w:t>
            </w:r>
          </w:p>
        </w:tc>
      </w:tr>
    </w:tbl>
    <w:p w14:paraId="62FBC688"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3"/>
        </w:rPr>
        <w:t xml:space="preserve"> </w:t>
      </w:r>
      <w:r w:rsidRPr="00D63E47">
        <w:t>Pacientai,</w:t>
      </w:r>
      <w:r w:rsidRPr="00D63E47">
        <w:rPr>
          <w:spacing w:val="-2"/>
        </w:rPr>
        <w:t xml:space="preserve"> </w:t>
      </w:r>
      <w:r w:rsidRPr="00D63E47">
        <w:t>kurių</w:t>
      </w:r>
      <w:r w:rsidRPr="00D63E47">
        <w:rPr>
          <w:spacing w:val="-2"/>
        </w:rPr>
        <w:t xml:space="preserve"> </w:t>
      </w:r>
      <w:r w:rsidRPr="00D63E47">
        <w:t>ALS</w:t>
      </w:r>
      <w:r w:rsidRPr="00D63E47">
        <w:rPr>
          <w:spacing w:val="-3"/>
        </w:rPr>
        <w:t xml:space="preserve"> </w:t>
      </w:r>
      <w:r w:rsidRPr="00D63E47">
        <w:t>yra</w:t>
      </w:r>
      <w:r w:rsidR="00BE22A1">
        <w:rPr>
          <w:spacing w:val="-3"/>
        </w:rPr>
        <w:t xml:space="preserve"> &lt; </w:t>
      </w:r>
      <w:r w:rsidR="003240AA" w:rsidRPr="003240AA">
        <w:t>0,</w:t>
      </w:r>
      <w:r w:rsidR="003240AA">
        <w:t>5 </w:t>
      </w:r>
      <w:r w:rsidR="003240AA" w:rsidRPr="003240AA">
        <w:t>x</w:t>
      </w:r>
      <w:r w:rsidR="003240AA">
        <w:t> </w:t>
      </w:r>
      <w:r w:rsidR="003240AA" w:rsidRPr="003240AA">
        <w:t>10</w:t>
      </w:r>
      <w:r w:rsidR="003240AA" w:rsidRPr="00BC0FB9">
        <w:rPr>
          <w:vertAlign w:val="superscript"/>
        </w:rPr>
        <w:t>9</w:t>
      </w:r>
      <w:r w:rsidR="003240AA" w:rsidRPr="003240AA">
        <w:t>/l</w:t>
      </w:r>
      <w:r w:rsidRPr="00D63E47">
        <w:rPr>
          <w:spacing w:val="-3"/>
        </w:rPr>
        <w:t xml:space="preserve"> </w:t>
      </w:r>
      <w:r w:rsidRPr="00D63E47">
        <w:t>PĮ</w:t>
      </w:r>
      <w:r w:rsidRPr="00D63E47">
        <w:rPr>
          <w:spacing w:val="-2"/>
        </w:rPr>
        <w:t xml:space="preserve"> </w:t>
      </w:r>
      <w:r w:rsidRPr="00D63E47">
        <w:t>metu,</w:t>
      </w:r>
      <w:r w:rsidRPr="00D63E47">
        <w:rPr>
          <w:spacing w:val="-2"/>
        </w:rPr>
        <w:t xml:space="preserve"> </w:t>
      </w:r>
      <w:r w:rsidRPr="00D63E47">
        <w:t>neskaitant</w:t>
      </w:r>
      <w:r w:rsidRPr="00D63E47">
        <w:rPr>
          <w:spacing w:val="-3"/>
        </w:rPr>
        <w:t xml:space="preserve"> </w:t>
      </w:r>
      <w:r w:rsidRPr="00D63E47">
        <w:t>pacientų,</w:t>
      </w:r>
      <w:r w:rsidRPr="00D63E47">
        <w:rPr>
          <w:spacing w:val="-2"/>
        </w:rPr>
        <w:t xml:space="preserve"> </w:t>
      </w:r>
      <w:r w:rsidRPr="00D63E47">
        <w:t>sergančių</w:t>
      </w:r>
      <w:r w:rsidRPr="00D63E47">
        <w:rPr>
          <w:spacing w:val="-2"/>
        </w:rPr>
        <w:t xml:space="preserve"> </w:t>
      </w:r>
      <w:r w:rsidRPr="00D63E47">
        <w:t>ilgalaike</w:t>
      </w:r>
      <w:r w:rsidRPr="00D63E47">
        <w:rPr>
          <w:spacing w:val="-3"/>
        </w:rPr>
        <w:t xml:space="preserve"> </w:t>
      </w:r>
      <w:r w:rsidRPr="00D63E47">
        <w:t xml:space="preserve">sunkia </w:t>
      </w:r>
      <w:r w:rsidRPr="00D63E47">
        <w:rPr>
          <w:spacing w:val="-2"/>
        </w:rPr>
        <w:lastRenderedPageBreak/>
        <w:t>limfopenija.</w:t>
      </w:r>
    </w:p>
    <w:p w14:paraId="6FFC40D8" w14:textId="77777777" w:rsidR="003D6CA6" w:rsidRPr="00D63E47" w:rsidRDefault="003D6CA6" w:rsidP="00B735E7">
      <w:pPr>
        <w:pStyle w:val="Pagrindinistekstas"/>
        <w:kinsoku w:val="0"/>
        <w:overflowPunct w:val="0"/>
      </w:pPr>
    </w:p>
    <w:p w14:paraId="3B509ED2" w14:textId="77777777" w:rsidR="003D6CA6" w:rsidRPr="00D63E47" w:rsidRDefault="003D6CA6" w:rsidP="00B735E7">
      <w:pPr>
        <w:pStyle w:val="Pagrindinistekstas"/>
        <w:kinsoku w:val="0"/>
        <w:overflowPunct w:val="0"/>
      </w:pPr>
      <w:r w:rsidRPr="00D63E47">
        <w:rPr>
          <w:u w:val="single"/>
        </w:rPr>
        <w:t>Klinikinis</w:t>
      </w:r>
      <w:r w:rsidRPr="00D63E47">
        <w:rPr>
          <w:spacing w:val="-7"/>
          <w:u w:val="single"/>
        </w:rPr>
        <w:t xml:space="preserve"> </w:t>
      </w:r>
      <w:r w:rsidRPr="00D63E47">
        <w:rPr>
          <w:u w:val="single"/>
        </w:rPr>
        <w:t>veiksmingumas</w:t>
      </w:r>
      <w:r w:rsidRPr="00D63E47">
        <w:rPr>
          <w:spacing w:val="-7"/>
          <w:u w:val="single"/>
        </w:rPr>
        <w:t xml:space="preserve"> </w:t>
      </w:r>
      <w:r w:rsidRPr="00D63E47">
        <w:rPr>
          <w:u w:val="single"/>
        </w:rPr>
        <w:t>ir</w:t>
      </w:r>
      <w:r w:rsidRPr="00D63E47">
        <w:rPr>
          <w:spacing w:val="-4"/>
          <w:u w:val="single"/>
        </w:rPr>
        <w:t xml:space="preserve"> </w:t>
      </w:r>
      <w:r w:rsidRPr="00D63E47">
        <w:rPr>
          <w:spacing w:val="-2"/>
          <w:u w:val="single"/>
        </w:rPr>
        <w:t>saugumas</w:t>
      </w:r>
    </w:p>
    <w:p w14:paraId="1EE9BDFA" w14:textId="77777777" w:rsidR="003D6CA6" w:rsidRPr="00D63E47" w:rsidRDefault="003D6CA6" w:rsidP="00B735E7">
      <w:pPr>
        <w:pStyle w:val="Pagrindinistekstas"/>
        <w:kinsoku w:val="0"/>
        <w:overflowPunct w:val="0"/>
      </w:pPr>
      <w:r w:rsidRPr="00D63E47">
        <w:t>Buvo</w:t>
      </w:r>
      <w:r w:rsidRPr="00D63E47">
        <w:rPr>
          <w:spacing w:val="-1"/>
        </w:rPr>
        <w:t xml:space="preserve"> </w:t>
      </w:r>
      <w:r w:rsidRPr="00D63E47">
        <w:t>atlikti du</w:t>
      </w:r>
      <w:r w:rsidRPr="00D63E47">
        <w:rPr>
          <w:spacing w:val="-1"/>
        </w:rPr>
        <w:t xml:space="preserve"> </w:t>
      </w:r>
      <w:r w:rsidRPr="00D63E47">
        <w:t>2</w:t>
      </w:r>
      <w:r w:rsidR="009D6F10">
        <w:t> </w:t>
      </w:r>
      <w:r w:rsidRPr="00D63E47">
        <w:t>metų</w:t>
      </w:r>
      <w:r w:rsidRPr="00D63E47">
        <w:rPr>
          <w:spacing w:val="-4"/>
        </w:rPr>
        <w:t xml:space="preserve"> </w:t>
      </w:r>
      <w:r w:rsidRPr="00D63E47">
        <w:t>trukmės,</w:t>
      </w:r>
      <w:r w:rsidRPr="00D63E47">
        <w:rPr>
          <w:spacing w:val="-4"/>
        </w:rPr>
        <w:t xml:space="preserve"> </w:t>
      </w:r>
      <w:r w:rsidRPr="00D63E47">
        <w:t>atsitiktinių</w:t>
      </w:r>
      <w:r w:rsidRPr="00D63E47">
        <w:rPr>
          <w:spacing w:val="-4"/>
        </w:rPr>
        <w:t xml:space="preserve"> </w:t>
      </w:r>
      <w:r w:rsidRPr="00D63E47">
        <w:t>imčių,</w:t>
      </w:r>
      <w:r w:rsidRPr="00D63E47">
        <w:rPr>
          <w:spacing w:val="-1"/>
        </w:rPr>
        <w:t xml:space="preserve"> </w:t>
      </w:r>
      <w:r w:rsidRPr="00D63E47">
        <w:t>dvigubai</w:t>
      </w:r>
      <w:r w:rsidRPr="00D63E47">
        <w:rPr>
          <w:spacing w:val="-3"/>
        </w:rPr>
        <w:t xml:space="preserve"> </w:t>
      </w:r>
      <w:r w:rsidRPr="00D63E47">
        <w:t>koduoti,</w:t>
      </w:r>
      <w:r w:rsidRPr="00D63E47">
        <w:rPr>
          <w:spacing w:val="-4"/>
        </w:rPr>
        <w:t xml:space="preserve"> </w:t>
      </w:r>
      <w:r w:rsidRPr="00D63E47">
        <w:t>placebu</w:t>
      </w:r>
      <w:r w:rsidRPr="00D63E47">
        <w:rPr>
          <w:spacing w:val="-4"/>
        </w:rPr>
        <w:t xml:space="preserve"> </w:t>
      </w:r>
      <w:r w:rsidRPr="00D63E47">
        <w:t>kontroliuojami</w:t>
      </w:r>
      <w:r w:rsidRPr="00D63E47">
        <w:rPr>
          <w:spacing w:val="-3"/>
        </w:rPr>
        <w:t xml:space="preserve"> </w:t>
      </w:r>
      <w:r w:rsidRPr="00D63E47">
        <w:t>tyrimai (DEFINE, kuriame dalyvavo 1</w:t>
      </w:r>
      <w:r w:rsidR="009D6F10">
        <w:t> </w:t>
      </w:r>
      <w:r w:rsidRPr="00D63E47">
        <w:t>234</w:t>
      </w:r>
      <w:r w:rsidR="009D6F10">
        <w:t> </w:t>
      </w:r>
      <w:r w:rsidRPr="00D63E47">
        <w:t>pacientai, ir CONFIRM</w:t>
      </w:r>
      <w:r w:rsidR="00696C65">
        <w:t>,</w:t>
      </w:r>
      <w:r w:rsidRPr="00D63E47">
        <w:t xml:space="preserve"> kuriame dalyvavo 1</w:t>
      </w:r>
      <w:r w:rsidR="009D6F10">
        <w:t> </w:t>
      </w:r>
      <w:r w:rsidRPr="00D63E47">
        <w:t>417</w:t>
      </w:r>
      <w:r w:rsidR="009D6F10">
        <w:t> </w:t>
      </w:r>
      <w:r w:rsidRPr="00D63E47">
        <w:t xml:space="preserve">pacientų), kuriuose buvo tiriami </w:t>
      </w:r>
      <w:r w:rsidR="00696C65">
        <w:t>pacientai</w:t>
      </w:r>
      <w:r w:rsidRPr="00D63E47">
        <w:t>, sergantys RRIS. Pacientai, sergantys progresuojančiomis IS formomis, į šiuos tyrimus nebuvo įtraukiami.</w:t>
      </w:r>
    </w:p>
    <w:p w14:paraId="0829D194" w14:textId="77777777" w:rsidR="003D6CA6" w:rsidRPr="00D63E47" w:rsidRDefault="003D6CA6" w:rsidP="00B735E7">
      <w:pPr>
        <w:pStyle w:val="Pagrindinistekstas"/>
        <w:kinsoku w:val="0"/>
        <w:overflowPunct w:val="0"/>
      </w:pPr>
    </w:p>
    <w:p w14:paraId="4759BF41" w14:textId="78DEDF1E" w:rsidR="003D6CA6" w:rsidRPr="00D63E47" w:rsidRDefault="003D6CA6" w:rsidP="00B735E7">
      <w:pPr>
        <w:pStyle w:val="Pagrindinistekstas"/>
        <w:kinsoku w:val="0"/>
        <w:overflowPunct w:val="0"/>
      </w:pPr>
      <w:r w:rsidRPr="00EE1B6D">
        <w:t>Gydymo veiksmingumas</w:t>
      </w:r>
      <w:r w:rsidRPr="00D63E47">
        <w:t xml:space="preserve"> (žr.</w:t>
      </w:r>
      <w:r w:rsidR="003240AA">
        <w:t xml:space="preserve"> 4 </w:t>
      </w:r>
      <w:r w:rsidRPr="00D63E47">
        <w:t xml:space="preserve">lentelę) ir saugumas buvo nustatyti tiems pacientams, kuriems </w:t>
      </w:r>
      <w:r w:rsidR="00D72DE1">
        <w:t>i</w:t>
      </w:r>
      <w:r w:rsidR="00D72DE1" w:rsidRPr="00D63E47">
        <w:t>šplėstinės</w:t>
      </w:r>
      <w:r w:rsidR="00D72DE1" w:rsidRPr="00D63E47">
        <w:rPr>
          <w:spacing w:val="-2"/>
        </w:rPr>
        <w:t xml:space="preserve"> </w:t>
      </w:r>
      <w:r w:rsidRPr="00D63E47">
        <w:t>negalios</w:t>
      </w:r>
      <w:r w:rsidRPr="00D63E47">
        <w:rPr>
          <w:spacing w:val="-2"/>
        </w:rPr>
        <w:t xml:space="preserve"> </w:t>
      </w:r>
      <w:r w:rsidRPr="00D63E47">
        <w:t>vertinimo</w:t>
      </w:r>
      <w:r w:rsidRPr="00D63E47">
        <w:rPr>
          <w:spacing w:val="-2"/>
        </w:rPr>
        <w:t xml:space="preserve"> </w:t>
      </w:r>
      <w:r w:rsidRPr="00D63E47">
        <w:t>skalės</w:t>
      </w:r>
      <w:r w:rsidRPr="00D63E47">
        <w:rPr>
          <w:spacing w:val="-2"/>
        </w:rPr>
        <w:t xml:space="preserve"> </w:t>
      </w:r>
      <w:r w:rsidRPr="00D63E47">
        <w:t>(angl.</w:t>
      </w:r>
      <w:r w:rsidRPr="00D63E47">
        <w:rPr>
          <w:spacing w:val="-2"/>
        </w:rPr>
        <w:t xml:space="preserve"> </w:t>
      </w:r>
      <w:r w:rsidRPr="00D63E47">
        <w:rPr>
          <w:i/>
          <w:iCs/>
        </w:rPr>
        <w:t>Expande</w:t>
      </w:r>
      <w:r w:rsidR="003240AA" w:rsidRPr="00D63E47">
        <w:rPr>
          <w:i/>
          <w:iCs/>
        </w:rPr>
        <w:t>d</w:t>
      </w:r>
      <w:r w:rsidR="003240AA" w:rsidRPr="00D63E47">
        <w:rPr>
          <w:i/>
          <w:iCs/>
          <w:spacing w:val="-5"/>
        </w:rPr>
        <w:t xml:space="preserve"> </w:t>
      </w:r>
      <w:r w:rsidR="003240AA" w:rsidRPr="00D63E47">
        <w:rPr>
          <w:i/>
          <w:iCs/>
        </w:rPr>
        <w:t>disability</w:t>
      </w:r>
      <w:r w:rsidR="003240AA" w:rsidRPr="00D63E47">
        <w:rPr>
          <w:i/>
          <w:iCs/>
          <w:spacing w:val="-4"/>
        </w:rPr>
        <w:t xml:space="preserve"> </w:t>
      </w:r>
      <w:r w:rsidR="003240AA" w:rsidRPr="00D63E47">
        <w:rPr>
          <w:i/>
          <w:iCs/>
        </w:rPr>
        <w:t>status</w:t>
      </w:r>
      <w:r w:rsidR="003240AA" w:rsidRPr="00D63E47">
        <w:rPr>
          <w:i/>
          <w:iCs/>
          <w:spacing w:val="-4"/>
        </w:rPr>
        <w:t xml:space="preserve"> </w:t>
      </w:r>
      <w:r w:rsidR="003240AA" w:rsidRPr="00D63E47">
        <w:rPr>
          <w:i/>
          <w:iCs/>
        </w:rPr>
        <w:t>score</w:t>
      </w:r>
      <w:r w:rsidR="009D6F10">
        <w:rPr>
          <w:i/>
          <w:iCs/>
        </w:rPr>
        <w:t>,</w:t>
      </w:r>
      <w:r w:rsidRPr="00D63E47">
        <w:rPr>
          <w:spacing w:val="-2"/>
        </w:rPr>
        <w:t xml:space="preserve"> </w:t>
      </w:r>
      <w:r w:rsidRPr="00D63E47">
        <w:t>EDSS)</w:t>
      </w:r>
      <w:r w:rsidRPr="00D63E47">
        <w:rPr>
          <w:spacing w:val="-1"/>
        </w:rPr>
        <w:t xml:space="preserve"> </w:t>
      </w:r>
      <w:r w:rsidRPr="00D63E47">
        <w:t>balas</w:t>
      </w:r>
      <w:r w:rsidRPr="00D63E47">
        <w:rPr>
          <w:spacing w:val="-2"/>
        </w:rPr>
        <w:t xml:space="preserve"> </w:t>
      </w:r>
      <w:r w:rsidRPr="00D63E47">
        <w:t>buvo</w:t>
      </w:r>
      <w:r w:rsidRPr="00D63E47">
        <w:rPr>
          <w:spacing w:val="-2"/>
        </w:rPr>
        <w:t xml:space="preserve"> </w:t>
      </w:r>
      <w:r w:rsidRPr="00D63E47">
        <w:t xml:space="preserve">nuo </w:t>
      </w:r>
      <w:r w:rsidR="00422BBC" w:rsidRPr="00D63E47">
        <w:t>0</w:t>
      </w:r>
      <w:r w:rsidR="00422BBC">
        <w:t> </w:t>
      </w:r>
      <w:r w:rsidRPr="00D63E47">
        <w:t>iki 5 imtinai ir kuriems vienerių metų laikotarpyje prieš atsitiktinę atranką pasireiškė bent vienas recidyvas arba per 6</w:t>
      </w:r>
      <w:r w:rsidR="005702B8">
        <w:t> savai</w:t>
      </w:r>
      <w:r w:rsidRPr="00D63E47">
        <w:t>tes iki atsitiktinės atrankos jų galvos smegenų MRT rodė bent vieną gadolinio</w:t>
      </w:r>
      <w:r w:rsidRPr="00D63E47">
        <w:rPr>
          <w:spacing w:val="-1"/>
        </w:rPr>
        <w:t xml:space="preserve"> </w:t>
      </w:r>
      <w:r w:rsidRPr="00D63E47">
        <w:t>(Gd+) išryškintą pakitimą. Atliekant tyrimą CONFIRM buvo vartojamas vertintojui</w:t>
      </w:r>
      <w:r w:rsidRPr="00D63E47">
        <w:rPr>
          <w:spacing w:val="-2"/>
        </w:rPr>
        <w:t xml:space="preserve"> </w:t>
      </w:r>
      <w:r w:rsidRPr="00D63E47">
        <w:t>nežinomas</w:t>
      </w:r>
      <w:r w:rsidRPr="00D63E47">
        <w:rPr>
          <w:spacing w:val="-2"/>
        </w:rPr>
        <w:t xml:space="preserve"> </w:t>
      </w:r>
      <w:r w:rsidRPr="00D63E47">
        <w:t>(t. y., tyrėjui,</w:t>
      </w:r>
      <w:r w:rsidRPr="00D63E47">
        <w:rPr>
          <w:spacing w:val="-3"/>
        </w:rPr>
        <w:t xml:space="preserve"> </w:t>
      </w:r>
      <w:r w:rsidRPr="00D63E47">
        <w:t>vertinančiam</w:t>
      </w:r>
      <w:r w:rsidRPr="00D63E47">
        <w:rPr>
          <w:spacing w:val="-2"/>
        </w:rPr>
        <w:t xml:space="preserve"> </w:t>
      </w:r>
      <w:r w:rsidRPr="00D63E47">
        <w:t>atsaką</w:t>
      </w:r>
      <w:r w:rsidRPr="00D63E47">
        <w:rPr>
          <w:spacing w:val="-2"/>
        </w:rPr>
        <w:t xml:space="preserve"> </w:t>
      </w:r>
      <w:r w:rsidRPr="00D63E47">
        <w:t>į</w:t>
      </w:r>
      <w:r w:rsidRPr="00D63E47">
        <w:rPr>
          <w:spacing w:val="-1"/>
        </w:rPr>
        <w:t xml:space="preserve"> </w:t>
      </w:r>
      <w:r w:rsidRPr="00D63E47">
        <w:t>tiriamąjį vaistinį preparatą, šis preparatas buvo koduotas) palyginamasis preparatas glatiramero acetatas.</w:t>
      </w:r>
    </w:p>
    <w:p w14:paraId="590B0C0F" w14:textId="77777777" w:rsidR="003D6CA6" w:rsidRPr="00D63E47" w:rsidRDefault="003D6CA6" w:rsidP="00B735E7">
      <w:pPr>
        <w:pStyle w:val="Pagrindinistekstas"/>
        <w:kinsoku w:val="0"/>
        <w:overflowPunct w:val="0"/>
      </w:pPr>
    </w:p>
    <w:p w14:paraId="17DA876C" w14:textId="77777777" w:rsidR="003D6CA6" w:rsidRPr="00D63E47" w:rsidRDefault="003D6CA6" w:rsidP="00B735E7">
      <w:pPr>
        <w:pStyle w:val="Pagrindinistekstas"/>
        <w:kinsoku w:val="0"/>
        <w:overflowPunct w:val="0"/>
      </w:pPr>
      <w:r w:rsidRPr="00D63E47">
        <w:t>Tyrimo DEFINE pradžioje pacientų savybių reikšmių medianos buvo tokios: amžiaus mediana – 39</w:t>
      </w:r>
      <w:r w:rsidR="00BE22A1">
        <w:rPr>
          <w:spacing w:val="-1"/>
        </w:rPr>
        <w:t> met</w:t>
      </w:r>
      <w:r w:rsidRPr="00D63E47">
        <w:t>ai,</w:t>
      </w:r>
      <w:r w:rsidRPr="00D63E47">
        <w:rPr>
          <w:spacing w:val="-2"/>
        </w:rPr>
        <w:t xml:space="preserve"> </w:t>
      </w:r>
      <w:r w:rsidRPr="00D63E47">
        <w:t>ligos</w:t>
      </w:r>
      <w:r w:rsidRPr="00D63E47">
        <w:rPr>
          <w:spacing w:val="-4"/>
        </w:rPr>
        <w:t xml:space="preserve"> </w:t>
      </w:r>
      <w:r w:rsidRPr="00D63E47">
        <w:t>trukmės</w:t>
      </w:r>
      <w:r w:rsidRPr="00D63E47">
        <w:rPr>
          <w:spacing w:val="-4"/>
        </w:rPr>
        <w:t xml:space="preserve"> </w:t>
      </w:r>
      <w:r w:rsidRPr="00D63E47">
        <w:t>mediana –</w:t>
      </w:r>
      <w:r w:rsidRPr="00D63E47">
        <w:rPr>
          <w:spacing w:val="-1"/>
        </w:rPr>
        <w:t xml:space="preserve"> </w:t>
      </w:r>
      <w:r w:rsidRPr="00D63E47">
        <w:t>7,0</w:t>
      </w:r>
      <w:r w:rsidR="00BE22A1">
        <w:rPr>
          <w:spacing w:val="-2"/>
        </w:rPr>
        <w:t> met</w:t>
      </w:r>
      <w:r w:rsidRPr="00D63E47">
        <w:t>ai,</w:t>
      </w:r>
      <w:r w:rsidRPr="00D63E47">
        <w:rPr>
          <w:spacing w:val="-2"/>
        </w:rPr>
        <w:t xml:space="preserve"> </w:t>
      </w:r>
      <w:r w:rsidRPr="00D63E47">
        <w:t>o</w:t>
      </w:r>
      <w:r w:rsidRPr="00D63E47">
        <w:rPr>
          <w:spacing w:val="-1"/>
        </w:rPr>
        <w:t xml:space="preserve"> </w:t>
      </w:r>
      <w:r w:rsidRPr="00D63E47">
        <w:t>EDSS</w:t>
      </w:r>
      <w:r w:rsidRPr="00D63E47">
        <w:rPr>
          <w:spacing w:val="-3"/>
        </w:rPr>
        <w:t xml:space="preserve"> </w:t>
      </w:r>
      <w:r w:rsidRPr="00D63E47">
        <w:t>skalės</w:t>
      </w:r>
      <w:r w:rsidRPr="00D63E47">
        <w:rPr>
          <w:spacing w:val="-4"/>
        </w:rPr>
        <w:t xml:space="preserve"> </w:t>
      </w:r>
      <w:r w:rsidRPr="00D63E47">
        <w:t>įvertinimo</w:t>
      </w:r>
      <w:r w:rsidRPr="00D63E47">
        <w:rPr>
          <w:spacing w:val="-2"/>
        </w:rPr>
        <w:t xml:space="preserve"> </w:t>
      </w:r>
      <w:r w:rsidRPr="00D63E47">
        <w:t>mediana</w:t>
      </w:r>
      <w:r w:rsidRPr="00D63E47">
        <w:rPr>
          <w:spacing w:val="-4"/>
        </w:rPr>
        <w:t xml:space="preserve"> </w:t>
      </w:r>
      <w:r w:rsidRPr="00D63E47">
        <w:t>–</w:t>
      </w:r>
      <w:r w:rsidRPr="00D63E47">
        <w:rPr>
          <w:spacing w:val="-2"/>
        </w:rPr>
        <w:t xml:space="preserve"> </w:t>
      </w:r>
      <w:r w:rsidRPr="00D63E47">
        <w:t>2,0</w:t>
      </w:r>
      <w:r w:rsidR="009D6F10">
        <w:t> </w:t>
      </w:r>
      <w:r w:rsidRPr="00D63E47">
        <w:t>balai.</w:t>
      </w:r>
      <w:r w:rsidRPr="00D63E47">
        <w:rPr>
          <w:spacing w:val="-2"/>
        </w:rPr>
        <w:t xml:space="preserve"> </w:t>
      </w:r>
      <w:r w:rsidRPr="00D63E47">
        <w:t>Be</w:t>
      </w:r>
      <w:r w:rsidRPr="00D63E47">
        <w:rPr>
          <w:spacing w:val="-4"/>
        </w:rPr>
        <w:t xml:space="preserve"> </w:t>
      </w:r>
      <w:r w:rsidRPr="00D63E47">
        <w:t>to, 16</w:t>
      </w:r>
      <w:r w:rsidR="00BE22A1">
        <w:t> %</w:t>
      </w:r>
      <w:r w:rsidRPr="00D63E47">
        <w:t xml:space="preserve"> pacientų EDSS skalės įvertinimas buvo</w:t>
      </w:r>
      <w:r w:rsidR="00BE22A1">
        <w:t xml:space="preserve"> &gt; </w:t>
      </w:r>
      <w:r w:rsidRPr="00D63E47">
        <w:t>3,5</w:t>
      </w:r>
      <w:r w:rsidR="00BC6228">
        <w:t> </w:t>
      </w:r>
      <w:r w:rsidRPr="00D63E47">
        <w:t>balo, 28</w:t>
      </w:r>
      <w:r w:rsidR="00BE22A1">
        <w:t> %</w:t>
      </w:r>
      <w:r w:rsidRPr="00D63E47">
        <w:t xml:space="preserve"> buvo patyrę</w:t>
      </w:r>
      <w:r w:rsidR="00CB0051">
        <w:t xml:space="preserve"> ≥ </w:t>
      </w:r>
      <w:r w:rsidRPr="00D63E47">
        <w:t>2</w:t>
      </w:r>
      <w:r w:rsidR="00BC6228">
        <w:t> </w:t>
      </w:r>
      <w:r w:rsidRPr="00D63E47">
        <w:t>paūmėjimus per pastaruosius metus, o 42</w:t>
      </w:r>
      <w:r w:rsidR="00BE22A1">
        <w:t> %</w:t>
      </w:r>
      <w:r w:rsidRPr="00D63E47">
        <w:t xml:space="preserve"> anksčiau buvo gydyti kitais patvirtintais IS gydymo metodais. MRT kohortoje 36</w:t>
      </w:r>
      <w:r w:rsidR="00BE22A1">
        <w:t> %</w:t>
      </w:r>
      <w:r w:rsidRPr="00D63E47">
        <w:t xml:space="preserve"> pacientų, įtrauktų į tyrimą, nustatyti Gd+ pakitimai tyrimo pradžioje (vidutinis Gd+ pakitimų skaičius buvo 1,4).</w:t>
      </w:r>
    </w:p>
    <w:p w14:paraId="358A0A42" w14:textId="77777777" w:rsidR="003D6CA6" w:rsidRPr="00D63E47" w:rsidRDefault="003D6CA6" w:rsidP="00B735E7">
      <w:pPr>
        <w:pStyle w:val="Pagrindinistekstas"/>
        <w:kinsoku w:val="0"/>
        <w:overflowPunct w:val="0"/>
      </w:pPr>
    </w:p>
    <w:p w14:paraId="0BB85F85" w14:textId="77777777" w:rsidR="003D6CA6" w:rsidRPr="00D63E47" w:rsidRDefault="003D6CA6" w:rsidP="00B735E7">
      <w:pPr>
        <w:pStyle w:val="Pagrindinistekstas"/>
        <w:kinsoku w:val="0"/>
        <w:overflowPunct w:val="0"/>
      </w:pPr>
      <w:r w:rsidRPr="00D63E47">
        <w:t>Tyrimo</w:t>
      </w:r>
      <w:r w:rsidRPr="00D63E47">
        <w:rPr>
          <w:spacing w:val="-2"/>
        </w:rPr>
        <w:t xml:space="preserve"> </w:t>
      </w:r>
      <w:r w:rsidRPr="00D63E47">
        <w:t>CONFIRM pradžioje pacientų savybių</w:t>
      </w:r>
      <w:r w:rsidRPr="00D63E47">
        <w:rPr>
          <w:spacing w:val="-5"/>
        </w:rPr>
        <w:t xml:space="preserve"> </w:t>
      </w:r>
      <w:r w:rsidRPr="00D63E47">
        <w:t>reikšmių medianos</w:t>
      </w:r>
      <w:r w:rsidRPr="00D63E47">
        <w:rPr>
          <w:spacing w:val="-2"/>
        </w:rPr>
        <w:t xml:space="preserve"> </w:t>
      </w:r>
      <w:r w:rsidRPr="00D63E47">
        <w:t>buvo</w:t>
      </w:r>
      <w:r w:rsidRPr="00D63E47">
        <w:rPr>
          <w:spacing w:val="-2"/>
        </w:rPr>
        <w:t xml:space="preserve"> </w:t>
      </w:r>
      <w:r w:rsidRPr="00D63E47">
        <w:t>tokios:</w:t>
      </w:r>
      <w:r w:rsidRPr="00D63E47">
        <w:rPr>
          <w:spacing w:val="-1"/>
        </w:rPr>
        <w:t xml:space="preserve"> </w:t>
      </w:r>
      <w:r w:rsidRPr="00D63E47">
        <w:t>amžiaus mediana</w:t>
      </w:r>
      <w:r w:rsidRPr="00D63E47">
        <w:rPr>
          <w:spacing w:val="-2"/>
        </w:rPr>
        <w:t xml:space="preserve"> </w:t>
      </w:r>
      <w:r w:rsidRPr="00D63E47">
        <w:t>– 37</w:t>
      </w:r>
      <w:r w:rsidR="00BE22A1">
        <w:t> met</w:t>
      </w:r>
      <w:r w:rsidRPr="00D63E47">
        <w:t>ai, ligos trukmės mediana – 6,0</w:t>
      </w:r>
      <w:r w:rsidR="00BE22A1">
        <w:t> met</w:t>
      </w:r>
      <w:r w:rsidRPr="00D63E47">
        <w:t>ai, o EDSS skalės įvertinimo mediana – 2,5</w:t>
      </w:r>
      <w:r w:rsidR="009D6F10">
        <w:t> </w:t>
      </w:r>
      <w:r w:rsidRPr="00D63E47">
        <w:t>balo. Be to, 17</w:t>
      </w:r>
      <w:r w:rsidR="00BE22A1">
        <w:t> %</w:t>
      </w:r>
      <w:r w:rsidRPr="00D63E47">
        <w:t xml:space="preserve"> pacientų EDSS skalės įvertinimas buvo</w:t>
      </w:r>
      <w:r w:rsidR="00BE22A1">
        <w:t xml:space="preserve"> &gt; </w:t>
      </w:r>
      <w:r w:rsidRPr="00D63E47">
        <w:t>3,5</w:t>
      </w:r>
      <w:r w:rsidR="00BC6228">
        <w:t> </w:t>
      </w:r>
      <w:r w:rsidRPr="00D63E47">
        <w:t>balo, 32</w:t>
      </w:r>
      <w:r w:rsidR="00BE22A1">
        <w:t> %</w:t>
      </w:r>
      <w:r w:rsidRPr="00D63E47">
        <w:t xml:space="preserve"> buvo patyrę</w:t>
      </w:r>
      <w:r w:rsidR="00CB0051">
        <w:t xml:space="preserve"> ≥ </w:t>
      </w:r>
      <w:r w:rsidRPr="00D63E47">
        <w:t>2 paūmėjimus per pastaruosius metus, o 30</w:t>
      </w:r>
      <w:r w:rsidR="00BE22A1">
        <w:t> %</w:t>
      </w:r>
      <w:r w:rsidRPr="00D63E47">
        <w:t xml:space="preserve"> anksčiau buvo gydyti kitais patvirtintais IS gydymo metodais. MRT kohortoje</w:t>
      </w:r>
      <w:r w:rsidRPr="00D63E47">
        <w:rPr>
          <w:spacing w:val="-2"/>
        </w:rPr>
        <w:t xml:space="preserve"> </w:t>
      </w:r>
      <w:r w:rsidRPr="00D63E47">
        <w:t>45</w:t>
      </w:r>
      <w:r w:rsidR="00BE22A1">
        <w:t> %</w:t>
      </w:r>
      <w:r w:rsidRPr="00D63E47">
        <w:rPr>
          <w:spacing w:val="-1"/>
        </w:rPr>
        <w:t xml:space="preserve"> </w:t>
      </w:r>
      <w:r w:rsidRPr="00D63E47">
        <w:t>pacientų,</w:t>
      </w:r>
      <w:r w:rsidRPr="00D63E47">
        <w:rPr>
          <w:spacing w:val="-5"/>
        </w:rPr>
        <w:t xml:space="preserve"> </w:t>
      </w:r>
      <w:r w:rsidRPr="00D63E47">
        <w:t>įtrauktų</w:t>
      </w:r>
      <w:r w:rsidRPr="00D63E47">
        <w:rPr>
          <w:spacing w:val="-2"/>
        </w:rPr>
        <w:t xml:space="preserve"> </w:t>
      </w:r>
      <w:r w:rsidRPr="00D63E47">
        <w:t>į</w:t>
      </w:r>
      <w:r w:rsidRPr="00D63E47">
        <w:rPr>
          <w:spacing w:val="-4"/>
        </w:rPr>
        <w:t xml:space="preserve"> </w:t>
      </w:r>
      <w:r w:rsidRPr="00D63E47">
        <w:t>tyrimą,</w:t>
      </w:r>
      <w:r w:rsidRPr="00D63E47">
        <w:rPr>
          <w:spacing w:val="-5"/>
        </w:rPr>
        <w:t xml:space="preserve"> </w:t>
      </w:r>
      <w:r w:rsidRPr="00D63E47">
        <w:t>nustatyti</w:t>
      </w:r>
      <w:r w:rsidRPr="00D63E47">
        <w:rPr>
          <w:spacing w:val="-1"/>
        </w:rPr>
        <w:t xml:space="preserve"> </w:t>
      </w:r>
      <w:r w:rsidRPr="00D63E47">
        <w:t>Gd+</w:t>
      </w:r>
      <w:r w:rsidRPr="00D63E47">
        <w:rPr>
          <w:spacing w:val="-2"/>
        </w:rPr>
        <w:t xml:space="preserve"> </w:t>
      </w:r>
      <w:r w:rsidRPr="00D63E47">
        <w:t>pakitimai</w:t>
      </w:r>
      <w:r w:rsidRPr="00D63E47">
        <w:rPr>
          <w:spacing w:val="-4"/>
        </w:rPr>
        <w:t xml:space="preserve"> </w:t>
      </w:r>
      <w:r w:rsidRPr="00D63E47">
        <w:t>tyrimo</w:t>
      </w:r>
      <w:r w:rsidRPr="00D63E47">
        <w:rPr>
          <w:spacing w:val="-2"/>
        </w:rPr>
        <w:t xml:space="preserve"> </w:t>
      </w:r>
      <w:r w:rsidRPr="00D63E47">
        <w:t>pradžioje</w:t>
      </w:r>
      <w:r w:rsidRPr="00D63E47">
        <w:rPr>
          <w:spacing w:val="-4"/>
        </w:rPr>
        <w:t xml:space="preserve"> </w:t>
      </w:r>
      <w:r w:rsidRPr="00D63E47">
        <w:t>(vidutinis</w:t>
      </w:r>
      <w:r w:rsidRPr="00D63E47">
        <w:rPr>
          <w:spacing w:val="-2"/>
        </w:rPr>
        <w:t xml:space="preserve"> </w:t>
      </w:r>
      <w:r w:rsidRPr="00D63E47">
        <w:t>Gd+ pakitimų skaičius buvo 2,4).</w:t>
      </w:r>
    </w:p>
    <w:p w14:paraId="3B35271E" w14:textId="77777777" w:rsidR="003D6CA6" w:rsidRPr="00D63E47" w:rsidRDefault="003D6CA6" w:rsidP="00B735E7">
      <w:pPr>
        <w:pStyle w:val="Pagrindinistekstas"/>
        <w:kinsoku w:val="0"/>
        <w:overflowPunct w:val="0"/>
      </w:pPr>
    </w:p>
    <w:p w14:paraId="012A6D6A" w14:textId="77777777" w:rsidR="003D6CA6" w:rsidRDefault="003D6CA6" w:rsidP="00B735E7">
      <w:pPr>
        <w:pStyle w:val="Pagrindinistekstas"/>
        <w:kinsoku w:val="0"/>
        <w:overflowPunct w:val="0"/>
      </w:pPr>
      <w:r w:rsidRPr="00D63E47">
        <w:t>Palyginus su placeb</w:t>
      </w:r>
      <w:r w:rsidR="00C02F02">
        <w:t>o</w:t>
      </w:r>
      <w:r w:rsidRPr="00D63E47">
        <w:t xml:space="preserve"> vartojusiais pacientais, </w:t>
      </w:r>
      <w:r w:rsidR="00BC6228" w:rsidRPr="00D63E47">
        <w:t>dimetilfumarat</w:t>
      </w:r>
      <w:r w:rsidR="00BC6228">
        <w:t>u</w:t>
      </w:r>
      <w:r w:rsidRPr="00D63E47">
        <w:t xml:space="preserve"> gydytiems pacientams kliniškai ir statistiškai reikšmingai</w:t>
      </w:r>
      <w:r w:rsidRPr="00D63E47">
        <w:rPr>
          <w:spacing w:val="-5"/>
        </w:rPr>
        <w:t xml:space="preserve"> </w:t>
      </w:r>
      <w:r w:rsidRPr="00D63E47">
        <w:t>sumažėjo</w:t>
      </w:r>
      <w:r w:rsidRPr="00D63E47">
        <w:rPr>
          <w:spacing w:val="-6"/>
        </w:rPr>
        <w:t xml:space="preserve"> </w:t>
      </w:r>
      <w:r w:rsidRPr="00D63E47">
        <w:t>tyrimo</w:t>
      </w:r>
      <w:r w:rsidRPr="00D63E47">
        <w:rPr>
          <w:spacing w:val="-3"/>
        </w:rPr>
        <w:t xml:space="preserve"> </w:t>
      </w:r>
      <w:r w:rsidRPr="00D63E47">
        <w:t>DEFINE</w:t>
      </w:r>
      <w:r w:rsidRPr="00D63E47">
        <w:rPr>
          <w:spacing w:val="-4"/>
        </w:rPr>
        <w:t xml:space="preserve"> </w:t>
      </w:r>
      <w:r w:rsidRPr="00D63E47">
        <w:t>pirminė</w:t>
      </w:r>
      <w:r w:rsidRPr="00D63E47">
        <w:rPr>
          <w:spacing w:val="-5"/>
        </w:rPr>
        <w:t xml:space="preserve"> </w:t>
      </w:r>
      <w:r w:rsidRPr="00D63E47">
        <w:t>vertinamoji</w:t>
      </w:r>
      <w:r w:rsidRPr="00D63E47">
        <w:rPr>
          <w:spacing w:val="-2"/>
        </w:rPr>
        <w:t xml:space="preserve"> </w:t>
      </w:r>
      <w:r w:rsidRPr="00D63E47">
        <w:t>baigtis,</w:t>
      </w:r>
      <w:r w:rsidRPr="00D63E47">
        <w:rPr>
          <w:spacing w:val="-3"/>
        </w:rPr>
        <w:t xml:space="preserve"> </w:t>
      </w:r>
      <w:r w:rsidRPr="00D63E47">
        <w:t>t.</w:t>
      </w:r>
      <w:r w:rsidRPr="00D63E47">
        <w:rPr>
          <w:spacing w:val="-6"/>
        </w:rPr>
        <w:t xml:space="preserve"> </w:t>
      </w:r>
      <w:r w:rsidRPr="00D63E47">
        <w:t>y.,</w:t>
      </w:r>
      <w:r w:rsidRPr="00D63E47">
        <w:rPr>
          <w:spacing w:val="-3"/>
        </w:rPr>
        <w:t xml:space="preserve"> </w:t>
      </w:r>
      <w:r w:rsidRPr="00D63E47">
        <w:t>procentinė</w:t>
      </w:r>
      <w:r w:rsidRPr="00D63E47">
        <w:rPr>
          <w:spacing w:val="-3"/>
        </w:rPr>
        <w:t xml:space="preserve"> </w:t>
      </w:r>
      <w:r w:rsidRPr="00D63E47">
        <w:t>pacientų,</w:t>
      </w:r>
      <w:r w:rsidRPr="00D63E47">
        <w:rPr>
          <w:spacing w:val="-3"/>
        </w:rPr>
        <w:t xml:space="preserve"> </w:t>
      </w:r>
      <w:r w:rsidRPr="00D63E47">
        <w:t>kuriems pasireiškia recidyvas per 2</w:t>
      </w:r>
      <w:r w:rsidR="00BE22A1">
        <w:t> met</w:t>
      </w:r>
      <w:r w:rsidRPr="00D63E47">
        <w:t>us, dalis; ir pirminė tyrimo CONFIRM vertinamoji baigtis – metinis recidyvų dažnis (angl</w:t>
      </w:r>
      <w:r w:rsidRPr="00D63E47">
        <w:rPr>
          <w:i/>
          <w:iCs/>
        </w:rPr>
        <w:t>. annualised relapse rate</w:t>
      </w:r>
      <w:r w:rsidRPr="00D63E47">
        <w:t>, ARR) per 2</w:t>
      </w:r>
      <w:r w:rsidR="00BE22A1">
        <w:t> met</w:t>
      </w:r>
      <w:r w:rsidRPr="00D63E47">
        <w:t>us.</w:t>
      </w:r>
    </w:p>
    <w:p w14:paraId="53B421DF" w14:textId="77777777" w:rsidR="00BC6228" w:rsidRPr="00D63E47" w:rsidRDefault="00BC6228" w:rsidP="00B735E7">
      <w:pPr>
        <w:pStyle w:val="Pagrindinistekstas"/>
        <w:kinsoku w:val="0"/>
        <w:overflowPunct w:val="0"/>
      </w:pPr>
    </w:p>
    <w:p w14:paraId="408441DA" w14:textId="77777777" w:rsidR="003240AA" w:rsidRPr="00D63E47" w:rsidRDefault="003240AA" w:rsidP="000456EC">
      <w:pPr>
        <w:pStyle w:val="Pagrindinistekstas"/>
        <w:keepNext/>
        <w:widowControl/>
        <w:kinsoku w:val="0"/>
        <w:overflowPunct w:val="0"/>
      </w:pPr>
      <w:r w:rsidRPr="00CF0CC1">
        <w:rPr>
          <w:b/>
          <w:bCs/>
        </w:rPr>
        <w:t>4</w:t>
      </w:r>
      <w:r>
        <w:rPr>
          <w:b/>
          <w:bCs/>
        </w:rPr>
        <w:t> </w:t>
      </w:r>
      <w:r w:rsidRPr="00CF0CC1">
        <w:rPr>
          <w:b/>
          <w:bCs/>
        </w:rPr>
        <w:t>lentelė. Tyrimų DEFINE bei CONFIRM klinikinės ir MRT vertinamosios baigtys</w:t>
      </w:r>
    </w:p>
    <w:p w14:paraId="2CDF2555" w14:textId="77777777" w:rsidR="003D6CA6" w:rsidRPr="00D63E47" w:rsidRDefault="003D6CA6" w:rsidP="000456EC">
      <w:pPr>
        <w:pStyle w:val="Pagrindinistekstas"/>
        <w:keepNext/>
        <w:widowControl/>
        <w:kinsoku w:val="0"/>
        <w:overflowPunct w:val="0"/>
      </w:pPr>
    </w:p>
    <w:tbl>
      <w:tblPr>
        <w:tblW w:w="9181" w:type="dxa"/>
        <w:tblInd w:w="5" w:type="dxa"/>
        <w:tblLayout w:type="fixed"/>
        <w:tblCellMar>
          <w:left w:w="0" w:type="dxa"/>
          <w:right w:w="0" w:type="dxa"/>
        </w:tblCellMar>
        <w:tblLook w:val="0000" w:firstRow="0" w:lastRow="0" w:firstColumn="0" w:lastColumn="0" w:noHBand="0" w:noVBand="0"/>
      </w:tblPr>
      <w:tblGrid>
        <w:gridCol w:w="2770"/>
        <w:gridCol w:w="1135"/>
        <w:gridCol w:w="1413"/>
        <w:gridCol w:w="1137"/>
        <w:gridCol w:w="1411"/>
        <w:gridCol w:w="1315"/>
      </w:tblGrid>
      <w:tr w:rsidR="003D6CA6" w:rsidRPr="00787DD3" w14:paraId="4A75BB48" w14:textId="77777777" w:rsidTr="00787DD3">
        <w:trPr>
          <w:trHeight w:val="251"/>
        </w:trPr>
        <w:tc>
          <w:tcPr>
            <w:tcW w:w="2770" w:type="dxa"/>
            <w:tcBorders>
              <w:top w:val="single" w:sz="4" w:space="0" w:color="000000"/>
              <w:left w:val="single" w:sz="4" w:space="0" w:color="000000"/>
              <w:bottom w:val="single" w:sz="4" w:space="0" w:color="000000"/>
              <w:right w:val="single" w:sz="4" w:space="0" w:color="000000"/>
            </w:tcBorders>
            <w:shd w:val="clear" w:color="auto" w:fill="D9D9D9"/>
          </w:tcPr>
          <w:p w14:paraId="07A7FF41" w14:textId="77777777" w:rsidR="003D6CA6" w:rsidRPr="00787DD3" w:rsidRDefault="003D6CA6" w:rsidP="000456EC">
            <w:pPr>
              <w:pStyle w:val="TableParagraph"/>
              <w:keepNext/>
              <w:widowControl/>
              <w:kinsoku w:val="0"/>
              <w:overflowPunct w:val="0"/>
              <w:ind w:left="0"/>
              <w:rPr>
                <w:sz w:val="22"/>
                <w:szCs w:val="22"/>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F81E21"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DEFINE</w:t>
            </w:r>
          </w:p>
        </w:tc>
        <w:tc>
          <w:tcPr>
            <w:tcW w:w="3863" w:type="dxa"/>
            <w:gridSpan w:val="3"/>
            <w:tcBorders>
              <w:top w:val="single" w:sz="4" w:space="0" w:color="000000"/>
              <w:left w:val="single" w:sz="4" w:space="0" w:color="000000"/>
              <w:bottom w:val="single" w:sz="4" w:space="0" w:color="000000"/>
              <w:right w:val="single" w:sz="4" w:space="0" w:color="000000"/>
            </w:tcBorders>
            <w:shd w:val="clear" w:color="auto" w:fill="D9D9D9"/>
          </w:tcPr>
          <w:p w14:paraId="13A8B6B3" w14:textId="77777777" w:rsidR="003D6CA6" w:rsidRPr="00787DD3" w:rsidRDefault="003D6CA6" w:rsidP="000456EC">
            <w:pPr>
              <w:pStyle w:val="TableParagraph"/>
              <w:keepNext/>
              <w:widowControl/>
              <w:kinsoku w:val="0"/>
              <w:overflowPunct w:val="0"/>
              <w:ind w:left="0"/>
              <w:jc w:val="center"/>
              <w:rPr>
                <w:b/>
                <w:bCs/>
                <w:spacing w:val="-2"/>
                <w:sz w:val="22"/>
                <w:szCs w:val="22"/>
              </w:rPr>
            </w:pPr>
            <w:r w:rsidRPr="00787DD3">
              <w:rPr>
                <w:b/>
                <w:bCs/>
                <w:spacing w:val="-2"/>
                <w:sz w:val="22"/>
                <w:szCs w:val="22"/>
              </w:rPr>
              <w:t>CONFIRM</w:t>
            </w:r>
          </w:p>
        </w:tc>
      </w:tr>
      <w:tr w:rsidR="003D6CA6" w:rsidRPr="00787DD3" w14:paraId="4F77D39C" w14:textId="77777777" w:rsidTr="00787DD3">
        <w:trPr>
          <w:trHeight w:val="1012"/>
        </w:trPr>
        <w:tc>
          <w:tcPr>
            <w:tcW w:w="2770" w:type="dxa"/>
            <w:tcBorders>
              <w:top w:val="single" w:sz="4" w:space="0" w:color="000000"/>
              <w:left w:val="single" w:sz="4" w:space="0" w:color="000000"/>
              <w:bottom w:val="single" w:sz="4" w:space="0" w:color="000000"/>
              <w:right w:val="single" w:sz="4" w:space="0" w:color="000000"/>
            </w:tcBorders>
            <w:shd w:val="clear" w:color="auto" w:fill="D9D9D9"/>
          </w:tcPr>
          <w:p w14:paraId="219E9339" w14:textId="77777777" w:rsidR="003D6CA6" w:rsidRPr="00787DD3" w:rsidRDefault="003D6CA6" w:rsidP="00696C65">
            <w:pPr>
              <w:pStyle w:val="TableParagraph"/>
              <w:keepNext/>
              <w:keepLines/>
              <w:widowControl/>
              <w:kinsoku w:val="0"/>
              <w:overflowPunct w:val="0"/>
              <w:ind w:left="0"/>
              <w:rPr>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B82B1EB"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3FF077C3" w14:textId="77777777" w:rsidR="003D6CA6" w:rsidRPr="00787DD3" w:rsidRDefault="00BC6228" w:rsidP="00BA5759">
            <w:pPr>
              <w:pStyle w:val="TableParagraph"/>
              <w:keepNext/>
              <w:keepLines/>
              <w:widowControl/>
              <w:kinsoku w:val="0"/>
              <w:overflowPunct w:val="0"/>
              <w:ind w:left="0"/>
              <w:jc w:val="both"/>
              <w:rPr>
                <w:b/>
                <w:bCs/>
                <w:spacing w:val="-4"/>
                <w:sz w:val="22"/>
                <w:szCs w:val="22"/>
              </w:rPr>
            </w:pPr>
            <w:r w:rsidRPr="00787DD3">
              <w:rPr>
                <w:b/>
                <w:bCs/>
                <w:sz w:val="22"/>
                <w:szCs w:val="22"/>
              </w:rPr>
              <w:t>Dimetilfumaratas</w:t>
            </w:r>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072F4331"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Placebas</w:t>
            </w:r>
          </w:p>
        </w:tc>
        <w:tc>
          <w:tcPr>
            <w:tcW w:w="1411" w:type="dxa"/>
            <w:tcBorders>
              <w:top w:val="single" w:sz="4" w:space="0" w:color="000000"/>
              <w:left w:val="single" w:sz="4" w:space="0" w:color="000000"/>
              <w:bottom w:val="single" w:sz="4" w:space="0" w:color="000000"/>
              <w:right w:val="single" w:sz="4" w:space="0" w:color="000000"/>
            </w:tcBorders>
            <w:shd w:val="clear" w:color="auto" w:fill="D9D9D9"/>
          </w:tcPr>
          <w:p w14:paraId="3B316FFD" w14:textId="77777777" w:rsidR="003D6CA6" w:rsidRPr="00787DD3" w:rsidRDefault="00BC6228" w:rsidP="00BA5759">
            <w:pPr>
              <w:pStyle w:val="TableParagraph"/>
              <w:keepNext/>
              <w:keepLines/>
              <w:widowControl/>
              <w:kinsoku w:val="0"/>
              <w:overflowPunct w:val="0"/>
              <w:ind w:left="0"/>
              <w:jc w:val="both"/>
              <w:rPr>
                <w:b/>
                <w:bCs/>
                <w:spacing w:val="-4"/>
                <w:sz w:val="22"/>
                <w:szCs w:val="22"/>
              </w:rPr>
            </w:pPr>
            <w:r w:rsidRPr="00787DD3">
              <w:rPr>
                <w:b/>
                <w:bCs/>
                <w:sz w:val="22"/>
                <w:szCs w:val="22"/>
              </w:rPr>
              <w:t>Dimetilfumaratas</w:t>
            </w:r>
            <w:r w:rsidR="003D6CA6" w:rsidRPr="00787DD3">
              <w:rPr>
                <w:b/>
                <w:bCs/>
                <w:spacing w:val="-2"/>
                <w:sz w:val="22"/>
                <w:szCs w:val="22"/>
              </w:rPr>
              <w:t xml:space="preserve"> </w:t>
            </w:r>
            <w:r w:rsidR="003D6CA6" w:rsidRPr="00787DD3">
              <w:rPr>
                <w:b/>
                <w:bCs/>
                <w:sz w:val="22"/>
                <w:szCs w:val="22"/>
              </w:rPr>
              <w:t>po</w:t>
            </w:r>
            <w:r w:rsidR="003D6CA6" w:rsidRPr="00787DD3">
              <w:rPr>
                <w:b/>
                <w:bCs/>
                <w:spacing w:val="-14"/>
                <w:sz w:val="22"/>
                <w:szCs w:val="22"/>
              </w:rPr>
              <w:t xml:space="preserve"> </w:t>
            </w:r>
            <w:r w:rsidR="003D6CA6" w:rsidRPr="00787DD3">
              <w:rPr>
                <w:b/>
                <w:bCs/>
                <w:sz w:val="22"/>
                <w:szCs w:val="22"/>
              </w:rPr>
              <w:t>240</w:t>
            </w:r>
            <w:r w:rsidR="00A9147F" w:rsidRPr="00787DD3">
              <w:rPr>
                <w:b/>
                <w:bCs/>
                <w:spacing w:val="-14"/>
                <w:sz w:val="22"/>
                <w:szCs w:val="22"/>
              </w:rPr>
              <w:t> mg</w:t>
            </w:r>
            <w:r w:rsidR="003D6CA6" w:rsidRPr="00787DD3">
              <w:rPr>
                <w:b/>
                <w:bCs/>
                <w:sz w:val="22"/>
                <w:szCs w:val="22"/>
              </w:rPr>
              <w:t xml:space="preserve"> du kartus</w:t>
            </w:r>
            <w:r w:rsidR="00BA5759">
              <w:rPr>
                <w:b/>
                <w:bCs/>
                <w:sz w:val="22"/>
                <w:szCs w:val="22"/>
              </w:rPr>
              <w:t xml:space="preserve"> </w:t>
            </w:r>
            <w:r w:rsidR="003D6CA6" w:rsidRPr="00787DD3">
              <w:rPr>
                <w:b/>
                <w:bCs/>
                <w:sz w:val="22"/>
                <w:szCs w:val="22"/>
              </w:rPr>
              <w:t>per</w:t>
            </w:r>
            <w:r w:rsidR="003D6CA6" w:rsidRPr="00787DD3">
              <w:rPr>
                <w:b/>
                <w:bCs/>
                <w:spacing w:val="-1"/>
                <w:sz w:val="22"/>
                <w:szCs w:val="22"/>
              </w:rPr>
              <w:t xml:space="preserve"> </w:t>
            </w:r>
            <w:r w:rsidR="003D6CA6" w:rsidRPr="00787DD3">
              <w:rPr>
                <w:b/>
                <w:bCs/>
                <w:spacing w:val="-4"/>
                <w:sz w:val="22"/>
                <w:szCs w:val="22"/>
              </w:rPr>
              <w:t>parą</w:t>
            </w:r>
          </w:p>
        </w:tc>
        <w:tc>
          <w:tcPr>
            <w:tcW w:w="1315" w:type="dxa"/>
            <w:tcBorders>
              <w:top w:val="single" w:sz="4" w:space="0" w:color="000000"/>
              <w:left w:val="single" w:sz="4" w:space="0" w:color="000000"/>
              <w:bottom w:val="single" w:sz="4" w:space="0" w:color="000000"/>
              <w:right w:val="single" w:sz="4" w:space="0" w:color="000000"/>
            </w:tcBorders>
            <w:shd w:val="clear" w:color="auto" w:fill="D9D9D9"/>
          </w:tcPr>
          <w:p w14:paraId="72A217CC" w14:textId="77777777" w:rsidR="003D6CA6" w:rsidRPr="00787DD3" w:rsidRDefault="003D6CA6" w:rsidP="00696C65">
            <w:pPr>
              <w:pStyle w:val="TableParagraph"/>
              <w:keepNext/>
              <w:keepLines/>
              <w:widowControl/>
              <w:kinsoku w:val="0"/>
              <w:overflowPunct w:val="0"/>
              <w:ind w:left="0"/>
              <w:rPr>
                <w:b/>
                <w:bCs/>
                <w:spacing w:val="-2"/>
                <w:sz w:val="22"/>
                <w:szCs w:val="22"/>
              </w:rPr>
            </w:pPr>
            <w:r w:rsidRPr="00787DD3">
              <w:rPr>
                <w:b/>
                <w:bCs/>
                <w:spacing w:val="-2"/>
                <w:sz w:val="22"/>
                <w:szCs w:val="22"/>
              </w:rPr>
              <w:t>Glatirame</w:t>
            </w:r>
            <w:r w:rsidRPr="00787DD3">
              <w:rPr>
                <w:b/>
                <w:bCs/>
                <w:sz w:val="22"/>
                <w:szCs w:val="22"/>
              </w:rPr>
              <w:t xml:space="preserve">ro </w:t>
            </w:r>
            <w:r w:rsidRPr="00787DD3">
              <w:rPr>
                <w:b/>
                <w:bCs/>
                <w:spacing w:val="-2"/>
                <w:sz w:val="22"/>
                <w:szCs w:val="22"/>
              </w:rPr>
              <w:t>acetatas</w:t>
            </w:r>
          </w:p>
        </w:tc>
      </w:tr>
      <w:tr w:rsidR="003D6CA6" w:rsidRPr="00787DD3" w14:paraId="238A1031"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42FDF418" w14:textId="77777777" w:rsidR="003D6CA6" w:rsidRPr="00787DD3" w:rsidRDefault="003D6CA6" w:rsidP="00696C65">
            <w:pPr>
              <w:pStyle w:val="TableParagraph"/>
              <w:keepNext/>
              <w:keepLines/>
              <w:widowControl/>
              <w:kinsoku w:val="0"/>
              <w:overflowPunct w:val="0"/>
              <w:ind w:left="0"/>
              <w:rPr>
                <w:b/>
                <w:bCs/>
                <w:spacing w:val="-2"/>
                <w:sz w:val="22"/>
                <w:szCs w:val="22"/>
                <w:vertAlign w:val="superscript"/>
              </w:rPr>
            </w:pPr>
            <w:r w:rsidRPr="00787DD3">
              <w:rPr>
                <w:b/>
                <w:bCs/>
                <w:sz w:val="22"/>
                <w:szCs w:val="22"/>
              </w:rPr>
              <w:t>Klinikinės</w:t>
            </w:r>
            <w:r w:rsidRPr="00787DD3">
              <w:rPr>
                <w:b/>
                <w:bCs/>
                <w:spacing w:val="-7"/>
                <w:sz w:val="22"/>
                <w:szCs w:val="22"/>
              </w:rPr>
              <w:t xml:space="preserve"> </w:t>
            </w:r>
            <w:r w:rsidRPr="00787DD3">
              <w:rPr>
                <w:b/>
                <w:bCs/>
                <w:sz w:val="22"/>
                <w:szCs w:val="22"/>
              </w:rPr>
              <w:t>vertinamosios</w:t>
            </w:r>
            <w:r w:rsidRPr="00787DD3">
              <w:rPr>
                <w:b/>
                <w:bCs/>
                <w:spacing w:val="-7"/>
                <w:sz w:val="22"/>
                <w:szCs w:val="22"/>
              </w:rPr>
              <w:t xml:space="preserve"> </w:t>
            </w:r>
            <w:r w:rsidRPr="00787DD3">
              <w:rPr>
                <w:b/>
                <w:bCs/>
                <w:spacing w:val="-2"/>
                <w:sz w:val="22"/>
                <w:szCs w:val="22"/>
              </w:rPr>
              <w:t>baigtys</w:t>
            </w:r>
            <w:r w:rsidRPr="00787DD3">
              <w:rPr>
                <w:b/>
                <w:bCs/>
                <w:spacing w:val="-2"/>
                <w:sz w:val="22"/>
                <w:szCs w:val="22"/>
                <w:vertAlign w:val="superscript"/>
              </w:rPr>
              <w:t>a</w:t>
            </w:r>
          </w:p>
        </w:tc>
      </w:tr>
      <w:tr w:rsidR="003D6CA6" w:rsidRPr="00787DD3" w14:paraId="1809F763"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029BE89E"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Pacientų</w:t>
            </w:r>
            <w:r w:rsidRPr="00787DD3">
              <w:rPr>
                <w:spacing w:val="-7"/>
                <w:sz w:val="22"/>
                <w:szCs w:val="22"/>
              </w:rPr>
              <w:t xml:space="preserve"> </w:t>
            </w:r>
            <w:r w:rsidRPr="00787DD3">
              <w:rPr>
                <w:spacing w:val="-2"/>
                <w:sz w:val="22"/>
                <w:szCs w:val="22"/>
              </w:rPr>
              <w:t>skaičius</w:t>
            </w:r>
          </w:p>
        </w:tc>
        <w:tc>
          <w:tcPr>
            <w:tcW w:w="1135" w:type="dxa"/>
            <w:tcBorders>
              <w:top w:val="single" w:sz="4" w:space="0" w:color="000000"/>
              <w:left w:val="single" w:sz="4" w:space="0" w:color="000000"/>
              <w:bottom w:val="single" w:sz="4" w:space="0" w:color="000000"/>
              <w:right w:val="single" w:sz="4" w:space="0" w:color="000000"/>
            </w:tcBorders>
          </w:tcPr>
          <w:p w14:paraId="3237AD72"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408</w:t>
            </w:r>
          </w:p>
        </w:tc>
        <w:tc>
          <w:tcPr>
            <w:tcW w:w="1413" w:type="dxa"/>
            <w:tcBorders>
              <w:top w:val="single" w:sz="4" w:space="0" w:color="000000"/>
              <w:left w:val="single" w:sz="4" w:space="0" w:color="000000"/>
              <w:bottom w:val="single" w:sz="4" w:space="0" w:color="000000"/>
              <w:right w:val="single" w:sz="4" w:space="0" w:color="000000"/>
            </w:tcBorders>
          </w:tcPr>
          <w:p w14:paraId="1D05C32A"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410</w:t>
            </w:r>
          </w:p>
        </w:tc>
        <w:tc>
          <w:tcPr>
            <w:tcW w:w="1137" w:type="dxa"/>
            <w:tcBorders>
              <w:top w:val="single" w:sz="4" w:space="0" w:color="000000"/>
              <w:left w:val="single" w:sz="4" w:space="0" w:color="000000"/>
              <w:bottom w:val="single" w:sz="4" w:space="0" w:color="000000"/>
              <w:right w:val="single" w:sz="4" w:space="0" w:color="000000"/>
            </w:tcBorders>
          </w:tcPr>
          <w:p w14:paraId="011CD716"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363</w:t>
            </w:r>
          </w:p>
        </w:tc>
        <w:tc>
          <w:tcPr>
            <w:tcW w:w="1411" w:type="dxa"/>
            <w:tcBorders>
              <w:top w:val="single" w:sz="4" w:space="0" w:color="000000"/>
              <w:left w:val="single" w:sz="4" w:space="0" w:color="000000"/>
              <w:bottom w:val="single" w:sz="4" w:space="0" w:color="000000"/>
              <w:right w:val="single" w:sz="4" w:space="0" w:color="000000"/>
            </w:tcBorders>
          </w:tcPr>
          <w:p w14:paraId="4A741CA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359</w:t>
            </w:r>
          </w:p>
        </w:tc>
        <w:tc>
          <w:tcPr>
            <w:tcW w:w="1315" w:type="dxa"/>
            <w:tcBorders>
              <w:top w:val="single" w:sz="4" w:space="0" w:color="000000"/>
              <w:left w:val="single" w:sz="4" w:space="0" w:color="000000"/>
              <w:bottom w:val="single" w:sz="4" w:space="0" w:color="000000"/>
              <w:right w:val="single" w:sz="4" w:space="0" w:color="000000"/>
            </w:tcBorders>
          </w:tcPr>
          <w:p w14:paraId="637B9B84" w14:textId="77777777" w:rsidR="003D6CA6" w:rsidRPr="00787DD3" w:rsidRDefault="003D6CA6" w:rsidP="00696C65">
            <w:pPr>
              <w:pStyle w:val="TableParagraph"/>
              <w:keepNext/>
              <w:keepLines/>
              <w:widowControl/>
              <w:kinsoku w:val="0"/>
              <w:overflowPunct w:val="0"/>
              <w:ind w:left="0"/>
              <w:rPr>
                <w:spacing w:val="-5"/>
                <w:sz w:val="22"/>
                <w:szCs w:val="22"/>
              </w:rPr>
            </w:pPr>
            <w:r w:rsidRPr="00787DD3">
              <w:rPr>
                <w:spacing w:val="-5"/>
                <w:sz w:val="22"/>
                <w:szCs w:val="22"/>
              </w:rPr>
              <w:t>350</w:t>
            </w:r>
          </w:p>
        </w:tc>
      </w:tr>
      <w:tr w:rsidR="003D6CA6" w:rsidRPr="00787DD3" w14:paraId="19F3044B"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164620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z w:val="22"/>
                <w:szCs w:val="22"/>
              </w:rPr>
              <w:t>Metinis</w:t>
            </w:r>
            <w:r w:rsidRPr="00787DD3">
              <w:rPr>
                <w:spacing w:val="-14"/>
                <w:sz w:val="22"/>
                <w:szCs w:val="22"/>
              </w:rPr>
              <w:t xml:space="preserve"> </w:t>
            </w:r>
            <w:r w:rsidRPr="00787DD3">
              <w:rPr>
                <w:sz w:val="22"/>
                <w:szCs w:val="22"/>
              </w:rPr>
              <w:t>ligos</w:t>
            </w:r>
            <w:r w:rsidRPr="00787DD3">
              <w:rPr>
                <w:spacing w:val="-14"/>
                <w:sz w:val="22"/>
                <w:szCs w:val="22"/>
              </w:rPr>
              <w:t xml:space="preserve"> </w:t>
            </w:r>
            <w:r w:rsidRPr="00787DD3">
              <w:rPr>
                <w:sz w:val="22"/>
                <w:szCs w:val="22"/>
              </w:rPr>
              <w:t xml:space="preserve">recidyvų </w:t>
            </w:r>
            <w:r w:rsidRPr="00787DD3">
              <w:rPr>
                <w:spacing w:val="-2"/>
                <w:sz w:val="22"/>
                <w:szCs w:val="22"/>
              </w:rPr>
              <w:t>dažnis</w:t>
            </w:r>
          </w:p>
        </w:tc>
        <w:tc>
          <w:tcPr>
            <w:tcW w:w="1135" w:type="dxa"/>
            <w:tcBorders>
              <w:top w:val="single" w:sz="4" w:space="0" w:color="000000"/>
              <w:left w:val="single" w:sz="4" w:space="0" w:color="000000"/>
              <w:bottom w:val="single" w:sz="4" w:space="0" w:color="000000"/>
              <w:right w:val="single" w:sz="4" w:space="0" w:color="000000"/>
            </w:tcBorders>
          </w:tcPr>
          <w:p w14:paraId="1311E1A4"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0,364</w:t>
            </w:r>
          </w:p>
        </w:tc>
        <w:tc>
          <w:tcPr>
            <w:tcW w:w="1413" w:type="dxa"/>
            <w:tcBorders>
              <w:top w:val="single" w:sz="4" w:space="0" w:color="000000"/>
              <w:left w:val="single" w:sz="4" w:space="0" w:color="000000"/>
              <w:bottom w:val="single" w:sz="4" w:space="0" w:color="000000"/>
              <w:right w:val="single" w:sz="4" w:space="0" w:color="000000"/>
            </w:tcBorders>
          </w:tcPr>
          <w:p w14:paraId="300A196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0,172***</w:t>
            </w:r>
          </w:p>
        </w:tc>
        <w:tc>
          <w:tcPr>
            <w:tcW w:w="1137" w:type="dxa"/>
            <w:tcBorders>
              <w:top w:val="single" w:sz="4" w:space="0" w:color="000000"/>
              <w:left w:val="single" w:sz="4" w:space="0" w:color="000000"/>
              <w:bottom w:val="single" w:sz="4" w:space="0" w:color="000000"/>
              <w:right w:val="single" w:sz="4" w:space="0" w:color="000000"/>
            </w:tcBorders>
          </w:tcPr>
          <w:p w14:paraId="0E7D99E7"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0,401</w:t>
            </w:r>
          </w:p>
        </w:tc>
        <w:tc>
          <w:tcPr>
            <w:tcW w:w="1411" w:type="dxa"/>
            <w:tcBorders>
              <w:top w:val="single" w:sz="4" w:space="0" w:color="000000"/>
              <w:left w:val="single" w:sz="4" w:space="0" w:color="000000"/>
              <w:bottom w:val="single" w:sz="4" w:space="0" w:color="000000"/>
              <w:right w:val="single" w:sz="4" w:space="0" w:color="000000"/>
            </w:tcBorders>
          </w:tcPr>
          <w:p w14:paraId="0385F4B6"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0,224***</w:t>
            </w:r>
          </w:p>
        </w:tc>
        <w:tc>
          <w:tcPr>
            <w:tcW w:w="1315" w:type="dxa"/>
            <w:tcBorders>
              <w:top w:val="single" w:sz="4" w:space="0" w:color="000000"/>
              <w:left w:val="single" w:sz="4" w:space="0" w:color="000000"/>
              <w:bottom w:val="single" w:sz="4" w:space="0" w:color="000000"/>
              <w:right w:val="single" w:sz="4" w:space="0" w:color="000000"/>
            </w:tcBorders>
          </w:tcPr>
          <w:p w14:paraId="450989A9" w14:textId="77777777" w:rsidR="003D6CA6" w:rsidRPr="00787DD3" w:rsidRDefault="003D6CA6" w:rsidP="00696C65">
            <w:pPr>
              <w:pStyle w:val="TableParagraph"/>
              <w:keepNext/>
              <w:keepLines/>
              <w:widowControl/>
              <w:kinsoku w:val="0"/>
              <w:overflowPunct w:val="0"/>
              <w:ind w:left="0"/>
              <w:rPr>
                <w:spacing w:val="-2"/>
                <w:sz w:val="22"/>
                <w:szCs w:val="22"/>
              </w:rPr>
            </w:pPr>
            <w:r w:rsidRPr="00787DD3">
              <w:rPr>
                <w:spacing w:val="-2"/>
                <w:sz w:val="22"/>
                <w:szCs w:val="22"/>
              </w:rPr>
              <w:t>0,286*</w:t>
            </w:r>
          </w:p>
        </w:tc>
      </w:tr>
      <w:tr w:rsidR="003D6CA6" w:rsidRPr="00787DD3" w14:paraId="3C2E63ED" w14:textId="77777777" w:rsidTr="00BC6228">
        <w:trPr>
          <w:trHeight w:val="503"/>
        </w:trPr>
        <w:tc>
          <w:tcPr>
            <w:tcW w:w="2770" w:type="dxa"/>
            <w:tcBorders>
              <w:top w:val="single" w:sz="4" w:space="0" w:color="000000"/>
              <w:left w:val="single" w:sz="4" w:space="0" w:color="000000"/>
              <w:bottom w:val="single" w:sz="4" w:space="0" w:color="000000"/>
              <w:right w:val="single" w:sz="4" w:space="0" w:color="000000"/>
            </w:tcBorders>
          </w:tcPr>
          <w:p w14:paraId="1AF87A4E" w14:textId="77777777" w:rsidR="003D6CA6" w:rsidRPr="00787DD3" w:rsidRDefault="003D6CA6" w:rsidP="00AA6528">
            <w:pPr>
              <w:pStyle w:val="TableParagraph"/>
              <w:kinsoku w:val="0"/>
              <w:overflowPunct w:val="0"/>
              <w:ind w:left="0"/>
              <w:rPr>
                <w:spacing w:val="-5"/>
                <w:sz w:val="22"/>
                <w:szCs w:val="22"/>
              </w:rPr>
            </w:pPr>
            <w:r w:rsidRPr="00787DD3">
              <w:rPr>
                <w:sz w:val="22"/>
                <w:szCs w:val="22"/>
              </w:rPr>
              <w:t>Dažnio</w:t>
            </w:r>
            <w:r w:rsidRPr="00787DD3">
              <w:rPr>
                <w:spacing w:val="-4"/>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4978B9A2"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77657A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0,47</w:t>
            </w:r>
          </w:p>
          <w:p w14:paraId="520CF59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0,61)</w:t>
            </w:r>
          </w:p>
        </w:tc>
        <w:tc>
          <w:tcPr>
            <w:tcW w:w="1137" w:type="dxa"/>
            <w:tcBorders>
              <w:top w:val="single" w:sz="4" w:space="0" w:color="000000"/>
              <w:left w:val="single" w:sz="4" w:space="0" w:color="000000"/>
              <w:bottom w:val="single" w:sz="4" w:space="0" w:color="000000"/>
              <w:right w:val="single" w:sz="4" w:space="0" w:color="000000"/>
            </w:tcBorders>
          </w:tcPr>
          <w:p w14:paraId="5637430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2112555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0,56</w:t>
            </w:r>
          </w:p>
          <w:p w14:paraId="57605AC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0,74)</w:t>
            </w:r>
          </w:p>
        </w:tc>
        <w:tc>
          <w:tcPr>
            <w:tcW w:w="1315" w:type="dxa"/>
            <w:tcBorders>
              <w:top w:val="single" w:sz="4" w:space="0" w:color="000000"/>
              <w:left w:val="single" w:sz="4" w:space="0" w:color="000000"/>
              <w:bottom w:val="single" w:sz="4" w:space="0" w:color="000000"/>
              <w:right w:val="single" w:sz="4" w:space="0" w:color="000000"/>
            </w:tcBorders>
          </w:tcPr>
          <w:p w14:paraId="26881170"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4D11BA8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0,93)</w:t>
            </w:r>
          </w:p>
        </w:tc>
      </w:tr>
      <w:tr w:rsidR="003D6CA6" w:rsidRPr="00787DD3" w14:paraId="46AEB8E1"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5ABC577C" w14:textId="77777777" w:rsidR="003D6CA6" w:rsidRPr="00787DD3" w:rsidRDefault="003D6CA6" w:rsidP="00AA6528">
            <w:pPr>
              <w:pStyle w:val="TableParagraph"/>
              <w:kinsoku w:val="0"/>
              <w:overflowPunct w:val="0"/>
              <w:ind w:left="0"/>
              <w:rPr>
                <w:spacing w:val="-2"/>
                <w:sz w:val="22"/>
                <w:szCs w:val="22"/>
              </w:rPr>
            </w:pPr>
            <w:r w:rsidRPr="00787DD3">
              <w:rPr>
                <w:sz w:val="22"/>
                <w:szCs w:val="22"/>
              </w:rPr>
              <w:t>Recidyvų</w:t>
            </w:r>
            <w:r w:rsidRPr="00787DD3">
              <w:rPr>
                <w:spacing w:val="-3"/>
                <w:sz w:val="22"/>
                <w:szCs w:val="22"/>
              </w:rPr>
              <w:t xml:space="preserve"> </w:t>
            </w:r>
            <w:r w:rsidRPr="00787DD3">
              <w:rPr>
                <w:spacing w:val="-2"/>
                <w:sz w:val="22"/>
                <w:szCs w:val="22"/>
              </w:rPr>
              <w:t>pasireiškimo</w:t>
            </w:r>
            <w:r w:rsidR="00AA6528" w:rsidRPr="00787DD3">
              <w:rPr>
                <w:spacing w:val="-2"/>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675087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0,461</w:t>
            </w:r>
          </w:p>
        </w:tc>
        <w:tc>
          <w:tcPr>
            <w:tcW w:w="1413" w:type="dxa"/>
            <w:tcBorders>
              <w:top w:val="single" w:sz="4" w:space="0" w:color="000000"/>
              <w:left w:val="single" w:sz="4" w:space="0" w:color="000000"/>
              <w:bottom w:val="single" w:sz="4" w:space="0" w:color="000000"/>
              <w:right w:val="single" w:sz="4" w:space="0" w:color="000000"/>
            </w:tcBorders>
          </w:tcPr>
          <w:p w14:paraId="52D27D9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0,270***</w:t>
            </w:r>
          </w:p>
        </w:tc>
        <w:tc>
          <w:tcPr>
            <w:tcW w:w="1137" w:type="dxa"/>
            <w:tcBorders>
              <w:top w:val="single" w:sz="4" w:space="0" w:color="000000"/>
              <w:left w:val="single" w:sz="4" w:space="0" w:color="000000"/>
              <w:bottom w:val="single" w:sz="4" w:space="0" w:color="000000"/>
              <w:right w:val="single" w:sz="4" w:space="0" w:color="000000"/>
            </w:tcBorders>
          </w:tcPr>
          <w:p w14:paraId="70290B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0,410</w:t>
            </w:r>
          </w:p>
        </w:tc>
        <w:tc>
          <w:tcPr>
            <w:tcW w:w="1411" w:type="dxa"/>
            <w:tcBorders>
              <w:top w:val="single" w:sz="4" w:space="0" w:color="000000"/>
              <w:left w:val="single" w:sz="4" w:space="0" w:color="000000"/>
              <w:bottom w:val="single" w:sz="4" w:space="0" w:color="000000"/>
              <w:right w:val="single" w:sz="4" w:space="0" w:color="000000"/>
            </w:tcBorders>
          </w:tcPr>
          <w:p w14:paraId="719ED12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0,291**</w:t>
            </w:r>
          </w:p>
        </w:tc>
        <w:tc>
          <w:tcPr>
            <w:tcW w:w="1315" w:type="dxa"/>
            <w:tcBorders>
              <w:top w:val="single" w:sz="4" w:space="0" w:color="000000"/>
              <w:left w:val="single" w:sz="4" w:space="0" w:color="000000"/>
              <w:bottom w:val="single" w:sz="4" w:space="0" w:color="000000"/>
              <w:right w:val="single" w:sz="4" w:space="0" w:color="000000"/>
            </w:tcBorders>
          </w:tcPr>
          <w:p w14:paraId="74CBBA15"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0,321**</w:t>
            </w:r>
          </w:p>
        </w:tc>
      </w:tr>
      <w:tr w:rsidR="003D6CA6" w:rsidRPr="00787DD3" w14:paraId="64EE8AC2" w14:textId="77777777" w:rsidTr="00BC6228">
        <w:trPr>
          <w:trHeight w:val="544"/>
        </w:trPr>
        <w:tc>
          <w:tcPr>
            <w:tcW w:w="2770" w:type="dxa"/>
            <w:tcBorders>
              <w:top w:val="single" w:sz="4" w:space="0" w:color="000000"/>
              <w:left w:val="single" w:sz="4" w:space="0" w:color="000000"/>
              <w:bottom w:val="single" w:sz="4" w:space="0" w:color="000000"/>
              <w:right w:val="single" w:sz="4" w:space="0" w:color="000000"/>
            </w:tcBorders>
          </w:tcPr>
          <w:p w14:paraId="37F77651"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2B82CE74"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5437077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0,51</w:t>
            </w:r>
          </w:p>
          <w:p w14:paraId="5E272DF6"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(0,40, </w:t>
            </w:r>
            <w:r w:rsidRPr="00787DD3">
              <w:rPr>
                <w:spacing w:val="-2"/>
                <w:sz w:val="22"/>
                <w:szCs w:val="22"/>
              </w:rPr>
              <w:t>0,66)</w:t>
            </w:r>
          </w:p>
        </w:tc>
        <w:tc>
          <w:tcPr>
            <w:tcW w:w="1137" w:type="dxa"/>
            <w:tcBorders>
              <w:top w:val="single" w:sz="4" w:space="0" w:color="000000"/>
              <w:left w:val="single" w:sz="4" w:space="0" w:color="000000"/>
              <w:bottom w:val="single" w:sz="4" w:space="0" w:color="000000"/>
              <w:right w:val="single" w:sz="4" w:space="0" w:color="000000"/>
            </w:tcBorders>
          </w:tcPr>
          <w:p w14:paraId="201B1142"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4971D11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0,66</w:t>
            </w:r>
          </w:p>
          <w:p w14:paraId="2E7031F5"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(0,51, </w:t>
            </w:r>
            <w:r w:rsidRPr="00787DD3">
              <w:rPr>
                <w:spacing w:val="-2"/>
                <w:sz w:val="22"/>
                <w:szCs w:val="22"/>
              </w:rPr>
              <w:t>0,86)</w:t>
            </w:r>
          </w:p>
        </w:tc>
        <w:tc>
          <w:tcPr>
            <w:tcW w:w="1315" w:type="dxa"/>
            <w:tcBorders>
              <w:top w:val="single" w:sz="4" w:space="0" w:color="000000"/>
              <w:left w:val="single" w:sz="4" w:space="0" w:color="000000"/>
              <w:bottom w:val="single" w:sz="4" w:space="0" w:color="000000"/>
              <w:right w:val="single" w:sz="4" w:space="0" w:color="000000"/>
            </w:tcBorders>
          </w:tcPr>
          <w:p w14:paraId="2139577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0,71</w:t>
            </w:r>
          </w:p>
          <w:p w14:paraId="2FDDA422"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0,92)</w:t>
            </w:r>
          </w:p>
        </w:tc>
      </w:tr>
      <w:tr w:rsidR="003D6CA6" w:rsidRPr="00787DD3" w14:paraId="112682BD"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2E4E2F96" w14:textId="77777777" w:rsidR="003D6CA6" w:rsidRPr="00787DD3" w:rsidRDefault="003D6CA6" w:rsidP="00AA6528">
            <w:pPr>
              <w:pStyle w:val="TableParagraph"/>
              <w:kinsoku w:val="0"/>
              <w:overflowPunct w:val="0"/>
              <w:ind w:left="0"/>
              <w:rPr>
                <w:spacing w:val="-2"/>
                <w:sz w:val="22"/>
                <w:szCs w:val="22"/>
              </w:rPr>
            </w:pPr>
            <w:r w:rsidRPr="00787DD3">
              <w:rPr>
                <w:sz w:val="22"/>
                <w:szCs w:val="22"/>
              </w:rPr>
              <w:t>Po 12</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088451AE"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0,271</w:t>
            </w:r>
          </w:p>
        </w:tc>
        <w:tc>
          <w:tcPr>
            <w:tcW w:w="1413" w:type="dxa"/>
            <w:tcBorders>
              <w:top w:val="single" w:sz="4" w:space="0" w:color="000000"/>
              <w:left w:val="single" w:sz="4" w:space="0" w:color="000000"/>
              <w:bottom w:val="single" w:sz="4" w:space="0" w:color="000000"/>
              <w:right w:val="single" w:sz="4" w:space="0" w:color="000000"/>
            </w:tcBorders>
          </w:tcPr>
          <w:p w14:paraId="573E3EED"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0,164**</w:t>
            </w:r>
          </w:p>
        </w:tc>
        <w:tc>
          <w:tcPr>
            <w:tcW w:w="1137" w:type="dxa"/>
            <w:tcBorders>
              <w:top w:val="single" w:sz="4" w:space="0" w:color="000000"/>
              <w:left w:val="single" w:sz="4" w:space="0" w:color="000000"/>
              <w:bottom w:val="single" w:sz="4" w:space="0" w:color="000000"/>
              <w:right w:val="single" w:sz="4" w:space="0" w:color="000000"/>
            </w:tcBorders>
          </w:tcPr>
          <w:p w14:paraId="0A00E537"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1" w:type="dxa"/>
            <w:tcBorders>
              <w:top w:val="single" w:sz="4" w:space="0" w:color="000000"/>
              <w:left w:val="single" w:sz="4" w:space="0" w:color="000000"/>
              <w:bottom w:val="single" w:sz="4" w:space="0" w:color="000000"/>
              <w:right w:val="single" w:sz="4" w:space="0" w:color="000000"/>
            </w:tcBorders>
          </w:tcPr>
          <w:p w14:paraId="5F661DA9"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0,128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B8CBC73" w14:textId="77777777" w:rsidR="003D6CA6" w:rsidRPr="00787DD3" w:rsidRDefault="003D6CA6" w:rsidP="00B735E7">
            <w:pPr>
              <w:pStyle w:val="TableParagraph"/>
              <w:kinsoku w:val="0"/>
              <w:overflowPunct w:val="0"/>
              <w:ind w:left="0"/>
              <w:rPr>
                <w:spacing w:val="-2"/>
                <w:sz w:val="22"/>
                <w:szCs w:val="22"/>
                <w:vertAlign w:val="superscript"/>
              </w:rPr>
            </w:pPr>
            <w:r w:rsidRPr="00787DD3">
              <w:rPr>
                <w:spacing w:val="-2"/>
                <w:sz w:val="22"/>
                <w:szCs w:val="22"/>
              </w:rPr>
              <w:t>0,156</w:t>
            </w:r>
            <w:r w:rsidRPr="00787DD3">
              <w:rPr>
                <w:spacing w:val="-2"/>
                <w:sz w:val="22"/>
                <w:szCs w:val="22"/>
                <w:vertAlign w:val="superscript"/>
              </w:rPr>
              <w:t>#</w:t>
            </w:r>
          </w:p>
        </w:tc>
      </w:tr>
      <w:tr w:rsidR="003D6CA6" w:rsidRPr="00787DD3" w14:paraId="0CBED831"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0D7242FD"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73808B7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5737734"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59B0BC1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(0,44, </w:t>
            </w:r>
            <w:r w:rsidRPr="00787DD3">
              <w:rPr>
                <w:spacing w:val="-2"/>
                <w:sz w:val="22"/>
                <w:szCs w:val="22"/>
              </w:rPr>
              <w:t>0,87)</w:t>
            </w:r>
          </w:p>
        </w:tc>
        <w:tc>
          <w:tcPr>
            <w:tcW w:w="1137" w:type="dxa"/>
            <w:tcBorders>
              <w:top w:val="single" w:sz="4" w:space="0" w:color="000000"/>
              <w:left w:val="single" w:sz="4" w:space="0" w:color="000000"/>
              <w:bottom w:val="single" w:sz="4" w:space="0" w:color="000000"/>
              <w:right w:val="single" w:sz="4" w:space="0" w:color="000000"/>
            </w:tcBorders>
          </w:tcPr>
          <w:p w14:paraId="6C2B982A"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7961B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0,79</w:t>
            </w:r>
          </w:p>
          <w:p w14:paraId="4EA791C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1,19)</w:t>
            </w:r>
          </w:p>
        </w:tc>
        <w:tc>
          <w:tcPr>
            <w:tcW w:w="1315" w:type="dxa"/>
            <w:tcBorders>
              <w:top w:val="single" w:sz="4" w:space="0" w:color="000000"/>
              <w:left w:val="single" w:sz="4" w:space="0" w:color="000000"/>
              <w:bottom w:val="single" w:sz="4" w:space="0" w:color="000000"/>
              <w:right w:val="single" w:sz="4" w:space="0" w:color="000000"/>
            </w:tcBorders>
          </w:tcPr>
          <w:p w14:paraId="0D919F9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0,93</w:t>
            </w:r>
          </w:p>
          <w:p w14:paraId="26A46B8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(0,63, </w:t>
            </w:r>
            <w:r w:rsidRPr="00787DD3">
              <w:rPr>
                <w:spacing w:val="-2"/>
                <w:sz w:val="22"/>
                <w:szCs w:val="22"/>
              </w:rPr>
              <w:t>1,37)</w:t>
            </w:r>
          </w:p>
        </w:tc>
      </w:tr>
      <w:tr w:rsidR="003D6CA6" w:rsidRPr="00787DD3" w14:paraId="11AD2D97"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10788CB9" w14:textId="77777777" w:rsidR="003D6CA6" w:rsidRPr="00787DD3" w:rsidRDefault="003D6CA6" w:rsidP="00AA6528">
            <w:pPr>
              <w:pStyle w:val="TableParagraph"/>
              <w:kinsoku w:val="0"/>
              <w:overflowPunct w:val="0"/>
              <w:ind w:left="0"/>
              <w:rPr>
                <w:spacing w:val="-2"/>
                <w:sz w:val="22"/>
                <w:szCs w:val="22"/>
              </w:rPr>
            </w:pPr>
            <w:r w:rsidRPr="00787DD3">
              <w:rPr>
                <w:sz w:val="22"/>
                <w:szCs w:val="22"/>
              </w:rPr>
              <w:lastRenderedPageBreak/>
              <w:t>Po 24</w:t>
            </w:r>
            <w:r w:rsidR="005702B8" w:rsidRPr="00787DD3">
              <w:rPr>
                <w:sz w:val="22"/>
                <w:szCs w:val="22"/>
              </w:rPr>
              <w:t> savai</w:t>
            </w:r>
            <w:r w:rsidRPr="00787DD3">
              <w:rPr>
                <w:sz w:val="22"/>
                <w:szCs w:val="22"/>
              </w:rPr>
              <w:t>čių patvirtinto neįgalumo progresavimo</w:t>
            </w:r>
            <w:r w:rsidR="00AA6528" w:rsidRPr="00787DD3">
              <w:rPr>
                <w:sz w:val="22"/>
                <w:szCs w:val="22"/>
              </w:rPr>
              <w:t xml:space="preserve"> </w:t>
            </w:r>
            <w:r w:rsidRPr="00787DD3">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7BBB3C2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0,169</w:t>
            </w:r>
          </w:p>
        </w:tc>
        <w:tc>
          <w:tcPr>
            <w:tcW w:w="1413" w:type="dxa"/>
            <w:tcBorders>
              <w:top w:val="single" w:sz="4" w:space="0" w:color="000000"/>
              <w:left w:val="single" w:sz="4" w:space="0" w:color="000000"/>
              <w:bottom w:val="single" w:sz="4" w:space="0" w:color="000000"/>
              <w:right w:val="single" w:sz="4" w:space="0" w:color="000000"/>
            </w:tcBorders>
          </w:tcPr>
          <w:p w14:paraId="590028D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0,128</w:t>
            </w:r>
            <w:r w:rsidRPr="00787DD3">
              <w:rPr>
                <w:spacing w:val="-2"/>
                <w:sz w:val="22"/>
                <w:szCs w:val="22"/>
                <w:vertAlign w:val="superscript"/>
              </w:rPr>
              <w:t>#</w:t>
            </w:r>
          </w:p>
        </w:tc>
        <w:tc>
          <w:tcPr>
            <w:tcW w:w="1137" w:type="dxa"/>
            <w:tcBorders>
              <w:top w:val="single" w:sz="4" w:space="0" w:color="000000"/>
              <w:left w:val="single" w:sz="4" w:space="0" w:color="000000"/>
              <w:bottom w:val="single" w:sz="4" w:space="0" w:color="000000"/>
              <w:right w:val="single" w:sz="4" w:space="0" w:color="000000"/>
            </w:tcBorders>
          </w:tcPr>
          <w:p w14:paraId="762BBD9B"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0,125</w:t>
            </w:r>
          </w:p>
        </w:tc>
        <w:tc>
          <w:tcPr>
            <w:tcW w:w="1411" w:type="dxa"/>
            <w:tcBorders>
              <w:top w:val="single" w:sz="4" w:space="0" w:color="000000"/>
              <w:left w:val="single" w:sz="4" w:space="0" w:color="000000"/>
              <w:bottom w:val="single" w:sz="4" w:space="0" w:color="000000"/>
              <w:right w:val="single" w:sz="4" w:space="0" w:color="000000"/>
            </w:tcBorders>
          </w:tcPr>
          <w:p w14:paraId="0715ED08"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0,078</w:t>
            </w:r>
            <w:r w:rsidRPr="00787DD3">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6F32F9FC" w14:textId="77777777" w:rsidR="003D6CA6" w:rsidRPr="00787DD3" w:rsidRDefault="003D6CA6" w:rsidP="00B735E7">
            <w:pPr>
              <w:pStyle w:val="TableParagraph"/>
              <w:kinsoku w:val="0"/>
              <w:overflowPunct w:val="0"/>
              <w:ind w:left="0"/>
              <w:rPr>
                <w:spacing w:val="-2"/>
                <w:sz w:val="22"/>
                <w:szCs w:val="22"/>
              </w:rPr>
            </w:pPr>
            <w:r w:rsidRPr="00787DD3">
              <w:rPr>
                <w:spacing w:val="-2"/>
                <w:sz w:val="22"/>
                <w:szCs w:val="22"/>
              </w:rPr>
              <w:t>0,108</w:t>
            </w:r>
            <w:r w:rsidRPr="00787DD3">
              <w:rPr>
                <w:spacing w:val="-2"/>
                <w:sz w:val="22"/>
                <w:szCs w:val="22"/>
                <w:vertAlign w:val="superscript"/>
              </w:rPr>
              <w:t>#</w:t>
            </w:r>
          </w:p>
        </w:tc>
      </w:tr>
      <w:tr w:rsidR="003D6CA6" w:rsidRPr="00787DD3" w14:paraId="4504D8E6"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3BBAA2D8" w14:textId="77777777" w:rsidR="003D6CA6" w:rsidRPr="00787DD3" w:rsidRDefault="003D6CA6" w:rsidP="00B735E7">
            <w:pPr>
              <w:pStyle w:val="TableParagraph"/>
              <w:kinsoku w:val="0"/>
              <w:overflowPunct w:val="0"/>
              <w:ind w:left="0"/>
              <w:rPr>
                <w:sz w:val="22"/>
                <w:szCs w:val="22"/>
              </w:rPr>
            </w:pPr>
            <w:r w:rsidRPr="00787DD3">
              <w:rPr>
                <w:sz w:val="22"/>
                <w:szCs w:val="22"/>
              </w:rPr>
              <w:t>Rizikos</w:t>
            </w:r>
            <w:r w:rsidRPr="00787DD3">
              <w:rPr>
                <w:spacing w:val="-14"/>
                <w:sz w:val="22"/>
                <w:szCs w:val="22"/>
              </w:rPr>
              <w:t xml:space="preserve"> </w:t>
            </w:r>
            <w:r w:rsidRPr="00787DD3">
              <w:rPr>
                <w:sz w:val="22"/>
                <w:szCs w:val="22"/>
              </w:rPr>
              <w:t>santykis (95</w:t>
            </w:r>
            <w:r w:rsidR="00BE22A1" w:rsidRPr="00787DD3">
              <w:rPr>
                <w:sz w:val="22"/>
                <w:szCs w:val="22"/>
              </w:rPr>
              <w:t> %</w:t>
            </w:r>
            <w:r w:rsidRPr="00787DD3">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0205F9A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A477CEC"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0,77</w:t>
            </w:r>
          </w:p>
          <w:p w14:paraId="639029E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(0,52, </w:t>
            </w:r>
            <w:r w:rsidRPr="00787DD3">
              <w:rPr>
                <w:spacing w:val="-2"/>
                <w:sz w:val="22"/>
                <w:szCs w:val="22"/>
              </w:rPr>
              <w:t>1,14)</w:t>
            </w:r>
          </w:p>
        </w:tc>
        <w:tc>
          <w:tcPr>
            <w:tcW w:w="1137" w:type="dxa"/>
            <w:tcBorders>
              <w:top w:val="single" w:sz="4" w:space="0" w:color="000000"/>
              <w:left w:val="single" w:sz="4" w:space="0" w:color="000000"/>
              <w:bottom w:val="single" w:sz="4" w:space="0" w:color="000000"/>
              <w:right w:val="single" w:sz="4" w:space="0" w:color="000000"/>
            </w:tcBorders>
          </w:tcPr>
          <w:p w14:paraId="2CA35370"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0C4BA18"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0,62</w:t>
            </w:r>
          </w:p>
          <w:p w14:paraId="6623EC5B"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(0,37, </w:t>
            </w:r>
            <w:r w:rsidRPr="00787DD3">
              <w:rPr>
                <w:spacing w:val="-2"/>
                <w:sz w:val="22"/>
                <w:szCs w:val="22"/>
              </w:rPr>
              <w:t>1,03)</w:t>
            </w:r>
          </w:p>
        </w:tc>
        <w:tc>
          <w:tcPr>
            <w:tcW w:w="1315" w:type="dxa"/>
            <w:tcBorders>
              <w:top w:val="single" w:sz="4" w:space="0" w:color="000000"/>
              <w:left w:val="single" w:sz="4" w:space="0" w:color="000000"/>
              <w:bottom w:val="single" w:sz="4" w:space="0" w:color="000000"/>
              <w:right w:val="single" w:sz="4" w:space="0" w:color="000000"/>
            </w:tcBorders>
          </w:tcPr>
          <w:p w14:paraId="0B2F3D6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0,87</w:t>
            </w:r>
          </w:p>
          <w:p w14:paraId="2E531978"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(0,55, </w:t>
            </w:r>
            <w:r w:rsidRPr="00787DD3">
              <w:rPr>
                <w:spacing w:val="-2"/>
                <w:sz w:val="22"/>
                <w:szCs w:val="22"/>
              </w:rPr>
              <w:t>1,38)</w:t>
            </w:r>
          </w:p>
        </w:tc>
      </w:tr>
      <w:tr w:rsidR="003D6CA6" w:rsidRPr="00787DD3" w14:paraId="6F38C69C"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6601D442" w14:textId="77777777" w:rsidR="003D6CA6" w:rsidRPr="00787DD3" w:rsidRDefault="003D6CA6" w:rsidP="00B735E7">
            <w:pPr>
              <w:pStyle w:val="TableParagraph"/>
              <w:kinsoku w:val="0"/>
              <w:overflowPunct w:val="0"/>
              <w:ind w:left="0"/>
              <w:rPr>
                <w:spacing w:val="-2"/>
                <w:sz w:val="22"/>
                <w:szCs w:val="22"/>
                <w:vertAlign w:val="superscript"/>
              </w:rPr>
            </w:pPr>
            <w:r w:rsidRPr="00787DD3">
              <w:rPr>
                <w:b/>
                <w:bCs/>
                <w:sz w:val="22"/>
                <w:szCs w:val="22"/>
              </w:rPr>
              <w:t>MRT</w:t>
            </w:r>
            <w:r w:rsidRPr="00787DD3">
              <w:rPr>
                <w:b/>
                <w:bCs/>
                <w:spacing w:val="-5"/>
                <w:sz w:val="22"/>
                <w:szCs w:val="22"/>
              </w:rPr>
              <w:t xml:space="preserve"> </w:t>
            </w:r>
            <w:r w:rsidRPr="00787DD3">
              <w:rPr>
                <w:b/>
                <w:bCs/>
                <w:sz w:val="22"/>
                <w:szCs w:val="22"/>
              </w:rPr>
              <w:t>vertinamosios</w:t>
            </w:r>
            <w:r w:rsidRPr="00787DD3">
              <w:rPr>
                <w:b/>
                <w:bCs/>
                <w:spacing w:val="-4"/>
                <w:sz w:val="22"/>
                <w:szCs w:val="22"/>
              </w:rPr>
              <w:t xml:space="preserve"> </w:t>
            </w:r>
            <w:r w:rsidRPr="00787DD3">
              <w:rPr>
                <w:b/>
                <w:bCs/>
                <w:spacing w:val="-2"/>
                <w:sz w:val="22"/>
                <w:szCs w:val="22"/>
              </w:rPr>
              <w:t>baigtys</w:t>
            </w:r>
            <w:r w:rsidRPr="00787DD3">
              <w:rPr>
                <w:spacing w:val="-2"/>
                <w:sz w:val="22"/>
                <w:szCs w:val="22"/>
                <w:vertAlign w:val="superscript"/>
              </w:rPr>
              <w:t>b</w:t>
            </w:r>
          </w:p>
        </w:tc>
      </w:tr>
      <w:tr w:rsidR="003D6CA6" w:rsidRPr="00787DD3" w14:paraId="3A4041D1"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70283851" w14:textId="77777777" w:rsidR="003D6CA6" w:rsidRPr="00787DD3" w:rsidRDefault="003D6CA6" w:rsidP="00B735E7">
            <w:pPr>
              <w:pStyle w:val="TableParagraph"/>
              <w:kinsoku w:val="0"/>
              <w:overflowPunct w:val="0"/>
              <w:ind w:left="0"/>
              <w:rPr>
                <w:sz w:val="22"/>
                <w:szCs w:val="22"/>
              </w:rPr>
            </w:pPr>
            <w:r w:rsidRPr="00787DD3">
              <w:rPr>
                <w:sz w:val="22"/>
                <w:szCs w:val="22"/>
              </w:rPr>
              <w:t>Pacientų skaičius</w:t>
            </w:r>
          </w:p>
        </w:tc>
        <w:tc>
          <w:tcPr>
            <w:tcW w:w="1135" w:type="dxa"/>
            <w:tcBorders>
              <w:top w:val="single" w:sz="4" w:space="0" w:color="000000"/>
              <w:left w:val="single" w:sz="4" w:space="0" w:color="000000"/>
              <w:bottom w:val="single" w:sz="4" w:space="0" w:color="000000"/>
              <w:right w:val="single" w:sz="4" w:space="0" w:color="000000"/>
            </w:tcBorders>
          </w:tcPr>
          <w:p w14:paraId="5205801F"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165</w:t>
            </w:r>
          </w:p>
        </w:tc>
        <w:tc>
          <w:tcPr>
            <w:tcW w:w="1413" w:type="dxa"/>
            <w:tcBorders>
              <w:top w:val="single" w:sz="4" w:space="0" w:color="000000"/>
              <w:left w:val="single" w:sz="4" w:space="0" w:color="000000"/>
              <w:bottom w:val="single" w:sz="4" w:space="0" w:color="000000"/>
              <w:right w:val="single" w:sz="4" w:space="0" w:color="000000"/>
            </w:tcBorders>
          </w:tcPr>
          <w:p w14:paraId="3811197A"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152</w:t>
            </w:r>
          </w:p>
        </w:tc>
        <w:tc>
          <w:tcPr>
            <w:tcW w:w="1137" w:type="dxa"/>
            <w:tcBorders>
              <w:top w:val="single" w:sz="4" w:space="0" w:color="000000"/>
              <w:left w:val="single" w:sz="4" w:space="0" w:color="000000"/>
              <w:bottom w:val="single" w:sz="4" w:space="0" w:color="000000"/>
              <w:right w:val="single" w:sz="4" w:space="0" w:color="000000"/>
            </w:tcBorders>
          </w:tcPr>
          <w:p w14:paraId="030B2C99"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144</w:t>
            </w:r>
          </w:p>
        </w:tc>
        <w:tc>
          <w:tcPr>
            <w:tcW w:w="1411" w:type="dxa"/>
            <w:tcBorders>
              <w:top w:val="single" w:sz="4" w:space="0" w:color="000000"/>
              <w:left w:val="single" w:sz="4" w:space="0" w:color="000000"/>
              <w:bottom w:val="single" w:sz="4" w:space="0" w:color="000000"/>
              <w:right w:val="single" w:sz="4" w:space="0" w:color="000000"/>
            </w:tcBorders>
          </w:tcPr>
          <w:p w14:paraId="5EBAA3CD"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147</w:t>
            </w:r>
          </w:p>
        </w:tc>
        <w:tc>
          <w:tcPr>
            <w:tcW w:w="1315" w:type="dxa"/>
            <w:tcBorders>
              <w:top w:val="single" w:sz="4" w:space="0" w:color="000000"/>
              <w:left w:val="single" w:sz="4" w:space="0" w:color="000000"/>
              <w:bottom w:val="single" w:sz="4" w:space="0" w:color="000000"/>
              <w:right w:val="single" w:sz="4" w:space="0" w:color="000000"/>
            </w:tcBorders>
          </w:tcPr>
          <w:p w14:paraId="392ACE7C" w14:textId="77777777" w:rsidR="003D6CA6" w:rsidRPr="00787DD3" w:rsidRDefault="003D6CA6" w:rsidP="00B735E7">
            <w:pPr>
              <w:pStyle w:val="TableParagraph"/>
              <w:kinsoku w:val="0"/>
              <w:overflowPunct w:val="0"/>
              <w:ind w:left="0"/>
              <w:rPr>
                <w:spacing w:val="-5"/>
                <w:sz w:val="22"/>
                <w:szCs w:val="22"/>
              </w:rPr>
            </w:pPr>
            <w:r w:rsidRPr="00787DD3">
              <w:rPr>
                <w:spacing w:val="-5"/>
                <w:sz w:val="22"/>
                <w:szCs w:val="22"/>
              </w:rPr>
              <w:t>161</w:t>
            </w:r>
          </w:p>
        </w:tc>
      </w:tr>
      <w:tr w:rsidR="003D6CA6" w:rsidRPr="00787DD3" w14:paraId="3D752F2E" w14:textId="77777777" w:rsidTr="00BC6228">
        <w:trPr>
          <w:trHeight w:val="1264"/>
        </w:trPr>
        <w:tc>
          <w:tcPr>
            <w:tcW w:w="2770" w:type="dxa"/>
            <w:tcBorders>
              <w:top w:val="single" w:sz="4" w:space="0" w:color="000000"/>
              <w:left w:val="single" w:sz="4" w:space="0" w:color="000000"/>
              <w:bottom w:val="single" w:sz="4" w:space="0" w:color="000000"/>
              <w:right w:val="single" w:sz="4" w:space="0" w:color="000000"/>
            </w:tcBorders>
          </w:tcPr>
          <w:p w14:paraId="4E29AF70" w14:textId="77777777" w:rsidR="003D6CA6" w:rsidRPr="00787DD3" w:rsidRDefault="003D6CA6" w:rsidP="00AA6528">
            <w:pPr>
              <w:pStyle w:val="TableParagraph"/>
              <w:kinsoku w:val="0"/>
              <w:overflowPunct w:val="0"/>
              <w:ind w:left="0"/>
              <w:rPr>
                <w:sz w:val="22"/>
                <w:szCs w:val="22"/>
              </w:rPr>
            </w:pPr>
            <w:r w:rsidRPr="00787DD3">
              <w:rPr>
                <w:sz w:val="22"/>
                <w:szCs w:val="22"/>
              </w:rPr>
              <w:t>Naujų ar naujai</w:t>
            </w:r>
            <w:r w:rsidR="00AA6528" w:rsidRPr="00787DD3">
              <w:rPr>
                <w:sz w:val="22"/>
                <w:szCs w:val="22"/>
              </w:rPr>
              <w:t xml:space="preserve"> </w:t>
            </w:r>
            <w:r w:rsidRPr="00787DD3">
              <w:rPr>
                <w:sz w:val="22"/>
                <w:szCs w:val="22"/>
              </w:rPr>
              <w:t>padidėjusių T2 režime pakitimų kiekio</w:t>
            </w:r>
            <w:r w:rsidR="00AA6528" w:rsidRPr="00787DD3">
              <w:rPr>
                <w:sz w:val="22"/>
                <w:szCs w:val="22"/>
              </w:rPr>
              <w:t xml:space="preserve"> </w:t>
            </w:r>
            <w:r w:rsidRPr="00787DD3">
              <w:rPr>
                <w:sz w:val="22"/>
                <w:szCs w:val="22"/>
              </w:rPr>
              <w:t>vidurkis (mediana)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303C4497"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16,5</w:t>
            </w:r>
            <w:r w:rsidR="00AA6528" w:rsidRPr="00787DD3">
              <w:rPr>
                <w:spacing w:val="-4"/>
                <w:sz w:val="22"/>
                <w:szCs w:val="22"/>
              </w:rPr>
              <w:t xml:space="preserve"> </w:t>
            </w:r>
            <w:r w:rsidRPr="00787DD3">
              <w:rPr>
                <w:spacing w:val="-2"/>
                <w:sz w:val="22"/>
                <w:szCs w:val="22"/>
              </w:rPr>
              <w:t>(7,0)</w:t>
            </w:r>
          </w:p>
        </w:tc>
        <w:tc>
          <w:tcPr>
            <w:tcW w:w="1413" w:type="dxa"/>
            <w:tcBorders>
              <w:top w:val="single" w:sz="4" w:space="0" w:color="000000"/>
              <w:left w:val="single" w:sz="4" w:space="0" w:color="000000"/>
              <w:bottom w:val="single" w:sz="4" w:space="0" w:color="000000"/>
              <w:right w:val="single" w:sz="4" w:space="0" w:color="000000"/>
            </w:tcBorders>
          </w:tcPr>
          <w:p w14:paraId="132013B9"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3,2</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50A162E4" w14:textId="77777777" w:rsidR="003D6CA6" w:rsidRPr="00787DD3" w:rsidRDefault="003D6CA6" w:rsidP="00AA6528">
            <w:pPr>
              <w:pStyle w:val="TableParagraph"/>
              <w:kinsoku w:val="0"/>
              <w:overflowPunct w:val="0"/>
              <w:ind w:left="0"/>
              <w:rPr>
                <w:spacing w:val="-2"/>
                <w:sz w:val="22"/>
                <w:szCs w:val="22"/>
              </w:rPr>
            </w:pPr>
            <w:r w:rsidRPr="00787DD3">
              <w:rPr>
                <w:spacing w:val="-4"/>
                <w:sz w:val="22"/>
                <w:szCs w:val="22"/>
              </w:rPr>
              <w:t>19,9</w:t>
            </w:r>
            <w:r w:rsidR="00AA6528" w:rsidRPr="00787DD3">
              <w:rPr>
                <w:spacing w:val="-4"/>
                <w:sz w:val="22"/>
                <w:szCs w:val="22"/>
              </w:rPr>
              <w:t xml:space="preserve"> </w:t>
            </w:r>
            <w:r w:rsidRPr="00787DD3">
              <w:rPr>
                <w:spacing w:val="-2"/>
                <w:sz w:val="22"/>
                <w:szCs w:val="22"/>
              </w:rPr>
              <w:t>(11,0)</w:t>
            </w:r>
          </w:p>
        </w:tc>
        <w:tc>
          <w:tcPr>
            <w:tcW w:w="1411" w:type="dxa"/>
            <w:tcBorders>
              <w:top w:val="single" w:sz="4" w:space="0" w:color="000000"/>
              <w:left w:val="single" w:sz="4" w:space="0" w:color="000000"/>
              <w:bottom w:val="single" w:sz="4" w:space="0" w:color="000000"/>
              <w:right w:val="single" w:sz="4" w:space="0" w:color="000000"/>
            </w:tcBorders>
          </w:tcPr>
          <w:p w14:paraId="5A5BB7F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315" w:type="dxa"/>
            <w:tcBorders>
              <w:top w:val="single" w:sz="4" w:space="0" w:color="000000"/>
              <w:left w:val="single" w:sz="4" w:space="0" w:color="000000"/>
              <w:bottom w:val="single" w:sz="4" w:space="0" w:color="000000"/>
              <w:right w:val="single" w:sz="4" w:space="0" w:color="000000"/>
            </w:tcBorders>
          </w:tcPr>
          <w:p w14:paraId="0BAE6C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9,6</w:t>
            </w:r>
            <w:r w:rsidR="00AA6528" w:rsidRPr="00787DD3">
              <w:rPr>
                <w:spacing w:val="-5"/>
                <w:sz w:val="22"/>
                <w:szCs w:val="22"/>
              </w:rPr>
              <w:t xml:space="preserve"> </w:t>
            </w:r>
            <w:r w:rsidRPr="00787DD3">
              <w:rPr>
                <w:spacing w:val="-2"/>
                <w:sz w:val="22"/>
                <w:szCs w:val="22"/>
              </w:rPr>
              <w:t>(3,0)***</w:t>
            </w:r>
          </w:p>
        </w:tc>
      </w:tr>
      <w:tr w:rsidR="003D6CA6" w:rsidRPr="00787DD3" w14:paraId="538971EB" w14:textId="77777777" w:rsidTr="00BC6228">
        <w:trPr>
          <w:trHeight w:val="757"/>
        </w:trPr>
        <w:tc>
          <w:tcPr>
            <w:tcW w:w="2770" w:type="dxa"/>
            <w:tcBorders>
              <w:top w:val="single" w:sz="4" w:space="0" w:color="000000"/>
              <w:left w:val="single" w:sz="4" w:space="0" w:color="000000"/>
              <w:bottom w:val="single" w:sz="4" w:space="0" w:color="000000"/>
              <w:right w:val="single" w:sz="4" w:space="0" w:color="000000"/>
            </w:tcBorders>
          </w:tcPr>
          <w:p w14:paraId="539FD179" w14:textId="77777777" w:rsidR="003D6CA6" w:rsidRPr="00787DD3" w:rsidRDefault="003D6CA6" w:rsidP="00AA6528">
            <w:pPr>
              <w:pStyle w:val="TableParagraph"/>
              <w:kinsoku w:val="0"/>
              <w:overflowPunct w:val="0"/>
              <w:ind w:left="0"/>
              <w:rPr>
                <w:sz w:val="22"/>
                <w:szCs w:val="22"/>
              </w:rPr>
            </w:pPr>
            <w:r w:rsidRPr="00787DD3">
              <w:rPr>
                <w:sz w:val="22"/>
                <w:szCs w:val="22"/>
              </w:rPr>
              <w:t>Vidutinis</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5340006"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6F1C3B1"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0,15</w:t>
            </w:r>
          </w:p>
          <w:p w14:paraId="23ED2B27"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(0,10, </w:t>
            </w:r>
            <w:r w:rsidRPr="00787DD3">
              <w:rPr>
                <w:spacing w:val="-2"/>
                <w:sz w:val="22"/>
                <w:szCs w:val="22"/>
              </w:rPr>
              <w:t>0,23)</w:t>
            </w:r>
          </w:p>
        </w:tc>
        <w:tc>
          <w:tcPr>
            <w:tcW w:w="1137" w:type="dxa"/>
            <w:tcBorders>
              <w:top w:val="single" w:sz="4" w:space="0" w:color="000000"/>
              <w:left w:val="single" w:sz="4" w:space="0" w:color="000000"/>
              <w:bottom w:val="single" w:sz="4" w:space="0" w:color="000000"/>
              <w:right w:val="single" w:sz="4" w:space="0" w:color="000000"/>
            </w:tcBorders>
          </w:tcPr>
          <w:p w14:paraId="5C9D46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8A43DA3"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0,29</w:t>
            </w:r>
          </w:p>
          <w:p w14:paraId="6FDD4EDC"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(0,21, </w:t>
            </w:r>
            <w:r w:rsidRPr="00787DD3">
              <w:rPr>
                <w:spacing w:val="-2"/>
                <w:sz w:val="22"/>
                <w:szCs w:val="22"/>
              </w:rPr>
              <w:t>0,41)</w:t>
            </w:r>
          </w:p>
        </w:tc>
        <w:tc>
          <w:tcPr>
            <w:tcW w:w="1315" w:type="dxa"/>
            <w:tcBorders>
              <w:top w:val="single" w:sz="4" w:space="0" w:color="000000"/>
              <w:left w:val="single" w:sz="4" w:space="0" w:color="000000"/>
              <w:bottom w:val="single" w:sz="4" w:space="0" w:color="000000"/>
              <w:right w:val="single" w:sz="4" w:space="0" w:color="000000"/>
            </w:tcBorders>
          </w:tcPr>
          <w:p w14:paraId="1827340D"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0,46</w:t>
            </w:r>
          </w:p>
          <w:p w14:paraId="3304A06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(0,33, </w:t>
            </w:r>
            <w:r w:rsidRPr="00787DD3">
              <w:rPr>
                <w:spacing w:val="-2"/>
                <w:sz w:val="22"/>
                <w:szCs w:val="22"/>
              </w:rPr>
              <w:t>0,63)</w:t>
            </w:r>
          </w:p>
        </w:tc>
      </w:tr>
      <w:tr w:rsidR="003D6CA6" w:rsidRPr="00787DD3" w14:paraId="2E3824C0" w14:textId="77777777" w:rsidTr="00BC6228">
        <w:trPr>
          <w:trHeight w:val="759"/>
        </w:trPr>
        <w:tc>
          <w:tcPr>
            <w:tcW w:w="2770" w:type="dxa"/>
            <w:tcBorders>
              <w:top w:val="single" w:sz="4" w:space="0" w:color="000000"/>
              <w:left w:val="single" w:sz="4" w:space="0" w:color="000000"/>
              <w:bottom w:val="single" w:sz="4" w:space="0" w:color="000000"/>
              <w:right w:val="single" w:sz="4" w:space="0" w:color="000000"/>
            </w:tcBorders>
          </w:tcPr>
          <w:p w14:paraId="5AE4258D" w14:textId="77777777" w:rsidR="003D6CA6" w:rsidRPr="00787DD3" w:rsidRDefault="003D6CA6" w:rsidP="00AA6528">
            <w:pPr>
              <w:pStyle w:val="TableParagraph"/>
              <w:kinsoku w:val="0"/>
              <w:overflowPunct w:val="0"/>
              <w:ind w:left="0"/>
              <w:rPr>
                <w:sz w:val="22"/>
                <w:szCs w:val="22"/>
              </w:rPr>
            </w:pPr>
            <w:r w:rsidRPr="00787DD3">
              <w:rPr>
                <w:sz w:val="22"/>
                <w:szCs w:val="22"/>
              </w:rPr>
              <w:t>Gd</w:t>
            </w:r>
            <w:r w:rsidRPr="00787DD3">
              <w:rPr>
                <w:spacing w:val="-3"/>
                <w:sz w:val="22"/>
                <w:szCs w:val="22"/>
              </w:rPr>
              <w:t xml:space="preserve"> </w:t>
            </w:r>
            <w:r w:rsidRPr="00787DD3">
              <w:rPr>
                <w:sz w:val="22"/>
                <w:szCs w:val="22"/>
              </w:rPr>
              <w:t>išryškintų</w:t>
            </w:r>
            <w:r w:rsidRPr="00787DD3">
              <w:rPr>
                <w:spacing w:val="-4"/>
                <w:sz w:val="22"/>
                <w:szCs w:val="22"/>
              </w:rPr>
              <w:t xml:space="preserve"> </w:t>
            </w:r>
            <w:r w:rsidRPr="00787DD3">
              <w:rPr>
                <w:spacing w:val="-2"/>
                <w:sz w:val="22"/>
                <w:szCs w:val="22"/>
              </w:rPr>
              <w:t>pakitimų</w:t>
            </w:r>
            <w:r w:rsidR="00AA6528" w:rsidRPr="00787DD3">
              <w:rPr>
                <w:spacing w:val="-2"/>
                <w:sz w:val="22"/>
                <w:szCs w:val="22"/>
              </w:rPr>
              <w:t xml:space="preserve"> </w:t>
            </w:r>
            <w:r w:rsidRPr="00787DD3">
              <w:rPr>
                <w:sz w:val="22"/>
                <w:szCs w:val="22"/>
              </w:rPr>
              <w:t>kiekio</w:t>
            </w:r>
            <w:r w:rsidRPr="00787DD3">
              <w:rPr>
                <w:spacing w:val="-14"/>
                <w:sz w:val="22"/>
                <w:szCs w:val="22"/>
              </w:rPr>
              <w:t xml:space="preserve"> </w:t>
            </w:r>
            <w:r w:rsidRPr="00787DD3">
              <w:rPr>
                <w:sz w:val="22"/>
                <w:szCs w:val="22"/>
              </w:rPr>
              <w:t>vidurkis</w:t>
            </w:r>
            <w:r w:rsidRPr="00787DD3">
              <w:rPr>
                <w:spacing w:val="-14"/>
                <w:sz w:val="22"/>
                <w:szCs w:val="22"/>
              </w:rPr>
              <w:t xml:space="preserve"> </w:t>
            </w:r>
            <w:r w:rsidRPr="00787DD3">
              <w:rPr>
                <w:sz w:val="22"/>
                <w:szCs w:val="22"/>
              </w:rPr>
              <w:t>(mediana) per 2</w:t>
            </w:r>
            <w:r w:rsidR="00BE22A1" w:rsidRPr="00787DD3">
              <w:rPr>
                <w:sz w:val="22"/>
                <w:szCs w:val="22"/>
              </w:rPr>
              <w:t> met</w:t>
            </w:r>
            <w:r w:rsidRPr="00787DD3">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7D81829D" w14:textId="77777777" w:rsidR="003D6CA6" w:rsidRPr="00787DD3" w:rsidRDefault="003D6CA6" w:rsidP="00AA6528">
            <w:pPr>
              <w:pStyle w:val="TableParagraph"/>
              <w:kinsoku w:val="0"/>
              <w:overflowPunct w:val="0"/>
              <w:ind w:left="0"/>
              <w:rPr>
                <w:spacing w:val="-5"/>
                <w:sz w:val="22"/>
                <w:szCs w:val="22"/>
              </w:rPr>
            </w:pPr>
            <w:r w:rsidRPr="00787DD3">
              <w:rPr>
                <w:spacing w:val="-5"/>
                <w:sz w:val="22"/>
                <w:szCs w:val="22"/>
              </w:rPr>
              <w:t>1,8</w:t>
            </w:r>
            <w:r w:rsidR="00AA6528" w:rsidRPr="00787DD3">
              <w:rPr>
                <w:spacing w:val="-5"/>
                <w:sz w:val="22"/>
                <w:szCs w:val="22"/>
              </w:rPr>
              <w:t xml:space="preserve"> </w:t>
            </w:r>
            <w:r w:rsidRPr="00787DD3">
              <w:rPr>
                <w:spacing w:val="-5"/>
                <w:sz w:val="22"/>
                <w:szCs w:val="22"/>
              </w:rPr>
              <w:t>(0)</w:t>
            </w:r>
          </w:p>
        </w:tc>
        <w:tc>
          <w:tcPr>
            <w:tcW w:w="1413" w:type="dxa"/>
            <w:tcBorders>
              <w:top w:val="single" w:sz="4" w:space="0" w:color="000000"/>
              <w:left w:val="single" w:sz="4" w:space="0" w:color="000000"/>
              <w:bottom w:val="single" w:sz="4" w:space="0" w:color="000000"/>
              <w:right w:val="single" w:sz="4" w:space="0" w:color="000000"/>
            </w:tcBorders>
          </w:tcPr>
          <w:p w14:paraId="6C7CAC8E"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0,1</w:t>
            </w:r>
            <w:r w:rsidR="00AA6528" w:rsidRPr="00787DD3">
              <w:rPr>
                <w:spacing w:val="-5"/>
                <w:sz w:val="22"/>
                <w:szCs w:val="22"/>
              </w:rPr>
              <w:t xml:space="preserve"> </w:t>
            </w:r>
            <w:r w:rsidRPr="00787DD3">
              <w:rPr>
                <w:spacing w:val="-2"/>
                <w:sz w:val="22"/>
                <w:szCs w:val="22"/>
              </w:rPr>
              <w:t>(0)***</w:t>
            </w:r>
          </w:p>
        </w:tc>
        <w:tc>
          <w:tcPr>
            <w:tcW w:w="1137" w:type="dxa"/>
            <w:tcBorders>
              <w:top w:val="single" w:sz="4" w:space="0" w:color="000000"/>
              <w:left w:val="single" w:sz="4" w:space="0" w:color="000000"/>
              <w:bottom w:val="single" w:sz="4" w:space="0" w:color="000000"/>
              <w:right w:val="single" w:sz="4" w:space="0" w:color="000000"/>
            </w:tcBorders>
          </w:tcPr>
          <w:p w14:paraId="05F4B69B"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(0,0)</w:t>
            </w:r>
          </w:p>
        </w:tc>
        <w:tc>
          <w:tcPr>
            <w:tcW w:w="1411" w:type="dxa"/>
            <w:tcBorders>
              <w:top w:val="single" w:sz="4" w:space="0" w:color="000000"/>
              <w:left w:val="single" w:sz="4" w:space="0" w:color="000000"/>
              <w:bottom w:val="single" w:sz="4" w:space="0" w:color="000000"/>
              <w:right w:val="single" w:sz="4" w:space="0" w:color="000000"/>
            </w:tcBorders>
          </w:tcPr>
          <w:p w14:paraId="180E04E5"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0,5</w:t>
            </w:r>
            <w:r w:rsidR="00AA6528" w:rsidRPr="00787DD3">
              <w:rPr>
                <w:spacing w:val="-5"/>
                <w:sz w:val="22"/>
                <w:szCs w:val="22"/>
              </w:rPr>
              <w:t xml:space="preserve"> </w:t>
            </w:r>
            <w:r w:rsidRPr="00787DD3">
              <w:rPr>
                <w:spacing w:val="-2"/>
                <w:sz w:val="22"/>
                <w:szCs w:val="22"/>
              </w:rPr>
              <w:t>(0,0)***</w:t>
            </w:r>
          </w:p>
        </w:tc>
        <w:tc>
          <w:tcPr>
            <w:tcW w:w="1315" w:type="dxa"/>
            <w:tcBorders>
              <w:top w:val="single" w:sz="4" w:space="0" w:color="000000"/>
              <w:left w:val="single" w:sz="4" w:space="0" w:color="000000"/>
              <w:bottom w:val="single" w:sz="4" w:space="0" w:color="000000"/>
              <w:right w:val="single" w:sz="4" w:space="0" w:color="000000"/>
            </w:tcBorders>
          </w:tcPr>
          <w:p w14:paraId="6CDE7B96"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0,7 </w:t>
            </w:r>
            <w:r w:rsidRPr="00787DD3">
              <w:rPr>
                <w:spacing w:val="-2"/>
                <w:sz w:val="22"/>
                <w:szCs w:val="22"/>
              </w:rPr>
              <w:t>(0,0)**</w:t>
            </w:r>
          </w:p>
        </w:tc>
      </w:tr>
      <w:tr w:rsidR="003D6CA6" w:rsidRPr="00787DD3" w14:paraId="1E16431D"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3AE6ABF2" w14:textId="77777777" w:rsidR="003D6CA6" w:rsidRPr="00787DD3" w:rsidRDefault="003D6CA6" w:rsidP="00AA6528">
            <w:pPr>
              <w:pStyle w:val="TableParagraph"/>
              <w:kinsoku w:val="0"/>
              <w:overflowPunct w:val="0"/>
              <w:ind w:left="0"/>
              <w:rPr>
                <w:spacing w:val="-5"/>
                <w:sz w:val="22"/>
                <w:szCs w:val="22"/>
              </w:rPr>
            </w:pPr>
            <w:r w:rsidRPr="00787DD3">
              <w:rPr>
                <w:sz w:val="22"/>
                <w:szCs w:val="22"/>
              </w:rPr>
              <w:t>Šansų</w:t>
            </w:r>
            <w:r w:rsidRPr="00787DD3">
              <w:rPr>
                <w:spacing w:val="-1"/>
                <w:sz w:val="22"/>
                <w:szCs w:val="22"/>
              </w:rPr>
              <w:t xml:space="preserve"> </w:t>
            </w:r>
            <w:r w:rsidRPr="00787DD3">
              <w:rPr>
                <w:spacing w:val="-2"/>
                <w:sz w:val="22"/>
                <w:szCs w:val="22"/>
              </w:rPr>
              <w:t>santykis</w:t>
            </w:r>
            <w:r w:rsidR="00AA6528" w:rsidRPr="00787DD3">
              <w:rPr>
                <w:spacing w:val="-2"/>
                <w:sz w:val="22"/>
                <w:szCs w:val="22"/>
              </w:rPr>
              <w:t xml:space="preserve"> </w:t>
            </w:r>
            <w:r w:rsidRPr="00787DD3">
              <w:rPr>
                <w:sz w:val="22"/>
                <w:szCs w:val="22"/>
              </w:rPr>
              <w:t>(95</w:t>
            </w:r>
            <w:r w:rsidR="00BE22A1" w:rsidRPr="00787DD3">
              <w:rPr>
                <w:spacing w:val="9"/>
                <w:sz w:val="22"/>
                <w:szCs w:val="22"/>
              </w:rPr>
              <w:t> %</w:t>
            </w:r>
            <w:r w:rsidRPr="00787DD3">
              <w:rPr>
                <w:spacing w:val="1"/>
                <w:sz w:val="22"/>
                <w:szCs w:val="22"/>
              </w:rPr>
              <w:t xml:space="preserve"> </w:t>
            </w:r>
            <w:r w:rsidRPr="00787DD3">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E5F46B8"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828D895"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0,10</w:t>
            </w:r>
          </w:p>
          <w:p w14:paraId="0209C0D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(0,05, </w:t>
            </w:r>
            <w:r w:rsidRPr="00787DD3">
              <w:rPr>
                <w:spacing w:val="-2"/>
                <w:sz w:val="22"/>
                <w:szCs w:val="22"/>
              </w:rPr>
              <w:t>0,22)</w:t>
            </w:r>
          </w:p>
        </w:tc>
        <w:tc>
          <w:tcPr>
            <w:tcW w:w="1137" w:type="dxa"/>
            <w:tcBorders>
              <w:top w:val="single" w:sz="4" w:space="0" w:color="000000"/>
              <w:left w:val="single" w:sz="4" w:space="0" w:color="000000"/>
              <w:bottom w:val="single" w:sz="4" w:space="0" w:color="000000"/>
              <w:right w:val="single" w:sz="4" w:space="0" w:color="000000"/>
            </w:tcBorders>
          </w:tcPr>
          <w:p w14:paraId="4B38DE56"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FB67357"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0,26</w:t>
            </w:r>
          </w:p>
          <w:p w14:paraId="7573C93D"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(0,15, </w:t>
            </w:r>
            <w:r w:rsidRPr="00787DD3">
              <w:rPr>
                <w:spacing w:val="-2"/>
                <w:sz w:val="22"/>
                <w:szCs w:val="22"/>
              </w:rPr>
              <w:t>0,46)</w:t>
            </w:r>
          </w:p>
        </w:tc>
        <w:tc>
          <w:tcPr>
            <w:tcW w:w="1315" w:type="dxa"/>
            <w:tcBorders>
              <w:top w:val="single" w:sz="4" w:space="0" w:color="000000"/>
              <w:left w:val="single" w:sz="4" w:space="0" w:color="000000"/>
              <w:bottom w:val="single" w:sz="4" w:space="0" w:color="000000"/>
              <w:right w:val="single" w:sz="4" w:space="0" w:color="000000"/>
            </w:tcBorders>
          </w:tcPr>
          <w:p w14:paraId="75FC13EE"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0,39</w:t>
            </w:r>
          </w:p>
          <w:p w14:paraId="62958B84"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(0,24, </w:t>
            </w:r>
            <w:r w:rsidRPr="00787DD3">
              <w:rPr>
                <w:spacing w:val="-2"/>
                <w:sz w:val="22"/>
                <w:szCs w:val="22"/>
              </w:rPr>
              <w:t>0,65)</w:t>
            </w:r>
          </w:p>
        </w:tc>
      </w:tr>
      <w:tr w:rsidR="003D6CA6" w:rsidRPr="00787DD3" w14:paraId="586AE1D7" w14:textId="77777777" w:rsidTr="00BC6228">
        <w:trPr>
          <w:trHeight w:val="1010"/>
        </w:trPr>
        <w:tc>
          <w:tcPr>
            <w:tcW w:w="2770" w:type="dxa"/>
            <w:tcBorders>
              <w:top w:val="single" w:sz="4" w:space="0" w:color="000000"/>
              <w:left w:val="single" w:sz="4" w:space="0" w:color="000000"/>
              <w:bottom w:val="single" w:sz="4" w:space="0" w:color="000000"/>
              <w:right w:val="single" w:sz="4" w:space="0" w:color="000000"/>
            </w:tcBorders>
          </w:tcPr>
          <w:p w14:paraId="57196230" w14:textId="77777777" w:rsidR="003D6CA6" w:rsidRPr="00BC7F7A" w:rsidRDefault="003D6CA6" w:rsidP="00AA6528">
            <w:pPr>
              <w:pStyle w:val="TableParagraph"/>
              <w:kinsoku w:val="0"/>
              <w:overflowPunct w:val="0"/>
              <w:ind w:left="0"/>
              <w:rPr>
                <w:sz w:val="22"/>
                <w:szCs w:val="22"/>
              </w:rPr>
            </w:pPr>
            <w:r w:rsidRPr="00BC7F7A">
              <w:rPr>
                <w:sz w:val="22"/>
                <w:szCs w:val="22"/>
              </w:rPr>
              <w:t>Naujų T1 režime hipointensinių pakitimų kiekio vidurkis</w:t>
            </w:r>
            <w:r w:rsidR="00AA6528" w:rsidRPr="00BC7F7A">
              <w:rPr>
                <w:sz w:val="22"/>
                <w:szCs w:val="22"/>
              </w:rPr>
              <w:t xml:space="preserve"> </w:t>
            </w:r>
            <w:r w:rsidRPr="00BC7F7A">
              <w:rPr>
                <w:sz w:val="22"/>
                <w:szCs w:val="22"/>
              </w:rPr>
              <w:t>(mediana) per 2</w:t>
            </w:r>
            <w:r w:rsidR="00BE22A1" w:rsidRPr="00BC7F7A">
              <w:rPr>
                <w:sz w:val="22"/>
                <w:szCs w:val="22"/>
              </w:rPr>
              <w:t> met</w:t>
            </w:r>
            <w:r w:rsidRPr="00BC7F7A">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03D89D30"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5,7</w:t>
            </w:r>
            <w:r w:rsidR="00AA6528" w:rsidRPr="00787DD3">
              <w:rPr>
                <w:spacing w:val="-5"/>
                <w:sz w:val="22"/>
                <w:szCs w:val="22"/>
              </w:rPr>
              <w:t xml:space="preserve"> </w:t>
            </w:r>
            <w:r w:rsidRPr="00787DD3">
              <w:rPr>
                <w:spacing w:val="-2"/>
                <w:sz w:val="22"/>
                <w:szCs w:val="22"/>
              </w:rPr>
              <w:t>(2,0)</w:t>
            </w:r>
          </w:p>
        </w:tc>
        <w:tc>
          <w:tcPr>
            <w:tcW w:w="1413" w:type="dxa"/>
            <w:tcBorders>
              <w:top w:val="single" w:sz="4" w:space="0" w:color="000000"/>
              <w:left w:val="single" w:sz="4" w:space="0" w:color="000000"/>
              <w:bottom w:val="single" w:sz="4" w:space="0" w:color="000000"/>
              <w:right w:val="single" w:sz="4" w:space="0" w:color="000000"/>
            </w:tcBorders>
          </w:tcPr>
          <w:p w14:paraId="2812F46F"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2,0</w:t>
            </w:r>
            <w:r w:rsidR="00AA6528" w:rsidRPr="00787DD3">
              <w:rPr>
                <w:spacing w:val="-5"/>
                <w:sz w:val="22"/>
                <w:szCs w:val="22"/>
              </w:rPr>
              <w:t xml:space="preserve"> </w:t>
            </w:r>
            <w:r w:rsidRPr="00787DD3">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7A38106D"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8,1</w:t>
            </w:r>
            <w:r w:rsidR="00AA6528" w:rsidRPr="00787DD3">
              <w:rPr>
                <w:spacing w:val="-5"/>
                <w:sz w:val="22"/>
                <w:szCs w:val="22"/>
              </w:rPr>
              <w:t xml:space="preserve"> </w:t>
            </w:r>
            <w:r w:rsidRPr="00787DD3">
              <w:rPr>
                <w:spacing w:val="-2"/>
                <w:sz w:val="22"/>
                <w:szCs w:val="22"/>
              </w:rPr>
              <w:t>(4,0)</w:t>
            </w:r>
          </w:p>
        </w:tc>
        <w:tc>
          <w:tcPr>
            <w:tcW w:w="1411" w:type="dxa"/>
            <w:tcBorders>
              <w:top w:val="single" w:sz="4" w:space="0" w:color="000000"/>
              <w:left w:val="single" w:sz="4" w:space="0" w:color="000000"/>
              <w:bottom w:val="single" w:sz="4" w:space="0" w:color="000000"/>
              <w:right w:val="single" w:sz="4" w:space="0" w:color="000000"/>
            </w:tcBorders>
          </w:tcPr>
          <w:p w14:paraId="53DB1816" w14:textId="77777777" w:rsidR="003D6CA6" w:rsidRPr="00787DD3" w:rsidRDefault="003D6CA6" w:rsidP="00AA6528">
            <w:pPr>
              <w:pStyle w:val="TableParagraph"/>
              <w:kinsoku w:val="0"/>
              <w:overflowPunct w:val="0"/>
              <w:ind w:left="0"/>
              <w:rPr>
                <w:spacing w:val="-2"/>
                <w:sz w:val="22"/>
                <w:szCs w:val="22"/>
              </w:rPr>
            </w:pPr>
            <w:r w:rsidRPr="00787DD3">
              <w:rPr>
                <w:spacing w:val="-5"/>
                <w:sz w:val="22"/>
                <w:szCs w:val="22"/>
              </w:rPr>
              <w:t>3,8</w:t>
            </w:r>
            <w:r w:rsidR="00AA6528" w:rsidRPr="00787DD3">
              <w:rPr>
                <w:spacing w:val="-5"/>
                <w:sz w:val="22"/>
                <w:szCs w:val="22"/>
              </w:rPr>
              <w:t xml:space="preserve"> </w:t>
            </w:r>
            <w:r w:rsidRPr="00787DD3">
              <w:rPr>
                <w:spacing w:val="-2"/>
                <w:sz w:val="22"/>
                <w:szCs w:val="22"/>
              </w:rPr>
              <w:t>(1,0)***</w:t>
            </w:r>
          </w:p>
        </w:tc>
        <w:tc>
          <w:tcPr>
            <w:tcW w:w="1315" w:type="dxa"/>
            <w:tcBorders>
              <w:top w:val="single" w:sz="4" w:space="0" w:color="000000"/>
              <w:left w:val="single" w:sz="4" w:space="0" w:color="000000"/>
              <w:bottom w:val="single" w:sz="4" w:space="0" w:color="000000"/>
              <w:right w:val="single" w:sz="4" w:space="0" w:color="000000"/>
            </w:tcBorders>
          </w:tcPr>
          <w:p w14:paraId="1737F2D0" w14:textId="77777777" w:rsidR="003D6CA6" w:rsidRPr="00787DD3" w:rsidRDefault="003D6CA6" w:rsidP="00B735E7">
            <w:pPr>
              <w:pStyle w:val="TableParagraph"/>
              <w:kinsoku w:val="0"/>
              <w:overflowPunct w:val="0"/>
              <w:ind w:left="0"/>
              <w:rPr>
                <w:spacing w:val="-2"/>
                <w:sz w:val="22"/>
                <w:szCs w:val="22"/>
              </w:rPr>
            </w:pPr>
            <w:r w:rsidRPr="00787DD3">
              <w:rPr>
                <w:spacing w:val="-4"/>
                <w:sz w:val="22"/>
                <w:szCs w:val="22"/>
              </w:rPr>
              <w:t xml:space="preserve">4,5 </w:t>
            </w:r>
            <w:r w:rsidRPr="00787DD3">
              <w:rPr>
                <w:spacing w:val="-2"/>
                <w:sz w:val="22"/>
                <w:szCs w:val="22"/>
              </w:rPr>
              <w:t>(2,0)**</w:t>
            </w:r>
          </w:p>
        </w:tc>
      </w:tr>
      <w:tr w:rsidR="003D6CA6" w:rsidRPr="00787DD3" w14:paraId="4B52005B" w14:textId="77777777" w:rsidTr="00BC6228">
        <w:trPr>
          <w:trHeight w:val="760"/>
        </w:trPr>
        <w:tc>
          <w:tcPr>
            <w:tcW w:w="2770" w:type="dxa"/>
            <w:tcBorders>
              <w:top w:val="single" w:sz="4" w:space="0" w:color="000000"/>
              <w:left w:val="single" w:sz="4" w:space="0" w:color="000000"/>
              <w:bottom w:val="single" w:sz="4" w:space="0" w:color="000000"/>
              <w:right w:val="single" w:sz="4" w:space="0" w:color="000000"/>
            </w:tcBorders>
          </w:tcPr>
          <w:p w14:paraId="1766CB80" w14:textId="77777777" w:rsidR="003D6CA6" w:rsidRPr="00787DD3" w:rsidRDefault="003D6CA6" w:rsidP="00AA6528">
            <w:pPr>
              <w:pStyle w:val="TableParagraph"/>
              <w:kinsoku w:val="0"/>
              <w:overflowPunct w:val="0"/>
              <w:ind w:left="0"/>
              <w:rPr>
                <w:sz w:val="22"/>
                <w:szCs w:val="22"/>
              </w:rPr>
            </w:pPr>
            <w:r w:rsidRPr="00787DD3">
              <w:rPr>
                <w:sz w:val="22"/>
                <w:szCs w:val="22"/>
              </w:rPr>
              <w:t>Pakitimų</w:t>
            </w:r>
            <w:r w:rsidRPr="00787DD3">
              <w:rPr>
                <w:spacing w:val="-5"/>
                <w:sz w:val="22"/>
                <w:szCs w:val="22"/>
              </w:rPr>
              <w:t xml:space="preserve"> </w:t>
            </w:r>
            <w:r w:rsidRPr="00787DD3">
              <w:rPr>
                <w:spacing w:val="-2"/>
                <w:sz w:val="22"/>
                <w:szCs w:val="22"/>
              </w:rPr>
              <w:t>vidutinis</w:t>
            </w:r>
            <w:r w:rsidR="00AA6528" w:rsidRPr="00787DD3">
              <w:rPr>
                <w:spacing w:val="-2"/>
                <w:sz w:val="22"/>
                <w:szCs w:val="22"/>
              </w:rPr>
              <w:t xml:space="preserve"> </w:t>
            </w:r>
            <w:r w:rsidRPr="00787DD3">
              <w:rPr>
                <w:spacing w:val="-2"/>
                <w:sz w:val="22"/>
                <w:szCs w:val="22"/>
              </w:rPr>
              <w:t xml:space="preserve">santykis </w:t>
            </w:r>
            <w:r w:rsidRPr="00787DD3">
              <w:rPr>
                <w:sz w:val="22"/>
                <w:szCs w:val="22"/>
              </w:rPr>
              <w:t>(95</w:t>
            </w:r>
            <w:r w:rsidR="00BE22A1" w:rsidRPr="00787DD3">
              <w:rPr>
                <w:spacing w:val="-14"/>
                <w:sz w:val="22"/>
                <w:szCs w:val="22"/>
              </w:rPr>
              <w:t> %</w:t>
            </w:r>
            <w:r w:rsidRPr="00787DD3">
              <w:rPr>
                <w:spacing w:val="-14"/>
                <w:sz w:val="22"/>
                <w:szCs w:val="22"/>
              </w:rPr>
              <w:t xml:space="preserve"> </w:t>
            </w:r>
            <w:r w:rsidRPr="00787DD3">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5D99B189" w14:textId="77777777" w:rsidR="003D6CA6" w:rsidRPr="00787DD3"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C3CABE9"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0,28</w:t>
            </w:r>
          </w:p>
          <w:p w14:paraId="6E9BECFF"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(0,20, </w:t>
            </w:r>
            <w:r w:rsidRPr="00787DD3">
              <w:rPr>
                <w:spacing w:val="-2"/>
                <w:sz w:val="22"/>
                <w:szCs w:val="22"/>
              </w:rPr>
              <w:t>0,39)</w:t>
            </w:r>
          </w:p>
        </w:tc>
        <w:tc>
          <w:tcPr>
            <w:tcW w:w="1137" w:type="dxa"/>
            <w:tcBorders>
              <w:top w:val="single" w:sz="4" w:space="0" w:color="000000"/>
              <w:left w:val="single" w:sz="4" w:space="0" w:color="000000"/>
              <w:bottom w:val="single" w:sz="4" w:space="0" w:color="000000"/>
              <w:right w:val="single" w:sz="4" w:space="0" w:color="000000"/>
            </w:tcBorders>
          </w:tcPr>
          <w:p w14:paraId="6EDFED71" w14:textId="77777777" w:rsidR="003D6CA6" w:rsidRPr="00787DD3"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1FA4FD2A"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0,43</w:t>
            </w:r>
          </w:p>
          <w:p w14:paraId="17910A81"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(0,30, </w:t>
            </w:r>
            <w:r w:rsidRPr="00787DD3">
              <w:rPr>
                <w:spacing w:val="-2"/>
                <w:sz w:val="22"/>
                <w:szCs w:val="22"/>
              </w:rPr>
              <w:t>0,61)</w:t>
            </w:r>
          </w:p>
        </w:tc>
        <w:tc>
          <w:tcPr>
            <w:tcW w:w="1315" w:type="dxa"/>
            <w:tcBorders>
              <w:top w:val="single" w:sz="4" w:space="0" w:color="000000"/>
              <w:left w:val="single" w:sz="4" w:space="0" w:color="000000"/>
              <w:bottom w:val="single" w:sz="4" w:space="0" w:color="000000"/>
              <w:right w:val="single" w:sz="4" w:space="0" w:color="000000"/>
            </w:tcBorders>
          </w:tcPr>
          <w:p w14:paraId="324CACF6" w14:textId="77777777" w:rsidR="003D6CA6" w:rsidRPr="00787DD3" w:rsidRDefault="003D6CA6" w:rsidP="00B735E7">
            <w:pPr>
              <w:pStyle w:val="TableParagraph"/>
              <w:kinsoku w:val="0"/>
              <w:overflowPunct w:val="0"/>
              <w:ind w:left="0"/>
              <w:rPr>
                <w:spacing w:val="-4"/>
                <w:sz w:val="22"/>
                <w:szCs w:val="22"/>
              </w:rPr>
            </w:pPr>
            <w:r w:rsidRPr="00787DD3">
              <w:rPr>
                <w:spacing w:val="-4"/>
                <w:sz w:val="22"/>
                <w:szCs w:val="22"/>
              </w:rPr>
              <w:t>0,59</w:t>
            </w:r>
          </w:p>
          <w:p w14:paraId="429438C0" w14:textId="77777777" w:rsidR="003D6CA6" w:rsidRPr="00787DD3" w:rsidRDefault="003D6CA6" w:rsidP="00B735E7">
            <w:pPr>
              <w:pStyle w:val="TableParagraph"/>
              <w:kinsoku w:val="0"/>
              <w:overflowPunct w:val="0"/>
              <w:ind w:left="0"/>
              <w:rPr>
                <w:spacing w:val="-2"/>
                <w:sz w:val="22"/>
                <w:szCs w:val="22"/>
              </w:rPr>
            </w:pPr>
            <w:r w:rsidRPr="00787DD3">
              <w:rPr>
                <w:sz w:val="22"/>
                <w:szCs w:val="22"/>
              </w:rPr>
              <w:t xml:space="preserve">(0,42, </w:t>
            </w:r>
            <w:r w:rsidRPr="00787DD3">
              <w:rPr>
                <w:spacing w:val="-2"/>
                <w:sz w:val="22"/>
                <w:szCs w:val="22"/>
              </w:rPr>
              <w:t>0,82)</w:t>
            </w:r>
          </w:p>
        </w:tc>
      </w:tr>
    </w:tbl>
    <w:p w14:paraId="23E47E66" w14:textId="77777777" w:rsidR="00BC6228" w:rsidRDefault="003D6CA6" w:rsidP="00B735E7">
      <w:pPr>
        <w:pStyle w:val="Pagrindinistekstas"/>
        <w:kinsoku w:val="0"/>
        <w:overflowPunct w:val="0"/>
      </w:pPr>
      <w:r w:rsidRPr="00D63E47">
        <w:rPr>
          <w:vertAlign w:val="superscript"/>
        </w:rPr>
        <w:t>a</w:t>
      </w:r>
      <w:r w:rsidRPr="00D63E47">
        <w:t>Visi</w:t>
      </w:r>
      <w:r w:rsidRPr="00D63E47">
        <w:rPr>
          <w:spacing w:val="-4"/>
        </w:rPr>
        <w:t xml:space="preserve"> </w:t>
      </w:r>
      <w:r w:rsidRPr="00D63E47">
        <w:t>klinikinių</w:t>
      </w:r>
      <w:r w:rsidRPr="00D63E47">
        <w:rPr>
          <w:spacing w:val="-5"/>
        </w:rPr>
        <w:t xml:space="preserve"> </w:t>
      </w:r>
      <w:r w:rsidRPr="00D63E47">
        <w:t>vertinamųjų</w:t>
      </w:r>
      <w:r w:rsidRPr="00D63E47">
        <w:rPr>
          <w:spacing w:val="-5"/>
        </w:rPr>
        <w:t xml:space="preserve"> </w:t>
      </w:r>
      <w:r w:rsidRPr="00D63E47">
        <w:t>baigčių</w:t>
      </w:r>
      <w:r w:rsidRPr="00D63E47">
        <w:rPr>
          <w:spacing w:val="-5"/>
        </w:rPr>
        <w:t xml:space="preserve"> </w:t>
      </w:r>
      <w:r w:rsidRPr="00D63E47">
        <w:t>skaičiavimai</w:t>
      </w:r>
      <w:r w:rsidRPr="00D63E47">
        <w:rPr>
          <w:spacing w:val="-6"/>
        </w:rPr>
        <w:t xml:space="preserve"> </w:t>
      </w:r>
      <w:r w:rsidRPr="00D63E47">
        <w:t>atlikti</w:t>
      </w:r>
      <w:r w:rsidRPr="00D63E47">
        <w:rPr>
          <w:spacing w:val="-6"/>
        </w:rPr>
        <w:t xml:space="preserve"> </w:t>
      </w:r>
      <w:r w:rsidRPr="00D63E47">
        <w:t>atrinktų</w:t>
      </w:r>
      <w:r w:rsidRPr="00D63E47">
        <w:rPr>
          <w:spacing w:val="-7"/>
        </w:rPr>
        <w:t xml:space="preserve"> </w:t>
      </w:r>
      <w:r w:rsidRPr="00D63E47">
        <w:t>gydyti</w:t>
      </w:r>
      <w:r w:rsidRPr="00D63E47">
        <w:rPr>
          <w:spacing w:val="-6"/>
        </w:rPr>
        <w:t xml:space="preserve"> </w:t>
      </w:r>
      <w:r w:rsidRPr="00D63E47">
        <w:t>pacientų</w:t>
      </w:r>
      <w:r w:rsidRPr="00D63E47">
        <w:rPr>
          <w:spacing w:val="-5"/>
        </w:rPr>
        <w:t xml:space="preserve"> </w:t>
      </w:r>
      <w:r w:rsidRPr="00D63E47">
        <w:t>(angl.</w:t>
      </w:r>
      <w:r w:rsidRPr="00D63E47">
        <w:rPr>
          <w:spacing w:val="-8"/>
        </w:rPr>
        <w:t xml:space="preserve"> </w:t>
      </w:r>
      <w:r w:rsidRPr="00D63E47">
        <w:rPr>
          <w:i/>
          <w:iCs/>
        </w:rPr>
        <w:t>intent-to-treat</w:t>
      </w:r>
      <w:r w:rsidRPr="00D63E47">
        <w:t>) populiacijoje;</w:t>
      </w:r>
    </w:p>
    <w:p w14:paraId="0FD1D2A5" w14:textId="77777777" w:rsidR="003D6CA6" w:rsidRPr="00D63E47" w:rsidRDefault="003D6CA6" w:rsidP="00B735E7">
      <w:pPr>
        <w:pStyle w:val="Pagrindinistekstas"/>
        <w:kinsoku w:val="0"/>
        <w:overflowPunct w:val="0"/>
      </w:pPr>
      <w:r w:rsidRPr="00D63E47">
        <w:rPr>
          <w:vertAlign w:val="superscript"/>
        </w:rPr>
        <w:t>b</w:t>
      </w:r>
      <w:r w:rsidRPr="00D63E47">
        <w:t>MRT analizei naudoti MRT kohortos pacientų duomenys</w:t>
      </w:r>
      <w:r w:rsidR="00BC6228">
        <w:t>;</w:t>
      </w:r>
    </w:p>
    <w:p w14:paraId="7F8AB145" w14:textId="77777777" w:rsidR="00C561D5" w:rsidRDefault="003D6CA6" w:rsidP="00B735E7">
      <w:pPr>
        <w:pStyle w:val="Pagrindinistekstas"/>
        <w:kinsoku w:val="0"/>
        <w:overflowPunct w:val="0"/>
        <w:rPr>
          <w:spacing w:val="-2"/>
        </w:rPr>
      </w:pPr>
      <w:r w:rsidRPr="00D63E47">
        <w:t>*</w:t>
      </w:r>
      <w:r w:rsidRPr="00D63E47">
        <w:rPr>
          <w:spacing w:val="-5"/>
        </w:rPr>
        <w:t xml:space="preserve"> </w:t>
      </w:r>
      <w:r w:rsidRPr="00D63E47">
        <w:t>p</w:t>
      </w:r>
      <w:r w:rsidRPr="00D63E47">
        <w:rPr>
          <w:spacing w:val="-3"/>
        </w:rPr>
        <w:t xml:space="preserve"> </w:t>
      </w:r>
      <w:r w:rsidRPr="00D63E47">
        <w:t>reikšmė</w:t>
      </w:r>
      <w:r w:rsidR="00BE22A1">
        <w:rPr>
          <w:spacing w:val="-4"/>
        </w:rPr>
        <w:t xml:space="preserve"> &lt; </w:t>
      </w:r>
      <w:r w:rsidRPr="00D63E47">
        <w:t>0,05;</w:t>
      </w:r>
      <w:r w:rsidRPr="00D63E47">
        <w:rPr>
          <w:spacing w:val="-4"/>
        </w:rPr>
        <w:t xml:space="preserve"> </w:t>
      </w:r>
      <w:r w:rsidRPr="00D63E47">
        <w:t>**</w:t>
      </w:r>
      <w:r w:rsidRPr="00D63E47">
        <w:rPr>
          <w:spacing w:val="-5"/>
        </w:rPr>
        <w:t xml:space="preserve"> </w:t>
      </w:r>
      <w:r w:rsidRPr="00D63E47">
        <w:t>p</w:t>
      </w:r>
      <w:r w:rsidRPr="00D63E47">
        <w:rPr>
          <w:spacing w:val="-2"/>
        </w:rPr>
        <w:t xml:space="preserve"> </w:t>
      </w:r>
      <w:r w:rsidRPr="00D63E47">
        <w:t>reikšmė</w:t>
      </w:r>
      <w:r w:rsidR="00BE22A1">
        <w:rPr>
          <w:spacing w:val="-4"/>
        </w:rPr>
        <w:t xml:space="preserve"> &lt; </w:t>
      </w:r>
      <w:r w:rsidRPr="00D63E47">
        <w:t>0,01;</w:t>
      </w:r>
      <w:r w:rsidRPr="00D63E47">
        <w:rPr>
          <w:spacing w:val="-4"/>
        </w:rPr>
        <w:t xml:space="preserve"> </w:t>
      </w:r>
      <w:r w:rsidRPr="00D63E47">
        <w:t>***</w:t>
      </w:r>
      <w:r w:rsidRPr="00D63E47">
        <w:rPr>
          <w:spacing w:val="-4"/>
        </w:rPr>
        <w:t xml:space="preserve"> </w:t>
      </w:r>
      <w:r w:rsidRPr="00D63E47">
        <w:t>p</w:t>
      </w:r>
      <w:r w:rsidRPr="00D63E47">
        <w:rPr>
          <w:spacing w:val="-3"/>
        </w:rPr>
        <w:t xml:space="preserve"> </w:t>
      </w:r>
      <w:r w:rsidRPr="00D63E47">
        <w:t>reikšmė</w:t>
      </w:r>
      <w:r w:rsidR="00BE22A1">
        <w:rPr>
          <w:spacing w:val="-4"/>
        </w:rPr>
        <w:t xml:space="preserve"> &lt; </w:t>
      </w:r>
      <w:r w:rsidRPr="00D63E47">
        <w:t>0,0001;</w:t>
      </w:r>
      <w:r w:rsidRPr="00D63E47">
        <w:rPr>
          <w:spacing w:val="-7"/>
        </w:rPr>
        <w:t xml:space="preserve"> </w:t>
      </w:r>
      <w:r w:rsidRPr="00D63E47">
        <w:t>#</w:t>
      </w:r>
      <w:r w:rsidRPr="00D63E47">
        <w:rPr>
          <w:spacing w:val="-3"/>
        </w:rPr>
        <w:t xml:space="preserve"> </w:t>
      </w:r>
      <w:r w:rsidRPr="00D63E47">
        <w:t>statistiškai</w:t>
      </w:r>
      <w:r w:rsidRPr="00D63E47">
        <w:rPr>
          <w:spacing w:val="-3"/>
        </w:rPr>
        <w:t xml:space="preserve"> </w:t>
      </w:r>
      <w:r w:rsidRPr="00D63E47">
        <w:rPr>
          <w:spacing w:val="-2"/>
        </w:rPr>
        <w:t>nereikšminga</w:t>
      </w:r>
      <w:r w:rsidR="00BC6228">
        <w:rPr>
          <w:spacing w:val="-2"/>
        </w:rPr>
        <w:t>.</w:t>
      </w:r>
    </w:p>
    <w:p w14:paraId="06BFA027" w14:textId="77777777" w:rsidR="00BC6228" w:rsidRDefault="00BC6228" w:rsidP="00B735E7">
      <w:pPr>
        <w:pStyle w:val="Pagrindinistekstas"/>
        <w:kinsoku w:val="0"/>
        <w:overflowPunct w:val="0"/>
        <w:rPr>
          <w:spacing w:val="-2"/>
        </w:rPr>
      </w:pPr>
    </w:p>
    <w:p w14:paraId="006FA3DB" w14:textId="77777777" w:rsidR="003D6CA6" w:rsidRPr="00D63E47" w:rsidRDefault="003D6CA6" w:rsidP="00B735E7">
      <w:pPr>
        <w:pStyle w:val="Pagrindinistekstas"/>
        <w:kinsoku w:val="0"/>
        <w:overflowPunct w:val="0"/>
      </w:pPr>
      <w:r w:rsidRPr="00D63E47">
        <w:t>Į</w:t>
      </w:r>
      <w:r w:rsidRPr="00D63E47">
        <w:rPr>
          <w:spacing w:val="-4"/>
        </w:rPr>
        <w:t xml:space="preserve"> </w:t>
      </w:r>
      <w:r w:rsidRPr="00D63E47">
        <w:t>atvirąjį</w:t>
      </w:r>
      <w:r w:rsidRPr="00D63E47">
        <w:rPr>
          <w:spacing w:val="-1"/>
        </w:rPr>
        <w:t xml:space="preserve"> </w:t>
      </w:r>
      <w:r w:rsidRPr="00D63E47">
        <w:t>nekontroliuojamą</w:t>
      </w:r>
      <w:r w:rsidRPr="00D63E47">
        <w:rPr>
          <w:spacing w:val="-4"/>
        </w:rPr>
        <w:t xml:space="preserve"> </w:t>
      </w:r>
      <w:r w:rsidRPr="00D63E47">
        <w:t>8</w:t>
      </w:r>
      <w:r w:rsidR="00BE22A1">
        <w:rPr>
          <w:spacing w:val="-2"/>
        </w:rPr>
        <w:t> met</w:t>
      </w:r>
      <w:r w:rsidRPr="00D63E47">
        <w:t>ų</w:t>
      </w:r>
      <w:r w:rsidRPr="00D63E47">
        <w:rPr>
          <w:spacing w:val="-5"/>
        </w:rPr>
        <w:t xml:space="preserve"> </w:t>
      </w:r>
      <w:r w:rsidRPr="00D63E47">
        <w:t>trukmės</w:t>
      </w:r>
      <w:r w:rsidRPr="00D63E47">
        <w:rPr>
          <w:spacing w:val="-2"/>
        </w:rPr>
        <w:t xml:space="preserve"> </w:t>
      </w:r>
      <w:r w:rsidRPr="00D63E47">
        <w:t>tęstinį</w:t>
      </w:r>
      <w:r w:rsidRPr="00D63E47">
        <w:rPr>
          <w:spacing w:val="-1"/>
        </w:rPr>
        <w:t xml:space="preserve"> </w:t>
      </w:r>
      <w:r w:rsidRPr="00D63E47">
        <w:t>tyrimą</w:t>
      </w:r>
      <w:r w:rsidRPr="00D63E47">
        <w:rPr>
          <w:spacing w:val="-4"/>
        </w:rPr>
        <w:t xml:space="preserve"> </w:t>
      </w:r>
      <w:r w:rsidRPr="00D63E47">
        <w:t>(ENDORSE)</w:t>
      </w:r>
      <w:r w:rsidRPr="00D63E47">
        <w:rPr>
          <w:spacing w:val="-1"/>
        </w:rPr>
        <w:t xml:space="preserve"> </w:t>
      </w:r>
      <w:r w:rsidRPr="00D63E47">
        <w:t>buvo</w:t>
      </w:r>
      <w:r w:rsidRPr="00D63E47">
        <w:rPr>
          <w:spacing w:val="-5"/>
        </w:rPr>
        <w:t xml:space="preserve"> </w:t>
      </w:r>
      <w:r w:rsidRPr="00D63E47">
        <w:t>įtraukti</w:t>
      </w:r>
      <w:r w:rsidRPr="00D63E47">
        <w:rPr>
          <w:spacing w:val="-1"/>
        </w:rPr>
        <w:t xml:space="preserve"> </w:t>
      </w:r>
      <w:r w:rsidRPr="00D63E47">
        <w:t>1</w:t>
      </w:r>
      <w:r w:rsidR="00E31757">
        <w:t> </w:t>
      </w:r>
      <w:r w:rsidRPr="00D63E47">
        <w:t>736</w:t>
      </w:r>
      <w:r w:rsidRPr="00D63E47">
        <w:rPr>
          <w:spacing w:val="-2"/>
        </w:rPr>
        <w:t xml:space="preserve"> </w:t>
      </w:r>
      <w:r w:rsidRPr="00D63E47">
        <w:t xml:space="preserve">kriterijus atitinkantys RRIS sergantys pacientai iš pagrindinių tyrimų (DEFINE ir CONFIRM). Pagrindinis tyrimo tikslas buvo įvertinti ilgalaikį </w:t>
      </w:r>
      <w:r w:rsidR="00E31757" w:rsidRPr="00D63E47">
        <w:t>dimetilfumarato</w:t>
      </w:r>
      <w:r w:rsidRPr="00D63E47">
        <w:t xml:space="preserve"> saugumą pacientams, sergantiems RRIS. Iš</w:t>
      </w:r>
      <w:r w:rsidR="00E31757">
        <w:t xml:space="preserve"> </w:t>
      </w:r>
      <w:r w:rsidRPr="00D63E47">
        <w:t>1</w:t>
      </w:r>
      <w:r w:rsidR="00E31757">
        <w:t> </w:t>
      </w:r>
      <w:r w:rsidRPr="00D63E47">
        <w:t>736</w:t>
      </w:r>
      <w:r w:rsidR="005702B8">
        <w:t> pacien</w:t>
      </w:r>
      <w:r w:rsidRPr="00D63E47">
        <w:t>tų maždaug pusė (909,52</w:t>
      </w:r>
      <w:r w:rsidR="00BE22A1">
        <w:t> %</w:t>
      </w:r>
      <w:r w:rsidRPr="00D63E47">
        <w:t>) buvo gydomi 6</w:t>
      </w:r>
      <w:r w:rsidR="00BE22A1">
        <w:t> met</w:t>
      </w:r>
      <w:r w:rsidRPr="00D63E47">
        <w:t>us arba ilgiau. 501</w:t>
      </w:r>
      <w:r w:rsidR="005702B8">
        <w:t> pacien</w:t>
      </w:r>
      <w:r w:rsidRPr="00D63E47">
        <w:t>tas nuolat vartojo 240</w:t>
      </w:r>
      <w:r w:rsidR="00A9147F">
        <w:t> mg</w:t>
      </w:r>
      <w:r w:rsidRPr="00D63E47">
        <w:t xml:space="preserve"> </w:t>
      </w:r>
      <w:r w:rsidR="00E31757" w:rsidRPr="00D63E47">
        <w:t xml:space="preserve">dimetilfumarato </w:t>
      </w:r>
      <w:r w:rsidRPr="00D63E47">
        <w:t>du kartus per parą visuose 3</w:t>
      </w:r>
      <w:r w:rsidR="005702B8">
        <w:t> </w:t>
      </w:r>
      <w:r w:rsidRPr="00D63E47">
        <w:t>tyrimuose, o 249</w:t>
      </w:r>
      <w:r w:rsidR="005702B8">
        <w:t> pacien</w:t>
      </w:r>
      <w:r w:rsidRPr="00D63E47">
        <w:t>tai, kurie anksčiau vartojo</w:t>
      </w:r>
      <w:r w:rsidRPr="00D63E47">
        <w:rPr>
          <w:spacing w:val="-2"/>
        </w:rPr>
        <w:t xml:space="preserve"> </w:t>
      </w:r>
      <w:r w:rsidRPr="00D63E47">
        <w:t>placebo</w:t>
      </w:r>
      <w:r w:rsidRPr="00D63E47">
        <w:rPr>
          <w:spacing w:val="-2"/>
        </w:rPr>
        <w:t xml:space="preserve"> </w:t>
      </w:r>
      <w:r w:rsidRPr="00D63E47">
        <w:t>tyrimuose</w:t>
      </w:r>
      <w:r w:rsidRPr="00D63E47">
        <w:rPr>
          <w:spacing w:val="-1"/>
        </w:rPr>
        <w:t xml:space="preserve"> </w:t>
      </w:r>
      <w:r w:rsidRPr="00D63E47">
        <w:t>DEFINE ir CONFIRM, buvo pradėti gydyti 240</w:t>
      </w:r>
      <w:r w:rsidR="00A9147F">
        <w:t> mg</w:t>
      </w:r>
      <w:r w:rsidRPr="00D63E47">
        <w:t xml:space="preserve"> vaistinio</w:t>
      </w:r>
      <w:r w:rsidRPr="00D63E47">
        <w:rPr>
          <w:spacing w:val="-2"/>
        </w:rPr>
        <w:t xml:space="preserve"> </w:t>
      </w:r>
      <w:r w:rsidRPr="00D63E47">
        <w:t>preparato doze</w:t>
      </w:r>
      <w:r w:rsidRPr="00D63E47">
        <w:rPr>
          <w:spacing w:val="-2"/>
        </w:rPr>
        <w:t xml:space="preserve"> </w:t>
      </w:r>
      <w:r w:rsidRPr="00D63E47">
        <w:t>du</w:t>
      </w:r>
      <w:r w:rsidRPr="00D63E47">
        <w:rPr>
          <w:spacing w:val="-5"/>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tyrime</w:t>
      </w:r>
      <w:r w:rsidRPr="00D63E47">
        <w:rPr>
          <w:spacing w:val="-2"/>
        </w:rPr>
        <w:t xml:space="preserve"> </w:t>
      </w:r>
      <w:r w:rsidRPr="00D63E47">
        <w:t>ENDORSE.</w:t>
      </w:r>
      <w:r w:rsidRPr="00D63E47">
        <w:rPr>
          <w:spacing w:val="-2"/>
        </w:rPr>
        <w:t xml:space="preserve"> </w:t>
      </w:r>
      <w:r w:rsidRPr="00D63E47">
        <w:t>Pacientai,</w:t>
      </w:r>
      <w:r w:rsidRPr="00D63E47">
        <w:rPr>
          <w:spacing w:val="-5"/>
        </w:rPr>
        <w:t xml:space="preserve"> </w:t>
      </w:r>
      <w:r w:rsidRPr="00D63E47">
        <w:t>kurie</w:t>
      </w:r>
      <w:r w:rsidRPr="00D63E47">
        <w:rPr>
          <w:spacing w:val="-2"/>
        </w:rPr>
        <w:t xml:space="preserve"> </w:t>
      </w:r>
      <w:r w:rsidRPr="00D63E47">
        <w:t>nuolat</w:t>
      </w:r>
      <w:r w:rsidRPr="00D63E47">
        <w:rPr>
          <w:spacing w:val="-1"/>
        </w:rPr>
        <w:t xml:space="preserve"> </w:t>
      </w:r>
      <w:r w:rsidRPr="00D63E47">
        <w:t>vartojo</w:t>
      </w:r>
      <w:r w:rsidRPr="00D63E47">
        <w:rPr>
          <w:spacing w:val="-2"/>
        </w:rPr>
        <w:t xml:space="preserve"> </w:t>
      </w:r>
      <w:r w:rsidRPr="00D63E47">
        <w:t>vaistin</w:t>
      </w:r>
      <w:r w:rsidR="00C02F02">
        <w:t>io</w:t>
      </w:r>
      <w:r w:rsidRPr="00D63E47">
        <w:rPr>
          <w:spacing w:val="-4"/>
        </w:rPr>
        <w:t xml:space="preserve"> </w:t>
      </w:r>
      <w:r w:rsidRPr="00D63E47">
        <w:t>preparat</w:t>
      </w:r>
      <w:r w:rsidR="00C02F02">
        <w:t>o</w:t>
      </w:r>
      <w:r w:rsidRPr="00D63E47">
        <w:rPr>
          <w:spacing w:val="-2"/>
        </w:rPr>
        <w:t xml:space="preserve"> </w:t>
      </w:r>
      <w:r w:rsidRPr="00D63E47">
        <w:t>du</w:t>
      </w:r>
      <w:r w:rsidRPr="00D63E47">
        <w:rPr>
          <w:spacing w:val="-2"/>
        </w:rPr>
        <w:t xml:space="preserve"> </w:t>
      </w:r>
      <w:r w:rsidRPr="00D63E47">
        <w:t>kartus per parą, buvo gydomi iki 12</w:t>
      </w:r>
      <w:r w:rsidR="00BE22A1">
        <w:t> met</w:t>
      </w:r>
      <w:r w:rsidRPr="00D63E47">
        <w:t>ų.</w:t>
      </w:r>
    </w:p>
    <w:p w14:paraId="55EDB810" w14:textId="77777777" w:rsidR="003D6CA6" w:rsidRPr="00D63E47" w:rsidRDefault="003D6CA6" w:rsidP="00B735E7">
      <w:pPr>
        <w:pStyle w:val="Pagrindinistekstas"/>
        <w:kinsoku w:val="0"/>
        <w:overflowPunct w:val="0"/>
      </w:pPr>
    </w:p>
    <w:p w14:paraId="1BBB1DCD" w14:textId="77777777" w:rsidR="003D6CA6" w:rsidRPr="00D63E47" w:rsidRDefault="003D6CA6" w:rsidP="00B735E7">
      <w:pPr>
        <w:pStyle w:val="Pagrindinistekstas"/>
        <w:kinsoku w:val="0"/>
        <w:overflowPunct w:val="0"/>
      </w:pPr>
      <w:r w:rsidRPr="00D63E47">
        <w:t>Tyrimo ENDORSE metu daugiau nei pusei visų pacientų, vartojusių 240</w:t>
      </w:r>
      <w:r w:rsidR="00A9147F">
        <w:t> mg</w:t>
      </w:r>
      <w:r w:rsidRPr="00D63E47">
        <w:t xml:space="preserve"> </w:t>
      </w:r>
      <w:r w:rsidR="00E31757" w:rsidRPr="00D63E47">
        <w:t>dimetilfumarato</w:t>
      </w:r>
      <w:r w:rsidRPr="00D63E47">
        <w:t xml:space="preserve"> du kartus per</w:t>
      </w:r>
      <w:r w:rsidRPr="00D63E47">
        <w:rPr>
          <w:spacing w:val="-2"/>
        </w:rPr>
        <w:t xml:space="preserve"> </w:t>
      </w:r>
      <w:r w:rsidRPr="00D63E47">
        <w:t>parą,</w:t>
      </w:r>
      <w:r w:rsidRPr="00D63E47">
        <w:rPr>
          <w:spacing w:val="-6"/>
        </w:rPr>
        <w:t xml:space="preserve"> </w:t>
      </w:r>
      <w:r w:rsidRPr="00D63E47">
        <w:t>recidyvų</w:t>
      </w:r>
      <w:r w:rsidRPr="00D63E47">
        <w:rPr>
          <w:spacing w:val="-3"/>
        </w:rPr>
        <w:t xml:space="preserve"> </w:t>
      </w:r>
      <w:r w:rsidRPr="00D63E47">
        <w:t>nepasireiškė.</w:t>
      </w:r>
      <w:r w:rsidRPr="00D63E47">
        <w:rPr>
          <w:spacing w:val="-3"/>
        </w:rPr>
        <w:t xml:space="preserve"> </w:t>
      </w:r>
      <w:r w:rsidRPr="00D63E47">
        <w:t>Pacientams,</w:t>
      </w:r>
      <w:r w:rsidRPr="00D63E47">
        <w:rPr>
          <w:spacing w:val="-3"/>
        </w:rPr>
        <w:t xml:space="preserve"> </w:t>
      </w:r>
      <w:r w:rsidRPr="00D63E47">
        <w:t>nuolat</w:t>
      </w:r>
      <w:r w:rsidRPr="00D63E47">
        <w:rPr>
          <w:spacing w:val="-5"/>
        </w:rPr>
        <w:t xml:space="preserve"> </w:t>
      </w:r>
      <w:r w:rsidRPr="00D63E47">
        <w:t>vartojusiems</w:t>
      </w:r>
      <w:r w:rsidRPr="00D63E47">
        <w:rPr>
          <w:spacing w:val="-3"/>
        </w:rPr>
        <w:t xml:space="preserve"> </w:t>
      </w:r>
      <w:r w:rsidR="00E31757" w:rsidRPr="00D63E47">
        <w:t>dimetilfumarat</w:t>
      </w:r>
      <w:r w:rsidR="00C02F02">
        <w:t>o</w:t>
      </w:r>
      <w:r w:rsidR="00E31757" w:rsidRPr="00D63E47">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visuose 3</w:t>
      </w:r>
      <w:r w:rsidR="00E31757">
        <w:t> </w:t>
      </w:r>
      <w:r w:rsidRPr="00D63E47">
        <w:t>tyrimuose, koreguotas ARR buvo 0,187 (95</w:t>
      </w:r>
      <w:r w:rsidR="00BE22A1">
        <w:t> %</w:t>
      </w:r>
      <w:r w:rsidRPr="00D63E47">
        <w:t xml:space="preserve"> PI: 0,156, 0,224) tyrimuose DEFINE ir CONFIRM bei 0,141 (95</w:t>
      </w:r>
      <w:r w:rsidR="00BE22A1">
        <w:t> %</w:t>
      </w:r>
      <w:r w:rsidRPr="00D63E47">
        <w:t xml:space="preserve"> PI: 0,119, 0,167) tyrime ENDORSE. Pacientams, kurie anksčiau vartojo placebo, koreguotasis ARR sumažėjo nuo 0,330 (95</w:t>
      </w:r>
      <w:r w:rsidR="00BE22A1">
        <w:rPr>
          <w:spacing w:val="-1"/>
        </w:rPr>
        <w:t> %</w:t>
      </w:r>
      <w:r w:rsidRPr="00D63E47">
        <w:t xml:space="preserve"> PI: 0,266, 0,408) tyrimuose DEFINE ir CONFIRM iki 0,149 (95</w:t>
      </w:r>
      <w:r w:rsidR="00BE22A1">
        <w:t> %</w:t>
      </w:r>
      <w:r w:rsidRPr="00D63E47">
        <w:t xml:space="preserve"> PI: 0,116, 0,190) tyrime ENDORSE.</w:t>
      </w:r>
    </w:p>
    <w:p w14:paraId="7472F432" w14:textId="77777777" w:rsidR="003D6CA6" w:rsidRPr="00D63E47" w:rsidRDefault="003D6CA6" w:rsidP="00B735E7">
      <w:pPr>
        <w:pStyle w:val="Pagrindinistekstas"/>
        <w:kinsoku w:val="0"/>
        <w:overflowPunct w:val="0"/>
      </w:pPr>
    </w:p>
    <w:p w14:paraId="790F213D" w14:textId="77777777" w:rsidR="003D6CA6" w:rsidRPr="00D63E47" w:rsidRDefault="003D6CA6" w:rsidP="00B735E7">
      <w:pPr>
        <w:pStyle w:val="Pagrindinistekstas"/>
        <w:kinsoku w:val="0"/>
        <w:overflowPunct w:val="0"/>
      </w:pPr>
      <w:r w:rsidRPr="00D63E47">
        <w:t>Tyrime ENDORSE daugumai pacientų (&gt;</w:t>
      </w:r>
      <w:r w:rsidR="005702B8">
        <w:t> </w:t>
      </w:r>
      <w:r w:rsidRPr="00D63E47">
        <w:t>75</w:t>
      </w:r>
      <w:r w:rsidR="00BE22A1">
        <w:t> %</w:t>
      </w:r>
      <w:r w:rsidRPr="00D63E47">
        <w:t>) nebuvo nustatyta patvirtinto negalios progresavimo (vertinamo kaip 6</w:t>
      </w:r>
      <w:r w:rsidR="005702B8">
        <w:rPr>
          <w:spacing w:val="-1"/>
        </w:rPr>
        <w:t> mėn</w:t>
      </w:r>
      <w:r w:rsidRPr="00D63E47">
        <w:t>esius išlikęs negalios progresavimas). Jungtiniai trijų tyrimų rezultatai parodė, kad</w:t>
      </w:r>
      <w:r w:rsidRPr="00D63E47">
        <w:rPr>
          <w:spacing w:val="-2"/>
        </w:rPr>
        <w:t xml:space="preserve"> </w:t>
      </w:r>
      <w:r w:rsidR="00981D9E" w:rsidRPr="00D63E47">
        <w:t>dimetilfumarat</w:t>
      </w:r>
      <w:r w:rsidR="00981D9E">
        <w:t>u</w:t>
      </w:r>
      <w:r w:rsidRPr="00D63E47">
        <w:rPr>
          <w:spacing w:val="-2"/>
        </w:rPr>
        <w:t xml:space="preserve"> </w:t>
      </w:r>
      <w:r w:rsidRPr="00D63E47">
        <w:t>gydytų</w:t>
      </w:r>
      <w:r w:rsidRPr="00D63E47">
        <w:rPr>
          <w:spacing w:val="-2"/>
        </w:rPr>
        <w:t xml:space="preserve"> </w:t>
      </w:r>
      <w:r w:rsidRPr="00D63E47">
        <w:t>pacientų</w:t>
      </w:r>
      <w:r w:rsidRPr="00D63E47">
        <w:rPr>
          <w:spacing w:val="-2"/>
        </w:rPr>
        <w:t xml:space="preserve"> </w:t>
      </w:r>
      <w:r w:rsidRPr="00D63E47">
        <w:t>patvirtinto</w:t>
      </w:r>
      <w:r w:rsidRPr="00D63E47">
        <w:rPr>
          <w:spacing w:val="-2"/>
        </w:rPr>
        <w:t xml:space="preserve"> </w:t>
      </w:r>
      <w:r w:rsidRPr="00D63E47">
        <w:t>negalios</w:t>
      </w:r>
      <w:r w:rsidRPr="00D63E47">
        <w:rPr>
          <w:spacing w:val="-2"/>
        </w:rPr>
        <w:t xml:space="preserve"> </w:t>
      </w:r>
      <w:r w:rsidRPr="00D63E47">
        <w:t>progresavimo</w:t>
      </w:r>
      <w:r w:rsidRPr="00D63E47">
        <w:rPr>
          <w:spacing w:val="-2"/>
        </w:rPr>
        <w:t xml:space="preserve"> </w:t>
      </w:r>
      <w:r w:rsidRPr="00D63E47">
        <w:t>dažnis</w:t>
      </w:r>
      <w:r w:rsidRPr="00D63E47">
        <w:rPr>
          <w:spacing w:val="-2"/>
        </w:rPr>
        <w:t xml:space="preserve"> </w:t>
      </w:r>
      <w:r w:rsidRPr="00D63E47">
        <w:t>buvo</w:t>
      </w:r>
      <w:r w:rsidRPr="00D63E47">
        <w:rPr>
          <w:spacing w:val="-2"/>
        </w:rPr>
        <w:t xml:space="preserve"> </w:t>
      </w:r>
      <w:r w:rsidRPr="00D63E47">
        <w:t>panašus</w:t>
      </w:r>
      <w:r w:rsidRPr="00D63E47">
        <w:rPr>
          <w:spacing w:val="-4"/>
        </w:rPr>
        <w:t xml:space="preserve"> </w:t>
      </w:r>
      <w:r w:rsidRPr="00D63E47">
        <w:t>ir</w:t>
      </w:r>
      <w:r w:rsidRPr="00D63E47">
        <w:rPr>
          <w:spacing w:val="-4"/>
        </w:rPr>
        <w:t xml:space="preserve"> </w:t>
      </w:r>
      <w:r w:rsidRPr="00D63E47">
        <w:t>mažas,</w:t>
      </w:r>
      <w:r w:rsidRPr="00D63E47">
        <w:rPr>
          <w:spacing w:val="-5"/>
        </w:rPr>
        <w:t xml:space="preserve"> </w:t>
      </w:r>
      <w:r w:rsidRPr="00D63E47">
        <w:t>esant nežymiam vidutinių EDSS balų padidėjimui tyrimo ENDORSE metu. MRT įvertinimai (iki 6</w:t>
      </w:r>
      <w:r w:rsidR="00BE22A1">
        <w:t> met</w:t>
      </w:r>
      <w:r w:rsidRPr="00D63E47">
        <w:t>ų, įskaitant 752</w:t>
      </w:r>
      <w:r w:rsidR="005702B8">
        <w:t> pacien</w:t>
      </w:r>
      <w:r w:rsidRPr="00D63E47">
        <w:t>tus, kurie anksčiau buvo įtraukti į tyrimų DEFINE ir CONFIRM MRT kohortą) parodė, kad daugumai pacientų (maždaug 90</w:t>
      </w:r>
      <w:r w:rsidR="00BE22A1">
        <w:t> %</w:t>
      </w:r>
      <w:r w:rsidRPr="00D63E47">
        <w:t>) nepasireiškė Gd išryškintų pakitimų. Per 6</w:t>
      </w:r>
      <w:r w:rsidR="00BE22A1">
        <w:t> met</w:t>
      </w:r>
      <w:r w:rsidRPr="00D63E47">
        <w:t>us metinis koreguotasis naujų arba naujai padidėjusių T2 režime ir naujų T1 režime pakitimų vidutinis skaičius išliko mažas.</w:t>
      </w:r>
    </w:p>
    <w:p w14:paraId="547B23C2" w14:textId="77777777" w:rsidR="003D6CA6" w:rsidRPr="00D63E47" w:rsidRDefault="003D6CA6" w:rsidP="00B735E7">
      <w:pPr>
        <w:pStyle w:val="Pagrindinistekstas"/>
        <w:kinsoku w:val="0"/>
        <w:overflowPunct w:val="0"/>
      </w:pPr>
    </w:p>
    <w:p w14:paraId="1317BA66" w14:textId="77777777" w:rsidR="003D6CA6" w:rsidRPr="0047306C" w:rsidRDefault="003D6CA6" w:rsidP="00B735E7">
      <w:pPr>
        <w:pStyle w:val="Pagrindinistekstas"/>
        <w:kinsoku w:val="0"/>
        <w:overflowPunct w:val="0"/>
        <w:rPr>
          <w:i/>
          <w:iCs/>
          <w:spacing w:val="-2"/>
        </w:rPr>
      </w:pPr>
      <w:r w:rsidRPr="00981D9E">
        <w:rPr>
          <w:i/>
          <w:iCs/>
        </w:rPr>
        <w:lastRenderedPageBreak/>
        <w:t>Veiksmingumas</w:t>
      </w:r>
      <w:r w:rsidRPr="00981D9E">
        <w:rPr>
          <w:i/>
          <w:iCs/>
          <w:spacing w:val="-6"/>
        </w:rPr>
        <w:t xml:space="preserve"> </w:t>
      </w:r>
      <w:r w:rsidRPr="00981D9E">
        <w:rPr>
          <w:i/>
          <w:iCs/>
        </w:rPr>
        <w:t>skiriant</w:t>
      </w:r>
      <w:r w:rsidRPr="00981D9E">
        <w:rPr>
          <w:i/>
          <w:iCs/>
          <w:spacing w:val="-6"/>
        </w:rPr>
        <w:t xml:space="preserve"> </w:t>
      </w:r>
      <w:r w:rsidRPr="00981D9E">
        <w:rPr>
          <w:i/>
          <w:iCs/>
        </w:rPr>
        <w:t>pacientams,</w:t>
      </w:r>
      <w:r w:rsidRPr="00981D9E">
        <w:rPr>
          <w:i/>
          <w:iCs/>
          <w:spacing w:val="-5"/>
        </w:rPr>
        <w:t xml:space="preserve"> </w:t>
      </w:r>
      <w:r w:rsidRPr="00981D9E">
        <w:rPr>
          <w:i/>
          <w:iCs/>
        </w:rPr>
        <w:t>kai</w:t>
      </w:r>
      <w:r w:rsidRPr="00981D9E">
        <w:rPr>
          <w:i/>
          <w:iCs/>
          <w:spacing w:val="-6"/>
        </w:rPr>
        <w:t xml:space="preserve"> </w:t>
      </w:r>
      <w:r w:rsidRPr="00981D9E">
        <w:rPr>
          <w:i/>
          <w:iCs/>
        </w:rPr>
        <w:t>ligos</w:t>
      </w:r>
      <w:r w:rsidRPr="00981D9E">
        <w:rPr>
          <w:i/>
          <w:iCs/>
          <w:spacing w:val="-6"/>
        </w:rPr>
        <w:t xml:space="preserve"> </w:t>
      </w:r>
      <w:r w:rsidRPr="00981D9E">
        <w:rPr>
          <w:i/>
          <w:iCs/>
        </w:rPr>
        <w:t>aktyvumas</w:t>
      </w:r>
      <w:r w:rsidRPr="00981D9E">
        <w:rPr>
          <w:i/>
          <w:iCs/>
          <w:spacing w:val="-5"/>
        </w:rPr>
        <w:t xml:space="preserve"> </w:t>
      </w:r>
      <w:r w:rsidRPr="00981D9E">
        <w:rPr>
          <w:i/>
          <w:iCs/>
          <w:spacing w:val="-2"/>
        </w:rPr>
        <w:t>didelis</w:t>
      </w:r>
    </w:p>
    <w:p w14:paraId="10568445" w14:textId="77777777" w:rsidR="003D6CA6" w:rsidRPr="00D63E47" w:rsidRDefault="003D6CA6" w:rsidP="00B735E7">
      <w:pPr>
        <w:pStyle w:val="Pagrindinistekstas"/>
        <w:kinsoku w:val="0"/>
        <w:overflowPunct w:val="0"/>
      </w:pPr>
      <w:r w:rsidRPr="00D63E47">
        <w:t>Tyrimuose DEFINE ir CONFIRM buvo stebimas panašus gydomasis poveikis recidyvų dažniui pacientų,</w:t>
      </w:r>
      <w:r w:rsidRPr="00D63E47">
        <w:rPr>
          <w:spacing w:val="-2"/>
        </w:rPr>
        <w:t xml:space="preserve"> </w:t>
      </w:r>
      <w:r w:rsidRPr="00D63E47">
        <w:t>kurių</w:t>
      </w:r>
      <w:r w:rsidRPr="00D63E47">
        <w:rPr>
          <w:spacing w:val="-5"/>
        </w:rPr>
        <w:t xml:space="preserve"> </w:t>
      </w:r>
      <w:r w:rsidRPr="00D63E47">
        <w:t>ligos</w:t>
      </w:r>
      <w:r w:rsidRPr="00D63E47">
        <w:rPr>
          <w:spacing w:val="-2"/>
        </w:rPr>
        <w:t xml:space="preserve"> </w:t>
      </w:r>
      <w:r w:rsidRPr="00D63E47">
        <w:t>aktyvumas</w:t>
      </w:r>
      <w:r w:rsidRPr="00D63E47">
        <w:rPr>
          <w:spacing w:val="-4"/>
        </w:rPr>
        <w:t xml:space="preserve"> </w:t>
      </w:r>
      <w:r w:rsidRPr="00D63E47">
        <w:t>didelis,</w:t>
      </w:r>
      <w:r w:rsidRPr="00D63E47">
        <w:rPr>
          <w:spacing w:val="-2"/>
        </w:rPr>
        <w:t xml:space="preserve"> </w:t>
      </w:r>
      <w:r w:rsidRPr="00D63E47">
        <w:t>pogrupyje,</w:t>
      </w:r>
      <w:r w:rsidRPr="00D63E47">
        <w:rPr>
          <w:spacing w:val="-5"/>
        </w:rPr>
        <w:t xml:space="preserve"> </w:t>
      </w:r>
      <w:r w:rsidRPr="00D63E47">
        <w:t>nors</w:t>
      </w:r>
      <w:r w:rsidRPr="00D63E47">
        <w:rPr>
          <w:spacing w:val="-2"/>
        </w:rPr>
        <w:t xml:space="preserve"> </w:t>
      </w:r>
      <w:r w:rsidRPr="00D63E47">
        <w:t>poveikis</w:t>
      </w:r>
      <w:r w:rsidRPr="00D63E47">
        <w:rPr>
          <w:spacing w:val="-2"/>
        </w:rPr>
        <w:t xml:space="preserve"> </w:t>
      </w:r>
      <w:r w:rsidRPr="00D63E47">
        <w:t>pacientams,</w:t>
      </w:r>
      <w:r w:rsidRPr="00D63E47">
        <w:rPr>
          <w:spacing w:val="-2"/>
        </w:rPr>
        <w:t xml:space="preserve"> </w:t>
      </w:r>
      <w:r w:rsidRPr="00D63E47">
        <w:t>vertinant</w:t>
      </w:r>
      <w:r w:rsidRPr="00D63E47">
        <w:rPr>
          <w:spacing w:val="-4"/>
        </w:rPr>
        <w:t xml:space="preserve"> </w:t>
      </w:r>
      <w:r w:rsidRPr="00D63E47">
        <w:t>laikotarpį</w:t>
      </w:r>
      <w:r w:rsidRPr="00D63E47">
        <w:rPr>
          <w:spacing w:val="-4"/>
        </w:rPr>
        <w:t xml:space="preserve"> </w:t>
      </w:r>
      <w:r w:rsidRPr="00D63E47">
        <w:t>iki 3</w:t>
      </w:r>
      <w:r w:rsidR="005702B8">
        <w:t> mėn</w:t>
      </w:r>
      <w:r w:rsidRPr="00D63E47">
        <w:t>esių trukmės nepertraukiamo negalios progresavimo pasireiškimo, nebuvo aiškiai nustatytas. Pagal tyrimų projektus didelis ligos aktyvumas buvo apibrėžiamas taip:</w:t>
      </w:r>
    </w:p>
    <w:p w14:paraId="621CFACB" w14:textId="77777777" w:rsidR="003D6CA6" w:rsidRPr="00D63E47"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pacientai patyrė 2 arba daugiau paūmėjimų per vienerius metus ir MRT nustatytas vienas ar daugiau</w:t>
      </w:r>
      <w:r w:rsidRPr="00D63E47">
        <w:rPr>
          <w:spacing w:val="-2"/>
          <w:sz w:val="22"/>
          <w:szCs w:val="22"/>
        </w:rPr>
        <w:t xml:space="preserve"> </w:t>
      </w:r>
      <w:r w:rsidRPr="00D63E47">
        <w:rPr>
          <w:sz w:val="22"/>
          <w:szCs w:val="22"/>
        </w:rPr>
        <w:t>Gd</w:t>
      </w:r>
      <w:r w:rsidRPr="00D63E47">
        <w:rPr>
          <w:spacing w:val="-2"/>
          <w:sz w:val="22"/>
          <w:szCs w:val="22"/>
        </w:rPr>
        <w:t xml:space="preserve"> </w:t>
      </w:r>
      <w:r w:rsidRPr="00D63E47">
        <w:rPr>
          <w:sz w:val="22"/>
          <w:szCs w:val="22"/>
        </w:rPr>
        <w:t>išryškintų</w:t>
      </w:r>
      <w:r w:rsidRPr="00D63E47">
        <w:rPr>
          <w:spacing w:val="-5"/>
          <w:sz w:val="22"/>
          <w:szCs w:val="22"/>
        </w:rPr>
        <w:t xml:space="preserve"> </w:t>
      </w:r>
      <w:r w:rsidRPr="00D63E47">
        <w:rPr>
          <w:sz w:val="22"/>
          <w:szCs w:val="22"/>
        </w:rPr>
        <w:t>pakitimų</w:t>
      </w:r>
      <w:r w:rsidRPr="00D63E47">
        <w:rPr>
          <w:spacing w:val="-5"/>
          <w:sz w:val="22"/>
          <w:szCs w:val="22"/>
        </w:rPr>
        <w:t xml:space="preserve"> </w:t>
      </w:r>
      <w:r w:rsidRPr="00D63E47">
        <w:rPr>
          <w:sz w:val="22"/>
          <w:szCs w:val="22"/>
        </w:rPr>
        <w:t>galvos</w:t>
      </w:r>
      <w:r w:rsidRPr="00D63E47">
        <w:rPr>
          <w:spacing w:val="-4"/>
          <w:sz w:val="22"/>
          <w:szCs w:val="22"/>
        </w:rPr>
        <w:t xml:space="preserve"> </w:t>
      </w:r>
      <w:r w:rsidRPr="00D63E47">
        <w:rPr>
          <w:sz w:val="22"/>
          <w:szCs w:val="22"/>
        </w:rPr>
        <w:t>smegenyse</w:t>
      </w:r>
      <w:r w:rsidRPr="00D63E47">
        <w:rPr>
          <w:spacing w:val="-4"/>
          <w:sz w:val="22"/>
          <w:szCs w:val="22"/>
        </w:rPr>
        <w:t xml:space="preserve"> </w:t>
      </w:r>
      <w:r w:rsidRPr="00D63E47">
        <w:rPr>
          <w:sz w:val="22"/>
          <w:szCs w:val="22"/>
        </w:rPr>
        <w:t>(n</w:t>
      </w:r>
      <w:r w:rsidR="005702B8">
        <w:rPr>
          <w:spacing w:val="-2"/>
          <w:sz w:val="22"/>
          <w:szCs w:val="22"/>
        </w:rPr>
        <w:t> = </w:t>
      </w:r>
      <w:r w:rsidRPr="00D63E47">
        <w:rPr>
          <w:sz w:val="22"/>
          <w:szCs w:val="22"/>
        </w:rPr>
        <w:t>42</w:t>
      </w:r>
      <w:r w:rsidRPr="00D63E47">
        <w:rPr>
          <w:spacing w:val="-2"/>
          <w:sz w:val="22"/>
          <w:szCs w:val="22"/>
        </w:rPr>
        <w:t xml:space="preserve"> </w:t>
      </w:r>
      <w:r w:rsidRPr="00D63E47">
        <w:rPr>
          <w:sz w:val="22"/>
          <w:szCs w:val="22"/>
        </w:rPr>
        <w:t>DEFINE</w:t>
      </w:r>
      <w:r w:rsidRPr="00D63E47">
        <w:rPr>
          <w:spacing w:val="-3"/>
          <w:sz w:val="22"/>
          <w:szCs w:val="22"/>
        </w:rPr>
        <w:t xml:space="preserve"> </w:t>
      </w:r>
      <w:r w:rsidRPr="00D63E47">
        <w:rPr>
          <w:sz w:val="22"/>
          <w:szCs w:val="22"/>
        </w:rPr>
        <w:t>tyrime;</w:t>
      </w:r>
      <w:r w:rsidRPr="00D63E47">
        <w:rPr>
          <w:spacing w:val="-1"/>
          <w:sz w:val="22"/>
          <w:szCs w:val="22"/>
        </w:rPr>
        <w:t xml:space="preserve"> </w:t>
      </w:r>
      <w:r w:rsidRPr="00D63E47">
        <w:rPr>
          <w:sz w:val="22"/>
          <w:szCs w:val="22"/>
        </w:rPr>
        <w:t>n</w:t>
      </w:r>
      <w:r w:rsidR="005702B8">
        <w:rPr>
          <w:spacing w:val="-5"/>
          <w:sz w:val="22"/>
          <w:szCs w:val="22"/>
        </w:rPr>
        <w:t> = </w:t>
      </w:r>
      <w:r w:rsidRPr="00D63E47">
        <w:rPr>
          <w:sz w:val="22"/>
          <w:szCs w:val="22"/>
        </w:rPr>
        <w:t xml:space="preserve">51 CONFIRM </w:t>
      </w:r>
      <w:r w:rsidRPr="00D63E47">
        <w:rPr>
          <w:spacing w:val="-2"/>
          <w:sz w:val="22"/>
          <w:szCs w:val="22"/>
        </w:rPr>
        <w:t>tyrime);</w:t>
      </w:r>
      <w:r w:rsidR="00C23067">
        <w:rPr>
          <w:spacing w:val="-2"/>
          <w:sz w:val="22"/>
          <w:szCs w:val="22"/>
        </w:rPr>
        <w:t xml:space="preserve"> arba</w:t>
      </w:r>
    </w:p>
    <w:p w14:paraId="0CCE32A3" w14:textId="77777777" w:rsidR="003D6CA6" w:rsidRPr="00B74E0D" w:rsidRDefault="003D6CA6" w:rsidP="00CF0CC1">
      <w:pPr>
        <w:pStyle w:val="Sraopastraipa"/>
        <w:numPr>
          <w:ilvl w:val="0"/>
          <w:numId w:val="10"/>
        </w:numPr>
        <w:tabs>
          <w:tab w:val="left" w:pos="567"/>
        </w:tabs>
        <w:kinsoku w:val="0"/>
        <w:overflowPunct w:val="0"/>
        <w:ind w:left="567"/>
        <w:rPr>
          <w:spacing w:val="-2"/>
          <w:sz w:val="22"/>
          <w:szCs w:val="22"/>
        </w:rPr>
      </w:pPr>
      <w:r w:rsidRPr="00D63E47">
        <w:rPr>
          <w:sz w:val="22"/>
          <w:szCs w:val="22"/>
        </w:rPr>
        <w:t>pacientams buvo neveiksmingas pilnas ir adekvatus gydymo beta-interferonu kursas (ne trumpesnis kaip vienerių metų), gydymo</w:t>
      </w:r>
      <w:r w:rsidRPr="00981D9E">
        <w:rPr>
          <w:spacing w:val="-3"/>
          <w:sz w:val="22"/>
          <w:szCs w:val="22"/>
        </w:rPr>
        <w:t xml:space="preserve"> </w:t>
      </w:r>
      <w:r w:rsidRPr="00D63E47">
        <w:rPr>
          <w:sz w:val="22"/>
          <w:szCs w:val="22"/>
        </w:rPr>
        <w:t>metu</w:t>
      </w:r>
      <w:r w:rsidRPr="00981D9E">
        <w:rPr>
          <w:spacing w:val="-3"/>
          <w:sz w:val="22"/>
          <w:szCs w:val="22"/>
        </w:rPr>
        <w:t xml:space="preserve"> </w:t>
      </w:r>
      <w:r w:rsidRPr="00D63E47">
        <w:rPr>
          <w:sz w:val="22"/>
          <w:szCs w:val="22"/>
        </w:rPr>
        <w:t>jie</w:t>
      </w:r>
      <w:r w:rsidRPr="00981D9E">
        <w:rPr>
          <w:spacing w:val="-2"/>
          <w:sz w:val="22"/>
          <w:szCs w:val="22"/>
        </w:rPr>
        <w:t xml:space="preserve"> </w:t>
      </w:r>
      <w:r w:rsidRPr="00D63E47">
        <w:rPr>
          <w:sz w:val="22"/>
          <w:szCs w:val="22"/>
        </w:rPr>
        <w:t>patyrė bent 1</w:t>
      </w:r>
      <w:r w:rsidR="00113197">
        <w:rPr>
          <w:sz w:val="22"/>
          <w:szCs w:val="22"/>
        </w:rPr>
        <w:t> </w:t>
      </w:r>
      <w:r w:rsidRPr="00D63E47">
        <w:rPr>
          <w:sz w:val="22"/>
          <w:szCs w:val="22"/>
        </w:rPr>
        <w:t>paūmėjimą per pastaruosius metus</w:t>
      </w:r>
      <w:r w:rsidRPr="00981D9E">
        <w:rPr>
          <w:spacing w:val="-4"/>
          <w:sz w:val="22"/>
          <w:szCs w:val="22"/>
        </w:rPr>
        <w:t xml:space="preserve"> </w:t>
      </w:r>
      <w:r w:rsidRPr="00D63E47">
        <w:rPr>
          <w:sz w:val="22"/>
          <w:szCs w:val="22"/>
        </w:rPr>
        <w:t>ir</w:t>
      </w:r>
      <w:r w:rsidRPr="00981D9E">
        <w:rPr>
          <w:spacing w:val="-1"/>
          <w:sz w:val="22"/>
          <w:szCs w:val="22"/>
        </w:rPr>
        <w:t xml:space="preserve"> </w:t>
      </w:r>
      <w:r w:rsidRPr="00D63E47">
        <w:rPr>
          <w:sz w:val="22"/>
          <w:szCs w:val="22"/>
        </w:rPr>
        <w:t>nustatyta</w:t>
      </w:r>
      <w:r w:rsidRPr="00981D9E">
        <w:rPr>
          <w:spacing w:val="-2"/>
          <w:sz w:val="22"/>
          <w:szCs w:val="22"/>
        </w:rPr>
        <w:t xml:space="preserve"> </w:t>
      </w:r>
      <w:r w:rsidRPr="00D63E47">
        <w:rPr>
          <w:sz w:val="22"/>
          <w:szCs w:val="22"/>
        </w:rPr>
        <w:t>ne</w:t>
      </w:r>
      <w:r w:rsidRPr="00981D9E">
        <w:rPr>
          <w:spacing w:val="-4"/>
          <w:sz w:val="22"/>
          <w:szCs w:val="22"/>
        </w:rPr>
        <w:t xml:space="preserve"> </w:t>
      </w:r>
      <w:r w:rsidRPr="00D63E47">
        <w:rPr>
          <w:sz w:val="22"/>
          <w:szCs w:val="22"/>
        </w:rPr>
        <w:t>mažiau</w:t>
      </w:r>
      <w:r w:rsidRPr="00981D9E">
        <w:rPr>
          <w:spacing w:val="-2"/>
          <w:sz w:val="22"/>
          <w:szCs w:val="22"/>
        </w:rPr>
        <w:t xml:space="preserve"> </w:t>
      </w:r>
      <w:r w:rsidRPr="00D63E47">
        <w:rPr>
          <w:sz w:val="22"/>
          <w:szCs w:val="22"/>
        </w:rPr>
        <w:t>9 T2 režime</w:t>
      </w:r>
      <w:r w:rsidRPr="00981D9E">
        <w:rPr>
          <w:spacing w:val="-2"/>
          <w:sz w:val="22"/>
          <w:szCs w:val="22"/>
        </w:rPr>
        <w:t xml:space="preserve"> </w:t>
      </w:r>
      <w:r w:rsidRPr="00D63E47">
        <w:rPr>
          <w:sz w:val="22"/>
          <w:szCs w:val="22"/>
        </w:rPr>
        <w:t>hiperintensinių</w:t>
      </w:r>
      <w:r w:rsidRPr="00981D9E">
        <w:rPr>
          <w:spacing w:val="-2"/>
          <w:sz w:val="22"/>
          <w:szCs w:val="22"/>
        </w:rPr>
        <w:t xml:space="preserve"> </w:t>
      </w:r>
      <w:r w:rsidRPr="00D63E47">
        <w:rPr>
          <w:sz w:val="22"/>
          <w:szCs w:val="22"/>
        </w:rPr>
        <w:t>pakitimų</w:t>
      </w:r>
      <w:r w:rsidRPr="00981D9E">
        <w:rPr>
          <w:spacing w:val="-2"/>
          <w:sz w:val="22"/>
          <w:szCs w:val="22"/>
        </w:rPr>
        <w:t xml:space="preserve"> </w:t>
      </w:r>
      <w:r w:rsidRPr="00D63E47">
        <w:rPr>
          <w:sz w:val="22"/>
          <w:szCs w:val="22"/>
        </w:rPr>
        <w:t>galvos</w:t>
      </w:r>
      <w:r w:rsidRPr="00981D9E">
        <w:rPr>
          <w:spacing w:val="-2"/>
          <w:sz w:val="22"/>
          <w:szCs w:val="22"/>
        </w:rPr>
        <w:t xml:space="preserve"> </w:t>
      </w:r>
      <w:r w:rsidRPr="00D63E47">
        <w:rPr>
          <w:sz w:val="22"/>
          <w:szCs w:val="22"/>
        </w:rPr>
        <w:t>smegenų</w:t>
      </w:r>
      <w:r w:rsidRPr="00981D9E">
        <w:rPr>
          <w:spacing w:val="-2"/>
          <w:sz w:val="22"/>
          <w:szCs w:val="22"/>
        </w:rPr>
        <w:t xml:space="preserve"> </w:t>
      </w:r>
      <w:r w:rsidRPr="00D63E47">
        <w:rPr>
          <w:sz w:val="22"/>
          <w:szCs w:val="22"/>
        </w:rPr>
        <w:t>MRT</w:t>
      </w:r>
      <w:r w:rsidRPr="00981D9E">
        <w:rPr>
          <w:spacing w:val="-3"/>
          <w:sz w:val="22"/>
          <w:szCs w:val="22"/>
        </w:rPr>
        <w:t xml:space="preserve"> </w:t>
      </w:r>
      <w:r w:rsidRPr="00D63E47">
        <w:rPr>
          <w:sz w:val="22"/>
          <w:szCs w:val="22"/>
        </w:rPr>
        <w:t>ar bent 1 Gd išryškintas pakitimas, arba pacientams per paskutinius metus, palyginus su ankstesniais 2</w:t>
      </w:r>
      <w:r w:rsidR="00BE22A1">
        <w:rPr>
          <w:sz w:val="22"/>
          <w:szCs w:val="22"/>
        </w:rPr>
        <w:t> met</w:t>
      </w:r>
      <w:r w:rsidRPr="00D63E47">
        <w:rPr>
          <w:sz w:val="22"/>
          <w:szCs w:val="22"/>
        </w:rPr>
        <w:t>ais, nepakito ir padidėjo paūmėjim</w:t>
      </w:r>
      <w:r w:rsidRPr="00B74E0D">
        <w:rPr>
          <w:sz w:val="22"/>
          <w:szCs w:val="22"/>
        </w:rPr>
        <w:t>ų dažnis (n</w:t>
      </w:r>
      <w:r w:rsidR="005702B8" w:rsidRPr="00B74E0D">
        <w:rPr>
          <w:sz w:val="22"/>
          <w:szCs w:val="22"/>
        </w:rPr>
        <w:t> = </w:t>
      </w:r>
      <w:r w:rsidRPr="00B74E0D">
        <w:rPr>
          <w:sz w:val="22"/>
          <w:szCs w:val="22"/>
        </w:rPr>
        <w:t>177 DEFINE tyrime;</w:t>
      </w:r>
      <w:r w:rsidR="00981D9E" w:rsidRPr="00B74E0D">
        <w:rPr>
          <w:sz w:val="22"/>
          <w:szCs w:val="22"/>
        </w:rPr>
        <w:t xml:space="preserve"> </w:t>
      </w:r>
      <w:r w:rsidRPr="00B74E0D">
        <w:rPr>
          <w:sz w:val="22"/>
          <w:szCs w:val="22"/>
        </w:rPr>
        <w:t>n</w:t>
      </w:r>
      <w:r w:rsidR="005702B8" w:rsidRPr="00B74E0D">
        <w:rPr>
          <w:spacing w:val="-3"/>
          <w:sz w:val="22"/>
          <w:szCs w:val="22"/>
        </w:rPr>
        <w:t> = </w:t>
      </w:r>
      <w:r w:rsidRPr="00B74E0D">
        <w:rPr>
          <w:sz w:val="22"/>
          <w:szCs w:val="22"/>
        </w:rPr>
        <w:t>141</w:t>
      </w:r>
      <w:r w:rsidRPr="00B74E0D">
        <w:rPr>
          <w:spacing w:val="7"/>
          <w:sz w:val="22"/>
          <w:szCs w:val="22"/>
        </w:rPr>
        <w:t xml:space="preserve"> </w:t>
      </w:r>
      <w:r w:rsidRPr="00B74E0D">
        <w:rPr>
          <w:sz w:val="22"/>
          <w:szCs w:val="22"/>
        </w:rPr>
        <w:t>CONFIRM</w:t>
      </w:r>
      <w:r w:rsidRPr="00B74E0D">
        <w:rPr>
          <w:spacing w:val="-2"/>
          <w:sz w:val="22"/>
          <w:szCs w:val="22"/>
        </w:rPr>
        <w:t xml:space="preserve"> tyrime).</w:t>
      </w:r>
    </w:p>
    <w:p w14:paraId="5D79587A" w14:textId="77777777" w:rsidR="003D6CA6" w:rsidRPr="00B74E0D" w:rsidRDefault="003D6CA6" w:rsidP="00B735E7">
      <w:pPr>
        <w:pStyle w:val="Pagrindinistekstas"/>
        <w:kinsoku w:val="0"/>
        <w:overflowPunct w:val="0"/>
      </w:pPr>
    </w:p>
    <w:p w14:paraId="1344222E"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37DFFABB"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t xml:space="preserve"> saugumas ir veiksmingumas gydant vaikų RRIS buvo vertinamas atsitiktinių imčių, atvirajame, veikliuoju preparatu (interferonu beta-1a) kontroliuojamame, lygiagrečių grupių tyrime, kuriame dalyvavo pacientai nuo 10 iki mažiau nei 18</w:t>
      </w:r>
      <w:r w:rsidR="00BE22A1">
        <w:t> met</w:t>
      </w:r>
      <w:r w:rsidR="003D6CA6" w:rsidRPr="00D63E47">
        <w:t xml:space="preserve">ų, sergantys RRIS. Šimtas penkiasdešimt pacientų buvo atsitiktinai suskirstyti vartoti </w:t>
      </w:r>
      <w:r w:rsidR="00113197" w:rsidRPr="00D63E47">
        <w:t>dimetilfumarat</w:t>
      </w:r>
      <w:r w:rsidR="00113197">
        <w:t>o</w:t>
      </w:r>
      <w:r w:rsidR="00113197" w:rsidRPr="00D63E47">
        <w:t xml:space="preserve"> </w:t>
      </w:r>
      <w:r w:rsidR="003D6CA6" w:rsidRPr="00D63E47">
        <w:t>(240</w:t>
      </w:r>
      <w:r w:rsidR="00A9147F">
        <w:t> mg</w:t>
      </w:r>
      <w:r w:rsidR="003D6CA6" w:rsidRPr="00D63E47">
        <w:t xml:space="preserve"> per burną du kartus per parą) arba </w:t>
      </w:r>
      <w:r w:rsidR="00113197" w:rsidRPr="00D63E47">
        <w:t>interferon</w:t>
      </w:r>
      <w:r w:rsidR="00113197">
        <w:t>o</w:t>
      </w:r>
      <w:r w:rsidR="00113197" w:rsidRPr="00D63E47">
        <w:t xml:space="preserve"> </w:t>
      </w:r>
      <w:r w:rsidR="003D6CA6" w:rsidRPr="00D63E47">
        <w:t>beta-1a (30</w:t>
      </w:r>
      <w:r w:rsidR="009D6F10">
        <w:t> μg</w:t>
      </w:r>
      <w:r w:rsidR="003D6CA6" w:rsidRPr="00D63E47">
        <w:t xml:space="preserve"> į raumenis </w:t>
      </w:r>
      <w:r w:rsidR="0080347C">
        <w:t xml:space="preserve">vieną </w:t>
      </w:r>
      <w:r w:rsidR="003D6CA6" w:rsidRPr="00D63E47">
        <w:t>kartą per savaitę) 96</w:t>
      </w:r>
      <w:r w:rsidR="005702B8">
        <w:t> savai</w:t>
      </w:r>
      <w:r w:rsidR="003D6CA6" w:rsidRPr="00D63E47">
        <w:t>tes. Pagrindinė vertinamoji</w:t>
      </w:r>
      <w:r w:rsidR="003D6CA6" w:rsidRPr="00D63E47">
        <w:rPr>
          <w:spacing w:val="-4"/>
        </w:rPr>
        <w:t xml:space="preserve"> </w:t>
      </w:r>
      <w:r w:rsidR="003D6CA6" w:rsidRPr="00D63E47">
        <w:t>baigtis</w:t>
      </w:r>
      <w:r w:rsidR="003D6CA6" w:rsidRPr="00D63E47">
        <w:rPr>
          <w:spacing w:val="-2"/>
        </w:rPr>
        <w:t xml:space="preserve"> </w:t>
      </w:r>
      <w:r w:rsidR="003D6CA6" w:rsidRPr="00D63E47">
        <w:t>buvo</w:t>
      </w:r>
      <w:r w:rsidR="003D6CA6" w:rsidRPr="00D63E47">
        <w:rPr>
          <w:spacing w:val="-2"/>
        </w:rPr>
        <w:t xml:space="preserve"> </w:t>
      </w:r>
      <w:r w:rsidR="003D6CA6" w:rsidRPr="00D63E47">
        <w:t>pacientų,</w:t>
      </w:r>
      <w:r w:rsidR="003D6CA6" w:rsidRPr="00D63E47">
        <w:rPr>
          <w:spacing w:val="-2"/>
        </w:rPr>
        <w:t xml:space="preserve"> </w:t>
      </w:r>
      <w:r w:rsidR="003D6CA6" w:rsidRPr="00D63E47">
        <w:t>kuriems</w:t>
      </w:r>
      <w:r w:rsidR="003D6CA6" w:rsidRPr="00D63E47">
        <w:rPr>
          <w:spacing w:val="-2"/>
        </w:rPr>
        <w:t xml:space="preserve"> </w:t>
      </w:r>
      <w:r w:rsidR="003D6CA6" w:rsidRPr="00D63E47">
        <w:t>96</w:t>
      </w:r>
      <w:r w:rsidR="005702B8">
        <w:rPr>
          <w:spacing w:val="-5"/>
        </w:rPr>
        <w:t> savai</w:t>
      </w:r>
      <w:r w:rsidR="003D6CA6" w:rsidRPr="00D63E47">
        <w:t>tę</w:t>
      </w:r>
      <w:r w:rsidR="003D6CA6" w:rsidRPr="00D63E47">
        <w:rPr>
          <w:spacing w:val="-4"/>
        </w:rPr>
        <w:t xml:space="preserve"> </w:t>
      </w:r>
      <w:r w:rsidR="003D6CA6" w:rsidRPr="00D63E47">
        <w:t>nebuvo</w:t>
      </w:r>
      <w:r w:rsidR="003D6CA6" w:rsidRPr="00D63E47">
        <w:rPr>
          <w:spacing w:val="-2"/>
        </w:rPr>
        <w:t xml:space="preserve"> </w:t>
      </w:r>
      <w:r w:rsidR="003D6CA6" w:rsidRPr="00D63E47">
        <w:t>nustatyta</w:t>
      </w:r>
      <w:r w:rsidR="003D6CA6" w:rsidRPr="00D63E47">
        <w:rPr>
          <w:spacing w:val="-2"/>
        </w:rPr>
        <w:t xml:space="preserve"> </w:t>
      </w:r>
      <w:r w:rsidR="003D6CA6" w:rsidRPr="00D63E47">
        <w:t>naujų</w:t>
      </w:r>
      <w:r w:rsidR="003D6CA6" w:rsidRPr="00D63E47">
        <w:rPr>
          <w:spacing w:val="-2"/>
        </w:rPr>
        <w:t xml:space="preserve"> </w:t>
      </w:r>
      <w:r w:rsidR="003D6CA6" w:rsidRPr="00D63E47">
        <w:t>arba</w:t>
      </w:r>
      <w:r w:rsidR="003D6CA6" w:rsidRPr="00D63E47">
        <w:rPr>
          <w:spacing w:val="-2"/>
        </w:rPr>
        <w:t xml:space="preserve"> </w:t>
      </w:r>
      <w:r w:rsidR="003D6CA6" w:rsidRPr="00D63E47">
        <w:t>naujai</w:t>
      </w:r>
      <w:r w:rsidR="003D6CA6" w:rsidRPr="00D63E47">
        <w:rPr>
          <w:spacing w:val="-4"/>
        </w:rPr>
        <w:t xml:space="preserve"> </w:t>
      </w:r>
      <w:r w:rsidR="003D6CA6" w:rsidRPr="00D63E47">
        <w:t>padidėjusių T2</w:t>
      </w:r>
      <w:r w:rsidR="003D6CA6" w:rsidRPr="00D63E47">
        <w:rPr>
          <w:spacing w:val="-1"/>
        </w:rPr>
        <w:t xml:space="preserve"> </w:t>
      </w:r>
      <w:r w:rsidR="003D6CA6" w:rsidRPr="00D63E47">
        <w:t>hiperintensinių</w:t>
      </w:r>
      <w:r w:rsidR="003D6CA6" w:rsidRPr="00D63E47">
        <w:rPr>
          <w:spacing w:val="-4"/>
        </w:rPr>
        <w:t xml:space="preserve"> </w:t>
      </w:r>
      <w:r w:rsidR="003D6CA6" w:rsidRPr="00D63E47">
        <w:t>pažaidų</w:t>
      </w:r>
      <w:r w:rsidR="003D6CA6" w:rsidRPr="00D63E47">
        <w:rPr>
          <w:spacing w:val="-4"/>
        </w:rPr>
        <w:t xml:space="preserve"> </w:t>
      </w:r>
      <w:r w:rsidR="003D6CA6" w:rsidRPr="00D63E47">
        <w:t>galvos</w:t>
      </w:r>
      <w:r w:rsidR="003D6CA6" w:rsidRPr="00D63E47">
        <w:rPr>
          <w:spacing w:val="-1"/>
        </w:rPr>
        <w:t xml:space="preserve"> </w:t>
      </w:r>
      <w:r w:rsidR="003D6CA6" w:rsidRPr="00D63E47">
        <w:t>smegenų</w:t>
      </w:r>
      <w:r w:rsidR="003D6CA6" w:rsidRPr="00D63E47">
        <w:rPr>
          <w:spacing w:val="-1"/>
        </w:rPr>
        <w:t xml:space="preserve"> </w:t>
      </w:r>
      <w:r w:rsidR="003D6CA6" w:rsidRPr="00D63E47">
        <w:t>MRT</w:t>
      </w:r>
      <w:r w:rsidR="003D6CA6" w:rsidRPr="00D63E47">
        <w:rPr>
          <w:spacing w:val="-4"/>
        </w:rPr>
        <w:t xml:space="preserve"> </w:t>
      </w:r>
      <w:r w:rsidR="003D6CA6" w:rsidRPr="00D63E47">
        <w:t>tyrimo</w:t>
      </w:r>
      <w:r w:rsidR="003D6CA6" w:rsidRPr="00D63E47">
        <w:rPr>
          <w:spacing w:val="-4"/>
        </w:rPr>
        <w:t xml:space="preserve"> </w:t>
      </w:r>
      <w:r w:rsidR="003D6CA6" w:rsidRPr="00D63E47">
        <w:t>metu,</w:t>
      </w:r>
      <w:r w:rsidR="003D6CA6" w:rsidRPr="00D63E47">
        <w:rPr>
          <w:spacing w:val="-1"/>
        </w:rPr>
        <w:t xml:space="preserve"> </w:t>
      </w:r>
      <w:r w:rsidR="003D6CA6" w:rsidRPr="00D63E47">
        <w:t>dalis.</w:t>
      </w:r>
      <w:r w:rsidR="003D6CA6" w:rsidRPr="00D63E47">
        <w:rPr>
          <w:spacing w:val="-1"/>
        </w:rPr>
        <w:t xml:space="preserve"> </w:t>
      </w:r>
      <w:r w:rsidR="003D6CA6" w:rsidRPr="00D63E47">
        <w:t>Svarbiausia</w:t>
      </w:r>
      <w:r w:rsidR="003D6CA6" w:rsidRPr="00D63E47">
        <w:rPr>
          <w:spacing w:val="-3"/>
        </w:rPr>
        <w:t xml:space="preserve"> </w:t>
      </w:r>
      <w:r w:rsidR="003D6CA6" w:rsidRPr="00D63E47">
        <w:t>antrinė</w:t>
      </w:r>
      <w:r w:rsidR="003D6CA6" w:rsidRPr="00D63E47">
        <w:rPr>
          <w:spacing w:val="-1"/>
        </w:rPr>
        <w:t xml:space="preserve"> </w:t>
      </w:r>
      <w:r w:rsidR="003D6CA6" w:rsidRPr="00D63E47">
        <w:t>vertinamoji baigtis buvo naujų arba naujai padidėjusių T2 hiperintensinių pažaidų skaičius, nustatytas galvos smegenų MRT tyrimo metu 96</w:t>
      </w:r>
      <w:r w:rsidR="005702B8">
        <w:t> savai</w:t>
      </w:r>
      <w:r w:rsidR="003D6CA6" w:rsidRPr="00D63E47">
        <w:t>tę. Pateikiama aprašomoji statistika, nes nebuvo iš anksto suplanuotos patvirtinamosios pagrindinės vertinamosios baigties hipotezės.</w:t>
      </w:r>
    </w:p>
    <w:p w14:paraId="26A29E5E" w14:textId="77777777" w:rsidR="003D6CA6" w:rsidRPr="00D63E47" w:rsidRDefault="003D6CA6" w:rsidP="00B735E7">
      <w:pPr>
        <w:pStyle w:val="Pagrindinistekstas"/>
        <w:kinsoku w:val="0"/>
        <w:overflowPunct w:val="0"/>
      </w:pPr>
    </w:p>
    <w:p w14:paraId="47A24C19" w14:textId="77777777" w:rsidR="003D6CA6" w:rsidRPr="00D63E47" w:rsidRDefault="003D6CA6" w:rsidP="00B735E7">
      <w:pPr>
        <w:pStyle w:val="Pagrindinistekstas"/>
        <w:kinsoku w:val="0"/>
        <w:overflowPunct w:val="0"/>
      </w:pPr>
      <w:r w:rsidRPr="00D63E47">
        <w:t xml:space="preserve">Ketinamos gydyti (angl. </w:t>
      </w:r>
      <w:r w:rsidRPr="00D63E47">
        <w:rPr>
          <w:i/>
          <w:iCs/>
        </w:rPr>
        <w:t>intention-to-treat</w:t>
      </w:r>
      <w:r w:rsidRPr="00D63E47">
        <w:t>, ITT) populiacijos pacientų, kuriems 96</w:t>
      </w:r>
      <w:r w:rsidR="005702B8">
        <w:t> savai</w:t>
      </w:r>
      <w:r w:rsidRPr="00D63E47">
        <w:t>tę nebuvo nustatyta naujų arba naujai padidėjusių pažaidų MRT tyrimo T2 režimu, dalis, palyginti su pradiniu vertinimu, buvo 12,8</w:t>
      </w:r>
      <w:r w:rsidR="00BE22A1">
        <w:t> %</w:t>
      </w:r>
      <w:r w:rsidRPr="00D63E47">
        <w:t xml:space="preserve"> dimetilfumarato ir 2,8</w:t>
      </w:r>
      <w:r w:rsidR="00BE22A1">
        <w:t> %</w:t>
      </w:r>
      <w:r w:rsidRPr="00D63E47">
        <w:t xml:space="preserve"> interferono beta-1a grupėje. Vidutinis naujų arba naujai</w:t>
      </w:r>
      <w:r w:rsidRPr="00D63E47">
        <w:rPr>
          <w:spacing w:val="-1"/>
        </w:rPr>
        <w:t xml:space="preserve"> </w:t>
      </w:r>
      <w:r w:rsidRPr="00D63E47">
        <w:t>didėjančių</w:t>
      </w:r>
      <w:r w:rsidRPr="00D63E47">
        <w:rPr>
          <w:spacing w:val="-2"/>
        </w:rPr>
        <w:t xml:space="preserve"> </w:t>
      </w:r>
      <w:r w:rsidRPr="00D63E47">
        <w:t>T2</w:t>
      </w:r>
      <w:r w:rsidRPr="00D63E47">
        <w:rPr>
          <w:spacing w:val="-2"/>
        </w:rPr>
        <w:t xml:space="preserve"> </w:t>
      </w:r>
      <w:r w:rsidRPr="00D63E47">
        <w:t>pažaidų</w:t>
      </w:r>
      <w:r w:rsidRPr="00D63E47">
        <w:rPr>
          <w:spacing w:val="-2"/>
        </w:rPr>
        <w:t xml:space="preserve"> </w:t>
      </w:r>
      <w:r w:rsidRPr="00D63E47">
        <w:t>skaičius</w:t>
      </w:r>
      <w:r w:rsidRPr="00D63E47">
        <w:rPr>
          <w:spacing w:val="-2"/>
        </w:rPr>
        <w:t xml:space="preserve"> </w:t>
      </w:r>
      <w:r w:rsidRPr="00D63E47">
        <w:t>96</w:t>
      </w:r>
      <w:r w:rsidR="005702B8">
        <w:rPr>
          <w:spacing w:val="-5"/>
        </w:rPr>
        <w:t> savai</w:t>
      </w:r>
      <w:r w:rsidRPr="00D63E47">
        <w:t>tę,</w:t>
      </w:r>
      <w:r w:rsidRPr="00D63E47">
        <w:rPr>
          <w:spacing w:val="-2"/>
        </w:rPr>
        <w:t xml:space="preserve"> </w:t>
      </w:r>
      <w:r w:rsidRPr="00D63E47">
        <w:t>palyginti</w:t>
      </w:r>
      <w:r w:rsidRPr="00D63E47">
        <w:rPr>
          <w:spacing w:val="-1"/>
        </w:rPr>
        <w:t xml:space="preserve"> </w:t>
      </w:r>
      <w:r w:rsidRPr="00D63E47">
        <w:t>su</w:t>
      </w:r>
      <w:r w:rsidRPr="00D63E47">
        <w:rPr>
          <w:spacing w:val="-5"/>
        </w:rPr>
        <w:t xml:space="preserve"> </w:t>
      </w:r>
      <w:r w:rsidRPr="00D63E47">
        <w:t>pradiniu</w:t>
      </w:r>
      <w:r w:rsidRPr="00D63E47">
        <w:rPr>
          <w:spacing w:val="-2"/>
        </w:rPr>
        <w:t xml:space="preserve"> </w:t>
      </w:r>
      <w:r w:rsidRPr="00D63E47">
        <w:t>vertinimu,</w:t>
      </w:r>
      <w:r w:rsidRPr="00D63E47">
        <w:rPr>
          <w:spacing w:val="-5"/>
        </w:rPr>
        <w:t xml:space="preserve"> </w:t>
      </w:r>
      <w:r w:rsidRPr="00D63E47">
        <w:t>pakoregavus</w:t>
      </w:r>
      <w:r w:rsidRPr="00D63E47">
        <w:rPr>
          <w:spacing w:val="-2"/>
        </w:rPr>
        <w:t xml:space="preserve"> </w:t>
      </w:r>
      <w:r w:rsidRPr="00D63E47">
        <w:t>pagal</w:t>
      </w:r>
      <w:r w:rsidR="00C561D5">
        <w:t xml:space="preserve"> </w:t>
      </w:r>
      <w:r w:rsidRPr="00D63E47">
        <w:t>pradinį</w:t>
      </w:r>
      <w:r w:rsidRPr="00D63E47">
        <w:rPr>
          <w:spacing w:val="-2"/>
        </w:rPr>
        <w:t xml:space="preserve"> </w:t>
      </w:r>
      <w:r w:rsidRPr="00D63E47">
        <w:t>T2</w:t>
      </w:r>
      <w:r w:rsidRPr="00D63E47">
        <w:rPr>
          <w:spacing w:val="-3"/>
        </w:rPr>
        <w:t xml:space="preserve"> </w:t>
      </w:r>
      <w:r w:rsidRPr="00D63E47">
        <w:t>pažaidų</w:t>
      </w:r>
      <w:r w:rsidRPr="00D63E47">
        <w:rPr>
          <w:spacing w:val="-3"/>
        </w:rPr>
        <w:t xml:space="preserve"> </w:t>
      </w:r>
      <w:r w:rsidRPr="00D63E47">
        <w:t>skaičių</w:t>
      </w:r>
      <w:r w:rsidRPr="00D63E47">
        <w:rPr>
          <w:spacing w:val="-6"/>
        </w:rPr>
        <w:t xml:space="preserve"> </w:t>
      </w:r>
      <w:r w:rsidRPr="00D63E47">
        <w:t>ir</w:t>
      </w:r>
      <w:r w:rsidRPr="00D63E47">
        <w:rPr>
          <w:spacing w:val="-2"/>
        </w:rPr>
        <w:t xml:space="preserve"> </w:t>
      </w:r>
      <w:r w:rsidRPr="00D63E47">
        <w:t>amžių</w:t>
      </w:r>
      <w:r w:rsidRPr="00D63E47">
        <w:rPr>
          <w:spacing w:val="-3"/>
        </w:rPr>
        <w:t xml:space="preserve"> </w:t>
      </w:r>
      <w:r w:rsidRPr="00D63E47">
        <w:t>(ITT</w:t>
      </w:r>
      <w:r w:rsidRPr="00D63E47">
        <w:rPr>
          <w:spacing w:val="-4"/>
        </w:rPr>
        <w:t xml:space="preserve"> </w:t>
      </w:r>
      <w:r w:rsidRPr="00D63E47">
        <w:t>populiacija,</w:t>
      </w:r>
      <w:r w:rsidRPr="00D63E47">
        <w:rPr>
          <w:spacing w:val="-6"/>
        </w:rPr>
        <w:t xml:space="preserve"> </w:t>
      </w:r>
      <w:r w:rsidRPr="00D63E47">
        <w:t>neįskaitant</w:t>
      </w:r>
      <w:r w:rsidRPr="00D63E47">
        <w:rPr>
          <w:spacing w:val="-2"/>
        </w:rPr>
        <w:t xml:space="preserve"> </w:t>
      </w:r>
      <w:r w:rsidRPr="00D63E47">
        <w:t>pacientų,</w:t>
      </w:r>
      <w:r w:rsidRPr="00D63E47">
        <w:rPr>
          <w:spacing w:val="-6"/>
        </w:rPr>
        <w:t xml:space="preserve"> </w:t>
      </w:r>
      <w:r w:rsidRPr="00D63E47">
        <w:t>kuriems</w:t>
      </w:r>
      <w:r w:rsidRPr="00D63E47">
        <w:rPr>
          <w:spacing w:val="-3"/>
        </w:rPr>
        <w:t xml:space="preserve"> </w:t>
      </w:r>
      <w:r w:rsidRPr="00D63E47">
        <w:t>nebuvo</w:t>
      </w:r>
      <w:r w:rsidRPr="00D63E47">
        <w:rPr>
          <w:spacing w:val="-3"/>
        </w:rPr>
        <w:t xml:space="preserve"> </w:t>
      </w:r>
      <w:r w:rsidRPr="00D63E47">
        <w:t>atlikta MRT), buvo 12,4 dimetilfumarato grupėje ir 32,6 interferono beta-1a grupėje.</w:t>
      </w:r>
    </w:p>
    <w:p w14:paraId="384E2DA7" w14:textId="77777777" w:rsidR="003D6CA6" w:rsidRPr="00D63E47" w:rsidRDefault="003D6CA6" w:rsidP="00B735E7">
      <w:pPr>
        <w:pStyle w:val="Pagrindinistekstas"/>
        <w:kinsoku w:val="0"/>
        <w:overflowPunct w:val="0"/>
      </w:pPr>
    </w:p>
    <w:p w14:paraId="2A3A3FF4" w14:textId="77777777" w:rsidR="003D6CA6" w:rsidRPr="00D63E47" w:rsidRDefault="003D6CA6" w:rsidP="00B735E7">
      <w:pPr>
        <w:pStyle w:val="Pagrindinistekstas"/>
        <w:kinsoku w:val="0"/>
        <w:overflowPunct w:val="0"/>
        <w:rPr>
          <w:spacing w:val="-2"/>
        </w:rPr>
      </w:pPr>
      <w:r w:rsidRPr="00D63E47">
        <w:t>96</w:t>
      </w:r>
      <w:r w:rsidR="005702B8">
        <w:rPr>
          <w:spacing w:val="-3"/>
        </w:rPr>
        <w:t> savai</w:t>
      </w:r>
      <w:r w:rsidRPr="00D63E47">
        <w:t>čių</w:t>
      </w:r>
      <w:r w:rsidRPr="00D63E47">
        <w:rPr>
          <w:spacing w:val="-3"/>
        </w:rPr>
        <w:t xml:space="preserve"> </w:t>
      </w:r>
      <w:r w:rsidRPr="00D63E47">
        <w:t>atvirojo</w:t>
      </w:r>
      <w:r w:rsidRPr="00D63E47">
        <w:rPr>
          <w:spacing w:val="-6"/>
        </w:rPr>
        <w:t xml:space="preserve"> </w:t>
      </w:r>
      <w:r w:rsidRPr="00D63E47">
        <w:t>tyrimo</w:t>
      </w:r>
      <w:r w:rsidRPr="00D63E47">
        <w:rPr>
          <w:spacing w:val="-6"/>
        </w:rPr>
        <w:t xml:space="preserve"> </w:t>
      </w:r>
      <w:r w:rsidRPr="00D63E47">
        <w:t>laikotarpio</w:t>
      </w:r>
      <w:r w:rsidRPr="00D63E47">
        <w:rPr>
          <w:spacing w:val="-3"/>
        </w:rPr>
        <w:t xml:space="preserve"> </w:t>
      </w:r>
      <w:r w:rsidRPr="00D63E47">
        <w:t>pabaigoje</w:t>
      </w:r>
      <w:r w:rsidRPr="00D63E47">
        <w:rPr>
          <w:spacing w:val="-3"/>
        </w:rPr>
        <w:t xml:space="preserve"> </w:t>
      </w:r>
      <w:r w:rsidRPr="00D63E47">
        <w:t>klinikinio</w:t>
      </w:r>
      <w:r w:rsidRPr="00D63E47">
        <w:rPr>
          <w:spacing w:val="-6"/>
        </w:rPr>
        <w:t xml:space="preserve"> </w:t>
      </w:r>
      <w:r w:rsidRPr="00D63E47">
        <w:t>atkryčio</w:t>
      </w:r>
      <w:r w:rsidRPr="00D63E47">
        <w:rPr>
          <w:spacing w:val="-6"/>
        </w:rPr>
        <w:t xml:space="preserve"> </w:t>
      </w:r>
      <w:r w:rsidRPr="00D63E47">
        <w:t>tikimybė</w:t>
      </w:r>
      <w:r w:rsidRPr="00D63E47">
        <w:rPr>
          <w:spacing w:val="-5"/>
        </w:rPr>
        <w:t xml:space="preserve"> </w:t>
      </w:r>
      <w:r w:rsidRPr="00D63E47">
        <w:t>buvo</w:t>
      </w:r>
      <w:r w:rsidRPr="00D63E47">
        <w:rPr>
          <w:spacing w:val="-5"/>
        </w:rPr>
        <w:t xml:space="preserve"> </w:t>
      </w:r>
      <w:r w:rsidRPr="00D63E47">
        <w:t>34</w:t>
      </w:r>
      <w:r w:rsidR="00BE22A1">
        <w:rPr>
          <w:spacing w:val="-3"/>
        </w:rPr>
        <w:t> %</w:t>
      </w:r>
      <w:r w:rsidR="00981D9E">
        <w:rPr>
          <w:spacing w:val="-3"/>
        </w:rPr>
        <w:t xml:space="preserve"> </w:t>
      </w:r>
      <w:r w:rsidRPr="00D63E47">
        <w:t>dimetilfumarato</w:t>
      </w:r>
      <w:r w:rsidRPr="00D63E47">
        <w:rPr>
          <w:spacing w:val="-7"/>
        </w:rPr>
        <w:t xml:space="preserve"> </w:t>
      </w:r>
      <w:r w:rsidRPr="00D63E47">
        <w:t>grupėje</w:t>
      </w:r>
      <w:r w:rsidRPr="00D63E47">
        <w:rPr>
          <w:spacing w:val="-3"/>
        </w:rPr>
        <w:t xml:space="preserve"> </w:t>
      </w:r>
      <w:r w:rsidRPr="00D63E47">
        <w:t>ir</w:t>
      </w:r>
      <w:r w:rsidRPr="00D63E47">
        <w:rPr>
          <w:spacing w:val="-5"/>
        </w:rPr>
        <w:t xml:space="preserve"> </w:t>
      </w:r>
      <w:r w:rsidRPr="00D63E47">
        <w:t>48</w:t>
      </w:r>
      <w:r w:rsidR="00BE22A1">
        <w:rPr>
          <w:spacing w:val="-4"/>
        </w:rPr>
        <w:t> %</w:t>
      </w:r>
      <w:r w:rsidRPr="00D63E47">
        <w:rPr>
          <w:spacing w:val="-5"/>
        </w:rPr>
        <w:t xml:space="preserve"> </w:t>
      </w:r>
      <w:r w:rsidRPr="00D63E47">
        <w:t>interferono</w:t>
      </w:r>
      <w:r w:rsidRPr="00D63E47">
        <w:rPr>
          <w:spacing w:val="-3"/>
        </w:rPr>
        <w:t xml:space="preserve"> </w:t>
      </w:r>
      <w:r w:rsidRPr="00D63E47">
        <w:t>beta-1a</w:t>
      </w:r>
      <w:r w:rsidRPr="00D63E47">
        <w:rPr>
          <w:spacing w:val="-3"/>
        </w:rPr>
        <w:t xml:space="preserve"> </w:t>
      </w:r>
      <w:r w:rsidRPr="00D63E47">
        <w:rPr>
          <w:spacing w:val="-2"/>
        </w:rPr>
        <w:t>grupėje.</w:t>
      </w:r>
    </w:p>
    <w:p w14:paraId="17B436C7" w14:textId="77777777" w:rsidR="003D6CA6" w:rsidRPr="00D63E47" w:rsidRDefault="003D6CA6" w:rsidP="00B735E7">
      <w:pPr>
        <w:pStyle w:val="Pagrindinistekstas"/>
        <w:kinsoku w:val="0"/>
        <w:overflowPunct w:val="0"/>
      </w:pPr>
    </w:p>
    <w:p w14:paraId="77A6408A"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rPr>
          <w:spacing w:val="-2"/>
        </w:rPr>
        <w:t xml:space="preserve"> </w:t>
      </w:r>
      <w:r w:rsidR="003D6CA6" w:rsidRPr="00D63E47">
        <w:t>vartojusių</w:t>
      </w:r>
      <w:r w:rsidR="003D6CA6" w:rsidRPr="00D63E47">
        <w:rPr>
          <w:spacing w:val="-5"/>
        </w:rPr>
        <w:t xml:space="preserve"> </w:t>
      </w:r>
      <w:r w:rsidR="003D6CA6" w:rsidRPr="00D63E47">
        <w:t>vaikų</w:t>
      </w:r>
      <w:r w:rsidR="003D6CA6" w:rsidRPr="00D63E47">
        <w:rPr>
          <w:spacing w:val="-2"/>
        </w:rPr>
        <w:t xml:space="preserve"> </w:t>
      </w:r>
      <w:r w:rsidR="003D6CA6" w:rsidRPr="00D63E47">
        <w:t>(nuo</w:t>
      </w:r>
      <w:r w:rsidR="003D6CA6" w:rsidRPr="00D63E47">
        <w:rPr>
          <w:spacing w:val="-2"/>
        </w:rPr>
        <w:t xml:space="preserve"> </w:t>
      </w:r>
      <w:r w:rsidR="003D6CA6" w:rsidRPr="00D63E47">
        <w:t>13</w:t>
      </w:r>
      <w:r w:rsidR="003D6CA6" w:rsidRPr="00D63E47">
        <w:rPr>
          <w:spacing w:val="-5"/>
        </w:rPr>
        <w:t xml:space="preserve"> </w:t>
      </w:r>
      <w:r w:rsidR="003D6CA6" w:rsidRPr="00D63E47">
        <w:t>iki</w:t>
      </w:r>
      <w:r w:rsidR="003D6CA6" w:rsidRPr="00D63E47">
        <w:rPr>
          <w:spacing w:val="-4"/>
        </w:rPr>
        <w:t xml:space="preserve"> </w:t>
      </w:r>
      <w:r w:rsidR="003D6CA6" w:rsidRPr="00D63E47">
        <w:t>jaunesnių</w:t>
      </w:r>
      <w:r w:rsidR="003D6CA6" w:rsidRPr="00D63E47">
        <w:rPr>
          <w:spacing w:val="-2"/>
        </w:rPr>
        <w:t xml:space="preserve"> </w:t>
      </w:r>
      <w:r w:rsidR="003D6CA6" w:rsidRPr="00D63E47">
        <w:t>nei</w:t>
      </w:r>
      <w:r w:rsidR="003D6CA6" w:rsidRPr="00D63E47">
        <w:rPr>
          <w:spacing w:val="-1"/>
        </w:rPr>
        <w:t xml:space="preserve"> </w:t>
      </w:r>
      <w:r w:rsidR="003D6CA6" w:rsidRPr="00D63E47">
        <w:t>18</w:t>
      </w:r>
      <w:r w:rsidR="00BE22A1">
        <w:rPr>
          <w:spacing w:val="-7"/>
        </w:rPr>
        <w:t> met</w:t>
      </w:r>
      <w:r w:rsidR="003D6CA6" w:rsidRPr="00D63E47">
        <w:t>ų)</w:t>
      </w:r>
      <w:r w:rsidR="003D6CA6" w:rsidRPr="00D63E47">
        <w:rPr>
          <w:spacing w:val="-1"/>
        </w:rPr>
        <w:t xml:space="preserve"> </w:t>
      </w:r>
      <w:r w:rsidR="003D6CA6" w:rsidRPr="00D63E47">
        <w:t>saugumo</w:t>
      </w:r>
      <w:r w:rsidR="003D6CA6" w:rsidRPr="00D63E47">
        <w:rPr>
          <w:spacing w:val="-2"/>
        </w:rPr>
        <w:t xml:space="preserve"> </w:t>
      </w:r>
      <w:r w:rsidR="003D6CA6" w:rsidRPr="00D63E47">
        <w:t>savybių</w:t>
      </w:r>
      <w:r w:rsidR="003D6CA6" w:rsidRPr="00D63E47">
        <w:rPr>
          <w:spacing w:val="-2"/>
        </w:rPr>
        <w:t xml:space="preserve"> </w:t>
      </w:r>
      <w:r w:rsidR="003D6CA6" w:rsidRPr="00D63E47">
        <w:t>duomenys kokybiškai atitiko anksčiau stebėtus suaugusiems pacientams (žr. 4.8</w:t>
      </w:r>
      <w:r w:rsidR="00BE22A1">
        <w:t> skyr</w:t>
      </w:r>
      <w:r w:rsidR="003D6CA6" w:rsidRPr="00D63E47">
        <w:t>ių).</w:t>
      </w:r>
    </w:p>
    <w:p w14:paraId="4006DC94" w14:textId="77777777" w:rsidR="003D6CA6" w:rsidRPr="00D63E47" w:rsidRDefault="003D6CA6" w:rsidP="00B735E7">
      <w:pPr>
        <w:pStyle w:val="Pagrindinistekstas"/>
        <w:kinsoku w:val="0"/>
        <w:overflowPunct w:val="0"/>
      </w:pPr>
    </w:p>
    <w:p w14:paraId="6248E9B6" w14:textId="77777777" w:rsidR="003D6CA6" w:rsidRPr="00D63E47" w:rsidRDefault="003D6CA6" w:rsidP="00F27501">
      <w:pPr>
        <w:pStyle w:val="Antrat2"/>
        <w:numPr>
          <w:ilvl w:val="1"/>
          <w:numId w:val="15"/>
        </w:numPr>
        <w:tabs>
          <w:tab w:val="left" w:pos="567"/>
          <w:tab w:val="left" w:pos="785"/>
        </w:tabs>
        <w:kinsoku w:val="0"/>
        <w:overflowPunct w:val="0"/>
        <w:ind w:left="0" w:firstLine="0"/>
        <w:rPr>
          <w:spacing w:val="-2"/>
        </w:rPr>
      </w:pPr>
      <w:r w:rsidRPr="00D63E47">
        <w:t>Farmakokinetinės</w:t>
      </w:r>
      <w:r w:rsidRPr="00D63E47">
        <w:rPr>
          <w:spacing w:val="-10"/>
        </w:rPr>
        <w:t xml:space="preserve"> </w:t>
      </w:r>
      <w:r w:rsidRPr="00D63E47">
        <w:rPr>
          <w:spacing w:val="-2"/>
        </w:rPr>
        <w:t>savybės</w:t>
      </w:r>
    </w:p>
    <w:p w14:paraId="223AE40E" w14:textId="77777777" w:rsidR="003D6CA6" w:rsidRPr="00D63E47" w:rsidRDefault="003D6CA6" w:rsidP="00B735E7">
      <w:pPr>
        <w:pStyle w:val="Pagrindinistekstas"/>
        <w:kinsoku w:val="0"/>
        <w:overflowPunct w:val="0"/>
        <w:rPr>
          <w:b/>
          <w:bCs/>
        </w:rPr>
      </w:pPr>
    </w:p>
    <w:p w14:paraId="484BA701" w14:textId="77777777" w:rsidR="002A2692" w:rsidRDefault="003D6CA6" w:rsidP="00B735E7">
      <w:pPr>
        <w:pStyle w:val="Pagrindinistekstas"/>
        <w:kinsoku w:val="0"/>
        <w:overflowPunct w:val="0"/>
      </w:pPr>
      <w:r w:rsidRPr="00D63E47">
        <w:t>Per</w:t>
      </w:r>
      <w:r w:rsidRPr="00D63E47">
        <w:rPr>
          <w:spacing w:val="-2"/>
        </w:rPr>
        <w:t xml:space="preserve"> </w:t>
      </w:r>
      <w:r w:rsidRPr="00D63E47">
        <w:t>burną</w:t>
      </w:r>
      <w:r w:rsidRPr="00D63E47">
        <w:rPr>
          <w:spacing w:val="-3"/>
        </w:rPr>
        <w:t xml:space="preserve"> </w:t>
      </w:r>
      <w:r w:rsidRPr="00D63E47">
        <w:t>vartojamas</w:t>
      </w:r>
      <w:r w:rsidRPr="00D63E47">
        <w:rPr>
          <w:spacing w:val="-3"/>
        </w:rPr>
        <w:t xml:space="preserve"> </w:t>
      </w:r>
      <w:r w:rsidRPr="00D63E47">
        <w:t>dimetilfumaratas</w:t>
      </w:r>
      <w:r w:rsidRPr="00D63E47">
        <w:rPr>
          <w:spacing w:val="-3"/>
        </w:rPr>
        <w:t xml:space="preserve"> </w:t>
      </w:r>
      <w:r w:rsidRPr="00D63E47">
        <w:t>prieš</w:t>
      </w:r>
      <w:r w:rsidRPr="00D63E47">
        <w:rPr>
          <w:spacing w:val="-3"/>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5"/>
        </w:rPr>
        <w:t xml:space="preserve"> </w:t>
      </w:r>
      <w:r w:rsidRPr="00D63E47">
        <w:t>yra</w:t>
      </w:r>
      <w:r w:rsidRPr="00D63E47">
        <w:rPr>
          <w:spacing w:val="-3"/>
        </w:rPr>
        <w:t xml:space="preserve"> </w:t>
      </w:r>
      <w:r w:rsidRPr="00D63E47">
        <w:t>greitai</w:t>
      </w:r>
      <w:r w:rsidRPr="00D63E47">
        <w:rPr>
          <w:spacing w:val="-2"/>
        </w:rPr>
        <w:t xml:space="preserve"> </w:t>
      </w:r>
      <w:r w:rsidRPr="00D63E47">
        <w:t>esterazių hidrolizuojamas ir paverčiamas pirminiu savo metabolitu – monometilfumaratu, kuris taip pat yra aktyvus.</w:t>
      </w:r>
    </w:p>
    <w:p w14:paraId="1952BADD" w14:textId="77777777" w:rsidR="002A2692" w:rsidRDefault="003D6CA6" w:rsidP="00B735E7">
      <w:pPr>
        <w:pStyle w:val="Pagrindinistekstas"/>
        <w:kinsoku w:val="0"/>
        <w:overflowPunct w:val="0"/>
      </w:pPr>
      <w:r w:rsidRPr="00D63E47">
        <w:t xml:space="preserve">Išgėrus </w:t>
      </w:r>
      <w:r w:rsidR="00981D9E" w:rsidRPr="00D63E47">
        <w:t>dimetilfumarato</w:t>
      </w:r>
      <w:r w:rsidRPr="00D63E47">
        <w:t>, dimetilfumarato kiekis plazmoje būna nenustatomas. Todėl farmakokinetikos tyrimai, susiję su dimetilfumaratu, buvo atlikti naudojant monometilfumarato koncentracijos plazmoje duomenis.</w:t>
      </w:r>
    </w:p>
    <w:p w14:paraId="15D78089" w14:textId="77777777" w:rsidR="003D6CA6" w:rsidRPr="00D63E47" w:rsidRDefault="003D6CA6" w:rsidP="00B735E7">
      <w:pPr>
        <w:pStyle w:val="Pagrindinistekstas"/>
        <w:kinsoku w:val="0"/>
        <w:overflowPunct w:val="0"/>
      </w:pPr>
      <w:r w:rsidRPr="00D63E47">
        <w:t>Farmakokinetikos duomenys gauti atlikus tyrimus su išsėtine skleroze sergančiai</w:t>
      </w:r>
      <w:r w:rsidR="001D7E1A" w:rsidRPr="00D63E47">
        <w:t xml:space="preserve">s </w:t>
      </w:r>
      <w:r w:rsidR="001D7E1A">
        <w:t>asmenimis</w:t>
      </w:r>
      <w:r w:rsidRPr="00D63E47">
        <w:t xml:space="preserve"> ir sveikais savanoriais.</w:t>
      </w:r>
    </w:p>
    <w:p w14:paraId="076ACFDB" w14:textId="77777777" w:rsidR="003D6CA6" w:rsidRPr="00D63E47" w:rsidRDefault="003D6CA6" w:rsidP="00B735E7">
      <w:pPr>
        <w:pStyle w:val="Pagrindinistekstas"/>
        <w:kinsoku w:val="0"/>
        <w:overflowPunct w:val="0"/>
      </w:pPr>
    </w:p>
    <w:p w14:paraId="27B4ADFF" w14:textId="77777777" w:rsidR="003D6CA6" w:rsidRPr="00D63E47" w:rsidRDefault="003D6CA6" w:rsidP="00B735E7">
      <w:pPr>
        <w:pStyle w:val="Pagrindinistekstas"/>
        <w:kinsoku w:val="0"/>
        <w:overflowPunct w:val="0"/>
        <w:rPr>
          <w:spacing w:val="-2"/>
        </w:rPr>
      </w:pPr>
      <w:r w:rsidRPr="00D63E47">
        <w:rPr>
          <w:spacing w:val="-2"/>
          <w:u w:val="single"/>
        </w:rPr>
        <w:t>Absorbcija</w:t>
      </w:r>
    </w:p>
    <w:p w14:paraId="5983D445" w14:textId="77777777" w:rsidR="003D6CA6" w:rsidRPr="00D63E47" w:rsidRDefault="003D6CA6" w:rsidP="00B735E7">
      <w:pPr>
        <w:pStyle w:val="Pagrindinistekstas"/>
        <w:kinsoku w:val="0"/>
        <w:overflowPunct w:val="0"/>
      </w:pPr>
      <w:r w:rsidRPr="00981D9E">
        <w:t>Monometilfumarato T</w:t>
      </w:r>
      <w:r w:rsidRPr="008715C7">
        <w:rPr>
          <w:vertAlign w:val="subscript"/>
        </w:rPr>
        <w:t>max</w:t>
      </w:r>
      <w:r w:rsidRPr="00981D9E">
        <w:rPr>
          <w:spacing w:val="32"/>
        </w:rPr>
        <w:t xml:space="preserve"> </w:t>
      </w:r>
      <w:r w:rsidRPr="00981D9E">
        <w:t>yra nuo 2 iki 2,5</w:t>
      </w:r>
      <w:r w:rsidR="00BE22A1" w:rsidRPr="00981D9E">
        <w:t> valan</w:t>
      </w:r>
      <w:r w:rsidRPr="00981D9E">
        <w:t xml:space="preserve">dų. Kadangi </w:t>
      </w:r>
      <w:r w:rsidR="00981D9E" w:rsidRPr="00981D9E">
        <w:t>dimetilfumarato</w:t>
      </w:r>
      <w:r w:rsidRPr="00981D9E">
        <w:t xml:space="preserve"> skrandyje neirio</w:t>
      </w:r>
      <w:r w:rsidR="001D7E1A">
        <w:t>se</w:t>
      </w:r>
      <w:r w:rsidRPr="00981D9E">
        <w:t xml:space="preserve"> </w:t>
      </w:r>
      <w:r w:rsidR="00392295">
        <w:t xml:space="preserve">kietosiose </w:t>
      </w:r>
      <w:r w:rsidRPr="00981D9E">
        <w:t>kapsulė</w:t>
      </w:r>
      <w:r w:rsidR="001D7E1A">
        <w:t>s</w:t>
      </w:r>
      <w:r w:rsidRPr="00981D9E">
        <w:t xml:space="preserve">e yra enterine plėvele padengtos </w:t>
      </w:r>
      <w:r w:rsidR="004731B3">
        <w:t>mini</w:t>
      </w:r>
      <w:r w:rsidR="00891211">
        <w:t xml:space="preserve"> </w:t>
      </w:r>
      <w:r w:rsidR="008715C7">
        <w:t>t</w:t>
      </w:r>
      <w:r w:rsidRPr="00981D9E">
        <w:t>abletės, absorbcija prasideda tik tada, kai jos išeina iš skrandžio (paprastai mažiau nei už 1</w:t>
      </w:r>
      <w:r w:rsidR="00BE22A1" w:rsidRPr="00981D9E">
        <w:t> valan</w:t>
      </w:r>
      <w:r w:rsidRPr="00981D9E">
        <w:t>dos). Išgėrus 240</w:t>
      </w:r>
      <w:r w:rsidR="00A9147F" w:rsidRPr="00981D9E">
        <w:t> mg</w:t>
      </w:r>
      <w:r w:rsidRPr="00981D9E">
        <w:t xml:space="preserve"> du kartus per parą dozę kartu su maistu, didžiausios koncentracijos</w:t>
      </w:r>
      <w:r w:rsidRPr="00D63E47">
        <w:rPr>
          <w:position w:val="2"/>
        </w:rPr>
        <w:t xml:space="preserve"> (C</w:t>
      </w:r>
      <w:r w:rsidRPr="008715C7">
        <w:rPr>
          <w:vertAlign w:val="subscript"/>
        </w:rPr>
        <w:t>max</w:t>
      </w:r>
      <w:r w:rsidRPr="00D63E47">
        <w:rPr>
          <w:position w:val="2"/>
        </w:rPr>
        <w:t>) rodiklio mediana buvo 1,72</w:t>
      </w:r>
      <w:r w:rsidR="00A9147F">
        <w:rPr>
          <w:position w:val="2"/>
        </w:rPr>
        <w:t> mg</w:t>
      </w:r>
      <w:r w:rsidRPr="00D63E47">
        <w:rPr>
          <w:position w:val="2"/>
        </w:rPr>
        <w:t>/l, o bendroji ploto po kreive (</w:t>
      </w:r>
      <w:r w:rsidR="000C2706" w:rsidRPr="00FA3DDE">
        <w:t xml:space="preserve">angl. </w:t>
      </w:r>
      <w:r w:rsidR="000C2706" w:rsidRPr="00FF2478">
        <w:rPr>
          <w:i/>
        </w:rPr>
        <w:t>area under curve</w:t>
      </w:r>
      <w:r w:rsidR="000C2706">
        <w:rPr>
          <w:i/>
        </w:rPr>
        <w:t>,</w:t>
      </w:r>
      <w:r w:rsidR="000C2706" w:rsidRPr="00D63E47">
        <w:rPr>
          <w:position w:val="2"/>
        </w:rPr>
        <w:t xml:space="preserve"> </w:t>
      </w:r>
      <w:r w:rsidRPr="00D63E47">
        <w:rPr>
          <w:position w:val="2"/>
        </w:rPr>
        <w:t xml:space="preserve">AUC) ekspozicija išsėtine skleroze sergantiems pacientams buvo </w:t>
      </w:r>
      <w:r w:rsidRPr="00D63E47">
        <w:rPr>
          <w:position w:val="2"/>
        </w:rPr>
        <w:lastRenderedPageBreak/>
        <w:t>8,02</w:t>
      </w:r>
      <w:r w:rsidR="008715C7">
        <w:rPr>
          <w:position w:val="2"/>
        </w:rPr>
        <w:t> </w:t>
      </w:r>
      <w:r w:rsidRPr="00D63E47">
        <w:rPr>
          <w:position w:val="2"/>
        </w:rPr>
        <w:t>h.mg/l. Apskritai C</w:t>
      </w:r>
      <w:r w:rsidRPr="008715C7">
        <w:rPr>
          <w:vertAlign w:val="subscript"/>
        </w:rPr>
        <w:t>max</w:t>
      </w:r>
      <w:r w:rsidRPr="00D63E47">
        <w:rPr>
          <w:spacing w:val="27"/>
        </w:rPr>
        <w:t xml:space="preserve"> </w:t>
      </w:r>
      <w:r w:rsidRPr="00D63E47">
        <w:rPr>
          <w:position w:val="2"/>
        </w:rPr>
        <w:t xml:space="preserve">ir AUC </w:t>
      </w:r>
      <w:r w:rsidRPr="00D63E47">
        <w:t>rodikliai, atliekant skirtingų dozių tyrimus (nuo 120</w:t>
      </w:r>
      <w:r w:rsidR="00A9147F">
        <w:t> mg</w:t>
      </w:r>
      <w:r w:rsidRPr="00D63E47">
        <w:t xml:space="preserve"> iki 360</w:t>
      </w:r>
      <w:r w:rsidR="00A9147F">
        <w:t> mg</w:t>
      </w:r>
      <w:r w:rsidRPr="00D63E47">
        <w:t xml:space="preserve">), didėjo apytiksliai proporcingai dozei. Atliekant tyrimus su išsėtine skleroze sergančiais </w:t>
      </w:r>
      <w:r w:rsidR="00F4339F">
        <w:t>asmenimis</w:t>
      </w:r>
      <w:r w:rsidRPr="00D63E47">
        <w:t>, jiems kas 4</w:t>
      </w:r>
      <w:r w:rsidR="00BE22A1">
        <w:t> valan</w:t>
      </w:r>
      <w:r w:rsidRPr="00D63E47">
        <w:t>das buvo skiriamos dvi 240</w:t>
      </w:r>
      <w:r w:rsidR="00A9147F">
        <w:t> mg</w:t>
      </w:r>
      <w:r w:rsidRPr="00D63E47">
        <w:t xml:space="preserve"> dozės, kaip trijų kartų per parą dozavimo režimo dalis. Tuomet nustatyta minimali ekspozicijos akumuliacija ir 12</w:t>
      </w:r>
      <w:r w:rsidR="00BE22A1">
        <w:t> %</w:t>
      </w:r>
      <w:r w:rsidRPr="00D63E47">
        <w:t xml:space="preserve"> padidėjo C</w:t>
      </w:r>
      <w:r w:rsidRPr="008715C7">
        <w:rPr>
          <w:vertAlign w:val="subscript"/>
        </w:rPr>
        <w:t>max</w:t>
      </w:r>
      <w:r w:rsidRPr="00D63E47">
        <w:t xml:space="preserve"> rodiklio medianos reikšmė, palyginus</w:t>
      </w:r>
      <w:r w:rsidRPr="00D63E47">
        <w:rPr>
          <w:spacing w:val="-2"/>
        </w:rPr>
        <w:t xml:space="preserve"> </w:t>
      </w:r>
      <w:r w:rsidRPr="00D63E47">
        <w:t>su</w:t>
      </w:r>
      <w:r w:rsidRPr="00D63E47">
        <w:rPr>
          <w:spacing w:val="-5"/>
        </w:rPr>
        <w:t xml:space="preserve"> </w:t>
      </w:r>
      <w:r w:rsidRPr="00D63E47">
        <w:t>reikšmėmis,</w:t>
      </w:r>
      <w:r w:rsidRPr="00D63E47">
        <w:rPr>
          <w:spacing w:val="-2"/>
        </w:rPr>
        <w:t xml:space="preserve"> </w:t>
      </w:r>
      <w:r w:rsidRPr="00D63E47">
        <w:t>kai</w:t>
      </w:r>
      <w:r w:rsidRPr="00D63E47">
        <w:rPr>
          <w:spacing w:val="-1"/>
        </w:rPr>
        <w:t xml:space="preserve"> </w:t>
      </w:r>
      <w:r w:rsidRPr="00D63E47">
        <w:t>preparat</w:t>
      </w:r>
      <w:r w:rsidR="000E1ADC">
        <w:t>o</w:t>
      </w:r>
      <w:r w:rsidRPr="00D63E47">
        <w:rPr>
          <w:spacing w:val="-4"/>
        </w:rPr>
        <w:t xml:space="preserve"> </w:t>
      </w:r>
      <w:r w:rsidRPr="00D63E47">
        <w:t>buvo</w:t>
      </w:r>
      <w:r w:rsidRPr="00D63E47">
        <w:rPr>
          <w:spacing w:val="-2"/>
        </w:rPr>
        <w:t xml:space="preserve"> </w:t>
      </w:r>
      <w:r w:rsidRPr="00D63E47">
        <w:t>skiriama</w:t>
      </w:r>
      <w:r w:rsidRPr="00D63E47">
        <w:rPr>
          <w:spacing w:val="-2"/>
        </w:rPr>
        <w:t xml:space="preserve"> </w:t>
      </w:r>
      <w:r w:rsidRPr="00D63E47">
        <w:t>du</w:t>
      </w:r>
      <w:r w:rsidRPr="00D63E47">
        <w:rPr>
          <w:spacing w:val="-2"/>
        </w:rPr>
        <w:t xml:space="preserve"> </w:t>
      </w:r>
      <w:r w:rsidRPr="00D63E47">
        <w:t>kartus</w:t>
      </w:r>
      <w:r w:rsidRPr="00D63E47">
        <w:rPr>
          <w:spacing w:val="-2"/>
        </w:rPr>
        <w:t xml:space="preserve"> </w:t>
      </w:r>
      <w:r w:rsidRPr="00D63E47">
        <w:t>per</w:t>
      </w:r>
      <w:r w:rsidRPr="00D63E47">
        <w:rPr>
          <w:spacing w:val="-1"/>
        </w:rPr>
        <w:t xml:space="preserve"> </w:t>
      </w:r>
      <w:r w:rsidRPr="00D63E47">
        <w:t>parą</w:t>
      </w:r>
      <w:r w:rsidRPr="00D63E47">
        <w:rPr>
          <w:spacing w:val="-4"/>
        </w:rPr>
        <w:t xml:space="preserve"> </w:t>
      </w:r>
      <w:r w:rsidRPr="00D63E47">
        <w:t>(1,72</w:t>
      </w:r>
      <w:r w:rsidR="00A9147F">
        <w:rPr>
          <w:spacing w:val="-5"/>
        </w:rPr>
        <w:t> mg</w:t>
      </w:r>
      <w:r w:rsidRPr="00D63E47">
        <w:t>/l</w:t>
      </w:r>
      <w:r w:rsidRPr="00D63E47">
        <w:rPr>
          <w:spacing w:val="-1"/>
        </w:rPr>
        <w:t xml:space="preserve"> </w:t>
      </w:r>
      <w:r w:rsidRPr="00D63E47">
        <w:t>rodiklis</w:t>
      </w:r>
      <w:r w:rsidRPr="00D63E47">
        <w:rPr>
          <w:spacing w:val="-2"/>
        </w:rPr>
        <w:t xml:space="preserve"> </w:t>
      </w:r>
      <w:r w:rsidRPr="00D63E47">
        <w:t>vaistinio preparato skiriant du kartus per parą, palyginus su 1,93</w:t>
      </w:r>
      <w:r w:rsidR="00A9147F">
        <w:t> mg</w:t>
      </w:r>
      <w:r w:rsidRPr="00D63E47">
        <w:t>/l reikšme vaistinio preparato skiriant tris kartus per parą), tačiau įtakos saugumo savybėms nenustatyta.</w:t>
      </w:r>
    </w:p>
    <w:p w14:paraId="31734398" w14:textId="77777777" w:rsidR="003D6CA6" w:rsidRPr="00D63E47" w:rsidRDefault="003D6CA6" w:rsidP="00B735E7">
      <w:pPr>
        <w:pStyle w:val="Pagrindinistekstas"/>
        <w:kinsoku w:val="0"/>
        <w:overflowPunct w:val="0"/>
      </w:pPr>
    </w:p>
    <w:p w14:paraId="2DF4E09B" w14:textId="77777777" w:rsidR="003D6CA6" w:rsidRPr="00D63E47" w:rsidRDefault="003D6CA6" w:rsidP="00B735E7">
      <w:pPr>
        <w:pStyle w:val="Pagrindinistekstas"/>
        <w:kinsoku w:val="0"/>
        <w:overflowPunct w:val="0"/>
      </w:pPr>
      <w:r w:rsidRPr="00D63E47">
        <w:t>Maistas</w:t>
      </w:r>
      <w:r w:rsidRPr="00D63E47">
        <w:rPr>
          <w:spacing w:val="-3"/>
        </w:rPr>
        <w:t xml:space="preserve"> </w:t>
      </w:r>
      <w:r w:rsidRPr="00D63E47">
        <w:t>neturi</w:t>
      </w:r>
      <w:r w:rsidRPr="00D63E47">
        <w:rPr>
          <w:spacing w:val="-2"/>
        </w:rPr>
        <w:t xml:space="preserve"> </w:t>
      </w:r>
      <w:r w:rsidRPr="00D63E47">
        <w:t>kliniškai</w:t>
      </w:r>
      <w:r w:rsidRPr="00D63E47">
        <w:rPr>
          <w:spacing w:val="-4"/>
        </w:rPr>
        <w:t xml:space="preserve"> </w:t>
      </w:r>
      <w:r w:rsidRPr="00D63E47">
        <w:t>reikšmingo</w:t>
      </w:r>
      <w:r w:rsidRPr="00D63E47">
        <w:rPr>
          <w:spacing w:val="-3"/>
        </w:rPr>
        <w:t xml:space="preserve"> </w:t>
      </w:r>
      <w:r w:rsidRPr="00D63E47">
        <w:t>poveikio</w:t>
      </w:r>
      <w:r w:rsidRPr="00D63E47">
        <w:rPr>
          <w:spacing w:val="-6"/>
        </w:rPr>
        <w:t xml:space="preserve"> </w:t>
      </w:r>
      <w:r w:rsidRPr="00D63E47">
        <w:t>dimetilfumarato</w:t>
      </w:r>
      <w:r w:rsidRPr="00D63E47">
        <w:rPr>
          <w:spacing w:val="-6"/>
        </w:rPr>
        <w:t xml:space="preserve"> </w:t>
      </w:r>
      <w:r w:rsidRPr="00D63E47">
        <w:t>ekspozicijai.</w:t>
      </w:r>
      <w:r w:rsidRPr="00D63E47">
        <w:rPr>
          <w:spacing w:val="-3"/>
        </w:rPr>
        <w:t xml:space="preserve"> </w:t>
      </w:r>
      <w:r w:rsidRPr="00D63E47">
        <w:t>Tačiau</w:t>
      </w:r>
      <w:r w:rsidRPr="00D63E47">
        <w:rPr>
          <w:spacing w:val="-6"/>
        </w:rPr>
        <w:t xml:space="preserve"> </w:t>
      </w:r>
      <w:r w:rsidR="008715C7" w:rsidRPr="00D63E47">
        <w:t>dimetilfumara</w:t>
      </w:r>
      <w:r w:rsidR="008715C7">
        <w:t>tas</w:t>
      </w:r>
      <w:r w:rsidRPr="00D63E47">
        <w:rPr>
          <w:spacing w:val="-5"/>
        </w:rPr>
        <w:t xml:space="preserve"> </w:t>
      </w:r>
      <w:r w:rsidRPr="00D63E47">
        <w:t>turi</w:t>
      </w:r>
      <w:r w:rsidRPr="00D63E47">
        <w:rPr>
          <w:spacing w:val="-2"/>
        </w:rPr>
        <w:t xml:space="preserve"> </w:t>
      </w:r>
      <w:r w:rsidRPr="00D63E47">
        <w:t>būti vartojamas valgio metu, kad preparatas būtų geriau toleruojamas – susilpnėtų odos paraudimas ir nepageidaujami virškinimo trakto sutrikimai (žr. 4.2</w:t>
      </w:r>
      <w:r w:rsidR="00BE22A1">
        <w:t> skyr</w:t>
      </w:r>
      <w:r w:rsidRPr="00D63E47">
        <w:t>ių).</w:t>
      </w:r>
    </w:p>
    <w:p w14:paraId="2659719A" w14:textId="77777777" w:rsidR="003D6CA6" w:rsidRPr="00D63E47" w:rsidRDefault="003D6CA6" w:rsidP="00B735E7">
      <w:pPr>
        <w:pStyle w:val="Pagrindinistekstas"/>
        <w:kinsoku w:val="0"/>
        <w:overflowPunct w:val="0"/>
      </w:pPr>
    </w:p>
    <w:p w14:paraId="5067EBDF" w14:textId="77777777" w:rsidR="003D6CA6" w:rsidRPr="00D63E47" w:rsidRDefault="003D6CA6" w:rsidP="00B735E7">
      <w:pPr>
        <w:pStyle w:val="Pagrindinistekstas"/>
        <w:kinsoku w:val="0"/>
        <w:overflowPunct w:val="0"/>
        <w:rPr>
          <w:spacing w:val="-2"/>
        </w:rPr>
      </w:pPr>
      <w:r w:rsidRPr="00D63E47">
        <w:rPr>
          <w:spacing w:val="-2"/>
          <w:u w:val="single"/>
        </w:rPr>
        <w:t>Pasiskirstymas</w:t>
      </w:r>
    </w:p>
    <w:p w14:paraId="3DD0BC6D" w14:textId="77777777" w:rsidR="003D6CA6" w:rsidRPr="00D63E47" w:rsidRDefault="003D6CA6" w:rsidP="00B735E7">
      <w:pPr>
        <w:pStyle w:val="Pagrindinistekstas"/>
        <w:kinsoku w:val="0"/>
        <w:overflowPunct w:val="0"/>
      </w:pPr>
      <w:r w:rsidRPr="00D63E47">
        <w:t>Menamas pasiskirstymo tūris išgėrus 240</w:t>
      </w:r>
      <w:r w:rsidR="00A9147F">
        <w:t> mg</w:t>
      </w:r>
      <w:r w:rsidRPr="00D63E47">
        <w:t xml:space="preserve"> dimetilfumarato dozę svyruoja nuo 60</w:t>
      </w:r>
      <w:r w:rsidR="009D6F10">
        <w:t> </w:t>
      </w:r>
      <w:r w:rsidRPr="00D63E47">
        <w:t>l iki 90</w:t>
      </w:r>
      <w:r w:rsidR="009D6F10">
        <w:t> </w:t>
      </w:r>
      <w:r w:rsidRPr="00D63E47">
        <w:t>l. Monometilfumarato</w:t>
      </w:r>
      <w:r w:rsidRPr="00D63E47">
        <w:rPr>
          <w:spacing w:val="-2"/>
        </w:rPr>
        <w:t xml:space="preserve"> </w:t>
      </w:r>
      <w:r w:rsidRPr="00D63E47">
        <w:t>jungimasis</w:t>
      </w:r>
      <w:r w:rsidRPr="00D63E47">
        <w:rPr>
          <w:spacing w:val="-4"/>
        </w:rPr>
        <w:t xml:space="preserve"> </w:t>
      </w:r>
      <w:r w:rsidRPr="00D63E47">
        <w:t>prie</w:t>
      </w:r>
      <w:r w:rsidRPr="00D63E47">
        <w:rPr>
          <w:spacing w:val="-2"/>
        </w:rPr>
        <w:t xml:space="preserve"> </w:t>
      </w:r>
      <w:r w:rsidRPr="00D63E47">
        <w:t>žmogaus</w:t>
      </w:r>
      <w:r w:rsidRPr="00D63E47">
        <w:rPr>
          <w:spacing w:val="-4"/>
        </w:rPr>
        <w:t xml:space="preserve"> </w:t>
      </w:r>
      <w:r w:rsidRPr="00D63E47">
        <w:t>plazmos</w:t>
      </w:r>
      <w:r w:rsidRPr="00D63E47">
        <w:rPr>
          <w:spacing w:val="-4"/>
        </w:rPr>
        <w:t xml:space="preserve"> </w:t>
      </w:r>
      <w:r w:rsidRPr="00D63E47">
        <w:t>baltymų</w:t>
      </w:r>
      <w:r w:rsidRPr="00D63E47">
        <w:rPr>
          <w:spacing w:val="-2"/>
        </w:rPr>
        <w:t xml:space="preserve"> </w:t>
      </w:r>
      <w:r w:rsidRPr="00D63E47">
        <w:t>paprastai</w:t>
      </w:r>
      <w:r w:rsidRPr="00D63E47">
        <w:rPr>
          <w:spacing w:val="-1"/>
        </w:rPr>
        <w:t xml:space="preserve"> </w:t>
      </w:r>
      <w:r w:rsidRPr="00D63E47">
        <w:t>svyruoja</w:t>
      </w:r>
      <w:r w:rsidRPr="00D63E47">
        <w:rPr>
          <w:spacing w:val="-4"/>
        </w:rPr>
        <w:t xml:space="preserve"> </w:t>
      </w:r>
      <w:r w:rsidRPr="00D63E47">
        <w:t>nuo</w:t>
      </w:r>
      <w:r w:rsidRPr="00D63E47">
        <w:rPr>
          <w:spacing w:val="-2"/>
        </w:rPr>
        <w:t xml:space="preserve"> </w:t>
      </w:r>
      <w:r w:rsidRPr="00D63E47">
        <w:t>27</w:t>
      </w:r>
      <w:r w:rsidR="00BE22A1">
        <w:t> %</w:t>
      </w:r>
      <w:r w:rsidRPr="00D63E47">
        <w:rPr>
          <w:spacing w:val="-4"/>
        </w:rPr>
        <w:t xml:space="preserve"> </w:t>
      </w:r>
      <w:r w:rsidRPr="00D63E47">
        <w:t>iki</w:t>
      </w:r>
      <w:r w:rsidRPr="00D63E47">
        <w:rPr>
          <w:spacing w:val="-1"/>
        </w:rPr>
        <w:t xml:space="preserve"> </w:t>
      </w:r>
      <w:r w:rsidRPr="00D63E47">
        <w:t>40</w:t>
      </w:r>
      <w:r w:rsidR="00BE22A1">
        <w:t> %</w:t>
      </w:r>
      <w:r w:rsidRPr="00D63E47">
        <w:t>.</w:t>
      </w:r>
    </w:p>
    <w:p w14:paraId="0BD98974" w14:textId="77777777" w:rsidR="003D6CA6" w:rsidRPr="00D63E47" w:rsidRDefault="003D6CA6" w:rsidP="00B735E7">
      <w:pPr>
        <w:pStyle w:val="Pagrindinistekstas"/>
        <w:kinsoku w:val="0"/>
        <w:overflowPunct w:val="0"/>
      </w:pPr>
    </w:p>
    <w:p w14:paraId="337AD12D" w14:textId="77777777" w:rsidR="003D6CA6" w:rsidRPr="00D63E47" w:rsidRDefault="003D6CA6" w:rsidP="00B735E7">
      <w:pPr>
        <w:pStyle w:val="Pagrindinistekstas"/>
        <w:kinsoku w:val="0"/>
        <w:overflowPunct w:val="0"/>
        <w:rPr>
          <w:spacing w:val="-2"/>
        </w:rPr>
      </w:pPr>
      <w:r w:rsidRPr="00D63E47">
        <w:rPr>
          <w:spacing w:val="-2"/>
          <w:u w:val="single"/>
        </w:rPr>
        <w:t>Biotransformacija</w:t>
      </w:r>
    </w:p>
    <w:p w14:paraId="09B7815E" w14:textId="77777777" w:rsidR="003D6CA6" w:rsidRDefault="003D6CA6" w:rsidP="00B735E7">
      <w:pPr>
        <w:pStyle w:val="Pagrindinistekstas"/>
        <w:kinsoku w:val="0"/>
        <w:overflowPunct w:val="0"/>
      </w:pPr>
      <w:r w:rsidRPr="00D63E47">
        <w:t>Žmogaus organizme dimetilfumaratas ekstensyviai metabolizuojamas, o nepakitusio dimetilfumarato su šlapimu išsiskiria tik mažiau kaip 0,1</w:t>
      </w:r>
      <w:r w:rsidR="00BE22A1">
        <w:t> %</w:t>
      </w:r>
      <w:r w:rsidRPr="00D63E47">
        <w:t xml:space="preserve"> dozės. Pirmiausia, dar prieš patenkant į sisteminę kraujotaką,</w:t>
      </w:r>
      <w:r w:rsidRPr="00D63E47">
        <w:rPr>
          <w:spacing w:val="-6"/>
        </w:rPr>
        <w:t xml:space="preserve"> </w:t>
      </w:r>
      <w:r w:rsidRPr="00D63E47">
        <w:t>jis</w:t>
      </w:r>
      <w:r w:rsidRPr="00D63E47">
        <w:rPr>
          <w:spacing w:val="-3"/>
        </w:rPr>
        <w:t xml:space="preserve"> </w:t>
      </w:r>
      <w:r w:rsidRPr="00D63E47">
        <w:t>metabolizuojamas</w:t>
      </w:r>
      <w:r w:rsidRPr="00D63E47">
        <w:rPr>
          <w:spacing w:val="-3"/>
        </w:rPr>
        <w:t xml:space="preserve"> </w:t>
      </w:r>
      <w:r w:rsidRPr="00D63E47">
        <w:t>esterazių,</w:t>
      </w:r>
      <w:r w:rsidRPr="00D63E47">
        <w:rPr>
          <w:spacing w:val="-3"/>
        </w:rPr>
        <w:t xml:space="preserve"> </w:t>
      </w:r>
      <w:r w:rsidRPr="00D63E47">
        <w:t>esančių</w:t>
      </w:r>
      <w:r w:rsidRPr="00D63E47">
        <w:rPr>
          <w:spacing w:val="-6"/>
        </w:rPr>
        <w:t xml:space="preserve"> </w:t>
      </w:r>
      <w:r w:rsidRPr="00D63E47">
        <w:t>virškinimo</w:t>
      </w:r>
      <w:r w:rsidRPr="00D63E47">
        <w:rPr>
          <w:spacing w:val="-6"/>
        </w:rPr>
        <w:t xml:space="preserve"> </w:t>
      </w:r>
      <w:r w:rsidRPr="00D63E47">
        <w:t>trakte,</w:t>
      </w:r>
      <w:r w:rsidRPr="00D63E47">
        <w:rPr>
          <w:spacing w:val="-3"/>
        </w:rPr>
        <w:t xml:space="preserve"> </w:t>
      </w:r>
      <w:r w:rsidRPr="00D63E47">
        <w:t>kraujyje</w:t>
      </w:r>
      <w:r w:rsidRPr="00D63E47">
        <w:rPr>
          <w:spacing w:val="-5"/>
        </w:rPr>
        <w:t xml:space="preserve"> </w:t>
      </w:r>
      <w:r w:rsidRPr="00D63E47">
        <w:t>ir</w:t>
      </w:r>
      <w:r w:rsidRPr="00D63E47">
        <w:rPr>
          <w:spacing w:val="-2"/>
        </w:rPr>
        <w:t xml:space="preserve"> </w:t>
      </w:r>
      <w:r w:rsidRPr="00D63E47">
        <w:t>audiniuose.</w:t>
      </w:r>
      <w:r w:rsidRPr="00D63E47">
        <w:rPr>
          <w:spacing w:val="-3"/>
        </w:rPr>
        <w:t xml:space="preserve"> </w:t>
      </w:r>
      <w:r w:rsidRPr="00D63E47">
        <w:t>Tolesnis metabolizmas vyksta trikarboksilo rūgšties cikle, apeinant citochromo P450 (CYP) sistemą.</w:t>
      </w:r>
    </w:p>
    <w:p w14:paraId="5FEABAB4" w14:textId="77777777" w:rsidR="008715C7" w:rsidRPr="00D63E47" w:rsidRDefault="008715C7" w:rsidP="00B735E7">
      <w:pPr>
        <w:pStyle w:val="Pagrindinistekstas"/>
        <w:kinsoku w:val="0"/>
        <w:overflowPunct w:val="0"/>
      </w:pPr>
    </w:p>
    <w:p w14:paraId="4B097723" w14:textId="77777777" w:rsidR="003D6CA6" w:rsidRDefault="003D6CA6" w:rsidP="00B735E7">
      <w:pPr>
        <w:pStyle w:val="Pagrindinistekstas"/>
        <w:kinsoku w:val="0"/>
        <w:overflowPunct w:val="0"/>
        <w:rPr>
          <w:position w:val="2"/>
        </w:rPr>
      </w:pPr>
      <w:r w:rsidRPr="00D63E47">
        <w:t>Vienkartinės 240</w:t>
      </w:r>
      <w:r w:rsidR="00A9147F">
        <w:t> mg</w:t>
      </w:r>
      <w:r w:rsidRPr="00D63E47">
        <w:t xml:space="preserve"> </w:t>
      </w:r>
      <w:r w:rsidRPr="00D63E47">
        <w:rPr>
          <w:vertAlign w:val="superscript"/>
        </w:rPr>
        <w:t>14</w:t>
      </w:r>
      <w:r w:rsidRPr="00D63E47">
        <w:t>C-dimetilfumarato dozės tyrimo metu nustatyta, kad gliukozė yra dominuojantis metabolitas žmogaus plazmoje. Buvo nustatyti ir kiti cirkuliuojantys metabolitai – fumaro</w:t>
      </w:r>
      <w:r w:rsidRPr="00D63E47">
        <w:rPr>
          <w:spacing w:val="-5"/>
        </w:rPr>
        <w:t xml:space="preserve"> </w:t>
      </w:r>
      <w:r w:rsidRPr="00D63E47">
        <w:t>rūgštis,</w:t>
      </w:r>
      <w:r w:rsidRPr="00D63E47">
        <w:rPr>
          <w:spacing w:val="-2"/>
        </w:rPr>
        <w:t xml:space="preserve"> </w:t>
      </w:r>
      <w:r w:rsidRPr="00D63E47">
        <w:t>citrinos</w:t>
      </w:r>
      <w:r w:rsidRPr="00D63E47">
        <w:rPr>
          <w:spacing w:val="-4"/>
        </w:rPr>
        <w:t xml:space="preserve"> </w:t>
      </w:r>
      <w:r w:rsidRPr="00D63E47">
        <w:t>rūgštis</w:t>
      </w:r>
      <w:r w:rsidRPr="00D63E47">
        <w:rPr>
          <w:spacing w:val="-2"/>
        </w:rPr>
        <w:t xml:space="preserve"> </w:t>
      </w:r>
      <w:r w:rsidRPr="00D63E47">
        <w:t>ir</w:t>
      </w:r>
      <w:r w:rsidRPr="00D63E47">
        <w:rPr>
          <w:spacing w:val="-4"/>
        </w:rPr>
        <w:t xml:space="preserve"> </w:t>
      </w:r>
      <w:r w:rsidRPr="00D63E47">
        <w:t>monometilfumaratas.</w:t>
      </w:r>
      <w:r w:rsidRPr="00D63E47">
        <w:rPr>
          <w:spacing w:val="-5"/>
        </w:rPr>
        <w:t xml:space="preserve"> </w:t>
      </w:r>
      <w:r w:rsidRPr="00D63E47">
        <w:t>Tolesnis</w:t>
      </w:r>
      <w:r w:rsidRPr="00D63E47">
        <w:rPr>
          <w:spacing w:val="-4"/>
        </w:rPr>
        <w:t xml:space="preserve"> </w:t>
      </w:r>
      <w:r w:rsidRPr="00D63E47">
        <w:t>fumaro</w:t>
      </w:r>
      <w:r w:rsidRPr="00D63E47">
        <w:rPr>
          <w:spacing w:val="-2"/>
        </w:rPr>
        <w:t xml:space="preserve"> </w:t>
      </w:r>
      <w:r w:rsidRPr="00D63E47">
        <w:t>rūgščių</w:t>
      </w:r>
      <w:r w:rsidRPr="00D63E47">
        <w:rPr>
          <w:spacing w:val="-5"/>
        </w:rPr>
        <w:t xml:space="preserve"> </w:t>
      </w:r>
      <w:r w:rsidRPr="00D63E47">
        <w:t>metabolizmas</w:t>
      </w:r>
      <w:r w:rsidRPr="00D63E47">
        <w:rPr>
          <w:spacing w:val="-2"/>
        </w:rPr>
        <w:t xml:space="preserve"> </w:t>
      </w:r>
      <w:r w:rsidRPr="00D63E47">
        <w:t xml:space="preserve">vyksta </w:t>
      </w:r>
      <w:r w:rsidRPr="00D63E47">
        <w:rPr>
          <w:position w:val="2"/>
        </w:rPr>
        <w:t>trikarboksilo rūgšties cikle, o CO</w:t>
      </w:r>
      <w:r w:rsidRPr="008715C7">
        <w:rPr>
          <w:vertAlign w:val="subscript"/>
        </w:rPr>
        <w:t>2</w:t>
      </w:r>
      <w:r w:rsidRPr="00D63E47">
        <w:rPr>
          <w:spacing w:val="37"/>
        </w:rPr>
        <w:t xml:space="preserve"> </w:t>
      </w:r>
      <w:r w:rsidRPr="00D63E47">
        <w:rPr>
          <w:position w:val="2"/>
        </w:rPr>
        <w:t>iškvėpimas yra pagrindinis šalinimo kelias.</w:t>
      </w:r>
    </w:p>
    <w:p w14:paraId="452C5B32" w14:textId="77777777" w:rsidR="00C561D5" w:rsidRPr="00D63E47" w:rsidRDefault="00C561D5" w:rsidP="00B735E7">
      <w:pPr>
        <w:pStyle w:val="Pagrindinistekstas"/>
        <w:kinsoku w:val="0"/>
        <w:overflowPunct w:val="0"/>
        <w:rPr>
          <w:position w:val="2"/>
        </w:rPr>
      </w:pPr>
    </w:p>
    <w:p w14:paraId="51B37311" w14:textId="77777777" w:rsidR="003D6CA6" w:rsidRPr="00D63E47" w:rsidRDefault="003D6CA6" w:rsidP="00B735E7">
      <w:pPr>
        <w:pStyle w:val="Pagrindinistekstas"/>
        <w:kinsoku w:val="0"/>
        <w:overflowPunct w:val="0"/>
        <w:rPr>
          <w:spacing w:val="-2"/>
        </w:rPr>
      </w:pPr>
      <w:r w:rsidRPr="00D63E47">
        <w:rPr>
          <w:spacing w:val="-2"/>
          <w:u w:val="single"/>
        </w:rPr>
        <w:t>Eliminacija</w:t>
      </w:r>
    </w:p>
    <w:p w14:paraId="6C522E36" w14:textId="77777777" w:rsidR="003D6CA6" w:rsidRPr="00D63E47" w:rsidRDefault="003D6CA6" w:rsidP="00B735E7">
      <w:pPr>
        <w:pStyle w:val="Pagrindinistekstas"/>
        <w:kinsoku w:val="0"/>
        <w:overflowPunct w:val="0"/>
      </w:pPr>
      <w:r w:rsidRPr="00D63E47">
        <w:rPr>
          <w:position w:val="2"/>
        </w:rPr>
        <w:t>CO</w:t>
      </w:r>
      <w:r w:rsidRPr="008715C7">
        <w:rPr>
          <w:vertAlign w:val="subscript"/>
        </w:rPr>
        <w:t>2</w:t>
      </w:r>
      <w:r w:rsidRPr="00D63E47">
        <w:rPr>
          <w:spacing w:val="-1"/>
        </w:rPr>
        <w:t xml:space="preserve"> </w:t>
      </w:r>
      <w:r w:rsidRPr="00D63E47">
        <w:rPr>
          <w:position w:val="2"/>
        </w:rPr>
        <w:t>iškvėpimas</w:t>
      </w:r>
      <w:r w:rsidRPr="00D63E47">
        <w:rPr>
          <w:spacing w:val="-4"/>
          <w:position w:val="2"/>
        </w:rPr>
        <w:t xml:space="preserve"> </w:t>
      </w:r>
      <w:r w:rsidRPr="00D63E47">
        <w:rPr>
          <w:position w:val="2"/>
        </w:rPr>
        <w:t>yra</w:t>
      </w:r>
      <w:r w:rsidRPr="00D63E47">
        <w:rPr>
          <w:spacing w:val="-4"/>
          <w:position w:val="2"/>
        </w:rPr>
        <w:t xml:space="preserve"> </w:t>
      </w:r>
      <w:r w:rsidRPr="00D63E47">
        <w:rPr>
          <w:position w:val="2"/>
        </w:rPr>
        <w:t>pagrindinis</w:t>
      </w:r>
      <w:r w:rsidRPr="00D63E47">
        <w:rPr>
          <w:spacing w:val="-2"/>
          <w:position w:val="2"/>
        </w:rPr>
        <w:t xml:space="preserve"> </w:t>
      </w:r>
      <w:r w:rsidRPr="00D63E47">
        <w:rPr>
          <w:position w:val="2"/>
        </w:rPr>
        <w:t>dimetilfumarato</w:t>
      </w:r>
      <w:r w:rsidRPr="00D63E47">
        <w:rPr>
          <w:spacing w:val="-5"/>
          <w:position w:val="2"/>
        </w:rPr>
        <w:t xml:space="preserve"> </w:t>
      </w:r>
      <w:r w:rsidRPr="00D63E47">
        <w:rPr>
          <w:position w:val="2"/>
        </w:rPr>
        <w:t>eliminacijos</w:t>
      </w:r>
      <w:r w:rsidRPr="00D63E47">
        <w:rPr>
          <w:spacing w:val="-4"/>
          <w:position w:val="2"/>
        </w:rPr>
        <w:t xml:space="preserve"> </w:t>
      </w:r>
      <w:r w:rsidRPr="00D63E47">
        <w:rPr>
          <w:position w:val="2"/>
        </w:rPr>
        <w:t>kelias,</w:t>
      </w:r>
      <w:r w:rsidRPr="00D63E47">
        <w:rPr>
          <w:spacing w:val="-2"/>
          <w:position w:val="2"/>
        </w:rPr>
        <w:t xml:space="preserve"> </w:t>
      </w:r>
      <w:r w:rsidRPr="00D63E47">
        <w:rPr>
          <w:position w:val="2"/>
        </w:rPr>
        <w:t>kuriuo</w:t>
      </w:r>
      <w:r w:rsidRPr="00D63E47">
        <w:rPr>
          <w:spacing w:val="-5"/>
          <w:position w:val="2"/>
        </w:rPr>
        <w:t xml:space="preserve"> </w:t>
      </w:r>
      <w:r w:rsidRPr="00D63E47">
        <w:rPr>
          <w:position w:val="2"/>
        </w:rPr>
        <w:t>pašalinama</w:t>
      </w:r>
      <w:r w:rsidRPr="00D63E47">
        <w:rPr>
          <w:spacing w:val="-4"/>
          <w:position w:val="2"/>
        </w:rPr>
        <w:t xml:space="preserve"> </w:t>
      </w:r>
      <w:r w:rsidRPr="00D63E47">
        <w:rPr>
          <w:position w:val="2"/>
        </w:rPr>
        <w:t>60</w:t>
      </w:r>
      <w:r w:rsidR="00BE22A1">
        <w:rPr>
          <w:position w:val="2"/>
        </w:rPr>
        <w:t> %</w:t>
      </w:r>
      <w:r w:rsidRPr="00D63E47">
        <w:rPr>
          <w:spacing w:val="-4"/>
          <w:position w:val="2"/>
        </w:rPr>
        <w:t xml:space="preserve"> </w:t>
      </w:r>
      <w:r w:rsidRPr="00D63E47">
        <w:rPr>
          <w:position w:val="2"/>
        </w:rPr>
        <w:t xml:space="preserve">visos </w:t>
      </w:r>
      <w:r w:rsidRPr="00D63E47">
        <w:t>dozės.</w:t>
      </w:r>
      <w:r w:rsidR="00392295">
        <w:t xml:space="preserve"> </w:t>
      </w:r>
      <w:r w:rsidRPr="00D63E47">
        <w:t>Šalinimas per inkstus ir su išmatomis yra antrinis eliminacijos kelias – taip pašalinama atitinkamai 15,5</w:t>
      </w:r>
      <w:r w:rsidR="00BE22A1">
        <w:t> %</w:t>
      </w:r>
      <w:r w:rsidRPr="00D63E47">
        <w:t xml:space="preserve"> ir 0,9</w:t>
      </w:r>
      <w:r w:rsidR="00BE22A1">
        <w:t> %</w:t>
      </w:r>
      <w:r w:rsidRPr="00D63E47">
        <w:t xml:space="preserve"> visos dozės.</w:t>
      </w:r>
    </w:p>
    <w:p w14:paraId="27C3C20F" w14:textId="77777777" w:rsidR="003D6CA6" w:rsidRPr="00D63E47" w:rsidRDefault="003D6CA6" w:rsidP="00B735E7">
      <w:pPr>
        <w:pStyle w:val="Pagrindinistekstas"/>
        <w:kinsoku w:val="0"/>
        <w:overflowPunct w:val="0"/>
      </w:pPr>
    </w:p>
    <w:p w14:paraId="1BF8776B" w14:textId="77777777" w:rsidR="003D6CA6" w:rsidRPr="00D63E47" w:rsidRDefault="003D6CA6" w:rsidP="00B735E7">
      <w:pPr>
        <w:pStyle w:val="Pagrindinistekstas"/>
        <w:kinsoku w:val="0"/>
        <w:overflowPunct w:val="0"/>
      </w:pPr>
      <w:r w:rsidRPr="00D63E47">
        <w:t>Monometilfumarato</w:t>
      </w:r>
      <w:r w:rsidRPr="00D63E47">
        <w:rPr>
          <w:spacing w:val="-2"/>
        </w:rPr>
        <w:t xml:space="preserve"> </w:t>
      </w:r>
      <w:r w:rsidRPr="00D63E47">
        <w:t>pusinės</w:t>
      </w:r>
      <w:r w:rsidRPr="00D63E47">
        <w:rPr>
          <w:spacing w:val="-2"/>
        </w:rPr>
        <w:t xml:space="preserve"> </w:t>
      </w:r>
      <w:r w:rsidRPr="00D63E47">
        <w:t>eliminacijos</w:t>
      </w:r>
      <w:r w:rsidRPr="00D63E47">
        <w:rPr>
          <w:spacing w:val="-4"/>
        </w:rPr>
        <w:t xml:space="preserve"> </w:t>
      </w:r>
      <w:r w:rsidRPr="00D63E47">
        <w:t>periodas</w:t>
      </w:r>
      <w:r w:rsidRPr="00D63E47">
        <w:rPr>
          <w:spacing w:val="-2"/>
        </w:rPr>
        <w:t xml:space="preserve"> </w:t>
      </w:r>
      <w:r w:rsidRPr="00D63E47">
        <w:t>yra</w:t>
      </w:r>
      <w:r w:rsidRPr="00D63E47">
        <w:rPr>
          <w:spacing w:val="-4"/>
        </w:rPr>
        <w:t xml:space="preserve"> </w:t>
      </w:r>
      <w:r w:rsidRPr="00D63E47">
        <w:t>trumpas</w:t>
      </w:r>
      <w:r w:rsidRPr="00D63E47">
        <w:rPr>
          <w:spacing w:val="-2"/>
        </w:rPr>
        <w:t xml:space="preserve"> </w:t>
      </w:r>
      <w:r w:rsidRPr="00D63E47">
        <w:t>(maždaug</w:t>
      </w:r>
      <w:r w:rsidRPr="00D63E47">
        <w:rPr>
          <w:spacing w:val="-5"/>
        </w:rPr>
        <w:t xml:space="preserve"> </w:t>
      </w:r>
      <w:r w:rsidRPr="00D63E47">
        <w:t>1</w:t>
      </w:r>
      <w:r w:rsidR="00BE22A1">
        <w:t> valan</w:t>
      </w:r>
      <w:r w:rsidRPr="00D63E47">
        <w:t>da),</w:t>
      </w:r>
      <w:r w:rsidRPr="00D63E47">
        <w:rPr>
          <w:spacing w:val="-2"/>
        </w:rPr>
        <w:t xml:space="preserve"> </w:t>
      </w:r>
      <w:r w:rsidRPr="00D63E47">
        <w:t>o</w:t>
      </w:r>
      <w:r w:rsidRPr="00D63E47">
        <w:rPr>
          <w:spacing w:val="-2"/>
        </w:rPr>
        <w:t xml:space="preserve"> </w:t>
      </w:r>
      <w:r w:rsidRPr="00D63E47">
        <w:t>po</w:t>
      </w:r>
      <w:r w:rsidRPr="00D63E47">
        <w:rPr>
          <w:spacing w:val="-2"/>
        </w:rPr>
        <w:t xml:space="preserve"> </w:t>
      </w:r>
      <w:r w:rsidRPr="00D63E47">
        <w:t>24</w:t>
      </w:r>
      <w:r w:rsidR="00BE22A1">
        <w:t> valan</w:t>
      </w:r>
      <w:r w:rsidRPr="00D63E47">
        <w:t xml:space="preserve">dų daugelio asmenų organizmuose cirkuliuojančio monometilfumarato nebelieka. Vartojant kartotines dimetilfumarato dozes gydomuoju režimu, </w:t>
      </w:r>
      <w:r w:rsidR="00392295" w:rsidRPr="00392295">
        <w:t>dimetilfumaratas</w:t>
      </w:r>
      <w:r w:rsidRPr="00D63E47">
        <w:t xml:space="preserve"> ar monometilfumaratas organizme nesikaupia.</w:t>
      </w:r>
    </w:p>
    <w:p w14:paraId="2609FFAA" w14:textId="77777777" w:rsidR="003D6CA6" w:rsidRPr="00D63E47" w:rsidRDefault="003D6CA6" w:rsidP="00B735E7">
      <w:pPr>
        <w:pStyle w:val="Pagrindinistekstas"/>
        <w:kinsoku w:val="0"/>
        <w:overflowPunct w:val="0"/>
      </w:pPr>
    </w:p>
    <w:p w14:paraId="68A1F4A6" w14:textId="77777777" w:rsidR="003D6CA6" w:rsidRPr="00D63E47" w:rsidRDefault="003D6CA6" w:rsidP="00B735E7">
      <w:pPr>
        <w:pStyle w:val="Pagrindinistekstas"/>
        <w:kinsoku w:val="0"/>
        <w:overflowPunct w:val="0"/>
      </w:pPr>
      <w:r w:rsidRPr="00D63E47">
        <w:rPr>
          <w:u w:val="single"/>
        </w:rPr>
        <w:t>Tiesinis</w:t>
      </w:r>
      <w:r w:rsidRPr="00D63E47">
        <w:rPr>
          <w:spacing w:val="-4"/>
          <w:u w:val="single"/>
        </w:rPr>
        <w:t xml:space="preserve"> </w:t>
      </w:r>
      <w:r w:rsidRPr="00D63E47">
        <w:rPr>
          <w:spacing w:val="-2"/>
          <w:u w:val="single"/>
        </w:rPr>
        <w:t>pobūdis</w:t>
      </w:r>
    </w:p>
    <w:p w14:paraId="2833609E" w14:textId="77777777" w:rsidR="008715C7" w:rsidRDefault="003D6CA6" w:rsidP="00B735E7">
      <w:pPr>
        <w:pStyle w:val="Pagrindinistekstas"/>
        <w:kinsoku w:val="0"/>
        <w:overflowPunct w:val="0"/>
      </w:pPr>
      <w:r w:rsidRPr="00D63E47">
        <w:t>Dimetilfumarato</w:t>
      </w:r>
      <w:r w:rsidRPr="00D63E47">
        <w:rPr>
          <w:spacing w:val="-5"/>
        </w:rPr>
        <w:t xml:space="preserve"> </w:t>
      </w:r>
      <w:r w:rsidRPr="00D63E47">
        <w:t>ekspozicija</w:t>
      </w:r>
      <w:r w:rsidRPr="00D63E47">
        <w:rPr>
          <w:spacing w:val="-5"/>
        </w:rPr>
        <w:t xml:space="preserve"> </w:t>
      </w:r>
      <w:r w:rsidRPr="00D63E47">
        <w:t>didėja</w:t>
      </w:r>
      <w:r w:rsidRPr="00D63E47">
        <w:rPr>
          <w:spacing w:val="-7"/>
        </w:rPr>
        <w:t xml:space="preserve"> </w:t>
      </w:r>
      <w:r w:rsidRPr="00D63E47">
        <w:t>apytiksliai</w:t>
      </w:r>
      <w:r w:rsidRPr="00D63E47">
        <w:rPr>
          <w:spacing w:val="-4"/>
        </w:rPr>
        <w:t xml:space="preserve"> </w:t>
      </w:r>
      <w:r w:rsidRPr="00D63E47">
        <w:t>proporcingai</w:t>
      </w:r>
      <w:r w:rsidRPr="00D63E47">
        <w:rPr>
          <w:spacing w:val="-4"/>
        </w:rPr>
        <w:t xml:space="preserve"> </w:t>
      </w:r>
      <w:r w:rsidRPr="00D63E47">
        <w:t>geriamai</w:t>
      </w:r>
      <w:r w:rsidRPr="00D63E47">
        <w:rPr>
          <w:spacing w:val="-4"/>
        </w:rPr>
        <w:t xml:space="preserve"> </w:t>
      </w:r>
      <w:r w:rsidRPr="00D63E47">
        <w:t>dozei</w:t>
      </w:r>
      <w:r w:rsidRPr="00D63E47">
        <w:rPr>
          <w:spacing w:val="-4"/>
        </w:rPr>
        <w:t xml:space="preserve"> </w:t>
      </w:r>
      <w:r w:rsidRPr="00D63E47">
        <w:t>–</w:t>
      </w:r>
      <w:r w:rsidRPr="00D63E47">
        <w:rPr>
          <w:spacing w:val="-8"/>
        </w:rPr>
        <w:t xml:space="preserve"> </w:t>
      </w:r>
      <w:r w:rsidRPr="00D63E47">
        <w:t>tai</w:t>
      </w:r>
      <w:r w:rsidRPr="00D63E47">
        <w:rPr>
          <w:spacing w:val="-7"/>
        </w:rPr>
        <w:t xml:space="preserve"> </w:t>
      </w:r>
      <w:r w:rsidRPr="00D63E47">
        <w:t>nustatyta</w:t>
      </w:r>
      <w:r w:rsidRPr="00D63E47">
        <w:rPr>
          <w:spacing w:val="-4"/>
        </w:rPr>
        <w:t xml:space="preserve"> </w:t>
      </w:r>
      <w:r w:rsidRPr="00D63E47">
        <w:rPr>
          <w:spacing w:val="-2"/>
        </w:rPr>
        <w:t>atlikus</w:t>
      </w:r>
      <w:r w:rsidR="008715C7">
        <w:rPr>
          <w:spacing w:val="-2"/>
        </w:rPr>
        <w:t xml:space="preserve"> </w:t>
      </w:r>
      <w:r w:rsidRPr="00D63E47">
        <w:t>vienkartinės</w:t>
      </w:r>
      <w:r w:rsidRPr="00D63E47">
        <w:rPr>
          <w:spacing w:val="-5"/>
        </w:rPr>
        <w:t xml:space="preserve"> </w:t>
      </w:r>
      <w:r w:rsidRPr="00D63E47">
        <w:t>ir</w:t>
      </w:r>
      <w:r w:rsidRPr="00D63E47">
        <w:rPr>
          <w:spacing w:val="-2"/>
        </w:rPr>
        <w:t xml:space="preserve"> </w:t>
      </w:r>
      <w:r w:rsidRPr="00D63E47">
        <w:t>kartotinių</w:t>
      </w:r>
      <w:r w:rsidRPr="00D63E47">
        <w:rPr>
          <w:spacing w:val="-3"/>
        </w:rPr>
        <w:t xml:space="preserve"> </w:t>
      </w:r>
      <w:r w:rsidRPr="00D63E47">
        <w:t>dozių</w:t>
      </w:r>
      <w:r w:rsidRPr="00D63E47">
        <w:rPr>
          <w:spacing w:val="-6"/>
        </w:rPr>
        <w:t xml:space="preserve"> </w:t>
      </w:r>
      <w:r w:rsidRPr="00D63E47">
        <w:t>tyrimus,</w:t>
      </w:r>
      <w:r w:rsidRPr="00D63E47">
        <w:rPr>
          <w:spacing w:val="-3"/>
        </w:rPr>
        <w:t xml:space="preserve"> </w:t>
      </w:r>
      <w:r w:rsidRPr="00D63E47">
        <w:t>skiriant</w:t>
      </w:r>
      <w:r w:rsidRPr="00D63E47">
        <w:rPr>
          <w:spacing w:val="-2"/>
        </w:rPr>
        <w:t xml:space="preserve"> </w:t>
      </w:r>
      <w:r w:rsidRPr="00D63E47">
        <w:t>dozes</w:t>
      </w:r>
      <w:r w:rsidRPr="00D63E47">
        <w:rPr>
          <w:spacing w:val="-5"/>
        </w:rPr>
        <w:t xml:space="preserve"> </w:t>
      </w:r>
      <w:r w:rsidRPr="00D63E47">
        <w:t>nuo</w:t>
      </w:r>
      <w:r w:rsidRPr="00D63E47">
        <w:rPr>
          <w:spacing w:val="-3"/>
        </w:rPr>
        <w:t xml:space="preserve"> </w:t>
      </w:r>
      <w:r w:rsidRPr="00D63E47">
        <w:t>120</w:t>
      </w:r>
      <w:r w:rsidR="00A9147F">
        <w:t> mg</w:t>
      </w:r>
      <w:r w:rsidRPr="00D63E47">
        <w:rPr>
          <w:spacing w:val="-3"/>
        </w:rPr>
        <w:t xml:space="preserve"> </w:t>
      </w:r>
      <w:r w:rsidRPr="00D63E47">
        <w:t>iki</w:t>
      </w:r>
      <w:r w:rsidRPr="00D63E47">
        <w:rPr>
          <w:spacing w:val="-2"/>
        </w:rPr>
        <w:t xml:space="preserve"> </w:t>
      </w:r>
      <w:r w:rsidRPr="00D63E47">
        <w:t>360</w:t>
      </w:r>
      <w:r w:rsidR="00A9147F">
        <w:t> mg</w:t>
      </w:r>
      <w:r w:rsidRPr="00D63E47">
        <w:t>.</w:t>
      </w:r>
    </w:p>
    <w:p w14:paraId="560E5ED8" w14:textId="77777777" w:rsidR="008715C7" w:rsidRDefault="008715C7" w:rsidP="00B735E7">
      <w:pPr>
        <w:pStyle w:val="Pagrindinistekstas"/>
        <w:kinsoku w:val="0"/>
        <w:overflowPunct w:val="0"/>
      </w:pPr>
    </w:p>
    <w:p w14:paraId="00596F52" w14:textId="77777777" w:rsidR="003D6CA6" w:rsidRDefault="003D6CA6" w:rsidP="00B735E7">
      <w:pPr>
        <w:pStyle w:val="Pagrindinistekstas"/>
        <w:kinsoku w:val="0"/>
        <w:overflowPunct w:val="0"/>
        <w:rPr>
          <w:u w:val="single"/>
        </w:rPr>
      </w:pPr>
      <w:r w:rsidRPr="00D63E47">
        <w:rPr>
          <w:u w:val="single"/>
        </w:rPr>
        <w:t xml:space="preserve">Farmakokinetika </w:t>
      </w:r>
      <w:r w:rsidR="00C31E86">
        <w:rPr>
          <w:u w:val="single"/>
        </w:rPr>
        <w:t>ypatingų populiacijų</w:t>
      </w:r>
      <w:r w:rsidRPr="00D63E47">
        <w:rPr>
          <w:u w:val="single"/>
        </w:rPr>
        <w:t xml:space="preserve"> pacientų organizme</w:t>
      </w:r>
    </w:p>
    <w:p w14:paraId="02105105" w14:textId="77777777" w:rsidR="003D6CA6" w:rsidRPr="00D63E47" w:rsidRDefault="003D6CA6" w:rsidP="00B735E7">
      <w:pPr>
        <w:pStyle w:val="Pagrindinistekstas"/>
        <w:kinsoku w:val="0"/>
        <w:overflowPunct w:val="0"/>
        <w:jc w:val="both"/>
      </w:pPr>
      <w:r w:rsidRPr="00D63E47">
        <w:t>Remiantis</w:t>
      </w:r>
      <w:r w:rsidRPr="00D63E47">
        <w:rPr>
          <w:spacing w:val="-2"/>
        </w:rPr>
        <w:t xml:space="preserve"> </w:t>
      </w:r>
      <w:r w:rsidRPr="00D63E47">
        <w:t>dispersinės</w:t>
      </w:r>
      <w:r w:rsidRPr="00D63E47">
        <w:rPr>
          <w:spacing w:val="-2"/>
        </w:rPr>
        <w:t xml:space="preserve"> </w:t>
      </w:r>
      <w:r w:rsidRPr="00D63E47">
        <w:t>analizės</w:t>
      </w:r>
      <w:r w:rsidRPr="00D63E47">
        <w:rPr>
          <w:spacing w:val="-2"/>
        </w:rPr>
        <w:t xml:space="preserve"> </w:t>
      </w:r>
      <w:r w:rsidRPr="00D63E47">
        <w:t>(ANOVA)</w:t>
      </w:r>
      <w:r w:rsidRPr="00D63E47">
        <w:rPr>
          <w:spacing w:val="-4"/>
        </w:rPr>
        <w:t xml:space="preserve"> </w:t>
      </w:r>
      <w:r w:rsidRPr="00D63E47">
        <w:t>rezultatais,</w:t>
      </w:r>
      <w:r w:rsidRPr="00D63E47">
        <w:rPr>
          <w:spacing w:val="-5"/>
        </w:rPr>
        <w:t xml:space="preserve"> </w:t>
      </w:r>
      <w:r w:rsidRPr="00D63E47">
        <w:t>kūno</w:t>
      </w:r>
      <w:r w:rsidRPr="00D63E47">
        <w:rPr>
          <w:spacing w:val="-2"/>
        </w:rPr>
        <w:t xml:space="preserve"> </w:t>
      </w:r>
      <w:r w:rsidRPr="00D63E47">
        <w:t>svoris</w:t>
      </w:r>
      <w:r w:rsidRPr="00D63E47">
        <w:rPr>
          <w:spacing w:val="-2"/>
        </w:rPr>
        <w:t xml:space="preserve"> </w:t>
      </w:r>
      <w:r w:rsidRPr="00D63E47">
        <w:t>yra</w:t>
      </w:r>
      <w:r w:rsidRPr="00D63E47">
        <w:rPr>
          <w:spacing w:val="-2"/>
        </w:rPr>
        <w:t xml:space="preserve"> </w:t>
      </w:r>
      <w:r w:rsidRPr="00D63E47">
        <w:t>pagrindinis</w:t>
      </w:r>
      <w:r w:rsidRPr="00D63E47">
        <w:rPr>
          <w:spacing w:val="-4"/>
        </w:rPr>
        <w:t xml:space="preserve"> </w:t>
      </w:r>
      <w:r w:rsidRPr="00D63E47">
        <w:t>pacientų,</w:t>
      </w:r>
      <w:r w:rsidRPr="00D63E47">
        <w:rPr>
          <w:spacing w:val="-2"/>
        </w:rPr>
        <w:t xml:space="preserve"> </w:t>
      </w:r>
      <w:r w:rsidRPr="00D63E47">
        <w:t xml:space="preserve">sergančių </w:t>
      </w:r>
      <w:r w:rsidRPr="00D63E47">
        <w:rPr>
          <w:position w:val="2"/>
        </w:rPr>
        <w:t>RRIS,</w:t>
      </w:r>
      <w:r w:rsidRPr="00D63E47">
        <w:rPr>
          <w:spacing w:val="-2"/>
          <w:position w:val="2"/>
        </w:rPr>
        <w:t xml:space="preserve"> </w:t>
      </w:r>
      <w:r w:rsidRPr="00D63E47">
        <w:rPr>
          <w:position w:val="2"/>
        </w:rPr>
        <w:t>ekspozicijos</w:t>
      </w:r>
      <w:r w:rsidRPr="00D63E47">
        <w:rPr>
          <w:spacing w:val="-2"/>
          <w:position w:val="2"/>
        </w:rPr>
        <w:t xml:space="preserve"> </w:t>
      </w:r>
      <w:r w:rsidRPr="00D63E47">
        <w:rPr>
          <w:position w:val="2"/>
        </w:rPr>
        <w:t>(C</w:t>
      </w:r>
      <w:r w:rsidRPr="008715C7">
        <w:rPr>
          <w:vertAlign w:val="subscript"/>
        </w:rPr>
        <w:t>max</w:t>
      </w:r>
      <w:r w:rsidRPr="00D63E47">
        <w:rPr>
          <w:spacing w:val="18"/>
        </w:rPr>
        <w:t xml:space="preserve"> </w:t>
      </w:r>
      <w:r w:rsidRPr="00D63E47">
        <w:rPr>
          <w:position w:val="2"/>
        </w:rPr>
        <w:t>ir</w:t>
      </w:r>
      <w:r w:rsidRPr="00D63E47">
        <w:rPr>
          <w:spacing w:val="-4"/>
          <w:position w:val="2"/>
        </w:rPr>
        <w:t xml:space="preserve"> </w:t>
      </w:r>
      <w:r w:rsidRPr="00D63E47">
        <w:rPr>
          <w:position w:val="2"/>
        </w:rPr>
        <w:t>AUC</w:t>
      </w:r>
      <w:r w:rsidRPr="00D63E47">
        <w:rPr>
          <w:spacing w:val="-3"/>
          <w:position w:val="2"/>
        </w:rPr>
        <w:t xml:space="preserve"> </w:t>
      </w:r>
      <w:r w:rsidRPr="00D63E47">
        <w:rPr>
          <w:position w:val="2"/>
        </w:rPr>
        <w:t>rodiklių)</w:t>
      </w:r>
      <w:r w:rsidRPr="00D63E47">
        <w:rPr>
          <w:spacing w:val="-1"/>
          <w:position w:val="2"/>
        </w:rPr>
        <w:t xml:space="preserve"> </w:t>
      </w:r>
      <w:r w:rsidRPr="00D63E47">
        <w:rPr>
          <w:position w:val="2"/>
        </w:rPr>
        <w:t>kovariantas,</w:t>
      </w:r>
      <w:r w:rsidRPr="00D63E47">
        <w:rPr>
          <w:spacing w:val="-5"/>
          <w:position w:val="2"/>
        </w:rPr>
        <w:t xml:space="preserve"> </w:t>
      </w:r>
      <w:r w:rsidRPr="00D63E47">
        <w:rPr>
          <w:position w:val="2"/>
        </w:rPr>
        <w:t>tačiau</w:t>
      </w:r>
      <w:r w:rsidRPr="00D63E47">
        <w:rPr>
          <w:spacing w:val="-5"/>
          <w:position w:val="2"/>
        </w:rPr>
        <w:t xml:space="preserve"> </w:t>
      </w:r>
      <w:r w:rsidRPr="00D63E47">
        <w:rPr>
          <w:position w:val="2"/>
        </w:rPr>
        <w:t>jis</w:t>
      </w:r>
      <w:r w:rsidRPr="00D63E47">
        <w:rPr>
          <w:spacing w:val="-2"/>
          <w:position w:val="2"/>
        </w:rPr>
        <w:t xml:space="preserve"> </w:t>
      </w:r>
      <w:r w:rsidRPr="00D63E47">
        <w:rPr>
          <w:position w:val="2"/>
        </w:rPr>
        <w:t>klinikinių</w:t>
      </w:r>
      <w:r w:rsidRPr="00D63E47">
        <w:rPr>
          <w:spacing w:val="-5"/>
          <w:position w:val="2"/>
        </w:rPr>
        <w:t xml:space="preserve"> </w:t>
      </w:r>
      <w:r w:rsidRPr="00D63E47">
        <w:rPr>
          <w:position w:val="2"/>
        </w:rPr>
        <w:t>tyrimų</w:t>
      </w:r>
      <w:r w:rsidRPr="00D63E47">
        <w:rPr>
          <w:spacing w:val="-5"/>
          <w:position w:val="2"/>
        </w:rPr>
        <w:t xml:space="preserve"> </w:t>
      </w:r>
      <w:r w:rsidRPr="00D63E47">
        <w:rPr>
          <w:position w:val="2"/>
        </w:rPr>
        <w:t>metu</w:t>
      </w:r>
      <w:r w:rsidRPr="00D63E47">
        <w:rPr>
          <w:spacing w:val="-2"/>
          <w:position w:val="2"/>
        </w:rPr>
        <w:t xml:space="preserve"> </w:t>
      </w:r>
      <w:r w:rsidRPr="00D63E47">
        <w:rPr>
          <w:position w:val="2"/>
        </w:rPr>
        <w:t xml:space="preserve">nustatytiems </w:t>
      </w:r>
      <w:r w:rsidRPr="00D63E47">
        <w:t>saugumo ir veiksmingumo rodikliams įtakos neturėjo.</w:t>
      </w:r>
    </w:p>
    <w:p w14:paraId="4700D115" w14:textId="77777777" w:rsidR="003D6CA6" w:rsidRPr="00D63E47" w:rsidRDefault="003D6CA6" w:rsidP="00B735E7">
      <w:pPr>
        <w:pStyle w:val="Pagrindinistekstas"/>
        <w:kinsoku w:val="0"/>
        <w:overflowPunct w:val="0"/>
      </w:pPr>
    </w:p>
    <w:p w14:paraId="0561F78D" w14:textId="77777777" w:rsidR="003D6CA6" w:rsidRPr="00D63E47" w:rsidRDefault="003D6CA6" w:rsidP="00BD5173">
      <w:pPr>
        <w:pStyle w:val="Pagrindinistekstas"/>
        <w:kinsoku w:val="0"/>
        <w:overflowPunct w:val="0"/>
        <w:rPr>
          <w:spacing w:val="-2"/>
        </w:rPr>
      </w:pPr>
      <w:r w:rsidRPr="00D63E47">
        <w:t>Lytis</w:t>
      </w:r>
      <w:r w:rsidRPr="00D63E47">
        <w:rPr>
          <w:spacing w:val="-5"/>
        </w:rPr>
        <w:t xml:space="preserve"> </w:t>
      </w:r>
      <w:r w:rsidRPr="00D63E47">
        <w:t>ir</w:t>
      </w:r>
      <w:r w:rsidRPr="00D63E47">
        <w:rPr>
          <w:spacing w:val="-5"/>
        </w:rPr>
        <w:t xml:space="preserve"> </w:t>
      </w:r>
      <w:r w:rsidRPr="00D63E47">
        <w:t>amžius</w:t>
      </w:r>
      <w:r w:rsidRPr="00D63E47">
        <w:rPr>
          <w:spacing w:val="-5"/>
        </w:rPr>
        <w:t xml:space="preserve"> </w:t>
      </w:r>
      <w:r w:rsidRPr="00D63E47">
        <w:t>kliniškai</w:t>
      </w:r>
      <w:r w:rsidRPr="00D63E47">
        <w:rPr>
          <w:spacing w:val="-6"/>
        </w:rPr>
        <w:t xml:space="preserve"> </w:t>
      </w:r>
      <w:r w:rsidRPr="00D63E47">
        <w:t>reikšmingo</w:t>
      </w:r>
      <w:r w:rsidRPr="00D63E47">
        <w:rPr>
          <w:spacing w:val="-5"/>
        </w:rPr>
        <w:t xml:space="preserve"> </w:t>
      </w:r>
      <w:r w:rsidRPr="00D63E47">
        <w:t>poveikio</w:t>
      </w:r>
      <w:r w:rsidRPr="00D63E47">
        <w:rPr>
          <w:spacing w:val="-7"/>
        </w:rPr>
        <w:t xml:space="preserve"> </w:t>
      </w:r>
      <w:r w:rsidRPr="00D63E47">
        <w:t>dimetilfumarato</w:t>
      </w:r>
      <w:r w:rsidRPr="00D63E47">
        <w:rPr>
          <w:spacing w:val="-8"/>
        </w:rPr>
        <w:t xml:space="preserve"> </w:t>
      </w:r>
      <w:r w:rsidRPr="00D63E47">
        <w:t>farmakokinetikai</w:t>
      </w:r>
      <w:r w:rsidRPr="00D63E47">
        <w:rPr>
          <w:spacing w:val="-6"/>
        </w:rPr>
        <w:t xml:space="preserve"> </w:t>
      </w:r>
      <w:r w:rsidRPr="00D63E47">
        <w:rPr>
          <w:spacing w:val="-2"/>
        </w:rPr>
        <w:t>neturėjo.</w:t>
      </w:r>
      <w:r w:rsidR="008715C7">
        <w:rPr>
          <w:spacing w:val="-2"/>
        </w:rPr>
        <w:t xml:space="preserve"> </w:t>
      </w:r>
      <w:r w:rsidRPr="00D63E47">
        <w:t>Farmakokinetika</w:t>
      </w:r>
      <w:r w:rsidRPr="00D63E47">
        <w:rPr>
          <w:spacing w:val="-5"/>
        </w:rPr>
        <w:t xml:space="preserve"> </w:t>
      </w:r>
      <w:r w:rsidRPr="00D63E47">
        <w:t>65</w:t>
      </w:r>
      <w:r w:rsidR="00BE22A1">
        <w:rPr>
          <w:spacing w:val="-5"/>
        </w:rPr>
        <w:t> met</w:t>
      </w:r>
      <w:r w:rsidRPr="00D63E47">
        <w:t>ų</w:t>
      </w:r>
      <w:r w:rsidRPr="00D63E47">
        <w:rPr>
          <w:spacing w:val="-5"/>
        </w:rPr>
        <w:t xml:space="preserve"> </w:t>
      </w:r>
      <w:r w:rsidRPr="00D63E47">
        <w:t>ir</w:t>
      </w:r>
      <w:r w:rsidRPr="00D63E47">
        <w:rPr>
          <w:spacing w:val="-4"/>
        </w:rPr>
        <w:t xml:space="preserve"> </w:t>
      </w:r>
      <w:r w:rsidRPr="00D63E47">
        <w:t>vyresnių</w:t>
      </w:r>
      <w:r w:rsidRPr="00D63E47">
        <w:rPr>
          <w:spacing w:val="-6"/>
        </w:rPr>
        <w:t xml:space="preserve"> </w:t>
      </w:r>
      <w:r w:rsidRPr="00D63E47">
        <w:t>pacientų</w:t>
      </w:r>
      <w:r w:rsidRPr="00D63E47">
        <w:rPr>
          <w:spacing w:val="-2"/>
        </w:rPr>
        <w:t xml:space="preserve"> </w:t>
      </w:r>
      <w:r w:rsidRPr="00D63E47">
        <w:t>grupėje</w:t>
      </w:r>
      <w:r w:rsidRPr="00D63E47">
        <w:rPr>
          <w:spacing w:val="-4"/>
        </w:rPr>
        <w:t xml:space="preserve"> </w:t>
      </w:r>
      <w:r w:rsidRPr="00D63E47">
        <w:t>nebuvo</w:t>
      </w:r>
      <w:r w:rsidRPr="00D63E47">
        <w:rPr>
          <w:spacing w:val="-5"/>
        </w:rPr>
        <w:t xml:space="preserve"> </w:t>
      </w:r>
      <w:r w:rsidRPr="00D63E47">
        <w:rPr>
          <w:spacing w:val="-2"/>
        </w:rPr>
        <w:t>ištirta.</w:t>
      </w:r>
    </w:p>
    <w:p w14:paraId="1A62831D" w14:textId="77777777" w:rsidR="003D6CA6" w:rsidRPr="00D63E47" w:rsidRDefault="003D6CA6" w:rsidP="00B735E7">
      <w:pPr>
        <w:pStyle w:val="Pagrindinistekstas"/>
        <w:kinsoku w:val="0"/>
        <w:overflowPunct w:val="0"/>
      </w:pPr>
    </w:p>
    <w:p w14:paraId="504CAD6D"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inkstų</w:t>
      </w:r>
      <w:r w:rsidRPr="00D63E47">
        <w:rPr>
          <w:i/>
          <w:iCs/>
          <w:spacing w:val="-4"/>
        </w:rPr>
        <w:t xml:space="preserve"> </w:t>
      </w:r>
      <w:r w:rsidRPr="00D63E47">
        <w:rPr>
          <w:i/>
          <w:iCs/>
          <w:spacing w:val="-2"/>
        </w:rPr>
        <w:t>funkcija</w:t>
      </w:r>
    </w:p>
    <w:p w14:paraId="28A609CA" w14:textId="77777777" w:rsidR="003D6CA6" w:rsidRPr="00D63E47" w:rsidRDefault="003D6CA6" w:rsidP="00B735E7">
      <w:pPr>
        <w:pStyle w:val="Pagrindinistekstas"/>
        <w:kinsoku w:val="0"/>
        <w:overflowPunct w:val="0"/>
      </w:pPr>
      <w:r w:rsidRPr="00D63E47">
        <w:t>Kadangi</w:t>
      </w:r>
      <w:r w:rsidRPr="00D63E47">
        <w:rPr>
          <w:spacing w:val="-5"/>
        </w:rPr>
        <w:t xml:space="preserve"> </w:t>
      </w:r>
      <w:r w:rsidRPr="00D63E47">
        <w:t>šalinimas</w:t>
      </w:r>
      <w:r w:rsidRPr="00D63E47">
        <w:rPr>
          <w:spacing w:val="-3"/>
        </w:rPr>
        <w:t xml:space="preserve"> </w:t>
      </w:r>
      <w:r w:rsidRPr="00D63E47">
        <w:t>per</w:t>
      </w:r>
      <w:r w:rsidRPr="00D63E47">
        <w:rPr>
          <w:spacing w:val="-5"/>
        </w:rPr>
        <w:t xml:space="preserve"> </w:t>
      </w:r>
      <w:r w:rsidRPr="00D63E47">
        <w:t>inkstus</w:t>
      </w:r>
      <w:r w:rsidRPr="00D63E47">
        <w:rPr>
          <w:spacing w:val="-3"/>
        </w:rPr>
        <w:t xml:space="preserve"> </w:t>
      </w:r>
      <w:r w:rsidRPr="00D63E47">
        <w:t>yra</w:t>
      </w:r>
      <w:r w:rsidRPr="00D63E47">
        <w:rPr>
          <w:spacing w:val="-3"/>
        </w:rPr>
        <w:t xml:space="preserve"> </w:t>
      </w:r>
      <w:r w:rsidRPr="00D63E47">
        <w:t>antrinis</w:t>
      </w:r>
      <w:r w:rsidRPr="00D63E47">
        <w:rPr>
          <w:spacing w:val="-3"/>
        </w:rPr>
        <w:t xml:space="preserve"> </w:t>
      </w:r>
      <w:r w:rsidRPr="00D63E47">
        <w:t>dimetilfumarato</w:t>
      </w:r>
      <w:r w:rsidRPr="00D63E47">
        <w:rPr>
          <w:spacing w:val="-3"/>
        </w:rPr>
        <w:t xml:space="preserve"> </w:t>
      </w:r>
      <w:r w:rsidRPr="00D63E47">
        <w:t>eliminacijos</w:t>
      </w:r>
      <w:r w:rsidRPr="00D63E47">
        <w:rPr>
          <w:spacing w:val="-5"/>
        </w:rPr>
        <w:t xml:space="preserve"> </w:t>
      </w:r>
      <w:r w:rsidRPr="00D63E47">
        <w:t>iš</w:t>
      </w:r>
      <w:r w:rsidRPr="00D63E47">
        <w:rPr>
          <w:spacing w:val="-3"/>
        </w:rPr>
        <w:t xml:space="preserve"> </w:t>
      </w:r>
      <w:r w:rsidRPr="00D63E47">
        <w:t>organizmo</w:t>
      </w:r>
      <w:r w:rsidRPr="00D63E47">
        <w:rPr>
          <w:spacing w:val="-3"/>
        </w:rPr>
        <w:t xml:space="preserve"> </w:t>
      </w:r>
      <w:r w:rsidRPr="00D63E47">
        <w:t>kelias,</w:t>
      </w:r>
      <w:r w:rsidRPr="00D63E47">
        <w:rPr>
          <w:spacing w:val="-3"/>
        </w:rPr>
        <w:t xml:space="preserve"> </w:t>
      </w:r>
      <w:r w:rsidRPr="00D63E47">
        <w:t>kuriuo pašalinama mažiau nei 16</w:t>
      </w:r>
      <w:r w:rsidR="00BE22A1">
        <w:t> %</w:t>
      </w:r>
      <w:r w:rsidRPr="00D63E47">
        <w:t xml:space="preserve"> suvartotos dozės, farmakokinetika </w:t>
      </w:r>
      <w:r w:rsidR="00C31E86">
        <w:t>asmenų</w:t>
      </w:r>
      <w:r w:rsidRPr="00D63E47">
        <w:t xml:space="preserve">, kuriems sutrikusi inkstų </w:t>
      </w:r>
      <w:r w:rsidR="00323BE3">
        <w:t>funkcija</w:t>
      </w:r>
      <w:r w:rsidRPr="00D63E47">
        <w:t>, grupėje nebuvo tiriama.</w:t>
      </w:r>
    </w:p>
    <w:p w14:paraId="04D24009" w14:textId="77777777" w:rsidR="003D6CA6" w:rsidRPr="00D63E47" w:rsidRDefault="003D6CA6" w:rsidP="00B735E7">
      <w:pPr>
        <w:pStyle w:val="Pagrindinistekstas"/>
        <w:kinsoku w:val="0"/>
        <w:overflowPunct w:val="0"/>
      </w:pPr>
    </w:p>
    <w:p w14:paraId="10EF4ED9"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kepenų</w:t>
      </w:r>
      <w:r w:rsidRPr="00D63E47">
        <w:rPr>
          <w:i/>
          <w:iCs/>
          <w:spacing w:val="-3"/>
        </w:rPr>
        <w:t xml:space="preserve"> </w:t>
      </w:r>
      <w:r w:rsidRPr="00D63E47">
        <w:rPr>
          <w:i/>
          <w:iCs/>
          <w:spacing w:val="-2"/>
        </w:rPr>
        <w:t>funkcija</w:t>
      </w:r>
    </w:p>
    <w:p w14:paraId="47B08970" w14:textId="77777777" w:rsidR="003D6CA6" w:rsidRPr="00D63E47" w:rsidRDefault="003D6CA6" w:rsidP="00B735E7">
      <w:pPr>
        <w:pStyle w:val="Pagrindinistekstas"/>
        <w:kinsoku w:val="0"/>
        <w:overflowPunct w:val="0"/>
        <w:rPr>
          <w:spacing w:val="-2"/>
        </w:rPr>
      </w:pPr>
      <w:r w:rsidRPr="00D63E47">
        <w:rPr>
          <w:spacing w:val="-4"/>
        </w:rPr>
        <w:t>Kadangi</w:t>
      </w:r>
      <w:r w:rsidRPr="00D63E47">
        <w:t xml:space="preserve"> </w:t>
      </w:r>
      <w:r w:rsidRPr="00D63E47">
        <w:rPr>
          <w:spacing w:val="-4"/>
        </w:rPr>
        <w:t>dimetilfumaratas</w:t>
      </w:r>
      <w:r w:rsidRPr="00D63E47">
        <w:rPr>
          <w:spacing w:val="-7"/>
        </w:rPr>
        <w:t xml:space="preserve"> </w:t>
      </w:r>
      <w:r w:rsidRPr="00D63E47">
        <w:rPr>
          <w:spacing w:val="-4"/>
        </w:rPr>
        <w:t>ir</w:t>
      </w:r>
      <w:r w:rsidRPr="00D63E47">
        <w:rPr>
          <w:spacing w:val="-9"/>
        </w:rPr>
        <w:t xml:space="preserve"> </w:t>
      </w:r>
      <w:r w:rsidRPr="00D63E47">
        <w:rPr>
          <w:spacing w:val="-4"/>
        </w:rPr>
        <w:t>monometilfumaratas</w:t>
      </w:r>
      <w:r w:rsidRPr="00D63E47">
        <w:rPr>
          <w:spacing w:val="-7"/>
        </w:rPr>
        <w:t xml:space="preserve"> </w:t>
      </w:r>
      <w:r w:rsidRPr="00D63E47">
        <w:rPr>
          <w:spacing w:val="-4"/>
        </w:rPr>
        <w:t>yra</w:t>
      </w:r>
      <w:r w:rsidRPr="00D63E47">
        <w:rPr>
          <w:spacing w:val="-7"/>
        </w:rPr>
        <w:t xml:space="preserve"> </w:t>
      </w:r>
      <w:r w:rsidRPr="00D63E47">
        <w:rPr>
          <w:spacing w:val="-4"/>
        </w:rPr>
        <w:t>metabolizuojamas</w:t>
      </w:r>
      <w:r w:rsidRPr="00D63E47">
        <w:rPr>
          <w:spacing w:val="-7"/>
        </w:rPr>
        <w:t xml:space="preserve"> </w:t>
      </w:r>
      <w:r w:rsidRPr="00D63E47">
        <w:rPr>
          <w:spacing w:val="-4"/>
        </w:rPr>
        <w:t>esterazių,</w:t>
      </w:r>
      <w:r w:rsidRPr="00D63E47">
        <w:rPr>
          <w:spacing w:val="-8"/>
        </w:rPr>
        <w:t xml:space="preserve"> </w:t>
      </w:r>
      <w:r w:rsidRPr="00D63E47">
        <w:rPr>
          <w:spacing w:val="-4"/>
        </w:rPr>
        <w:t>apeinant</w:t>
      </w:r>
      <w:r w:rsidR="008715C7">
        <w:rPr>
          <w:spacing w:val="-4"/>
        </w:rPr>
        <w:t xml:space="preserve"> </w:t>
      </w:r>
      <w:r w:rsidRPr="00D63E47">
        <w:t>CYP450 sistemą,</w:t>
      </w:r>
      <w:r w:rsidRPr="00D63E47">
        <w:rPr>
          <w:spacing w:val="-13"/>
        </w:rPr>
        <w:t xml:space="preserve"> </w:t>
      </w:r>
      <w:r w:rsidRPr="00D63E47">
        <w:t>farmakokinetika</w:t>
      </w:r>
      <w:r w:rsidRPr="00D63E47">
        <w:rPr>
          <w:spacing w:val="-7"/>
        </w:rPr>
        <w:t xml:space="preserve"> </w:t>
      </w:r>
      <w:r w:rsidR="00C31E86">
        <w:t>asmenų</w:t>
      </w:r>
      <w:r w:rsidRPr="00D63E47">
        <w:t>,</w:t>
      </w:r>
      <w:r w:rsidRPr="00D63E47">
        <w:rPr>
          <w:spacing w:val="-6"/>
        </w:rPr>
        <w:t xml:space="preserve"> </w:t>
      </w:r>
      <w:r w:rsidRPr="00D63E47">
        <w:t>kuriems</w:t>
      </w:r>
      <w:r w:rsidRPr="00D63E47">
        <w:rPr>
          <w:spacing w:val="-6"/>
        </w:rPr>
        <w:t xml:space="preserve"> </w:t>
      </w:r>
      <w:r w:rsidRPr="00D63E47">
        <w:t>sutrikusi</w:t>
      </w:r>
      <w:r w:rsidRPr="00D63E47">
        <w:rPr>
          <w:spacing w:val="-5"/>
        </w:rPr>
        <w:t xml:space="preserve"> </w:t>
      </w:r>
      <w:r w:rsidRPr="00D63E47">
        <w:t>kepenų</w:t>
      </w:r>
      <w:r w:rsidRPr="00D63E47">
        <w:rPr>
          <w:spacing w:val="-6"/>
        </w:rPr>
        <w:t xml:space="preserve"> </w:t>
      </w:r>
      <w:r w:rsidR="007244D3">
        <w:rPr>
          <w:spacing w:val="-6"/>
        </w:rPr>
        <w:t>funkcija</w:t>
      </w:r>
      <w:r w:rsidRPr="00D63E47">
        <w:t>,</w:t>
      </w:r>
      <w:r w:rsidRPr="00D63E47">
        <w:rPr>
          <w:spacing w:val="-9"/>
        </w:rPr>
        <w:t xml:space="preserve"> </w:t>
      </w:r>
      <w:r w:rsidRPr="00D63E47">
        <w:t>grupėje</w:t>
      </w:r>
      <w:r w:rsidRPr="00D63E47">
        <w:rPr>
          <w:spacing w:val="-7"/>
        </w:rPr>
        <w:t xml:space="preserve"> </w:t>
      </w:r>
      <w:r w:rsidRPr="00D63E47">
        <w:t>nebuvo</w:t>
      </w:r>
      <w:r w:rsidRPr="00D63E47">
        <w:rPr>
          <w:spacing w:val="-6"/>
        </w:rPr>
        <w:t xml:space="preserve"> </w:t>
      </w:r>
      <w:r w:rsidRPr="00D63E47">
        <w:rPr>
          <w:spacing w:val="-2"/>
        </w:rPr>
        <w:t>tiriama.</w:t>
      </w:r>
    </w:p>
    <w:p w14:paraId="5A9566C7" w14:textId="77777777" w:rsidR="003D6CA6" w:rsidRDefault="003D6CA6" w:rsidP="00B735E7">
      <w:pPr>
        <w:pStyle w:val="Pagrindinistekstas"/>
        <w:kinsoku w:val="0"/>
        <w:overflowPunct w:val="0"/>
      </w:pPr>
    </w:p>
    <w:p w14:paraId="3094B902" w14:textId="77777777" w:rsidR="00392295" w:rsidRPr="00D63E47" w:rsidRDefault="00392295" w:rsidP="00392295">
      <w:pPr>
        <w:pStyle w:val="Pagrindinistekstas"/>
        <w:kinsoku w:val="0"/>
        <w:overflowPunct w:val="0"/>
        <w:jc w:val="both"/>
        <w:rPr>
          <w:i/>
          <w:iCs/>
          <w:spacing w:val="-2"/>
        </w:rPr>
      </w:pPr>
      <w:r w:rsidRPr="00D63E47">
        <w:rPr>
          <w:i/>
          <w:iCs/>
        </w:rPr>
        <w:t>Vaikų</w:t>
      </w:r>
      <w:r w:rsidRPr="00D63E47">
        <w:rPr>
          <w:i/>
          <w:iCs/>
          <w:spacing w:val="-2"/>
        </w:rPr>
        <w:t xml:space="preserve"> populiacija</w:t>
      </w:r>
    </w:p>
    <w:p w14:paraId="548A5DF6" w14:textId="77777777" w:rsidR="00392295" w:rsidRPr="00D63E47" w:rsidRDefault="00392295" w:rsidP="00392295">
      <w:pPr>
        <w:pStyle w:val="Pagrindinistekstas"/>
        <w:kinsoku w:val="0"/>
        <w:overflowPunct w:val="0"/>
        <w:rPr>
          <w:spacing w:val="-2"/>
        </w:rPr>
      </w:pPr>
      <w:r w:rsidRPr="00D63E47">
        <w:t>Po</w:t>
      </w:r>
      <w:r w:rsidRPr="00D63E47">
        <w:rPr>
          <w:spacing w:val="-2"/>
        </w:rPr>
        <w:t xml:space="preserve"> </w:t>
      </w:r>
      <w:r w:rsidRPr="00D63E47">
        <w:t>240</w:t>
      </w:r>
      <w:r>
        <w:rPr>
          <w:spacing w:val="-5"/>
        </w:rPr>
        <w:t> mg</w:t>
      </w:r>
      <w:r w:rsidRPr="00D63E47">
        <w:rPr>
          <w:spacing w:val="-2"/>
        </w:rPr>
        <w:t xml:space="preserve"> </w:t>
      </w:r>
      <w:r w:rsidRPr="00D63E47">
        <w:t>dimetilfumarato</w:t>
      </w:r>
      <w:r w:rsidRPr="00D63E47">
        <w:rPr>
          <w:spacing w:val="-5"/>
        </w:rPr>
        <w:t xml:space="preserve"> </w:t>
      </w:r>
      <w:r w:rsidRPr="00D63E47">
        <w:t>du</w:t>
      </w:r>
      <w:r w:rsidRPr="00D63E47">
        <w:rPr>
          <w:spacing w:val="-2"/>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vartojimo</w:t>
      </w:r>
      <w:r w:rsidRPr="00D63E47">
        <w:rPr>
          <w:spacing w:val="-2"/>
        </w:rPr>
        <w:t xml:space="preserve"> </w:t>
      </w:r>
      <w:r w:rsidRPr="00D63E47">
        <w:t>farmakokinetinės</w:t>
      </w:r>
      <w:r w:rsidRPr="00D63E47">
        <w:rPr>
          <w:spacing w:val="-2"/>
        </w:rPr>
        <w:t xml:space="preserve"> </w:t>
      </w:r>
      <w:r w:rsidRPr="00D63E47">
        <w:t>savybės</w:t>
      </w:r>
      <w:r w:rsidRPr="00D63E47">
        <w:rPr>
          <w:spacing w:val="-4"/>
        </w:rPr>
        <w:t xml:space="preserve"> </w:t>
      </w:r>
      <w:r w:rsidRPr="00D63E47">
        <w:t>buvo</w:t>
      </w:r>
      <w:r w:rsidRPr="00D63E47">
        <w:rPr>
          <w:spacing w:val="-2"/>
        </w:rPr>
        <w:t xml:space="preserve"> </w:t>
      </w:r>
      <w:r w:rsidRPr="00D63E47">
        <w:t>vertinamos atliekant mažos apimties, atvirąjį, nekontroliuojamąjį tyrimą, kuriame buvo tiriami RRIS sergantys pacientai nuo 13</w:t>
      </w:r>
      <w:r w:rsidRPr="00D63E47">
        <w:rPr>
          <w:spacing w:val="-1"/>
        </w:rPr>
        <w:t xml:space="preserve"> </w:t>
      </w:r>
      <w:r w:rsidRPr="00D63E47">
        <w:t>iki 17</w:t>
      </w:r>
      <w:r>
        <w:rPr>
          <w:spacing w:val="-1"/>
        </w:rPr>
        <w:t> met</w:t>
      </w:r>
      <w:r w:rsidRPr="00D63E47">
        <w:t>ų (n</w:t>
      </w:r>
      <w:r>
        <w:t> = </w:t>
      </w:r>
      <w:r w:rsidRPr="00D63E47">
        <w:t xml:space="preserve">21). </w:t>
      </w:r>
      <w:r w:rsidRPr="008715C7">
        <w:t>Dimetilfumarato farmakokinetinės savybės šiems</w:t>
      </w:r>
      <w:r w:rsidRPr="008715C7">
        <w:rPr>
          <w:spacing w:val="-3"/>
        </w:rPr>
        <w:t xml:space="preserve"> </w:t>
      </w:r>
      <w:r w:rsidRPr="008715C7">
        <w:t xml:space="preserve">paaugliams atitiko savybes, anksčiau nustatytas suaugusiems pacientams </w:t>
      </w:r>
      <w:r w:rsidRPr="00D63E47">
        <w:rPr>
          <w:position w:val="2"/>
        </w:rPr>
        <w:t>(C</w:t>
      </w:r>
      <w:r w:rsidRPr="008715C7">
        <w:rPr>
          <w:vertAlign w:val="subscript"/>
        </w:rPr>
        <w:t>max</w:t>
      </w:r>
      <w:r w:rsidRPr="00D63E47">
        <w:rPr>
          <w:position w:val="2"/>
        </w:rPr>
        <w:t>: 2,00</w:t>
      </w:r>
      <w:r>
        <w:rPr>
          <w:position w:val="2"/>
        </w:rPr>
        <w:t> ± </w:t>
      </w:r>
      <w:r w:rsidRPr="00D63E47">
        <w:rPr>
          <w:position w:val="2"/>
        </w:rPr>
        <w:t>1,29</w:t>
      </w:r>
      <w:r>
        <w:rPr>
          <w:position w:val="2"/>
        </w:rPr>
        <w:t> mg</w:t>
      </w:r>
      <w:r w:rsidRPr="00D63E47">
        <w:rPr>
          <w:position w:val="2"/>
        </w:rPr>
        <w:t>/l; AUC</w:t>
      </w:r>
      <w:r w:rsidRPr="008715C7">
        <w:rPr>
          <w:vertAlign w:val="subscript"/>
        </w:rPr>
        <w:t>0-12h</w:t>
      </w:r>
      <w:r w:rsidRPr="00D63E47">
        <w:rPr>
          <w:position w:val="2"/>
        </w:rPr>
        <w:t>:</w:t>
      </w:r>
      <w:r>
        <w:rPr>
          <w:position w:val="2"/>
        </w:rPr>
        <w:t xml:space="preserve"> </w:t>
      </w:r>
      <w:r w:rsidRPr="00D63E47">
        <w:t>3,62</w:t>
      </w:r>
      <w:r>
        <w:rPr>
          <w:spacing w:val="-4"/>
        </w:rPr>
        <w:t> ± </w:t>
      </w:r>
      <w:r w:rsidRPr="00D63E47">
        <w:t>1,16</w:t>
      </w:r>
      <w:r>
        <w:t> </w:t>
      </w:r>
      <w:r w:rsidRPr="00D63E47">
        <w:t>h.mg/l,</w:t>
      </w:r>
      <w:r w:rsidRPr="00D63E47">
        <w:rPr>
          <w:spacing w:val="-5"/>
        </w:rPr>
        <w:t xml:space="preserve"> </w:t>
      </w:r>
      <w:r w:rsidRPr="00D63E47">
        <w:t>tai atitinka</w:t>
      </w:r>
      <w:r w:rsidRPr="00D63E47">
        <w:rPr>
          <w:spacing w:val="-2"/>
        </w:rPr>
        <w:t xml:space="preserve"> </w:t>
      </w:r>
      <w:r w:rsidRPr="00D63E47">
        <w:t>bendrą</w:t>
      </w:r>
      <w:r w:rsidRPr="00D63E47">
        <w:rPr>
          <w:spacing w:val="-4"/>
        </w:rPr>
        <w:t xml:space="preserve"> </w:t>
      </w:r>
      <w:r w:rsidRPr="00D63E47">
        <w:t>paros</w:t>
      </w:r>
      <w:r w:rsidRPr="00D63E47">
        <w:rPr>
          <w:spacing w:val="-2"/>
        </w:rPr>
        <w:t xml:space="preserve"> </w:t>
      </w:r>
      <w:r w:rsidRPr="00D63E47">
        <w:t>7,24</w:t>
      </w:r>
      <w:r>
        <w:t> </w:t>
      </w:r>
      <w:r w:rsidRPr="00D63E47">
        <w:t xml:space="preserve">h.mg/l </w:t>
      </w:r>
      <w:r w:rsidRPr="00D63E47">
        <w:rPr>
          <w:spacing w:val="-2"/>
        </w:rPr>
        <w:t>AUC).</w:t>
      </w:r>
    </w:p>
    <w:p w14:paraId="5B439735" w14:textId="77777777" w:rsidR="00392295" w:rsidRPr="00D63E47" w:rsidRDefault="00392295" w:rsidP="00B735E7">
      <w:pPr>
        <w:pStyle w:val="Pagrindinistekstas"/>
        <w:kinsoku w:val="0"/>
        <w:overflowPunct w:val="0"/>
      </w:pPr>
    </w:p>
    <w:p w14:paraId="4B0CBB39" w14:textId="77777777" w:rsidR="003D6CA6" w:rsidRPr="00D63E47" w:rsidRDefault="003D6CA6" w:rsidP="003E10E7">
      <w:pPr>
        <w:pStyle w:val="Antrat2"/>
        <w:numPr>
          <w:ilvl w:val="1"/>
          <w:numId w:val="15"/>
        </w:numPr>
        <w:tabs>
          <w:tab w:val="left" w:pos="567"/>
          <w:tab w:val="left" w:pos="785"/>
        </w:tabs>
        <w:kinsoku w:val="0"/>
        <w:overflowPunct w:val="0"/>
        <w:ind w:left="0" w:firstLine="0"/>
        <w:rPr>
          <w:spacing w:val="-2"/>
        </w:rPr>
      </w:pPr>
      <w:r w:rsidRPr="00F325AC">
        <w:t>Ikiklinikinių</w:t>
      </w:r>
      <w:r w:rsidRPr="00F325AC">
        <w:rPr>
          <w:spacing w:val="-7"/>
        </w:rPr>
        <w:t xml:space="preserve"> </w:t>
      </w:r>
      <w:r w:rsidRPr="00F325AC">
        <w:t>sa</w:t>
      </w:r>
      <w:r w:rsidRPr="00D63E47">
        <w:t>ugumo</w:t>
      </w:r>
      <w:r w:rsidRPr="00D63E47">
        <w:rPr>
          <w:spacing w:val="-5"/>
        </w:rPr>
        <w:t xml:space="preserve"> </w:t>
      </w:r>
      <w:r w:rsidRPr="00D63E47">
        <w:t>tyrimų</w:t>
      </w:r>
      <w:r w:rsidRPr="00D63E47">
        <w:rPr>
          <w:spacing w:val="-6"/>
        </w:rPr>
        <w:t xml:space="preserve"> </w:t>
      </w:r>
      <w:r w:rsidRPr="00D63E47">
        <w:rPr>
          <w:spacing w:val="-2"/>
        </w:rPr>
        <w:t>duomenys</w:t>
      </w:r>
    </w:p>
    <w:p w14:paraId="427753EC" w14:textId="77777777" w:rsidR="003D6CA6" w:rsidRPr="00D63E47" w:rsidRDefault="003D6CA6" w:rsidP="00B735E7">
      <w:pPr>
        <w:pStyle w:val="Pagrindinistekstas"/>
        <w:kinsoku w:val="0"/>
        <w:overflowPunct w:val="0"/>
        <w:rPr>
          <w:b/>
          <w:bCs/>
        </w:rPr>
      </w:pPr>
    </w:p>
    <w:p w14:paraId="76DB52E2" w14:textId="77777777" w:rsidR="003D6CA6" w:rsidRPr="00D63E47" w:rsidRDefault="003D6CA6" w:rsidP="00B735E7">
      <w:pPr>
        <w:pStyle w:val="Pagrindinistekstas"/>
        <w:kinsoku w:val="0"/>
        <w:overflowPunct w:val="0"/>
      </w:pPr>
      <w:r w:rsidRPr="00D63E47">
        <w:t>Nepageidaujamų reakcijų, apibūdintų tolesniuose</w:t>
      </w:r>
      <w:r w:rsidR="008715C7">
        <w:t xml:space="preserve"> </w:t>
      </w:r>
      <w:r w:rsidR="00BE22A1">
        <w:t>skyr</w:t>
      </w:r>
      <w:r w:rsidRPr="00D63E47">
        <w:t>iuose „Toksikologija“ ir „Toksinis poveikis reprodukcijai“,</w:t>
      </w:r>
      <w:r w:rsidRPr="00D63E47">
        <w:rPr>
          <w:spacing w:val="-3"/>
        </w:rPr>
        <w:t xml:space="preserve"> </w:t>
      </w:r>
      <w:r w:rsidRPr="00D63E47">
        <w:t>atliekant</w:t>
      </w:r>
      <w:r w:rsidRPr="00D63E47">
        <w:rPr>
          <w:spacing w:val="-2"/>
        </w:rPr>
        <w:t xml:space="preserve"> </w:t>
      </w:r>
      <w:r w:rsidRPr="00D63E47">
        <w:t>klinikinius</w:t>
      </w:r>
      <w:r w:rsidRPr="00D63E47">
        <w:rPr>
          <w:spacing w:val="-3"/>
        </w:rPr>
        <w:t xml:space="preserve"> </w:t>
      </w:r>
      <w:r w:rsidRPr="00D63E47">
        <w:t>tyrimus</w:t>
      </w:r>
      <w:r w:rsidRPr="00D63E47">
        <w:rPr>
          <w:spacing w:val="-3"/>
        </w:rPr>
        <w:t xml:space="preserve"> </w:t>
      </w:r>
      <w:r w:rsidRPr="00D63E47">
        <w:t>nepastebėta,</w:t>
      </w:r>
      <w:r w:rsidRPr="00D63E47">
        <w:rPr>
          <w:spacing w:val="-3"/>
        </w:rPr>
        <w:t xml:space="preserve"> </w:t>
      </w:r>
      <w:r w:rsidRPr="00D63E47">
        <w:t>tačiau</w:t>
      </w:r>
      <w:r w:rsidRPr="00D63E47">
        <w:rPr>
          <w:spacing w:val="-3"/>
        </w:rPr>
        <w:t xml:space="preserve"> </w:t>
      </w:r>
      <w:r w:rsidRPr="00D63E47">
        <w:t>jų</w:t>
      </w:r>
      <w:r w:rsidRPr="00D63E47">
        <w:rPr>
          <w:spacing w:val="-6"/>
        </w:rPr>
        <w:t xml:space="preserve"> </w:t>
      </w:r>
      <w:r w:rsidRPr="00D63E47">
        <w:t>pasireiškė</w:t>
      </w:r>
      <w:r w:rsidRPr="00D63E47">
        <w:rPr>
          <w:spacing w:val="-3"/>
        </w:rPr>
        <w:t xml:space="preserve"> </w:t>
      </w:r>
      <w:r w:rsidRPr="00D63E47">
        <w:t>gyvūnams</w:t>
      </w:r>
      <w:r w:rsidRPr="00D63E47">
        <w:rPr>
          <w:spacing w:val="-5"/>
        </w:rPr>
        <w:t xml:space="preserve"> </w:t>
      </w:r>
      <w:r w:rsidRPr="00D63E47">
        <w:t>esant</w:t>
      </w:r>
      <w:r w:rsidRPr="00D63E47">
        <w:rPr>
          <w:spacing w:val="-2"/>
        </w:rPr>
        <w:t xml:space="preserve"> </w:t>
      </w:r>
      <w:r w:rsidRPr="00D63E47">
        <w:t>panašiai į klinikinę ekspozicijai.</w:t>
      </w:r>
    </w:p>
    <w:p w14:paraId="5707933F" w14:textId="77777777" w:rsidR="003D6CA6" w:rsidRPr="00D63E47" w:rsidRDefault="003D6CA6" w:rsidP="00B735E7">
      <w:pPr>
        <w:pStyle w:val="Pagrindinistekstas"/>
        <w:kinsoku w:val="0"/>
        <w:overflowPunct w:val="0"/>
      </w:pPr>
    </w:p>
    <w:p w14:paraId="58A8CE7F" w14:textId="77777777" w:rsidR="003D6CA6" w:rsidRPr="00D63E47" w:rsidRDefault="00392295" w:rsidP="00B735E7">
      <w:pPr>
        <w:pStyle w:val="Pagrindinistekstas"/>
        <w:kinsoku w:val="0"/>
        <w:overflowPunct w:val="0"/>
        <w:rPr>
          <w:spacing w:val="-2"/>
        </w:rPr>
      </w:pPr>
      <w:r w:rsidRPr="00392295">
        <w:rPr>
          <w:spacing w:val="-2"/>
          <w:u w:val="single"/>
        </w:rPr>
        <w:t>Genotoksiškumas</w:t>
      </w:r>
    </w:p>
    <w:p w14:paraId="5F06CC94" w14:textId="77777777" w:rsidR="003D6CA6" w:rsidRPr="00D63E47" w:rsidRDefault="003D6CA6" w:rsidP="00B735E7">
      <w:pPr>
        <w:pStyle w:val="Pagrindinistekstas"/>
        <w:kinsoku w:val="0"/>
        <w:overflowPunct w:val="0"/>
      </w:pPr>
      <w:r w:rsidRPr="00D63E47">
        <w:t>Dimetilfumarato</w:t>
      </w:r>
      <w:r w:rsidRPr="00D63E47">
        <w:rPr>
          <w:spacing w:val="-5"/>
        </w:rPr>
        <w:t xml:space="preserve"> </w:t>
      </w:r>
      <w:r w:rsidRPr="00D63E47">
        <w:t>ir</w:t>
      </w:r>
      <w:r w:rsidRPr="00D63E47">
        <w:rPr>
          <w:spacing w:val="-4"/>
        </w:rPr>
        <w:t xml:space="preserve"> </w:t>
      </w:r>
      <w:r w:rsidRPr="00D63E47">
        <w:t>monometilfumarato</w:t>
      </w:r>
      <w:r w:rsidRPr="00D63E47">
        <w:rPr>
          <w:spacing w:val="-5"/>
        </w:rPr>
        <w:t xml:space="preserve"> </w:t>
      </w:r>
      <w:r w:rsidRPr="00D63E47">
        <w:t>mutageninio</w:t>
      </w:r>
      <w:r w:rsidRPr="00D63E47">
        <w:rPr>
          <w:spacing w:val="-2"/>
        </w:rPr>
        <w:t xml:space="preserve"> </w:t>
      </w:r>
      <w:r w:rsidRPr="00D63E47">
        <w:t>poveikio</w:t>
      </w:r>
      <w:r w:rsidRPr="00D63E47">
        <w:rPr>
          <w:spacing w:val="-5"/>
        </w:rPr>
        <w:t xml:space="preserve"> </w:t>
      </w:r>
      <w:r w:rsidRPr="00D63E47">
        <w:rPr>
          <w:i/>
          <w:iCs/>
        </w:rPr>
        <w:t>in</w:t>
      </w:r>
      <w:r w:rsidRPr="00D63E47">
        <w:rPr>
          <w:i/>
          <w:iCs/>
          <w:spacing w:val="-2"/>
        </w:rPr>
        <w:t xml:space="preserve"> </w:t>
      </w:r>
      <w:r w:rsidRPr="00D63E47">
        <w:rPr>
          <w:i/>
          <w:iCs/>
        </w:rPr>
        <w:t>vitro</w:t>
      </w:r>
      <w:r w:rsidRPr="00D63E47">
        <w:rPr>
          <w:i/>
          <w:iCs/>
          <w:spacing w:val="-4"/>
        </w:rPr>
        <w:t xml:space="preserve"> </w:t>
      </w:r>
      <w:r w:rsidRPr="00D63E47">
        <w:t>atliktų</w:t>
      </w:r>
      <w:r w:rsidRPr="00D63E47">
        <w:rPr>
          <w:spacing w:val="-3"/>
        </w:rPr>
        <w:t xml:space="preserve"> </w:t>
      </w:r>
      <w:r w:rsidRPr="00D63E47">
        <w:t>tyrimų</w:t>
      </w:r>
      <w:r w:rsidRPr="00D63E47">
        <w:rPr>
          <w:spacing w:val="-2"/>
        </w:rPr>
        <w:t xml:space="preserve"> </w:t>
      </w:r>
      <w:r w:rsidRPr="00D63E47">
        <w:t>serijos</w:t>
      </w:r>
      <w:r w:rsidRPr="00D63E47">
        <w:rPr>
          <w:spacing w:val="-2"/>
        </w:rPr>
        <w:t xml:space="preserve"> </w:t>
      </w:r>
      <w:r w:rsidRPr="00D63E47">
        <w:t>rezultatai buvo neigiami (tyrimas „</w:t>
      </w:r>
      <w:r w:rsidRPr="00D63E47">
        <w:rPr>
          <w:i/>
          <w:iCs/>
        </w:rPr>
        <w:t>Ames</w:t>
      </w:r>
      <w:r w:rsidRPr="00D63E47">
        <w:t xml:space="preserve">“, chromosomų aberacija žinduolių ląstelėse). Atlikus </w:t>
      </w:r>
      <w:r w:rsidRPr="00D63E47">
        <w:rPr>
          <w:i/>
          <w:iCs/>
        </w:rPr>
        <w:t xml:space="preserve">in vivo </w:t>
      </w:r>
      <w:r w:rsidRPr="00D63E47">
        <w:t>žiurkių mikrobranduolių tyrimą, dimetilfumarato mutagenini</w:t>
      </w:r>
      <w:r w:rsidR="00E751E3">
        <w:t>o poveikio rezultatai buvo neigiami</w:t>
      </w:r>
      <w:r w:rsidRPr="00D63E47">
        <w:t>.</w:t>
      </w:r>
    </w:p>
    <w:p w14:paraId="22E33FEE" w14:textId="77777777" w:rsidR="00C561D5" w:rsidRDefault="00C561D5" w:rsidP="00B735E7">
      <w:pPr>
        <w:pStyle w:val="Pagrindinistekstas"/>
        <w:kinsoku w:val="0"/>
        <w:overflowPunct w:val="0"/>
        <w:rPr>
          <w:u w:val="single"/>
        </w:rPr>
      </w:pPr>
    </w:p>
    <w:p w14:paraId="03185219" w14:textId="77777777" w:rsidR="003D6CA6" w:rsidRPr="00D63E47" w:rsidRDefault="003D6CA6" w:rsidP="00B735E7">
      <w:pPr>
        <w:pStyle w:val="Pagrindinistekstas"/>
        <w:kinsoku w:val="0"/>
        <w:overflowPunct w:val="0"/>
      </w:pPr>
      <w:r w:rsidRPr="00D63E47">
        <w:rPr>
          <w:u w:val="single"/>
        </w:rPr>
        <w:t>Kancerogeninis</w:t>
      </w:r>
      <w:r w:rsidRPr="00D63E47">
        <w:rPr>
          <w:spacing w:val="-8"/>
          <w:u w:val="single"/>
        </w:rPr>
        <w:t xml:space="preserve"> </w:t>
      </w:r>
      <w:r w:rsidRPr="00D63E47">
        <w:rPr>
          <w:spacing w:val="-2"/>
          <w:u w:val="single"/>
        </w:rPr>
        <w:t>poveikis</w:t>
      </w:r>
    </w:p>
    <w:p w14:paraId="57124B3E" w14:textId="77777777" w:rsidR="003D6CA6" w:rsidRPr="00D63E47" w:rsidRDefault="003D6CA6" w:rsidP="00B735E7">
      <w:pPr>
        <w:pStyle w:val="Pagrindinistekstas"/>
        <w:kinsoku w:val="0"/>
        <w:overflowPunct w:val="0"/>
        <w:jc w:val="both"/>
      </w:pPr>
      <w:r w:rsidRPr="00D63E47">
        <w:t>Atlikti</w:t>
      </w:r>
      <w:r w:rsidRPr="00D63E47">
        <w:rPr>
          <w:spacing w:val="-1"/>
        </w:rPr>
        <w:t xml:space="preserve"> </w:t>
      </w:r>
      <w:r w:rsidRPr="00D63E47">
        <w:t>iki</w:t>
      </w:r>
      <w:r w:rsidRPr="00D63E47">
        <w:rPr>
          <w:spacing w:val="-1"/>
        </w:rPr>
        <w:t xml:space="preserve"> </w:t>
      </w:r>
      <w:r w:rsidRPr="00D63E47">
        <w:t>2</w:t>
      </w:r>
      <w:r w:rsidR="00BE22A1">
        <w:rPr>
          <w:spacing w:val="-5"/>
        </w:rPr>
        <w:t> met</w:t>
      </w:r>
      <w:r w:rsidRPr="00D63E47">
        <w:t>ų</w:t>
      </w:r>
      <w:r w:rsidRPr="00D63E47">
        <w:rPr>
          <w:spacing w:val="-5"/>
        </w:rPr>
        <w:t xml:space="preserve"> </w:t>
      </w:r>
      <w:r w:rsidRPr="00D63E47">
        <w:t>trukmės</w:t>
      </w:r>
      <w:r w:rsidRPr="00D63E47">
        <w:rPr>
          <w:spacing w:val="-2"/>
        </w:rPr>
        <w:t xml:space="preserve"> </w:t>
      </w:r>
      <w:r w:rsidR="0056441B">
        <w:rPr>
          <w:spacing w:val="-2"/>
        </w:rPr>
        <w:t>d</w:t>
      </w:r>
      <w:r w:rsidR="0056441B" w:rsidRPr="00D63E47">
        <w:t>imetilfumarat</w:t>
      </w:r>
      <w:r w:rsidR="0056441B">
        <w:t xml:space="preserve">o </w:t>
      </w:r>
      <w:r w:rsidRPr="00D63E47">
        <w:t>kancerogeninio</w:t>
      </w:r>
      <w:r w:rsidRPr="00D63E47">
        <w:rPr>
          <w:spacing w:val="-2"/>
        </w:rPr>
        <w:t xml:space="preserve"> </w:t>
      </w:r>
      <w:r w:rsidRPr="00D63E47">
        <w:t>poveikio</w:t>
      </w:r>
      <w:r w:rsidRPr="00D63E47">
        <w:rPr>
          <w:spacing w:val="-5"/>
        </w:rPr>
        <w:t xml:space="preserve"> </w:t>
      </w:r>
      <w:r w:rsidRPr="00D63E47">
        <w:t>tyrimai</w:t>
      </w:r>
      <w:r w:rsidRPr="00D63E47">
        <w:rPr>
          <w:spacing w:val="-1"/>
        </w:rPr>
        <w:t xml:space="preserve"> </w:t>
      </w:r>
      <w:r w:rsidRPr="00D63E47">
        <w:t>su</w:t>
      </w:r>
      <w:r w:rsidRPr="00D63E47">
        <w:rPr>
          <w:spacing w:val="-2"/>
        </w:rPr>
        <w:t xml:space="preserve"> </w:t>
      </w:r>
      <w:r w:rsidRPr="00D63E47">
        <w:t>pelėmis</w:t>
      </w:r>
      <w:r w:rsidRPr="00D63E47">
        <w:rPr>
          <w:spacing w:val="-4"/>
        </w:rPr>
        <w:t xml:space="preserve"> </w:t>
      </w:r>
      <w:r w:rsidRPr="00D63E47">
        <w:t>ir</w:t>
      </w:r>
      <w:r w:rsidRPr="00D63E47">
        <w:rPr>
          <w:spacing w:val="-4"/>
        </w:rPr>
        <w:t xml:space="preserve"> </w:t>
      </w:r>
      <w:r w:rsidRPr="00D63E47">
        <w:t>žiurkėmis.</w:t>
      </w:r>
      <w:r w:rsidRPr="00D63E47">
        <w:rPr>
          <w:spacing w:val="-2"/>
        </w:rPr>
        <w:t xml:space="preserve"> </w:t>
      </w:r>
      <w:r w:rsidRPr="00D63E47">
        <w:t>Dimetilfumaratas buvo duodamas per burną</w:t>
      </w:r>
      <w:r w:rsidRPr="00D63E47">
        <w:rPr>
          <w:spacing w:val="-2"/>
        </w:rPr>
        <w:t xml:space="preserve"> </w:t>
      </w:r>
      <w:r w:rsidRPr="00D63E47">
        <w:t>tokiomis dozėmis: 25, 75, 200 ir</w:t>
      </w:r>
      <w:r w:rsidRPr="00D63E47">
        <w:rPr>
          <w:spacing w:val="-2"/>
        </w:rPr>
        <w:t xml:space="preserve"> </w:t>
      </w:r>
      <w:r w:rsidRPr="00D63E47">
        <w:t>400</w:t>
      </w:r>
      <w:r w:rsidR="00A9147F">
        <w:rPr>
          <w:spacing w:val="-3"/>
        </w:rPr>
        <w:t> mg</w:t>
      </w:r>
      <w:r w:rsidRPr="00D63E47">
        <w:t>/kg kūno svorio per parą pelėms</w:t>
      </w:r>
      <w:r w:rsidRPr="00D63E47">
        <w:rPr>
          <w:spacing w:val="-2"/>
        </w:rPr>
        <w:t xml:space="preserve"> </w:t>
      </w:r>
      <w:r w:rsidRPr="00D63E47">
        <w:t>ir 25, 50, 100 bei 150</w:t>
      </w:r>
      <w:r w:rsidR="00A9147F">
        <w:t> mg</w:t>
      </w:r>
      <w:r w:rsidRPr="00D63E47">
        <w:t>/kg kūno svorio per parą žiurkėms.</w:t>
      </w:r>
    </w:p>
    <w:p w14:paraId="73DD7246" w14:textId="77777777" w:rsidR="003D6CA6" w:rsidRPr="00D63E47" w:rsidRDefault="003D6CA6" w:rsidP="00B735E7">
      <w:pPr>
        <w:pStyle w:val="Pagrindinistekstas"/>
        <w:kinsoku w:val="0"/>
        <w:overflowPunct w:val="0"/>
      </w:pPr>
    </w:p>
    <w:p w14:paraId="1175D5BA" w14:textId="77777777" w:rsidR="003D6CA6" w:rsidRPr="00D63E47" w:rsidRDefault="003D6CA6" w:rsidP="00B735E7">
      <w:pPr>
        <w:pStyle w:val="Pagrindinistekstas"/>
        <w:kinsoku w:val="0"/>
        <w:overflowPunct w:val="0"/>
      </w:pPr>
      <w:r w:rsidRPr="00D63E47">
        <w:t>Atlikus</w:t>
      </w:r>
      <w:r w:rsidRPr="00D63E47">
        <w:rPr>
          <w:spacing w:val="-4"/>
        </w:rPr>
        <w:t xml:space="preserve"> </w:t>
      </w:r>
      <w:r w:rsidRPr="00D63E47">
        <w:t>tyrimus</w:t>
      </w:r>
      <w:r w:rsidRPr="00D63E47">
        <w:rPr>
          <w:spacing w:val="-2"/>
        </w:rPr>
        <w:t xml:space="preserve"> </w:t>
      </w:r>
      <w:r w:rsidRPr="00D63E47">
        <w:t>su</w:t>
      </w:r>
      <w:r w:rsidRPr="00D63E47">
        <w:rPr>
          <w:spacing w:val="-2"/>
        </w:rPr>
        <w:t xml:space="preserve"> </w:t>
      </w:r>
      <w:r w:rsidRPr="00D63E47">
        <w:t>pelėmis,</w:t>
      </w:r>
      <w:r w:rsidRPr="00D63E47">
        <w:rPr>
          <w:spacing w:val="-5"/>
        </w:rPr>
        <w:t xml:space="preserve"> </w:t>
      </w:r>
      <w:r w:rsidRPr="00D63E47">
        <w:t>inkstų</w:t>
      </w:r>
      <w:r w:rsidRPr="00D63E47">
        <w:rPr>
          <w:spacing w:val="-2"/>
        </w:rPr>
        <w:t xml:space="preserve"> </w:t>
      </w:r>
      <w:r w:rsidRPr="00D63E47">
        <w:t>kanalėlių</w:t>
      </w:r>
      <w:r w:rsidRPr="00D63E47">
        <w:rPr>
          <w:spacing w:val="-2"/>
        </w:rPr>
        <w:t xml:space="preserve"> </w:t>
      </w:r>
      <w:r w:rsidRPr="00D63E47">
        <w:t>karcinomos</w:t>
      </w:r>
      <w:r w:rsidRPr="00D63E47">
        <w:rPr>
          <w:spacing w:val="-2"/>
        </w:rPr>
        <w:t xml:space="preserve"> </w:t>
      </w:r>
      <w:r w:rsidRPr="00D63E47">
        <w:t>atvejų</w:t>
      </w:r>
      <w:r w:rsidRPr="00D63E47">
        <w:rPr>
          <w:spacing w:val="-5"/>
        </w:rPr>
        <w:t xml:space="preserve"> </w:t>
      </w:r>
      <w:r w:rsidRPr="00D63E47">
        <w:t>padaugėjo</w:t>
      </w:r>
      <w:r w:rsidRPr="00D63E47">
        <w:rPr>
          <w:spacing w:val="-2"/>
        </w:rPr>
        <w:t xml:space="preserve"> </w:t>
      </w:r>
      <w:r w:rsidRPr="00D63E47">
        <w:t>sudavus</w:t>
      </w:r>
      <w:r w:rsidRPr="00D63E47">
        <w:rPr>
          <w:spacing w:val="-7"/>
        </w:rPr>
        <w:t xml:space="preserve"> </w:t>
      </w:r>
      <w:r w:rsidRPr="00D63E47">
        <w:t>75</w:t>
      </w:r>
      <w:r w:rsidR="00A9147F">
        <w:rPr>
          <w:spacing w:val="-2"/>
        </w:rPr>
        <w:t> mg</w:t>
      </w:r>
      <w:r w:rsidRPr="00D63E47">
        <w:t>/kg</w:t>
      </w:r>
      <w:r w:rsidRPr="00D63E47">
        <w:rPr>
          <w:spacing w:val="-2"/>
        </w:rPr>
        <w:t xml:space="preserve"> </w:t>
      </w:r>
      <w:r w:rsidRPr="00D63E47">
        <w:t>per</w:t>
      </w:r>
      <w:r w:rsidRPr="00D63E47">
        <w:rPr>
          <w:spacing w:val="-1"/>
        </w:rPr>
        <w:t xml:space="preserve"> </w:t>
      </w:r>
      <w:r w:rsidRPr="00D63E47">
        <w:t>parą dozę, kai ekspozicija (AUC) prilygsta skiriant rekomenduojamą dozę žmonėms. Atlikus tyrimus su žiurkėmis, inkstų kanalėlių karcinomos ir sėklidžių Leidigo ląstelių adenomos atvejų padaugėjo sudavus 100</w:t>
      </w:r>
      <w:r w:rsidR="00A9147F">
        <w:t> mg</w:t>
      </w:r>
      <w:r w:rsidRPr="00D63E47">
        <w:t>/kg per parą dozę, kai ekspozicija buvo maždaug 2</w:t>
      </w:r>
      <w:r w:rsidR="00BE22A1">
        <w:t> kart</w:t>
      </w:r>
      <w:r w:rsidRPr="00D63E47">
        <w:t>us didesnė nei skiriant rekomenduojamą dozę žmonėms. Šių duomenų reikšmė vertinant pavojų žmogui nežinoma.</w:t>
      </w:r>
    </w:p>
    <w:p w14:paraId="7095026E" w14:textId="77777777" w:rsidR="003D6CA6" w:rsidRPr="00D63E47" w:rsidRDefault="003D6CA6" w:rsidP="00B735E7">
      <w:pPr>
        <w:pStyle w:val="Pagrindinistekstas"/>
        <w:kinsoku w:val="0"/>
        <w:overflowPunct w:val="0"/>
      </w:pPr>
    </w:p>
    <w:p w14:paraId="1F8B2934" w14:textId="77777777" w:rsidR="003D6CA6" w:rsidRPr="00D63E47" w:rsidRDefault="003D6CA6" w:rsidP="00B735E7">
      <w:pPr>
        <w:pStyle w:val="Pagrindinistekstas"/>
        <w:kinsoku w:val="0"/>
        <w:overflowPunct w:val="0"/>
      </w:pPr>
      <w:r w:rsidRPr="00D63E47">
        <w:t>Neliaukinio skrandžio (priešskrandžio) plokščialąstelinės papilomos ir karcinomos atvejų padaugėjo pelėms sudavus dozę, kurios ekspozicija prilygsta rekomenduojamai dozei žmonėms, o žiurkėms sudavus</w:t>
      </w:r>
      <w:r w:rsidRPr="00D63E47">
        <w:rPr>
          <w:spacing w:val="-3"/>
        </w:rPr>
        <w:t xml:space="preserve"> </w:t>
      </w:r>
      <w:r w:rsidRPr="00D63E47">
        <w:t>dozę,</w:t>
      </w:r>
      <w:r w:rsidRPr="00D63E47">
        <w:rPr>
          <w:spacing w:val="-3"/>
        </w:rPr>
        <w:t xml:space="preserve"> </w:t>
      </w:r>
      <w:r w:rsidRPr="00D63E47">
        <w:t>kurios</w:t>
      </w:r>
      <w:r w:rsidRPr="00D63E47">
        <w:rPr>
          <w:spacing w:val="-3"/>
        </w:rPr>
        <w:t xml:space="preserve"> </w:t>
      </w:r>
      <w:r w:rsidRPr="00D63E47">
        <w:t>ekspozicija</w:t>
      </w:r>
      <w:r w:rsidRPr="00D63E47">
        <w:rPr>
          <w:spacing w:val="-3"/>
        </w:rPr>
        <w:t xml:space="preserve"> </w:t>
      </w:r>
      <w:r w:rsidRPr="00D63E47">
        <w:t>buvo</w:t>
      </w:r>
      <w:r w:rsidRPr="00D63E47">
        <w:rPr>
          <w:spacing w:val="-6"/>
        </w:rPr>
        <w:t xml:space="preserve"> </w:t>
      </w:r>
      <w:r w:rsidRPr="00D63E47">
        <w:t>mažesnė</w:t>
      </w:r>
      <w:r w:rsidRPr="00D63E47">
        <w:rPr>
          <w:spacing w:val="-3"/>
        </w:rPr>
        <w:t xml:space="preserve"> </w:t>
      </w:r>
      <w:r w:rsidRPr="00D63E47">
        <w:t>nei</w:t>
      </w:r>
      <w:r w:rsidRPr="00D63E47">
        <w:rPr>
          <w:spacing w:val="-2"/>
        </w:rPr>
        <w:t xml:space="preserve"> </w:t>
      </w:r>
      <w:r w:rsidRPr="00D63E47">
        <w:t>rekomenduojama</w:t>
      </w:r>
      <w:r w:rsidRPr="00D63E47">
        <w:rPr>
          <w:spacing w:val="-3"/>
        </w:rPr>
        <w:t xml:space="preserve"> </w:t>
      </w:r>
      <w:r w:rsidRPr="00D63E47">
        <w:t>dozė</w:t>
      </w:r>
      <w:r w:rsidRPr="00D63E47">
        <w:rPr>
          <w:spacing w:val="-3"/>
        </w:rPr>
        <w:t xml:space="preserve"> </w:t>
      </w:r>
      <w:r w:rsidRPr="00D63E47">
        <w:t>žmonėms</w:t>
      </w:r>
      <w:r w:rsidRPr="00D63E47">
        <w:rPr>
          <w:spacing w:val="-5"/>
        </w:rPr>
        <w:t xml:space="preserve"> </w:t>
      </w:r>
      <w:r w:rsidRPr="00D63E47">
        <w:t>(remiantis</w:t>
      </w:r>
      <w:r w:rsidRPr="00D63E47">
        <w:rPr>
          <w:spacing w:val="-5"/>
        </w:rPr>
        <w:t xml:space="preserve"> </w:t>
      </w:r>
      <w:r w:rsidRPr="00D63E47">
        <w:t>AUC rodikliu). Žmonių organizme graužikų priešskrandžio atitikmens nėra.</w:t>
      </w:r>
    </w:p>
    <w:p w14:paraId="38B87174" w14:textId="77777777" w:rsidR="003D6CA6" w:rsidRPr="00D63E47" w:rsidRDefault="003D6CA6" w:rsidP="00B735E7">
      <w:pPr>
        <w:pStyle w:val="Pagrindinistekstas"/>
        <w:kinsoku w:val="0"/>
        <w:overflowPunct w:val="0"/>
      </w:pPr>
    </w:p>
    <w:p w14:paraId="16E54683" w14:textId="77777777" w:rsidR="003D6CA6" w:rsidRPr="00D63E47" w:rsidRDefault="003D6CA6" w:rsidP="00B735E7">
      <w:pPr>
        <w:pStyle w:val="Pagrindinistekstas"/>
        <w:kinsoku w:val="0"/>
        <w:overflowPunct w:val="0"/>
        <w:rPr>
          <w:spacing w:val="-2"/>
        </w:rPr>
      </w:pPr>
      <w:r w:rsidRPr="00D63E47">
        <w:rPr>
          <w:spacing w:val="-2"/>
          <w:u w:val="single"/>
        </w:rPr>
        <w:t>Toksikologija</w:t>
      </w:r>
    </w:p>
    <w:p w14:paraId="74CEBB1F" w14:textId="77777777" w:rsidR="003D6CA6" w:rsidRPr="00D63E47" w:rsidRDefault="003D6CA6" w:rsidP="00B735E7">
      <w:pPr>
        <w:pStyle w:val="Pagrindinistekstas"/>
        <w:kinsoku w:val="0"/>
        <w:overflowPunct w:val="0"/>
        <w:rPr>
          <w:spacing w:val="-2"/>
        </w:rPr>
      </w:pPr>
      <w:r w:rsidRPr="00D63E47">
        <w:t>Ikiklinikiniai</w:t>
      </w:r>
      <w:r w:rsidRPr="00D63E47">
        <w:rPr>
          <w:spacing w:val="-3"/>
        </w:rPr>
        <w:t xml:space="preserve"> </w:t>
      </w:r>
      <w:r w:rsidRPr="00D63E47">
        <w:t>tyrimai</w:t>
      </w:r>
      <w:r w:rsidRPr="00D63E47">
        <w:rPr>
          <w:spacing w:val="-1"/>
        </w:rPr>
        <w:t xml:space="preserve"> </w:t>
      </w:r>
      <w:r w:rsidRPr="00D63E47">
        <w:t>buvo</w:t>
      </w:r>
      <w:r w:rsidRPr="00D63E47">
        <w:rPr>
          <w:spacing w:val="-5"/>
        </w:rPr>
        <w:t xml:space="preserve"> </w:t>
      </w:r>
      <w:r w:rsidRPr="00D63E47">
        <w:t>atlikti</w:t>
      </w:r>
      <w:r w:rsidRPr="00D63E47">
        <w:rPr>
          <w:spacing w:val="-4"/>
        </w:rPr>
        <w:t xml:space="preserve"> </w:t>
      </w:r>
      <w:r w:rsidRPr="00D63E47">
        <w:t>su</w:t>
      </w:r>
      <w:r w:rsidRPr="00D63E47">
        <w:rPr>
          <w:spacing w:val="-2"/>
        </w:rPr>
        <w:t xml:space="preserve"> </w:t>
      </w:r>
      <w:r w:rsidRPr="00D63E47">
        <w:t>graužikais,</w:t>
      </w:r>
      <w:r w:rsidRPr="00D63E47">
        <w:rPr>
          <w:spacing w:val="-5"/>
        </w:rPr>
        <w:t xml:space="preserve"> </w:t>
      </w:r>
      <w:r w:rsidRPr="00D63E47">
        <w:t>triušiais</w:t>
      </w:r>
      <w:r w:rsidRPr="00D63E47">
        <w:rPr>
          <w:spacing w:val="-2"/>
        </w:rPr>
        <w:t xml:space="preserve"> </w:t>
      </w:r>
      <w:r w:rsidRPr="00D63E47">
        <w:t>ir</w:t>
      </w:r>
      <w:r w:rsidRPr="00D63E47">
        <w:rPr>
          <w:spacing w:val="-4"/>
        </w:rPr>
        <w:t xml:space="preserve"> </w:t>
      </w:r>
      <w:r w:rsidRPr="00D63E47">
        <w:t>beždžionėmis,</w:t>
      </w:r>
      <w:r w:rsidRPr="00D63E47">
        <w:rPr>
          <w:spacing w:val="-2"/>
        </w:rPr>
        <w:t xml:space="preserve"> </w:t>
      </w:r>
      <w:r w:rsidRPr="00D63E47">
        <w:t>dimetilfumarato</w:t>
      </w:r>
      <w:r w:rsidRPr="00D63E47">
        <w:rPr>
          <w:spacing w:val="-5"/>
        </w:rPr>
        <w:t xml:space="preserve"> </w:t>
      </w:r>
      <w:r w:rsidRPr="00D63E47">
        <w:t>suspensiją (dimetilfumaratas skiedžiamas 0,8</w:t>
      </w:r>
      <w:r w:rsidR="00BE22A1">
        <w:t> %</w:t>
      </w:r>
      <w:r w:rsidRPr="00D63E47">
        <w:t xml:space="preserve"> hidroksipropilmetilceliuliozės) įvedant pro skrandžio zondą.</w:t>
      </w:r>
      <w:r w:rsidR="008715C7">
        <w:t xml:space="preserve"> </w:t>
      </w:r>
      <w:r w:rsidRPr="00D63E47">
        <w:t>Lėtinio</w:t>
      </w:r>
      <w:r w:rsidRPr="00D63E47">
        <w:rPr>
          <w:spacing w:val="-5"/>
        </w:rPr>
        <w:t xml:space="preserve"> </w:t>
      </w:r>
      <w:r w:rsidRPr="00D63E47">
        <w:t>toksinio</w:t>
      </w:r>
      <w:r w:rsidRPr="00D63E47">
        <w:rPr>
          <w:spacing w:val="-2"/>
        </w:rPr>
        <w:t xml:space="preserve"> </w:t>
      </w:r>
      <w:r w:rsidRPr="00D63E47">
        <w:t>poveikio</w:t>
      </w:r>
      <w:r w:rsidRPr="00D63E47">
        <w:rPr>
          <w:spacing w:val="-5"/>
        </w:rPr>
        <w:t xml:space="preserve"> </w:t>
      </w:r>
      <w:r w:rsidRPr="00D63E47">
        <w:t>tyrimas</w:t>
      </w:r>
      <w:r w:rsidRPr="00D63E47">
        <w:rPr>
          <w:spacing w:val="-4"/>
        </w:rPr>
        <w:t xml:space="preserve"> </w:t>
      </w:r>
      <w:r w:rsidRPr="00D63E47">
        <w:t>su</w:t>
      </w:r>
      <w:r w:rsidRPr="00D63E47">
        <w:rPr>
          <w:spacing w:val="-2"/>
        </w:rPr>
        <w:t xml:space="preserve"> </w:t>
      </w:r>
      <w:r w:rsidRPr="00D63E47">
        <w:t>šunimis</w:t>
      </w:r>
      <w:r w:rsidRPr="00D63E47">
        <w:rPr>
          <w:spacing w:val="-2"/>
        </w:rPr>
        <w:t xml:space="preserve"> </w:t>
      </w:r>
      <w:r w:rsidRPr="00D63E47">
        <w:t>buvo</w:t>
      </w:r>
      <w:r w:rsidRPr="00D63E47">
        <w:rPr>
          <w:spacing w:val="-5"/>
        </w:rPr>
        <w:t xml:space="preserve"> </w:t>
      </w:r>
      <w:r w:rsidRPr="00D63E47">
        <w:t>atliktas</w:t>
      </w:r>
      <w:r w:rsidRPr="00D63E47">
        <w:rPr>
          <w:spacing w:val="-4"/>
        </w:rPr>
        <w:t xml:space="preserve"> </w:t>
      </w:r>
      <w:r w:rsidRPr="00D63E47">
        <w:t>jiems</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suduodant</w:t>
      </w:r>
      <w:r w:rsidRPr="00D63E47">
        <w:rPr>
          <w:spacing w:val="-1"/>
        </w:rPr>
        <w:t xml:space="preserve"> </w:t>
      </w:r>
      <w:r w:rsidRPr="00D63E47">
        <w:t xml:space="preserve">dimetilfumarato </w:t>
      </w:r>
      <w:r w:rsidRPr="00D63E47">
        <w:rPr>
          <w:spacing w:val="-2"/>
        </w:rPr>
        <w:t>kapsulę.</w:t>
      </w:r>
    </w:p>
    <w:p w14:paraId="39ED828F" w14:textId="77777777" w:rsidR="003D6CA6" w:rsidRPr="00D63E47" w:rsidRDefault="003D6CA6" w:rsidP="00B735E7">
      <w:pPr>
        <w:pStyle w:val="Pagrindinistekstas"/>
        <w:kinsoku w:val="0"/>
        <w:overflowPunct w:val="0"/>
      </w:pPr>
    </w:p>
    <w:p w14:paraId="67B669CF" w14:textId="77777777" w:rsidR="003D6CA6" w:rsidRPr="00D63E47" w:rsidRDefault="003D6CA6" w:rsidP="00CF0CC1">
      <w:pPr>
        <w:pStyle w:val="Pagrindinistekstas"/>
        <w:keepNext/>
        <w:keepLines/>
        <w:kinsoku w:val="0"/>
        <w:overflowPunct w:val="0"/>
      </w:pPr>
      <w:r w:rsidRPr="00D63E47">
        <w:t>Pakartotinai</w:t>
      </w:r>
      <w:r w:rsidRPr="00D63E47">
        <w:rPr>
          <w:spacing w:val="-3"/>
        </w:rPr>
        <w:t xml:space="preserve"> </w:t>
      </w:r>
      <w:r w:rsidRPr="00D63E47">
        <w:t>per</w:t>
      </w:r>
      <w:r w:rsidRPr="00D63E47">
        <w:rPr>
          <w:spacing w:val="-3"/>
        </w:rPr>
        <w:t xml:space="preserve"> </w:t>
      </w:r>
      <w:r w:rsidRPr="00D63E47">
        <w:t>burną</w:t>
      </w:r>
      <w:r w:rsidRPr="00D63E47">
        <w:rPr>
          <w:spacing w:val="-6"/>
        </w:rPr>
        <w:t xml:space="preserve"> </w:t>
      </w:r>
      <w:r w:rsidRPr="00D63E47">
        <w:t>pelėms,</w:t>
      </w:r>
      <w:r w:rsidRPr="00D63E47">
        <w:rPr>
          <w:spacing w:val="-4"/>
        </w:rPr>
        <w:t xml:space="preserve"> </w:t>
      </w:r>
      <w:r w:rsidRPr="00D63E47">
        <w:t>žiurkėms,</w:t>
      </w:r>
      <w:r w:rsidRPr="00D63E47">
        <w:rPr>
          <w:spacing w:val="-6"/>
        </w:rPr>
        <w:t xml:space="preserve"> </w:t>
      </w:r>
      <w:r w:rsidRPr="00D63E47">
        <w:t>šunims</w:t>
      </w:r>
      <w:r w:rsidRPr="00D63E47">
        <w:rPr>
          <w:spacing w:val="-4"/>
        </w:rPr>
        <w:t xml:space="preserve"> </w:t>
      </w:r>
      <w:r w:rsidRPr="00D63E47">
        <w:t>ir</w:t>
      </w:r>
      <w:r w:rsidRPr="00D63E47">
        <w:rPr>
          <w:spacing w:val="-3"/>
        </w:rPr>
        <w:t xml:space="preserve"> </w:t>
      </w:r>
      <w:r w:rsidRPr="00D63E47">
        <w:t>beždžionėms</w:t>
      </w:r>
      <w:r w:rsidRPr="00D63E47">
        <w:rPr>
          <w:spacing w:val="-4"/>
        </w:rPr>
        <w:t xml:space="preserve"> </w:t>
      </w:r>
      <w:r w:rsidRPr="00D63E47">
        <w:t>sudavus</w:t>
      </w:r>
      <w:r w:rsidRPr="00D63E47">
        <w:rPr>
          <w:spacing w:val="-4"/>
        </w:rPr>
        <w:t xml:space="preserve"> </w:t>
      </w:r>
      <w:r w:rsidRPr="00D63E47">
        <w:t>dimetilfumarato,</w:t>
      </w:r>
      <w:r w:rsidRPr="00D63E47">
        <w:rPr>
          <w:spacing w:val="-4"/>
        </w:rPr>
        <w:t xml:space="preserve"> </w:t>
      </w:r>
      <w:r w:rsidRPr="00D63E47">
        <w:t>pastebėta inkstų pokyčių. Visų gyvūnų rūšių atveju buvo stebėta inkstų kanalėlių epitelio regeneracija, nurodanti, kad jie buvo pažeisti. Žiurkėms, kurioms visą jų gyvenimo laiką buvo duodama vaistinio preparato (tyrimas vykdytas 2</w:t>
      </w:r>
      <w:r w:rsidR="00BE22A1">
        <w:t> met</w:t>
      </w:r>
      <w:r w:rsidRPr="00D63E47">
        <w:t>us), pasireiškė inkstų kanalėlių hiperplazija. Šunims, kuriems</w:t>
      </w:r>
      <w:r w:rsidR="008715C7">
        <w:t xml:space="preserve"> </w:t>
      </w:r>
      <w:r w:rsidRPr="00D63E47">
        <w:t>11</w:t>
      </w:r>
      <w:r w:rsidR="005702B8">
        <w:t> mėn</w:t>
      </w:r>
      <w:r w:rsidRPr="00D63E47">
        <w:t>esių buvo kasdien per burną duodama dimetilfumarato, kortikalinė atrofija buvo stebėta vartojant 3</w:t>
      </w:r>
      <w:r w:rsidR="00BE22A1">
        <w:t> kart</w:t>
      </w:r>
      <w:r w:rsidRPr="00D63E47">
        <w:t>us didesnę dozę už rekomenduojamą</w:t>
      </w:r>
      <w:r w:rsidR="0056441B">
        <w:t>,</w:t>
      </w:r>
      <w:r w:rsidRPr="00D63E47">
        <w:t xml:space="preserve"> remiantis AUC rodikliu. Beždžionėms, kurioms 12</w:t>
      </w:r>
      <w:r w:rsidR="005702B8">
        <w:t> mėn</w:t>
      </w:r>
      <w:r w:rsidRPr="00D63E47">
        <w:t>esių</w:t>
      </w:r>
      <w:r w:rsidRPr="00D63E47">
        <w:rPr>
          <w:spacing w:val="-2"/>
        </w:rPr>
        <w:t xml:space="preserve"> </w:t>
      </w:r>
      <w:r w:rsidRPr="00D63E47">
        <w:t>buvo</w:t>
      </w:r>
      <w:r w:rsidRPr="00D63E47">
        <w:rPr>
          <w:spacing w:val="-5"/>
        </w:rPr>
        <w:t xml:space="preserve"> </w:t>
      </w:r>
      <w:r w:rsidRPr="00D63E47">
        <w:t>kasdien</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duodama</w:t>
      </w:r>
      <w:r w:rsidRPr="00D63E47">
        <w:rPr>
          <w:spacing w:val="-2"/>
        </w:rPr>
        <w:t xml:space="preserve"> </w:t>
      </w:r>
      <w:r w:rsidRPr="00D63E47">
        <w:t>dimetilfumarato,</w:t>
      </w:r>
      <w:r w:rsidRPr="00D63E47">
        <w:rPr>
          <w:spacing w:val="-2"/>
        </w:rPr>
        <w:t xml:space="preserve"> </w:t>
      </w:r>
      <w:r w:rsidRPr="00D63E47">
        <w:t>pavienių</w:t>
      </w:r>
      <w:r w:rsidRPr="00D63E47">
        <w:rPr>
          <w:spacing w:val="-5"/>
        </w:rPr>
        <w:t xml:space="preserve"> </w:t>
      </w:r>
      <w:r w:rsidRPr="00D63E47">
        <w:t>ląstelių</w:t>
      </w:r>
      <w:r w:rsidRPr="00D63E47">
        <w:rPr>
          <w:spacing w:val="-5"/>
        </w:rPr>
        <w:t xml:space="preserve"> </w:t>
      </w:r>
      <w:r w:rsidRPr="00D63E47">
        <w:t>nekrozė</w:t>
      </w:r>
      <w:r w:rsidRPr="00D63E47">
        <w:rPr>
          <w:spacing w:val="-4"/>
        </w:rPr>
        <w:t xml:space="preserve"> </w:t>
      </w:r>
      <w:r w:rsidRPr="00D63E47">
        <w:t>buvo</w:t>
      </w:r>
      <w:r w:rsidRPr="00D63E47">
        <w:rPr>
          <w:spacing w:val="-5"/>
        </w:rPr>
        <w:t xml:space="preserve"> </w:t>
      </w:r>
      <w:r w:rsidRPr="00D63E47">
        <w:t>stebėta vartojant 2</w:t>
      </w:r>
      <w:r w:rsidR="00BE22A1">
        <w:t> kart</w:t>
      </w:r>
      <w:r w:rsidRPr="00D63E47">
        <w:t>us didesnę dozę už rekomenduojamą</w:t>
      </w:r>
      <w:r w:rsidR="0056441B">
        <w:t>,</w:t>
      </w:r>
      <w:r w:rsidRPr="00D63E47">
        <w:t xml:space="preserve"> remiantis AUC rodikliu. Intersticinė fibrozė ir kortikalinė</w:t>
      </w:r>
      <w:r w:rsidRPr="00D63E47">
        <w:rPr>
          <w:spacing w:val="-2"/>
        </w:rPr>
        <w:t xml:space="preserve"> </w:t>
      </w:r>
      <w:r w:rsidRPr="00D63E47">
        <w:t>atrofija</w:t>
      </w:r>
      <w:r w:rsidRPr="00D63E47">
        <w:rPr>
          <w:spacing w:val="-4"/>
        </w:rPr>
        <w:t xml:space="preserve"> </w:t>
      </w:r>
      <w:r w:rsidRPr="00D63E47">
        <w:t>buvo</w:t>
      </w:r>
      <w:r w:rsidRPr="00D63E47">
        <w:rPr>
          <w:spacing w:val="-2"/>
        </w:rPr>
        <w:t xml:space="preserve"> </w:t>
      </w:r>
      <w:r w:rsidRPr="00D63E47">
        <w:t>stebėtos</w:t>
      </w:r>
      <w:r w:rsidRPr="00D63E47">
        <w:rPr>
          <w:spacing w:val="-4"/>
        </w:rPr>
        <w:t xml:space="preserve"> </w:t>
      </w:r>
      <w:r w:rsidRPr="00D63E47">
        <w:t>vartojant</w:t>
      </w:r>
      <w:r w:rsidRPr="00D63E47">
        <w:rPr>
          <w:spacing w:val="-1"/>
        </w:rPr>
        <w:t xml:space="preserve"> </w:t>
      </w:r>
      <w:r w:rsidRPr="00D63E47">
        <w:t>6</w:t>
      </w:r>
      <w:r w:rsidR="00BE22A1">
        <w:rPr>
          <w:spacing w:val="-2"/>
        </w:rPr>
        <w:t> kart</w:t>
      </w:r>
      <w:r w:rsidRPr="00D63E47">
        <w:t>us</w:t>
      </w:r>
      <w:r w:rsidRPr="00D63E47">
        <w:rPr>
          <w:spacing w:val="-2"/>
        </w:rPr>
        <w:t xml:space="preserve"> </w:t>
      </w:r>
      <w:r w:rsidRPr="00D63E47">
        <w:t>didesnę</w:t>
      </w:r>
      <w:r w:rsidRPr="00D63E47">
        <w:rPr>
          <w:spacing w:val="-2"/>
        </w:rPr>
        <w:t xml:space="preserve"> </w:t>
      </w:r>
      <w:r w:rsidRPr="00D63E47">
        <w:t>dozę</w:t>
      </w:r>
      <w:r w:rsidRPr="00D63E47">
        <w:rPr>
          <w:spacing w:val="-2"/>
        </w:rPr>
        <w:t xml:space="preserve"> </w:t>
      </w:r>
      <w:r w:rsidRPr="00D63E47">
        <w:t>už</w:t>
      </w:r>
      <w:r w:rsidRPr="00D63E47">
        <w:rPr>
          <w:spacing w:val="-2"/>
        </w:rPr>
        <w:t xml:space="preserve"> </w:t>
      </w:r>
      <w:r w:rsidRPr="00D63E47">
        <w:t>rekomenduojamą</w:t>
      </w:r>
      <w:r w:rsidR="0056441B">
        <w:t>,</w:t>
      </w:r>
      <w:r w:rsidRPr="00D63E47">
        <w:rPr>
          <w:spacing w:val="-4"/>
        </w:rPr>
        <w:t xml:space="preserve"> </w:t>
      </w:r>
      <w:r w:rsidRPr="00D63E47">
        <w:t>remiantis</w:t>
      </w:r>
      <w:r w:rsidRPr="00D63E47">
        <w:rPr>
          <w:spacing w:val="-2"/>
        </w:rPr>
        <w:t xml:space="preserve"> </w:t>
      </w:r>
      <w:r w:rsidRPr="00D63E47">
        <w:t>AUC rodikliu. Šių duomenų reikšmė žmogui nežinoma.</w:t>
      </w:r>
    </w:p>
    <w:p w14:paraId="5C061D70" w14:textId="77777777" w:rsidR="003D6CA6" w:rsidRPr="00D63E47" w:rsidRDefault="003D6CA6" w:rsidP="00B735E7">
      <w:pPr>
        <w:pStyle w:val="Pagrindinistekstas"/>
        <w:kinsoku w:val="0"/>
        <w:overflowPunct w:val="0"/>
      </w:pPr>
    </w:p>
    <w:p w14:paraId="71A43976" w14:textId="77777777" w:rsidR="003D6CA6" w:rsidRPr="00D63E47" w:rsidRDefault="003D6CA6" w:rsidP="00B735E7">
      <w:pPr>
        <w:pStyle w:val="Pagrindinistekstas"/>
        <w:kinsoku w:val="0"/>
        <w:overflowPunct w:val="0"/>
      </w:pPr>
      <w:r w:rsidRPr="00D63E47">
        <w:t>Pastebėta žiurkių ir šunų patinėlių sėklidžių spermatogeninio epitelio degeneracija. Pakitimai buvo nustatyt</w:t>
      </w:r>
      <w:r w:rsidR="0056441B">
        <w:t>i</w:t>
      </w:r>
      <w:r w:rsidRPr="00D63E47">
        <w:rPr>
          <w:spacing w:val="-3"/>
        </w:rPr>
        <w:t xml:space="preserve"> </w:t>
      </w:r>
      <w:r w:rsidRPr="00D63E47">
        <w:t>žiurkėms</w:t>
      </w:r>
      <w:r w:rsidRPr="00D63E47">
        <w:rPr>
          <w:spacing w:val="-3"/>
        </w:rPr>
        <w:t xml:space="preserve"> </w:t>
      </w:r>
      <w:r w:rsidRPr="00D63E47">
        <w:t>sudavus</w:t>
      </w:r>
      <w:r w:rsidRPr="00D63E47">
        <w:rPr>
          <w:spacing w:val="-5"/>
        </w:rPr>
        <w:t xml:space="preserve"> </w:t>
      </w:r>
      <w:r w:rsidRPr="00D63E47">
        <w:t>apytikriai</w:t>
      </w:r>
      <w:r w:rsidRPr="00D63E47">
        <w:rPr>
          <w:spacing w:val="-2"/>
        </w:rPr>
        <w:t xml:space="preserve"> </w:t>
      </w:r>
      <w:r w:rsidRPr="00D63E47">
        <w:t>rekomenduojamą</w:t>
      </w:r>
      <w:r w:rsidRPr="00D63E47">
        <w:rPr>
          <w:spacing w:val="-3"/>
        </w:rPr>
        <w:t xml:space="preserve"> </w:t>
      </w:r>
      <w:r w:rsidRPr="00D63E47">
        <w:t>dozę,</w:t>
      </w:r>
      <w:r w:rsidRPr="00D63E47">
        <w:rPr>
          <w:spacing w:val="-6"/>
        </w:rPr>
        <w:t xml:space="preserve"> </w:t>
      </w:r>
      <w:r w:rsidRPr="00D63E47">
        <w:t>o</w:t>
      </w:r>
      <w:r w:rsidRPr="00D63E47">
        <w:rPr>
          <w:spacing w:val="-3"/>
        </w:rPr>
        <w:t xml:space="preserve"> </w:t>
      </w:r>
      <w:r w:rsidRPr="00D63E47">
        <w:t>šunims</w:t>
      </w:r>
      <w:r w:rsidRPr="00D63E47">
        <w:rPr>
          <w:spacing w:val="-3"/>
        </w:rPr>
        <w:t xml:space="preserve"> </w:t>
      </w:r>
      <w:r w:rsidRPr="00D63E47">
        <w:t>sudavus</w:t>
      </w:r>
      <w:r w:rsidRPr="00D63E47">
        <w:rPr>
          <w:spacing w:val="-3"/>
        </w:rPr>
        <w:t xml:space="preserve"> </w:t>
      </w:r>
      <w:r w:rsidRPr="00D63E47">
        <w:t>dozę</w:t>
      </w:r>
      <w:r w:rsidR="0056441B">
        <w:t>,</w:t>
      </w:r>
      <w:r w:rsidRPr="00D63E47">
        <w:rPr>
          <w:spacing w:val="-3"/>
        </w:rPr>
        <w:t xml:space="preserve"> </w:t>
      </w:r>
      <w:r w:rsidRPr="00D63E47">
        <w:t>3</w:t>
      </w:r>
      <w:r w:rsidR="00BE22A1">
        <w:t> kart</w:t>
      </w:r>
      <w:r w:rsidRPr="00D63E47">
        <w:t>us</w:t>
      </w:r>
      <w:r w:rsidRPr="00D63E47">
        <w:rPr>
          <w:spacing w:val="-3"/>
        </w:rPr>
        <w:t xml:space="preserve"> </w:t>
      </w:r>
      <w:r w:rsidRPr="00D63E47">
        <w:t>didesnę už rekomenduojamą</w:t>
      </w:r>
      <w:r w:rsidR="0056441B">
        <w:t>,</w:t>
      </w:r>
      <w:r w:rsidRPr="00D63E47">
        <w:t xml:space="preserve"> remiantis AUC rodikliu. Šių duomenų reikšmė žmogui nežinoma.</w:t>
      </w:r>
    </w:p>
    <w:p w14:paraId="443D53A9" w14:textId="77777777" w:rsidR="003D6CA6" w:rsidRPr="00D63E47" w:rsidRDefault="003D6CA6" w:rsidP="00B735E7">
      <w:pPr>
        <w:pStyle w:val="Pagrindinistekstas"/>
        <w:kinsoku w:val="0"/>
        <w:overflowPunct w:val="0"/>
      </w:pPr>
    </w:p>
    <w:p w14:paraId="7FBF5488" w14:textId="77777777" w:rsidR="003D6CA6" w:rsidRPr="00D63E47" w:rsidRDefault="003D6CA6" w:rsidP="00B735E7">
      <w:pPr>
        <w:pStyle w:val="Pagrindinistekstas"/>
        <w:kinsoku w:val="0"/>
        <w:overflowPunct w:val="0"/>
      </w:pPr>
      <w:r w:rsidRPr="00D63E47">
        <w:t>Atlikus</w:t>
      </w:r>
      <w:r w:rsidRPr="00D63E47">
        <w:rPr>
          <w:spacing w:val="-2"/>
        </w:rPr>
        <w:t xml:space="preserve"> </w:t>
      </w:r>
      <w:r w:rsidRPr="00D63E47">
        <w:t>3</w:t>
      </w:r>
      <w:r w:rsidR="005702B8">
        <w:rPr>
          <w:spacing w:val="-5"/>
        </w:rPr>
        <w:t> mėn</w:t>
      </w:r>
      <w:r w:rsidRPr="00D63E47">
        <w:t>esių</w:t>
      </w:r>
      <w:r w:rsidRPr="00D63E47">
        <w:rPr>
          <w:spacing w:val="-2"/>
        </w:rPr>
        <w:t xml:space="preserve"> </w:t>
      </w:r>
      <w:r w:rsidRPr="00D63E47">
        <w:t>trukmės</w:t>
      </w:r>
      <w:r w:rsidRPr="00D63E47">
        <w:rPr>
          <w:spacing w:val="-4"/>
        </w:rPr>
        <w:t xml:space="preserve"> </w:t>
      </w:r>
      <w:r w:rsidRPr="00D63E47">
        <w:t>ir</w:t>
      </w:r>
      <w:r w:rsidRPr="00D63E47">
        <w:rPr>
          <w:spacing w:val="-4"/>
        </w:rPr>
        <w:t xml:space="preserve"> </w:t>
      </w:r>
      <w:r w:rsidRPr="00D63E47">
        <w:t>ilgesnius</w:t>
      </w:r>
      <w:r w:rsidRPr="00D63E47">
        <w:rPr>
          <w:spacing w:val="-4"/>
        </w:rPr>
        <w:t xml:space="preserve"> </w:t>
      </w:r>
      <w:r w:rsidRPr="00D63E47">
        <w:t>tyrimus</w:t>
      </w:r>
      <w:r w:rsidRPr="00D63E47">
        <w:rPr>
          <w:spacing w:val="-2"/>
        </w:rPr>
        <w:t xml:space="preserve"> </w:t>
      </w:r>
      <w:r w:rsidRPr="00D63E47">
        <w:t>bei</w:t>
      </w:r>
      <w:r w:rsidRPr="00D63E47">
        <w:rPr>
          <w:spacing w:val="-4"/>
        </w:rPr>
        <w:t xml:space="preserve"> </w:t>
      </w:r>
      <w:r w:rsidRPr="00D63E47">
        <w:t>ištyrus</w:t>
      </w:r>
      <w:r w:rsidRPr="00D63E47">
        <w:rPr>
          <w:spacing w:val="-2"/>
        </w:rPr>
        <w:t xml:space="preserve"> </w:t>
      </w:r>
      <w:r w:rsidRPr="00D63E47">
        <w:t>pelių</w:t>
      </w:r>
      <w:r w:rsidRPr="00D63E47">
        <w:rPr>
          <w:spacing w:val="-2"/>
        </w:rPr>
        <w:t xml:space="preserve"> </w:t>
      </w:r>
      <w:r w:rsidRPr="00D63E47">
        <w:t>ir</w:t>
      </w:r>
      <w:r w:rsidRPr="00D63E47">
        <w:rPr>
          <w:spacing w:val="-1"/>
        </w:rPr>
        <w:t xml:space="preserve"> </w:t>
      </w:r>
      <w:r w:rsidRPr="00D63E47">
        <w:t>žiurkių</w:t>
      </w:r>
      <w:r w:rsidRPr="00D63E47">
        <w:rPr>
          <w:spacing w:val="-2"/>
        </w:rPr>
        <w:t xml:space="preserve"> </w:t>
      </w:r>
      <w:r w:rsidRPr="00D63E47">
        <w:t>priešskrandžius,</w:t>
      </w:r>
      <w:r w:rsidRPr="00D63E47">
        <w:rPr>
          <w:spacing w:val="-2"/>
        </w:rPr>
        <w:t xml:space="preserve"> </w:t>
      </w:r>
      <w:r w:rsidRPr="00D63E47">
        <w:t xml:space="preserve">nustatytos </w:t>
      </w:r>
      <w:r w:rsidRPr="00D63E47">
        <w:lastRenderedPageBreak/>
        <w:t>plokščialąstelinė epitelio hiperplazija ir hiperkeratozė; uždegimas; plokščialąstelinė papiloma ir karcinoma. Žmonių organizme pelių ir žiurkių priešskrandžio atitikmens nėra.</w:t>
      </w:r>
    </w:p>
    <w:p w14:paraId="6A1AD2F3" w14:textId="77777777" w:rsidR="003D6CA6" w:rsidRPr="00D63E47" w:rsidRDefault="003D6CA6" w:rsidP="00B735E7">
      <w:pPr>
        <w:pStyle w:val="Pagrindinistekstas"/>
        <w:kinsoku w:val="0"/>
        <w:overflowPunct w:val="0"/>
      </w:pPr>
    </w:p>
    <w:p w14:paraId="221BA3B3" w14:textId="77777777" w:rsidR="003D6CA6" w:rsidRPr="00D63E47" w:rsidRDefault="003D6CA6" w:rsidP="00B735E7">
      <w:pPr>
        <w:pStyle w:val="Pagrindinistekstas"/>
        <w:kinsoku w:val="0"/>
        <w:overflowPunct w:val="0"/>
      </w:pPr>
      <w:r w:rsidRPr="00D63E47">
        <w:rPr>
          <w:u w:val="single"/>
        </w:rPr>
        <w:t>Toksinis</w:t>
      </w:r>
      <w:r w:rsidRPr="00D63E47">
        <w:rPr>
          <w:spacing w:val="-5"/>
          <w:u w:val="single"/>
        </w:rPr>
        <w:t xml:space="preserve"> </w:t>
      </w:r>
      <w:r w:rsidRPr="00D63E47">
        <w:rPr>
          <w:u w:val="single"/>
        </w:rPr>
        <w:t>poveikis</w:t>
      </w:r>
      <w:r w:rsidRPr="00D63E47">
        <w:rPr>
          <w:spacing w:val="-4"/>
          <w:u w:val="single"/>
        </w:rPr>
        <w:t xml:space="preserve"> </w:t>
      </w:r>
      <w:r w:rsidRPr="00D63E47">
        <w:rPr>
          <w:spacing w:val="-2"/>
          <w:u w:val="single"/>
        </w:rPr>
        <w:t>reprodukcijai</w:t>
      </w:r>
      <w:r w:rsidR="00392295">
        <w:rPr>
          <w:spacing w:val="-2"/>
          <w:u w:val="single"/>
        </w:rPr>
        <w:t xml:space="preserve"> ir vystymuisi</w:t>
      </w:r>
    </w:p>
    <w:p w14:paraId="1963C154" w14:textId="77777777" w:rsidR="003D6CA6" w:rsidRPr="00D63E47" w:rsidRDefault="003D6CA6" w:rsidP="00B735E7">
      <w:pPr>
        <w:pStyle w:val="Pagrindinistekstas"/>
        <w:kinsoku w:val="0"/>
        <w:overflowPunct w:val="0"/>
      </w:pPr>
      <w:r w:rsidRPr="00D63E47">
        <w:t>Žiurkių patinams per burną sudavus 75, 250 ir 375</w:t>
      </w:r>
      <w:r w:rsidR="00A9147F">
        <w:rPr>
          <w:spacing w:val="-1"/>
        </w:rPr>
        <w:t> mg</w:t>
      </w:r>
      <w:r w:rsidRPr="00D63E47">
        <w:t>/kg kūno svorio dimetilfumarato</w:t>
      </w:r>
      <w:r w:rsidRPr="00D63E47">
        <w:rPr>
          <w:spacing w:val="-1"/>
        </w:rPr>
        <w:t xml:space="preserve"> </w:t>
      </w:r>
      <w:r w:rsidRPr="00D63E47">
        <w:t>dozes per parą prieš</w:t>
      </w:r>
      <w:r w:rsidRPr="00D63E47">
        <w:rPr>
          <w:spacing w:val="-2"/>
        </w:rPr>
        <w:t xml:space="preserve"> </w:t>
      </w:r>
      <w:r w:rsidRPr="00D63E47">
        <w:t>poravimąsi</w:t>
      </w:r>
      <w:r w:rsidRPr="00D63E47">
        <w:rPr>
          <w:spacing w:val="-1"/>
        </w:rPr>
        <w:t xml:space="preserve"> </w:t>
      </w:r>
      <w:r w:rsidRPr="00D63E47">
        <w:t>ir</w:t>
      </w:r>
      <w:r w:rsidRPr="00D63E47">
        <w:rPr>
          <w:spacing w:val="-1"/>
        </w:rPr>
        <w:t xml:space="preserve"> </w:t>
      </w:r>
      <w:r w:rsidRPr="00D63E47">
        <w:t>jo</w:t>
      </w:r>
      <w:r w:rsidRPr="00D63E47">
        <w:rPr>
          <w:spacing w:val="-4"/>
        </w:rPr>
        <w:t xml:space="preserve"> </w:t>
      </w:r>
      <w:r w:rsidRPr="00D63E47">
        <w:t>metu</w:t>
      </w:r>
      <w:r w:rsidRPr="00D63E47">
        <w:rPr>
          <w:spacing w:val="-4"/>
        </w:rPr>
        <w:t xml:space="preserve"> </w:t>
      </w:r>
      <w:r w:rsidRPr="00D63E47">
        <w:t>nustatyta,</w:t>
      </w:r>
      <w:r w:rsidRPr="00D63E47">
        <w:rPr>
          <w:spacing w:val="-2"/>
        </w:rPr>
        <w:t xml:space="preserve"> </w:t>
      </w:r>
      <w:r w:rsidRPr="00D63E47">
        <w:t>kad</w:t>
      </w:r>
      <w:r w:rsidRPr="00D63E47">
        <w:rPr>
          <w:spacing w:val="-2"/>
        </w:rPr>
        <w:t xml:space="preserve"> </w:t>
      </w:r>
      <w:r w:rsidRPr="00D63E47">
        <w:t>net</w:t>
      </w:r>
      <w:r w:rsidRPr="00D63E47">
        <w:rPr>
          <w:spacing w:val="-4"/>
        </w:rPr>
        <w:t xml:space="preserve"> </w:t>
      </w:r>
      <w:r w:rsidRPr="00D63E47">
        <w:t>ir</w:t>
      </w:r>
      <w:r w:rsidRPr="00D63E47">
        <w:rPr>
          <w:spacing w:val="-1"/>
        </w:rPr>
        <w:t xml:space="preserve"> </w:t>
      </w:r>
      <w:r w:rsidRPr="00D63E47">
        <w:t>pati</w:t>
      </w:r>
      <w:r w:rsidRPr="00D63E47">
        <w:rPr>
          <w:spacing w:val="-1"/>
        </w:rPr>
        <w:t xml:space="preserve"> </w:t>
      </w:r>
      <w:r w:rsidRPr="00D63E47">
        <w:t>didžiausia</w:t>
      </w:r>
      <w:r w:rsidRPr="00D63E47">
        <w:rPr>
          <w:spacing w:val="-4"/>
        </w:rPr>
        <w:t xml:space="preserve"> </w:t>
      </w:r>
      <w:r w:rsidRPr="00D63E47">
        <w:t>suduota</w:t>
      </w:r>
      <w:r w:rsidRPr="00D63E47">
        <w:rPr>
          <w:spacing w:val="-4"/>
        </w:rPr>
        <w:t xml:space="preserve"> </w:t>
      </w:r>
      <w:r w:rsidRPr="00D63E47">
        <w:t>dozė</w:t>
      </w:r>
      <w:r w:rsidRPr="00D63E47">
        <w:rPr>
          <w:spacing w:val="-4"/>
        </w:rPr>
        <w:t xml:space="preserve"> </w:t>
      </w:r>
      <w:r w:rsidRPr="00D63E47">
        <w:t>(bent</w:t>
      </w:r>
      <w:r w:rsidRPr="00D63E47">
        <w:rPr>
          <w:spacing w:val="-4"/>
        </w:rPr>
        <w:t xml:space="preserve"> </w:t>
      </w:r>
      <w:r w:rsidRPr="00D63E47">
        <w:t>2</w:t>
      </w:r>
      <w:r w:rsidR="00BE22A1">
        <w:t> kart</w:t>
      </w:r>
      <w:r w:rsidRPr="00D63E47">
        <w:t>us</w:t>
      </w:r>
      <w:r w:rsidRPr="00D63E47">
        <w:rPr>
          <w:spacing w:val="-2"/>
        </w:rPr>
        <w:t xml:space="preserve"> </w:t>
      </w:r>
      <w:r w:rsidRPr="00D63E47">
        <w:t>didesnė</w:t>
      </w:r>
      <w:r w:rsidRPr="00D63E47">
        <w:rPr>
          <w:spacing w:val="-2"/>
        </w:rPr>
        <w:t xml:space="preserve"> </w:t>
      </w:r>
      <w:r w:rsidRPr="00D63E47">
        <w:t>nei rekomenduojama dozė remiantis AUC rodikliu) patinų vaisingumui įtakos neturėjo. Žiurkių patelėms per burną sudavus 25, 100 ir 250</w:t>
      </w:r>
      <w:r w:rsidR="00A9147F">
        <w:t> mg</w:t>
      </w:r>
      <w:r w:rsidRPr="00D63E47">
        <w:t>/kg kūno svorio dimetilfumarato dozes per parą prieš poravimąsi ir jo metu, o taip pat iki pat 7 gestacijos dienos, sumažėjo estrogeninių fazių skaičius 14</w:t>
      </w:r>
      <w:r w:rsidR="005702B8">
        <w:t> dien</w:t>
      </w:r>
      <w:r w:rsidRPr="00D63E47">
        <w:t>ų laikotarpyje, o taip pat padaugėjo gyvūnų, kuriems pasireiškė ilgesnis laikotarpis po rujos, sudavus didžiausią</w:t>
      </w:r>
      <w:r w:rsidRPr="00D63E47">
        <w:rPr>
          <w:spacing w:val="-1"/>
        </w:rPr>
        <w:t xml:space="preserve"> </w:t>
      </w:r>
      <w:r w:rsidRPr="00D63E47">
        <w:t>dozę</w:t>
      </w:r>
      <w:r w:rsidRPr="00D63E47">
        <w:rPr>
          <w:spacing w:val="-1"/>
        </w:rPr>
        <w:t xml:space="preserve"> </w:t>
      </w:r>
      <w:r w:rsidRPr="00D63E47">
        <w:t>(bent 11</w:t>
      </w:r>
      <w:r w:rsidR="00BE22A1">
        <w:t> kart</w:t>
      </w:r>
      <w:r w:rsidRPr="00D63E47">
        <w:t>ų didesnę už rekomenduojamą</w:t>
      </w:r>
      <w:r w:rsidRPr="00D63E47">
        <w:rPr>
          <w:spacing w:val="-1"/>
        </w:rPr>
        <w:t xml:space="preserve"> </w:t>
      </w:r>
      <w:r w:rsidRPr="00D63E47">
        <w:t>dozę,</w:t>
      </w:r>
      <w:r w:rsidRPr="00D63E47">
        <w:rPr>
          <w:spacing w:val="-2"/>
        </w:rPr>
        <w:t xml:space="preserve"> </w:t>
      </w:r>
      <w:r w:rsidRPr="00D63E47">
        <w:t>remiantis AUC rodikliu). Tačiau šie pokyčiai vaisingumui ar gyvybingų embrionų skaičiui įtakos neturėjo.</w:t>
      </w:r>
    </w:p>
    <w:p w14:paraId="22FC68F1" w14:textId="77777777" w:rsidR="003D6CA6" w:rsidRPr="00D63E47" w:rsidRDefault="003D6CA6" w:rsidP="00B735E7">
      <w:pPr>
        <w:pStyle w:val="Pagrindinistekstas"/>
        <w:kinsoku w:val="0"/>
        <w:overflowPunct w:val="0"/>
      </w:pPr>
    </w:p>
    <w:p w14:paraId="4852AC95" w14:textId="77777777" w:rsidR="006E62C2" w:rsidRDefault="003D6CA6" w:rsidP="00B735E7">
      <w:pPr>
        <w:pStyle w:val="Pagrindinistekstas"/>
        <w:kinsoku w:val="0"/>
        <w:overflowPunct w:val="0"/>
      </w:pPr>
      <w:r w:rsidRPr="00D63E47">
        <w:t>Nustatyta, kad dimetilfumaratas prasiskverbia pro žiurkių ir triušių placentos membraną į vaisiaus kraują, o koncentracijos žiurkių ir triušių vaisiaus bei patelių plazmoje santykis atitinkamai yra nuo 0,48</w:t>
      </w:r>
      <w:r w:rsidRPr="00D63E47">
        <w:rPr>
          <w:spacing w:val="-2"/>
        </w:rPr>
        <w:t xml:space="preserve"> </w:t>
      </w:r>
      <w:r w:rsidRPr="00D63E47">
        <w:t>iki</w:t>
      </w:r>
      <w:r w:rsidRPr="00D63E47">
        <w:rPr>
          <w:spacing w:val="-1"/>
        </w:rPr>
        <w:t xml:space="preserve"> </w:t>
      </w:r>
      <w:r w:rsidRPr="00D63E47">
        <w:t>0,64</w:t>
      </w:r>
      <w:r w:rsidRPr="00D63E47">
        <w:rPr>
          <w:spacing w:val="-2"/>
        </w:rPr>
        <w:t xml:space="preserve"> </w:t>
      </w:r>
      <w:r w:rsidRPr="00D63E47">
        <w:t>ir</w:t>
      </w:r>
      <w:r w:rsidRPr="00D63E47">
        <w:rPr>
          <w:spacing w:val="-1"/>
        </w:rPr>
        <w:t xml:space="preserve"> </w:t>
      </w:r>
      <w:r w:rsidRPr="00D63E47">
        <w:t>0,1.</w:t>
      </w:r>
      <w:r w:rsidRPr="00D63E47">
        <w:rPr>
          <w:spacing w:val="-2"/>
        </w:rPr>
        <w:t xml:space="preserve"> </w:t>
      </w:r>
      <w:r w:rsidRPr="00D63E47">
        <w:t>Žiurkių</w:t>
      </w:r>
      <w:r w:rsidRPr="00D63E47">
        <w:rPr>
          <w:spacing w:val="-5"/>
        </w:rPr>
        <w:t xml:space="preserve"> </w:t>
      </w:r>
      <w:r w:rsidRPr="00D63E47">
        <w:t>ir</w:t>
      </w:r>
      <w:r w:rsidRPr="00D63E47">
        <w:rPr>
          <w:spacing w:val="-4"/>
        </w:rPr>
        <w:t xml:space="preserve"> </w:t>
      </w:r>
      <w:r w:rsidRPr="00D63E47">
        <w:t>triušių</w:t>
      </w:r>
      <w:r w:rsidRPr="00D63E47">
        <w:rPr>
          <w:spacing w:val="-2"/>
        </w:rPr>
        <w:t xml:space="preserve"> </w:t>
      </w:r>
      <w:r w:rsidRPr="00D63E47">
        <w:t>tyrimų</w:t>
      </w:r>
      <w:r w:rsidRPr="00D63E47">
        <w:rPr>
          <w:spacing w:val="-2"/>
        </w:rPr>
        <w:t xml:space="preserve"> </w:t>
      </w:r>
      <w:r w:rsidRPr="00D63E47">
        <w:t>metu,</w:t>
      </w:r>
      <w:r w:rsidRPr="00D63E47">
        <w:rPr>
          <w:spacing w:val="-5"/>
        </w:rPr>
        <w:t xml:space="preserve"> </w:t>
      </w:r>
      <w:r w:rsidRPr="00D63E47">
        <w:t>nepriklausomai</w:t>
      </w:r>
      <w:r w:rsidRPr="00D63E47">
        <w:rPr>
          <w:spacing w:val="-1"/>
        </w:rPr>
        <w:t xml:space="preserve"> </w:t>
      </w:r>
      <w:r w:rsidRPr="00D63E47">
        <w:t>nuo</w:t>
      </w:r>
      <w:r w:rsidRPr="00D63E47">
        <w:rPr>
          <w:spacing w:val="-5"/>
        </w:rPr>
        <w:t xml:space="preserve"> </w:t>
      </w:r>
      <w:r w:rsidRPr="00D63E47">
        <w:t>suduotų</w:t>
      </w:r>
      <w:r w:rsidRPr="00D63E47">
        <w:rPr>
          <w:spacing w:val="-2"/>
        </w:rPr>
        <w:t xml:space="preserve"> </w:t>
      </w:r>
      <w:r w:rsidRPr="00D63E47">
        <w:t>dimetilfumarato</w:t>
      </w:r>
      <w:r w:rsidRPr="00D63E47">
        <w:rPr>
          <w:spacing w:val="-2"/>
        </w:rPr>
        <w:t xml:space="preserve"> </w:t>
      </w:r>
      <w:r w:rsidRPr="00D63E47">
        <w:t>dozių,</w:t>
      </w:r>
      <w:r w:rsidR="00C561D5">
        <w:t xml:space="preserve"> </w:t>
      </w:r>
      <w:r w:rsidR="00CC7165">
        <w:t>formavimosi ydų</w:t>
      </w:r>
      <w:r w:rsidR="00CC7165" w:rsidRPr="00D63E47">
        <w:rPr>
          <w:spacing w:val="-4"/>
        </w:rPr>
        <w:t xml:space="preserve"> </w:t>
      </w:r>
      <w:r w:rsidRPr="00D63E47">
        <w:t>nepastebėta.</w:t>
      </w:r>
    </w:p>
    <w:p w14:paraId="26B3B176" w14:textId="77777777" w:rsidR="006E62C2" w:rsidRDefault="006E62C2" w:rsidP="00B735E7">
      <w:pPr>
        <w:pStyle w:val="Pagrindinistekstas"/>
        <w:kinsoku w:val="0"/>
        <w:overflowPunct w:val="0"/>
      </w:pPr>
    </w:p>
    <w:p w14:paraId="56ABD3D5" w14:textId="77777777" w:rsidR="003D6CA6" w:rsidRPr="00D63E47" w:rsidRDefault="003D6CA6" w:rsidP="00B735E7">
      <w:pPr>
        <w:pStyle w:val="Pagrindinistekstas"/>
        <w:kinsoku w:val="0"/>
        <w:overflowPunct w:val="0"/>
      </w:pPr>
      <w:r w:rsidRPr="00D63E47">
        <w:t>Apvaisintoms</w:t>
      </w:r>
      <w:r w:rsidRPr="00D63E47">
        <w:rPr>
          <w:spacing w:val="-4"/>
        </w:rPr>
        <w:t xml:space="preserve"> </w:t>
      </w:r>
      <w:r w:rsidRPr="00D63E47">
        <w:t>žiurkėms</w:t>
      </w:r>
      <w:r w:rsidRPr="00D63E47">
        <w:rPr>
          <w:spacing w:val="-4"/>
        </w:rPr>
        <w:t xml:space="preserve"> </w:t>
      </w:r>
      <w:r w:rsidRPr="00D63E47">
        <w:t>organogenezės</w:t>
      </w:r>
      <w:r w:rsidRPr="00D63E47">
        <w:rPr>
          <w:spacing w:val="-6"/>
        </w:rPr>
        <w:t xml:space="preserve"> </w:t>
      </w:r>
      <w:r w:rsidRPr="00D63E47">
        <w:t>metu</w:t>
      </w:r>
      <w:r w:rsidRPr="00D63E47">
        <w:rPr>
          <w:spacing w:val="-4"/>
        </w:rPr>
        <w:t xml:space="preserve"> </w:t>
      </w:r>
      <w:r w:rsidRPr="00D63E47">
        <w:t>per</w:t>
      </w:r>
      <w:r w:rsidRPr="00D63E47">
        <w:rPr>
          <w:spacing w:val="-3"/>
        </w:rPr>
        <w:t xml:space="preserve"> </w:t>
      </w:r>
      <w:r w:rsidRPr="00D63E47">
        <w:t>burną</w:t>
      </w:r>
      <w:r w:rsidRPr="00D63E47">
        <w:rPr>
          <w:spacing w:val="-6"/>
        </w:rPr>
        <w:t xml:space="preserve"> </w:t>
      </w:r>
      <w:r w:rsidRPr="00D63E47">
        <w:t>sudavus 25, 100 ir 250</w:t>
      </w:r>
      <w:r w:rsidR="00A9147F">
        <w:t> mg</w:t>
      </w:r>
      <w:r w:rsidRPr="00D63E47">
        <w:t>/kg kūno svorio dimetilfumarato dozes per parą, patelėms pasireiškė</w:t>
      </w:r>
      <w:r w:rsidR="006E62C2">
        <w:t xml:space="preserve"> </w:t>
      </w:r>
      <w:r w:rsidRPr="00D63E47">
        <w:t>nepageidaujamas</w:t>
      </w:r>
      <w:r w:rsidRPr="00D63E47">
        <w:rPr>
          <w:spacing w:val="-3"/>
        </w:rPr>
        <w:t xml:space="preserve"> </w:t>
      </w:r>
      <w:r w:rsidRPr="00D63E47">
        <w:t>poveikis,</w:t>
      </w:r>
      <w:r w:rsidRPr="00D63E47">
        <w:rPr>
          <w:spacing w:val="-6"/>
        </w:rPr>
        <w:t xml:space="preserve"> </w:t>
      </w:r>
      <w:r w:rsidRPr="00D63E47">
        <w:t>kai</w:t>
      </w:r>
      <w:r w:rsidRPr="00D63E47">
        <w:rPr>
          <w:spacing w:val="-2"/>
        </w:rPr>
        <w:t xml:space="preserve"> </w:t>
      </w:r>
      <w:r w:rsidRPr="00D63E47">
        <w:t>dozė</w:t>
      </w:r>
      <w:r w:rsidRPr="00D63E47">
        <w:rPr>
          <w:spacing w:val="-3"/>
        </w:rPr>
        <w:t xml:space="preserve"> </w:t>
      </w:r>
      <w:r w:rsidRPr="00D63E47">
        <w:t>buvo</w:t>
      </w:r>
      <w:r w:rsidRPr="00D63E47">
        <w:rPr>
          <w:spacing w:val="-3"/>
        </w:rPr>
        <w:t xml:space="preserve"> </w:t>
      </w:r>
      <w:r w:rsidRPr="00D63E47">
        <w:t>4</w:t>
      </w:r>
      <w:r w:rsidR="00BE22A1">
        <w:rPr>
          <w:spacing w:val="-3"/>
        </w:rPr>
        <w:t> kart</w:t>
      </w:r>
      <w:r w:rsidRPr="00D63E47">
        <w:t>us</w:t>
      </w:r>
      <w:r w:rsidRPr="00D63E47">
        <w:rPr>
          <w:spacing w:val="-3"/>
        </w:rPr>
        <w:t xml:space="preserve"> </w:t>
      </w:r>
      <w:r w:rsidRPr="00D63E47">
        <w:t>didesnė</w:t>
      </w:r>
      <w:r w:rsidRPr="00D63E47">
        <w:rPr>
          <w:spacing w:val="-3"/>
        </w:rPr>
        <w:t xml:space="preserve"> </w:t>
      </w:r>
      <w:r w:rsidRPr="00D63E47">
        <w:t>už</w:t>
      </w:r>
      <w:r w:rsidRPr="00D63E47">
        <w:rPr>
          <w:spacing w:val="-5"/>
        </w:rPr>
        <w:t xml:space="preserve"> </w:t>
      </w:r>
      <w:r w:rsidRPr="00D63E47">
        <w:t>rekomenduojamą</w:t>
      </w:r>
      <w:r w:rsidRPr="00D63E47">
        <w:rPr>
          <w:spacing w:val="-3"/>
        </w:rPr>
        <w:t xml:space="preserve"> </w:t>
      </w:r>
      <w:r w:rsidRPr="00D63E47">
        <w:t>dozę,</w:t>
      </w:r>
      <w:r w:rsidRPr="00D63E47">
        <w:rPr>
          <w:spacing w:val="-3"/>
        </w:rPr>
        <w:t xml:space="preserve"> </w:t>
      </w:r>
      <w:r w:rsidRPr="00D63E47">
        <w:t>remiantis</w:t>
      </w:r>
      <w:r w:rsidRPr="00D63E47">
        <w:rPr>
          <w:spacing w:val="-3"/>
        </w:rPr>
        <w:t xml:space="preserve"> </w:t>
      </w:r>
      <w:r w:rsidRPr="00D63E47">
        <w:t>AUC rodikliu, be to, nustatytas mažas vaisių svoris ir uždelsta osifikacija (pado ir užpakalinių galūnių pirštakaulių), kai dozė buvo 11</w:t>
      </w:r>
      <w:r w:rsidR="00BE22A1">
        <w:t> kart</w:t>
      </w:r>
      <w:r w:rsidRPr="00D63E47">
        <w:t>ų didesnė už rekomenduojamą dozę, remiantis AUC rodikliu.</w:t>
      </w:r>
      <w:r w:rsidR="006E62C2">
        <w:t xml:space="preserve"> </w:t>
      </w:r>
      <w:r w:rsidRPr="00D63E47">
        <w:t>Manoma,</w:t>
      </w:r>
      <w:r w:rsidRPr="00D63E47">
        <w:rPr>
          <w:spacing w:val="-3"/>
        </w:rPr>
        <w:t xml:space="preserve"> </w:t>
      </w:r>
      <w:r w:rsidRPr="00D63E47">
        <w:t>kad</w:t>
      </w:r>
      <w:r w:rsidRPr="00D63E47">
        <w:rPr>
          <w:spacing w:val="-6"/>
        </w:rPr>
        <w:t xml:space="preserve"> </w:t>
      </w:r>
      <w:r w:rsidRPr="00D63E47">
        <w:t>mažesnis</w:t>
      </w:r>
      <w:r w:rsidRPr="00D63E47">
        <w:rPr>
          <w:spacing w:val="-3"/>
        </w:rPr>
        <w:t xml:space="preserve"> </w:t>
      </w:r>
      <w:r w:rsidRPr="00D63E47">
        <w:t>vaisių</w:t>
      </w:r>
      <w:r w:rsidRPr="00D63E47">
        <w:rPr>
          <w:spacing w:val="-3"/>
        </w:rPr>
        <w:t xml:space="preserve"> </w:t>
      </w:r>
      <w:r w:rsidRPr="00D63E47">
        <w:t>svoris</w:t>
      </w:r>
      <w:r w:rsidRPr="00D63E47">
        <w:rPr>
          <w:spacing w:val="-5"/>
        </w:rPr>
        <w:t xml:space="preserve"> </w:t>
      </w:r>
      <w:r w:rsidRPr="00D63E47">
        <w:t>ir</w:t>
      </w:r>
      <w:r w:rsidRPr="00D63E47">
        <w:rPr>
          <w:spacing w:val="-2"/>
        </w:rPr>
        <w:t xml:space="preserve"> </w:t>
      </w:r>
      <w:r w:rsidRPr="00D63E47">
        <w:t>uždelsta</w:t>
      </w:r>
      <w:r w:rsidRPr="00D63E47">
        <w:rPr>
          <w:spacing w:val="-3"/>
        </w:rPr>
        <w:t xml:space="preserve"> </w:t>
      </w:r>
      <w:r w:rsidRPr="00D63E47">
        <w:t>osifikacija</w:t>
      </w:r>
      <w:r w:rsidRPr="00D63E47">
        <w:rPr>
          <w:spacing w:val="-3"/>
        </w:rPr>
        <w:t xml:space="preserve"> </w:t>
      </w:r>
      <w:r w:rsidRPr="00D63E47">
        <w:t>yra</w:t>
      </w:r>
      <w:r w:rsidRPr="00D63E47">
        <w:rPr>
          <w:spacing w:val="-3"/>
        </w:rPr>
        <w:t xml:space="preserve"> </w:t>
      </w:r>
      <w:r w:rsidRPr="00D63E47">
        <w:t>antrinė</w:t>
      </w:r>
      <w:r w:rsidRPr="00D63E47">
        <w:rPr>
          <w:spacing w:val="-3"/>
        </w:rPr>
        <w:t xml:space="preserve"> </w:t>
      </w:r>
      <w:r w:rsidRPr="00D63E47">
        <w:t>toksinio</w:t>
      </w:r>
      <w:r w:rsidRPr="00D63E47">
        <w:rPr>
          <w:spacing w:val="-3"/>
        </w:rPr>
        <w:t xml:space="preserve"> </w:t>
      </w:r>
      <w:r w:rsidRPr="00D63E47">
        <w:t>poveikio</w:t>
      </w:r>
      <w:r w:rsidRPr="00D63E47">
        <w:rPr>
          <w:spacing w:val="-3"/>
        </w:rPr>
        <w:t xml:space="preserve"> </w:t>
      </w:r>
      <w:r w:rsidRPr="00D63E47">
        <w:t>patelės organizmui (sumažėjęs kūno svoris ir suvartojamo maisto kiekis) pasekmė.</w:t>
      </w:r>
    </w:p>
    <w:p w14:paraId="18EA75A9" w14:textId="77777777" w:rsidR="003D6CA6" w:rsidRPr="00D63E47" w:rsidRDefault="003D6CA6" w:rsidP="00B735E7">
      <w:pPr>
        <w:pStyle w:val="Pagrindinistekstas"/>
        <w:kinsoku w:val="0"/>
        <w:overflowPunct w:val="0"/>
      </w:pPr>
    </w:p>
    <w:p w14:paraId="75B0A1B8" w14:textId="77777777" w:rsidR="003D6CA6" w:rsidRPr="00D63E47" w:rsidRDefault="003D6CA6" w:rsidP="00B735E7">
      <w:pPr>
        <w:pStyle w:val="Pagrindinistekstas"/>
        <w:kinsoku w:val="0"/>
        <w:overflowPunct w:val="0"/>
      </w:pPr>
      <w:r w:rsidRPr="00D63E47">
        <w:t>Apvaisintiems triušiams organogenezės metu per burną sudavus 25, 75 ir 150</w:t>
      </w:r>
      <w:r w:rsidR="00A9147F">
        <w:t> mg</w:t>
      </w:r>
      <w:r w:rsidRPr="00D63E47">
        <w:t>/kg kūno svorio dimetilfumarato dozes per parą, nepastebėtas joks poveikis embriono ar vaisiaus vystymuisi, bet sumažėjo patelių kūno svoris, kai dozė buvo 7</w:t>
      </w:r>
      <w:r w:rsidR="00BE22A1">
        <w:t> kart</w:t>
      </w:r>
      <w:r w:rsidRPr="00D63E47">
        <w:t>us didesnė už rekomenduojamą dozę, be to, padažnėjo</w:t>
      </w:r>
      <w:r w:rsidRPr="00D63E47">
        <w:rPr>
          <w:spacing w:val="-5"/>
        </w:rPr>
        <w:t xml:space="preserve"> </w:t>
      </w:r>
      <w:r w:rsidRPr="00D63E47">
        <w:t>persileidimo</w:t>
      </w:r>
      <w:r w:rsidRPr="00D63E47">
        <w:rPr>
          <w:spacing w:val="-5"/>
        </w:rPr>
        <w:t xml:space="preserve"> </w:t>
      </w:r>
      <w:r w:rsidRPr="00D63E47">
        <w:t>atvejų,</w:t>
      </w:r>
      <w:r w:rsidRPr="00D63E47">
        <w:rPr>
          <w:spacing w:val="-2"/>
        </w:rPr>
        <w:t xml:space="preserve"> </w:t>
      </w:r>
      <w:r w:rsidRPr="00D63E47">
        <w:t>kai</w:t>
      </w:r>
      <w:r w:rsidRPr="00D63E47">
        <w:rPr>
          <w:spacing w:val="-1"/>
        </w:rPr>
        <w:t xml:space="preserve"> </w:t>
      </w:r>
      <w:r w:rsidRPr="00D63E47">
        <w:t>dozė</w:t>
      </w:r>
      <w:r w:rsidRPr="00D63E47">
        <w:rPr>
          <w:spacing w:val="-2"/>
        </w:rPr>
        <w:t xml:space="preserve"> </w:t>
      </w:r>
      <w:r w:rsidRPr="00D63E47">
        <w:t>buvo</w:t>
      </w:r>
      <w:r w:rsidRPr="00D63E47">
        <w:rPr>
          <w:spacing w:val="-2"/>
        </w:rPr>
        <w:t xml:space="preserve"> </w:t>
      </w:r>
      <w:r w:rsidRPr="00D63E47">
        <w:t>16</w:t>
      </w:r>
      <w:r w:rsidR="00BE22A1">
        <w:rPr>
          <w:spacing w:val="-5"/>
        </w:rPr>
        <w:t> kart</w:t>
      </w:r>
      <w:r w:rsidRPr="00D63E47">
        <w:t>ų</w:t>
      </w:r>
      <w:r w:rsidRPr="00D63E47">
        <w:rPr>
          <w:spacing w:val="-5"/>
        </w:rPr>
        <w:t xml:space="preserve"> </w:t>
      </w:r>
      <w:r w:rsidRPr="00D63E47">
        <w:t>didesnė</w:t>
      </w:r>
      <w:r w:rsidRPr="00D63E47">
        <w:rPr>
          <w:spacing w:val="-2"/>
        </w:rPr>
        <w:t xml:space="preserve"> </w:t>
      </w:r>
      <w:r w:rsidRPr="00D63E47">
        <w:t>už</w:t>
      </w:r>
      <w:r w:rsidRPr="00D63E47">
        <w:rPr>
          <w:spacing w:val="-2"/>
        </w:rPr>
        <w:t xml:space="preserve"> </w:t>
      </w:r>
      <w:r w:rsidRPr="00D63E47">
        <w:t>rekomenduojamą</w:t>
      </w:r>
      <w:r w:rsidRPr="00D63E47">
        <w:rPr>
          <w:spacing w:val="-2"/>
        </w:rPr>
        <w:t xml:space="preserve"> </w:t>
      </w:r>
      <w:r w:rsidRPr="00D63E47">
        <w:t>dozę,</w:t>
      </w:r>
      <w:r w:rsidRPr="00D63E47">
        <w:rPr>
          <w:spacing w:val="-5"/>
        </w:rPr>
        <w:t xml:space="preserve"> </w:t>
      </w:r>
      <w:r w:rsidRPr="00D63E47">
        <w:t>remiantis AUC rodikliu.</w:t>
      </w:r>
    </w:p>
    <w:p w14:paraId="1438FB12" w14:textId="77777777" w:rsidR="003D6CA6" w:rsidRPr="00D63E47" w:rsidRDefault="003D6CA6" w:rsidP="00B735E7">
      <w:pPr>
        <w:pStyle w:val="Pagrindinistekstas"/>
        <w:kinsoku w:val="0"/>
        <w:overflowPunct w:val="0"/>
      </w:pPr>
    </w:p>
    <w:p w14:paraId="69049251" w14:textId="77777777" w:rsidR="003D6CA6" w:rsidRPr="00D63E47" w:rsidRDefault="003D6CA6" w:rsidP="00F325AC">
      <w:pPr>
        <w:pStyle w:val="Pagrindinistekstas"/>
        <w:kinsoku w:val="0"/>
        <w:overflowPunct w:val="0"/>
      </w:pPr>
      <w:r w:rsidRPr="00D63E47">
        <w:t>Apvaisintoms</w:t>
      </w:r>
      <w:r w:rsidRPr="00D63E47">
        <w:rPr>
          <w:spacing w:val="-2"/>
        </w:rPr>
        <w:t xml:space="preserve"> </w:t>
      </w:r>
      <w:r w:rsidRPr="00D63E47">
        <w:t>žiurkėms</w:t>
      </w:r>
      <w:r w:rsidRPr="00D63E47">
        <w:rPr>
          <w:spacing w:val="-2"/>
        </w:rPr>
        <w:t xml:space="preserve"> </w:t>
      </w:r>
      <w:r w:rsidRPr="00D63E47">
        <w:t>ir</w:t>
      </w:r>
      <w:r w:rsidRPr="00D63E47">
        <w:rPr>
          <w:spacing w:val="-1"/>
        </w:rPr>
        <w:t xml:space="preserve"> </w:t>
      </w:r>
      <w:r w:rsidRPr="00D63E47">
        <w:t>jų</w:t>
      </w:r>
      <w:r w:rsidRPr="00D63E47">
        <w:rPr>
          <w:spacing w:val="-2"/>
        </w:rPr>
        <w:t xml:space="preserve"> </w:t>
      </w:r>
      <w:r w:rsidRPr="00D63E47">
        <w:t>laktacijos</w:t>
      </w:r>
      <w:r w:rsidRPr="00D63E47">
        <w:rPr>
          <w:spacing w:val="-4"/>
        </w:rPr>
        <w:t xml:space="preserve"> </w:t>
      </w:r>
      <w:r w:rsidRPr="00D63E47">
        <w:t>laikotarpiu</w:t>
      </w:r>
      <w:r w:rsidRPr="00D63E47">
        <w:rPr>
          <w:spacing w:val="-2"/>
        </w:rPr>
        <w:t xml:space="preserve"> </w:t>
      </w:r>
      <w:r w:rsidRPr="00D63E47">
        <w:t>per</w:t>
      </w:r>
      <w:r w:rsidRPr="00D63E47">
        <w:rPr>
          <w:spacing w:val="-4"/>
        </w:rPr>
        <w:t xml:space="preserve"> </w:t>
      </w:r>
      <w:r w:rsidRPr="00D63E47">
        <w:t>burną</w:t>
      </w:r>
      <w:r w:rsidRPr="00D63E47">
        <w:rPr>
          <w:spacing w:val="-4"/>
        </w:rPr>
        <w:t xml:space="preserve"> </w:t>
      </w:r>
      <w:r w:rsidRPr="00D63E47">
        <w:t>sudavus</w:t>
      </w:r>
      <w:r w:rsidRPr="00D63E47">
        <w:rPr>
          <w:spacing w:val="-2"/>
        </w:rPr>
        <w:t xml:space="preserve"> </w:t>
      </w:r>
      <w:r w:rsidRPr="00D63E47">
        <w:t>25,</w:t>
      </w:r>
      <w:r w:rsidRPr="00D63E47">
        <w:rPr>
          <w:spacing w:val="-4"/>
        </w:rPr>
        <w:t xml:space="preserve"> </w:t>
      </w:r>
      <w:r w:rsidRPr="00D63E47">
        <w:t>100</w:t>
      </w:r>
      <w:r w:rsidRPr="00D63E47">
        <w:rPr>
          <w:spacing w:val="-5"/>
        </w:rPr>
        <w:t xml:space="preserve"> </w:t>
      </w:r>
      <w:r w:rsidRPr="00D63E47">
        <w:t>ir</w:t>
      </w:r>
      <w:r w:rsidRPr="00D63E47">
        <w:rPr>
          <w:spacing w:val="-1"/>
        </w:rPr>
        <w:t xml:space="preserve"> </w:t>
      </w:r>
      <w:r w:rsidRPr="00D63E47">
        <w:t>250</w:t>
      </w:r>
      <w:r w:rsidR="00A9147F">
        <w:rPr>
          <w:spacing w:val="-2"/>
        </w:rPr>
        <w:t> mg</w:t>
      </w:r>
      <w:r w:rsidRPr="00D63E47">
        <w:t>/kg</w:t>
      </w:r>
      <w:r w:rsidRPr="00D63E47">
        <w:rPr>
          <w:spacing w:val="-2"/>
        </w:rPr>
        <w:t xml:space="preserve"> </w:t>
      </w:r>
      <w:r w:rsidRPr="00D63E47">
        <w:t>kūno</w:t>
      </w:r>
      <w:r w:rsidRPr="00D63E47">
        <w:rPr>
          <w:spacing w:val="-2"/>
        </w:rPr>
        <w:t xml:space="preserve"> </w:t>
      </w:r>
      <w:r w:rsidRPr="00D63E47">
        <w:t>svorio dimetilfumarato dozes per parą, nustatytas mažesnis F1 jauniklių kūno svoris ir uždelstas F1 patinų lytinis brendimas, kai dozė buvo 11</w:t>
      </w:r>
      <w:r w:rsidR="00BE22A1">
        <w:t> kart</w:t>
      </w:r>
      <w:r w:rsidRPr="00D63E47">
        <w:t>ų didesnė už rekomenduojamą dozę, remiantis AUC rodikliu. F1 jauniklių vaisingumui poveikio nepastebėta. Manoma, kad mažesnis jauniklio kūno svoris yra antrinė toksinio poveikio patelės organizmui pasekmė.</w:t>
      </w:r>
    </w:p>
    <w:p w14:paraId="6F6E10C7" w14:textId="77777777" w:rsidR="003D6CA6" w:rsidRPr="00D63E47" w:rsidRDefault="003D6CA6" w:rsidP="00F325AC">
      <w:pPr>
        <w:pStyle w:val="Pagrindinistekstas"/>
        <w:kinsoku w:val="0"/>
        <w:overflowPunct w:val="0"/>
      </w:pPr>
    </w:p>
    <w:p w14:paraId="6C869CF3" w14:textId="77777777" w:rsidR="00392295" w:rsidRDefault="00392295" w:rsidP="00BD5173">
      <w:pPr>
        <w:pStyle w:val="Pagrindinistekstas"/>
        <w:keepLines/>
        <w:kinsoku w:val="0"/>
        <w:overflowPunct w:val="0"/>
        <w:rPr>
          <w:u w:val="single"/>
        </w:rPr>
      </w:pPr>
      <w:r w:rsidRPr="00CF0CC1">
        <w:rPr>
          <w:u w:val="single"/>
        </w:rPr>
        <w:t>Toksinis poveikis gyvūnų jaunikliams</w:t>
      </w:r>
    </w:p>
    <w:p w14:paraId="033FFD75" w14:textId="38EF40A5" w:rsidR="003D6CA6" w:rsidRPr="00D63E47" w:rsidRDefault="003D6CA6" w:rsidP="00BD5173">
      <w:pPr>
        <w:pStyle w:val="Pagrindinistekstas"/>
        <w:keepLines/>
        <w:kinsoku w:val="0"/>
        <w:overflowPunct w:val="0"/>
      </w:pPr>
      <w:r w:rsidRPr="00D63E47">
        <w:t>Du toksinio poveikio tyrimai su žiurkių jaunikliais, kasdien sugirdant dimetilfumarato nuo 28</w:t>
      </w:r>
      <w:r w:rsidR="005702B8">
        <w:t> dien</w:t>
      </w:r>
      <w:r w:rsidRPr="00D63E47">
        <w:t>os po gimimo (DPG) iki 90</w:t>
      </w:r>
      <w:r w:rsidR="000A5EBE">
        <w:t>–</w:t>
      </w:r>
      <w:r w:rsidRPr="00D63E47">
        <w:t>93 DPG (tai atitinka žmonių amžių nuo 3</w:t>
      </w:r>
      <w:r w:rsidR="00BE22A1">
        <w:t> met</w:t>
      </w:r>
      <w:r w:rsidRPr="00D63E47">
        <w:t>ų), parodė panašų toksinį poveikį organams taikiniams inkstams ir priešskrandžiui, kaip ir suaugusiems gyvūnams. Pirmajame tyrime dimetilfumaratas neturėjo įtakos vystymuisi, neurologiniam elgesiui ar patinų arba patelių vaisingumui skiriant iki didžiausios 140</w:t>
      </w:r>
      <w:r w:rsidR="00A9147F">
        <w:t> mg</w:t>
      </w:r>
      <w:r w:rsidRPr="00D63E47">
        <w:t>/kg per parą dozės (maždaug 4,6</w:t>
      </w:r>
      <w:r w:rsidR="00BE22A1">
        <w:t> kart</w:t>
      </w:r>
      <w:r w:rsidRPr="00D63E47">
        <w:t>us didesnės už rekomenduojamą</w:t>
      </w:r>
      <w:r w:rsidRPr="00D63E47">
        <w:rPr>
          <w:spacing w:val="-3"/>
        </w:rPr>
        <w:t xml:space="preserve"> </w:t>
      </w:r>
      <w:r w:rsidRPr="00D63E47">
        <w:t>dozę</w:t>
      </w:r>
      <w:r w:rsidRPr="00D63E47">
        <w:rPr>
          <w:spacing w:val="-3"/>
        </w:rPr>
        <w:t xml:space="preserve"> </w:t>
      </w:r>
      <w:r w:rsidRPr="00D63E47">
        <w:t>žmogui,</w:t>
      </w:r>
      <w:r w:rsidRPr="00D63E47">
        <w:rPr>
          <w:spacing w:val="-3"/>
        </w:rPr>
        <w:t xml:space="preserve"> </w:t>
      </w:r>
      <w:r w:rsidRPr="00D63E47">
        <w:t>remiantis</w:t>
      </w:r>
      <w:r w:rsidRPr="00D63E47">
        <w:rPr>
          <w:spacing w:val="-3"/>
        </w:rPr>
        <w:t xml:space="preserve"> </w:t>
      </w:r>
      <w:r w:rsidR="001411E3">
        <w:t>ribotais</w:t>
      </w:r>
      <w:r w:rsidR="001411E3" w:rsidRPr="00D63E47">
        <w:rPr>
          <w:spacing w:val="-3"/>
        </w:rPr>
        <w:t xml:space="preserve"> </w:t>
      </w:r>
      <w:r w:rsidRPr="00D63E47">
        <w:t>AUC</w:t>
      </w:r>
      <w:r w:rsidRPr="00D63E47">
        <w:rPr>
          <w:spacing w:val="-7"/>
        </w:rPr>
        <w:t xml:space="preserve"> </w:t>
      </w:r>
      <w:r w:rsidRPr="00D63E47">
        <w:t>duomenimis</w:t>
      </w:r>
      <w:r w:rsidRPr="00D63E47">
        <w:rPr>
          <w:spacing w:val="-3"/>
        </w:rPr>
        <w:t xml:space="preserve"> </w:t>
      </w:r>
      <w:r w:rsidRPr="00D63E47">
        <w:t>vaikams).</w:t>
      </w:r>
      <w:r w:rsidRPr="00D63E47">
        <w:rPr>
          <w:spacing w:val="-3"/>
        </w:rPr>
        <w:t xml:space="preserve"> </w:t>
      </w:r>
      <w:r w:rsidRPr="00D63E47">
        <w:t>Panašiai</w:t>
      </w:r>
      <w:r w:rsidRPr="00D63E47">
        <w:rPr>
          <w:spacing w:val="-2"/>
        </w:rPr>
        <w:t xml:space="preserve"> </w:t>
      </w:r>
      <w:r w:rsidRPr="00D63E47">
        <w:t>antrojo</w:t>
      </w:r>
      <w:r w:rsidRPr="00D63E47">
        <w:rPr>
          <w:spacing w:val="-6"/>
        </w:rPr>
        <w:t xml:space="preserve"> </w:t>
      </w:r>
      <w:r w:rsidRPr="00D63E47">
        <w:t>tyrimo su jaunais žiurkių patinais metu, sugirdant iki didžiausios 375</w:t>
      </w:r>
      <w:r w:rsidR="00A9147F">
        <w:t> mg</w:t>
      </w:r>
      <w:r w:rsidRPr="00D63E47">
        <w:t>/kg per parą dimetilfumarato dozės (apie 15</w:t>
      </w:r>
      <w:r w:rsidR="00BE22A1">
        <w:t> kart</w:t>
      </w:r>
      <w:r w:rsidRPr="00D63E47">
        <w:t xml:space="preserve">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D63E47">
        <w:rPr>
          <w:i/>
          <w:iCs/>
        </w:rPr>
        <w:t xml:space="preserve">in vivo </w:t>
      </w:r>
      <w:r w:rsidRPr="00D63E47">
        <w:t>metabolizuojamas į tą patį aktyvų metabolitą</w:t>
      </w:r>
      <w:r w:rsidRPr="00D63E47">
        <w:rPr>
          <w:spacing w:val="-5"/>
        </w:rPr>
        <w:t xml:space="preserve"> </w:t>
      </w:r>
      <w:r w:rsidRPr="00D63E47">
        <w:t>monometilfumaratą.</w:t>
      </w:r>
      <w:r w:rsidRPr="00D63E47">
        <w:rPr>
          <w:spacing w:val="-4"/>
        </w:rPr>
        <w:t xml:space="preserve"> </w:t>
      </w:r>
      <w:r w:rsidRPr="00D63E47">
        <w:t>Nesusid</w:t>
      </w:r>
      <w:r w:rsidRPr="00F5160D">
        <w:t>arančio nepageidaujamo poveikio riba</w:t>
      </w:r>
      <w:r w:rsidR="00F5160D" w:rsidRPr="00F5160D">
        <w:t xml:space="preserve"> (angl. </w:t>
      </w:r>
      <w:r w:rsidR="00F5160D" w:rsidRPr="00F5160D">
        <w:rPr>
          <w:i/>
          <w:iCs/>
        </w:rPr>
        <w:t>no</w:t>
      </w:r>
      <w:r w:rsidR="00F5160D">
        <w:rPr>
          <w:i/>
          <w:iCs/>
        </w:rPr>
        <w:t>-</w:t>
      </w:r>
      <w:r w:rsidR="00F5160D" w:rsidRPr="00F5160D">
        <w:rPr>
          <w:i/>
          <w:iCs/>
        </w:rPr>
        <w:t>observed</w:t>
      </w:r>
      <w:r w:rsidR="00F5160D">
        <w:rPr>
          <w:i/>
          <w:iCs/>
        </w:rPr>
        <w:t>-</w:t>
      </w:r>
      <w:r w:rsidR="00F5160D" w:rsidRPr="00F5160D">
        <w:rPr>
          <w:i/>
          <w:iCs/>
        </w:rPr>
        <w:t>adverse</w:t>
      </w:r>
      <w:r w:rsidR="00F5160D">
        <w:rPr>
          <w:i/>
          <w:iCs/>
        </w:rPr>
        <w:t>-</w:t>
      </w:r>
      <w:r w:rsidR="00F5160D" w:rsidRPr="00F5160D">
        <w:rPr>
          <w:i/>
          <w:iCs/>
        </w:rPr>
        <w:t>effect level</w:t>
      </w:r>
      <w:r w:rsidR="00F5160D" w:rsidRPr="00F5160D">
        <w:t>,</w:t>
      </w:r>
      <w:r w:rsidR="00F5160D">
        <w:t xml:space="preserve"> </w:t>
      </w:r>
      <w:r w:rsidR="00F5160D" w:rsidRPr="00F5160D">
        <w:t>NOAEL)</w:t>
      </w:r>
      <w:r w:rsidRPr="00F5160D">
        <w:t>, kai</w:t>
      </w:r>
      <w:r w:rsidRPr="00D63E47">
        <w:rPr>
          <w:spacing w:val="-3"/>
        </w:rPr>
        <w:t xml:space="preserve"> </w:t>
      </w:r>
      <w:r w:rsidRPr="00D63E47">
        <w:t>žiurkių</w:t>
      </w:r>
      <w:r w:rsidRPr="00D63E47">
        <w:rPr>
          <w:spacing w:val="-6"/>
        </w:rPr>
        <w:t xml:space="preserve"> </w:t>
      </w:r>
      <w:r w:rsidRPr="00D63E47">
        <w:t>jaunikliams nebuvo stebėta densitometrijos pokyčių, yra maždaug 1,5</w:t>
      </w:r>
      <w:r w:rsidR="00BE22A1">
        <w:t> kart</w:t>
      </w:r>
      <w:r w:rsidRPr="00D63E47">
        <w: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48EB29A0" w14:textId="77777777" w:rsidR="003D6CA6" w:rsidRPr="00D63E47" w:rsidRDefault="003D6CA6" w:rsidP="00B735E7">
      <w:pPr>
        <w:pStyle w:val="Pagrindinistekstas"/>
        <w:kinsoku w:val="0"/>
        <w:overflowPunct w:val="0"/>
      </w:pPr>
    </w:p>
    <w:p w14:paraId="00A8BAD8" w14:textId="77777777" w:rsidR="003D6CA6" w:rsidRPr="00D63E47" w:rsidRDefault="003D6CA6" w:rsidP="00B735E7">
      <w:pPr>
        <w:pStyle w:val="Pagrindinistekstas"/>
        <w:kinsoku w:val="0"/>
        <w:overflowPunct w:val="0"/>
      </w:pPr>
    </w:p>
    <w:p w14:paraId="6414A12C" w14:textId="77777777" w:rsidR="003D6CA6" w:rsidRPr="00D63E47" w:rsidRDefault="003D6CA6" w:rsidP="006E62C2">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FARMACINĖ INFORMACIJA</w:t>
      </w:r>
    </w:p>
    <w:p w14:paraId="0677F160" w14:textId="77777777" w:rsidR="003D6CA6" w:rsidRPr="00D63E47" w:rsidRDefault="003D6CA6" w:rsidP="006E62C2">
      <w:pPr>
        <w:pStyle w:val="Pagrindinistekstas"/>
        <w:tabs>
          <w:tab w:val="left" w:pos="567"/>
        </w:tabs>
        <w:kinsoku w:val="0"/>
        <w:overflowPunct w:val="0"/>
        <w:rPr>
          <w:b/>
          <w:bCs/>
        </w:rPr>
      </w:pPr>
    </w:p>
    <w:p w14:paraId="4273AD64" w14:textId="77777777" w:rsidR="003D6CA6" w:rsidRPr="00D63E47" w:rsidRDefault="003D6CA6" w:rsidP="006E62C2">
      <w:pPr>
        <w:pStyle w:val="Antrat2"/>
        <w:numPr>
          <w:ilvl w:val="1"/>
          <w:numId w:val="15"/>
        </w:numPr>
        <w:tabs>
          <w:tab w:val="left" w:pos="567"/>
          <w:tab w:val="left" w:pos="786"/>
        </w:tabs>
        <w:kinsoku w:val="0"/>
        <w:overflowPunct w:val="0"/>
        <w:ind w:left="0" w:firstLine="0"/>
        <w:rPr>
          <w:spacing w:val="-2"/>
        </w:rPr>
      </w:pPr>
      <w:r w:rsidRPr="00D63E47">
        <w:t>Pagalbinių</w:t>
      </w:r>
      <w:r w:rsidRPr="00D63E47">
        <w:rPr>
          <w:spacing w:val="5"/>
        </w:rPr>
        <w:t xml:space="preserve"> </w:t>
      </w:r>
      <w:r w:rsidRPr="00D63E47">
        <w:t>medžiagų</w:t>
      </w:r>
      <w:r w:rsidRPr="00D63E47">
        <w:rPr>
          <w:spacing w:val="6"/>
        </w:rPr>
        <w:t xml:space="preserve"> </w:t>
      </w:r>
      <w:r w:rsidRPr="00D63E47">
        <w:rPr>
          <w:spacing w:val="-2"/>
        </w:rPr>
        <w:t>sąrašas</w:t>
      </w:r>
    </w:p>
    <w:p w14:paraId="6ACFB409" w14:textId="77777777" w:rsidR="003D6CA6" w:rsidRPr="00D63E47" w:rsidRDefault="003D6CA6" w:rsidP="00B735E7">
      <w:pPr>
        <w:pStyle w:val="Pagrindinistekstas"/>
        <w:kinsoku w:val="0"/>
        <w:overflowPunct w:val="0"/>
        <w:rPr>
          <w:b/>
          <w:bCs/>
        </w:rPr>
      </w:pPr>
    </w:p>
    <w:p w14:paraId="3D3AADE3" w14:textId="2779156F" w:rsidR="003D6CA6" w:rsidRPr="00D63E47" w:rsidRDefault="003D6CA6" w:rsidP="00B735E7">
      <w:pPr>
        <w:pStyle w:val="Pagrindinistekstas"/>
        <w:kinsoku w:val="0"/>
        <w:overflowPunct w:val="0"/>
      </w:pPr>
      <w:r w:rsidRPr="00D63E47">
        <w:rPr>
          <w:u w:val="single"/>
        </w:rPr>
        <w:t>Kapsul</w:t>
      </w:r>
      <w:r w:rsidR="000E7697">
        <w:rPr>
          <w:u w:val="single"/>
        </w:rPr>
        <w:t>ės</w:t>
      </w:r>
      <w:r w:rsidRPr="00D63E47">
        <w:rPr>
          <w:spacing w:val="-6"/>
          <w:u w:val="single"/>
        </w:rPr>
        <w:t xml:space="preserve"> </w:t>
      </w:r>
      <w:r w:rsidRPr="00D63E47">
        <w:rPr>
          <w:u w:val="single"/>
        </w:rPr>
        <w:t>turinys</w:t>
      </w:r>
      <w:r w:rsidRPr="00D63E47">
        <w:rPr>
          <w:spacing w:val="-4"/>
          <w:u w:val="single"/>
        </w:rPr>
        <w:t xml:space="preserve"> </w:t>
      </w:r>
      <w:r w:rsidRPr="00D63E47">
        <w:rPr>
          <w:u w:val="single"/>
        </w:rPr>
        <w:t>(enterin</w:t>
      </w:r>
      <w:r w:rsidR="00E219E6">
        <w:rPr>
          <w:u w:val="single"/>
        </w:rPr>
        <w:t xml:space="preserve">e danga padengtos </w:t>
      </w:r>
      <w:r w:rsidR="004731B3">
        <w:rPr>
          <w:spacing w:val="-2"/>
          <w:u w:val="single"/>
        </w:rPr>
        <w:t>mini</w:t>
      </w:r>
      <w:r w:rsidR="00891211">
        <w:rPr>
          <w:spacing w:val="-2"/>
          <w:u w:val="single"/>
        </w:rPr>
        <w:t xml:space="preserve"> </w:t>
      </w:r>
      <w:r w:rsidRPr="00D63E47">
        <w:rPr>
          <w:spacing w:val="-2"/>
          <w:u w:val="single"/>
        </w:rPr>
        <w:t>table</w:t>
      </w:r>
      <w:r w:rsidR="00E219E6">
        <w:rPr>
          <w:spacing w:val="-2"/>
          <w:u w:val="single"/>
        </w:rPr>
        <w:t>tės</w:t>
      </w:r>
      <w:r w:rsidRPr="00D63E47">
        <w:rPr>
          <w:spacing w:val="-2"/>
          <w:u w:val="single"/>
        </w:rPr>
        <w:t>)</w:t>
      </w:r>
    </w:p>
    <w:p w14:paraId="0F2DB79B" w14:textId="77777777" w:rsidR="00611FAB" w:rsidRDefault="003D6CA6" w:rsidP="00B735E7">
      <w:pPr>
        <w:pStyle w:val="Pagrindinistekstas"/>
        <w:kinsoku w:val="0"/>
        <w:overflowPunct w:val="0"/>
      </w:pPr>
      <w:r w:rsidRPr="00D63E47">
        <w:t>Mikrokristalinė celiuliozė</w:t>
      </w:r>
      <w:r w:rsidR="007365F3">
        <w:t xml:space="preserve"> (E460)</w:t>
      </w:r>
    </w:p>
    <w:p w14:paraId="67E97C7D" w14:textId="77777777" w:rsidR="007365F3" w:rsidRDefault="007365F3" w:rsidP="00B735E7">
      <w:pPr>
        <w:pStyle w:val="Pagrindinistekstas"/>
        <w:kinsoku w:val="0"/>
        <w:overflowPunct w:val="0"/>
      </w:pPr>
      <w:r>
        <w:t>Krospovidonas (E1202)</w:t>
      </w:r>
    </w:p>
    <w:p w14:paraId="0359B6AF" w14:textId="77777777" w:rsidR="007365F3" w:rsidRDefault="007365F3" w:rsidP="007365F3">
      <w:pPr>
        <w:pStyle w:val="Pagrindinistekstas"/>
        <w:kinsoku w:val="0"/>
        <w:overflowPunct w:val="0"/>
        <w:rPr>
          <w:spacing w:val="-2"/>
        </w:rPr>
      </w:pPr>
      <w:r w:rsidRPr="00D63E47">
        <w:rPr>
          <w:spacing w:val="-2"/>
        </w:rPr>
        <w:t>Talkas</w:t>
      </w:r>
      <w:r>
        <w:rPr>
          <w:spacing w:val="-2"/>
        </w:rPr>
        <w:t xml:space="preserve"> (E553b)</w:t>
      </w:r>
    </w:p>
    <w:p w14:paraId="23C200F0" w14:textId="77777777" w:rsidR="007365F3" w:rsidRDefault="007365F3" w:rsidP="007365F3">
      <w:pPr>
        <w:pStyle w:val="Pagrindinistekstas"/>
        <w:kinsoku w:val="0"/>
        <w:overflowPunct w:val="0"/>
        <w:rPr>
          <w:spacing w:val="-2"/>
        </w:rPr>
      </w:pPr>
      <w:r>
        <w:rPr>
          <w:spacing w:val="-2"/>
        </w:rPr>
        <w:t>Povidonas (E1201)</w:t>
      </w:r>
    </w:p>
    <w:p w14:paraId="64AAB4DA" w14:textId="77777777" w:rsidR="007365F3" w:rsidRPr="00D63E47" w:rsidRDefault="007365F3" w:rsidP="007365F3">
      <w:pPr>
        <w:pStyle w:val="Pagrindinistekstas"/>
        <w:kinsoku w:val="0"/>
        <w:overflowPunct w:val="0"/>
        <w:rPr>
          <w:spacing w:val="-2"/>
        </w:rPr>
      </w:pPr>
      <w:r w:rsidRPr="00D63E47">
        <w:t>Koloidinis</w:t>
      </w:r>
      <w:r w:rsidRPr="00D63E47">
        <w:rPr>
          <w:spacing w:val="-11"/>
        </w:rPr>
        <w:t xml:space="preserve"> </w:t>
      </w:r>
      <w:r w:rsidRPr="00D63E47">
        <w:t>bevandenis</w:t>
      </w:r>
      <w:r w:rsidRPr="00D63E47">
        <w:rPr>
          <w:spacing w:val="-11"/>
        </w:rPr>
        <w:t xml:space="preserve"> </w:t>
      </w:r>
      <w:r w:rsidRPr="00D63E47">
        <w:t>silicio</w:t>
      </w:r>
      <w:r w:rsidRPr="00D63E47">
        <w:rPr>
          <w:spacing w:val="-11"/>
        </w:rPr>
        <w:t xml:space="preserve"> </w:t>
      </w:r>
      <w:r w:rsidRPr="00D63E47">
        <w:t>dioksidas</w:t>
      </w:r>
      <w:r>
        <w:t xml:space="preserve"> (E551)</w:t>
      </w:r>
    </w:p>
    <w:p w14:paraId="03E8FBD8" w14:textId="77777777" w:rsidR="007365F3" w:rsidRDefault="007365F3" w:rsidP="007365F3">
      <w:pPr>
        <w:pStyle w:val="Pagrindinistekstas"/>
        <w:kinsoku w:val="0"/>
        <w:overflowPunct w:val="0"/>
      </w:pPr>
      <w:r w:rsidRPr="00D63E47">
        <w:t>Magnio stearatas</w:t>
      </w:r>
      <w:r>
        <w:t xml:space="preserve"> (E470b)</w:t>
      </w:r>
    </w:p>
    <w:p w14:paraId="1C124F7C" w14:textId="77777777" w:rsidR="007365F3" w:rsidRDefault="007365F3" w:rsidP="007365F3">
      <w:pPr>
        <w:pStyle w:val="Pagrindinistekstas"/>
        <w:kinsoku w:val="0"/>
        <w:overflowPunct w:val="0"/>
        <w:rPr>
          <w:spacing w:val="-2"/>
        </w:rPr>
      </w:pPr>
      <w:r w:rsidRPr="00D63E47">
        <w:t>Trietilo</w:t>
      </w:r>
      <w:r w:rsidRPr="00D63E47">
        <w:rPr>
          <w:spacing w:val="-2"/>
        </w:rPr>
        <w:t xml:space="preserve"> citratas</w:t>
      </w:r>
      <w:r>
        <w:rPr>
          <w:spacing w:val="-2"/>
        </w:rPr>
        <w:t xml:space="preserve"> (E1505)</w:t>
      </w:r>
    </w:p>
    <w:p w14:paraId="057FFC80" w14:textId="77777777" w:rsidR="007365F3" w:rsidRDefault="007365F3" w:rsidP="007365F3">
      <w:pPr>
        <w:pStyle w:val="Pagrindinistekstas"/>
        <w:kinsoku w:val="0"/>
        <w:overflowPunct w:val="0"/>
      </w:pPr>
      <w:r w:rsidRPr="00D63E47">
        <w:t>Metakrilo rūgšties ir etilakrilato 1:1 kopolimeras</w:t>
      </w:r>
    </w:p>
    <w:p w14:paraId="1A0673AC" w14:textId="77777777" w:rsidR="007365F3" w:rsidRPr="00D63E47" w:rsidRDefault="007365F3" w:rsidP="007365F3">
      <w:pPr>
        <w:pStyle w:val="Pagrindinistekstas"/>
        <w:kinsoku w:val="0"/>
        <w:overflowPunct w:val="0"/>
        <w:rPr>
          <w:spacing w:val="-2"/>
        </w:rPr>
      </w:pPr>
      <w:r>
        <w:rPr>
          <w:spacing w:val="-2"/>
        </w:rPr>
        <w:t>Hipromeliozė (E464)</w:t>
      </w:r>
    </w:p>
    <w:p w14:paraId="049057AB" w14:textId="77777777" w:rsidR="007365F3" w:rsidRDefault="007365F3" w:rsidP="007365F3">
      <w:pPr>
        <w:pStyle w:val="Pagrindinistekstas"/>
        <w:kinsoku w:val="0"/>
        <w:overflowPunct w:val="0"/>
      </w:pPr>
      <w:r w:rsidRPr="00D63E47">
        <w:t>Titano dioksidas (E171)</w:t>
      </w:r>
    </w:p>
    <w:p w14:paraId="307FE7DB" w14:textId="77777777" w:rsidR="007365F3" w:rsidRPr="00D63E47" w:rsidRDefault="007365F3" w:rsidP="007365F3">
      <w:pPr>
        <w:pStyle w:val="Pagrindinistekstas"/>
        <w:kinsoku w:val="0"/>
        <w:overflowPunct w:val="0"/>
      </w:pPr>
      <w:r>
        <w:t>Triacetinas (E1518)</w:t>
      </w:r>
    </w:p>
    <w:p w14:paraId="35EE80E5" w14:textId="77777777" w:rsidR="007365F3" w:rsidRDefault="007365F3" w:rsidP="00B735E7">
      <w:pPr>
        <w:pStyle w:val="Pagrindinistekstas"/>
        <w:kinsoku w:val="0"/>
        <w:overflowPunct w:val="0"/>
      </w:pPr>
    </w:p>
    <w:p w14:paraId="19D39DD9" w14:textId="77777777" w:rsidR="007365F3" w:rsidRPr="00D63E47" w:rsidRDefault="007365F3" w:rsidP="007365F3">
      <w:pPr>
        <w:pStyle w:val="Pagrindinistekstas"/>
        <w:kinsoku w:val="0"/>
        <w:overflowPunct w:val="0"/>
      </w:pPr>
      <w:r w:rsidRPr="00D63E47">
        <w:rPr>
          <w:u w:val="single"/>
        </w:rPr>
        <w:t>Kapsulės</w:t>
      </w:r>
      <w:r w:rsidRPr="00D63E47">
        <w:rPr>
          <w:spacing w:val="2"/>
          <w:u w:val="single"/>
        </w:rPr>
        <w:t xml:space="preserve"> </w:t>
      </w:r>
      <w:r w:rsidRPr="00D63E47">
        <w:rPr>
          <w:spacing w:val="-2"/>
          <w:u w:val="single"/>
        </w:rPr>
        <w:t>apvalkalas</w:t>
      </w:r>
    </w:p>
    <w:p w14:paraId="665B3A56" w14:textId="77777777" w:rsidR="007365F3" w:rsidRPr="00D63E47" w:rsidRDefault="007365F3" w:rsidP="007365F3">
      <w:pPr>
        <w:pStyle w:val="Pagrindinistekstas"/>
        <w:kinsoku w:val="0"/>
        <w:overflowPunct w:val="0"/>
        <w:rPr>
          <w:spacing w:val="-2"/>
        </w:rPr>
      </w:pPr>
      <w:r w:rsidRPr="00D63E47">
        <w:rPr>
          <w:spacing w:val="-2"/>
        </w:rPr>
        <w:t>Želatina</w:t>
      </w:r>
    </w:p>
    <w:p w14:paraId="54D9F166" w14:textId="77777777" w:rsidR="007365F3" w:rsidRDefault="007365F3" w:rsidP="007365F3">
      <w:pPr>
        <w:pStyle w:val="Pagrindinistekstas"/>
        <w:kinsoku w:val="0"/>
        <w:overflowPunct w:val="0"/>
      </w:pPr>
      <w:r w:rsidRPr="00D63E47">
        <w:t>Titano dioksidas (E171)</w:t>
      </w:r>
    </w:p>
    <w:p w14:paraId="480EAF12" w14:textId="77777777" w:rsidR="007365F3" w:rsidRDefault="007365F3" w:rsidP="00B735E7">
      <w:pPr>
        <w:pStyle w:val="Pagrindinistekstas"/>
        <w:kinsoku w:val="0"/>
        <w:overflowPunct w:val="0"/>
      </w:pPr>
      <w:r w:rsidRPr="00D63E47">
        <w:t>Briliantini</w:t>
      </w:r>
      <w:r w:rsidR="00891211">
        <w:t>s</w:t>
      </w:r>
      <w:r w:rsidRPr="00D63E47">
        <w:t xml:space="preserve"> mėly</w:t>
      </w:r>
      <w:r w:rsidRPr="00A66E27">
        <w:t>n</w:t>
      </w:r>
      <w:r w:rsidR="00891211">
        <w:t>asis</w:t>
      </w:r>
      <w:r w:rsidRPr="00A66E27">
        <w:t xml:space="preserve"> FCF (</w:t>
      </w:r>
      <w:r w:rsidRPr="00D63E47">
        <w:t>E133)</w:t>
      </w:r>
    </w:p>
    <w:p w14:paraId="765F1748" w14:textId="77777777" w:rsidR="007365F3" w:rsidRPr="00D63E47" w:rsidRDefault="007365F3" w:rsidP="007365F3">
      <w:pPr>
        <w:pStyle w:val="Pagrindinistekstas"/>
        <w:kinsoku w:val="0"/>
        <w:overflowPunct w:val="0"/>
      </w:pPr>
      <w:r w:rsidRPr="00D63E47">
        <w:t>Geltonasis geležies oksidas</w:t>
      </w:r>
      <w:r w:rsidRPr="00D63E47">
        <w:rPr>
          <w:spacing w:val="-2"/>
        </w:rPr>
        <w:t xml:space="preserve"> </w:t>
      </w:r>
      <w:r w:rsidRPr="00D63E47">
        <w:t>(E172)</w:t>
      </w:r>
    </w:p>
    <w:p w14:paraId="390D2BE1" w14:textId="77777777" w:rsidR="00611FAB" w:rsidRDefault="00611FAB" w:rsidP="00B735E7">
      <w:pPr>
        <w:pStyle w:val="Pagrindinistekstas"/>
        <w:kinsoku w:val="0"/>
        <w:overflowPunct w:val="0"/>
      </w:pPr>
    </w:p>
    <w:p w14:paraId="495920FE" w14:textId="77777777" w:rsidR="007365F3" w:rsidRDefault="007365F3" w:rsidP="00B735E7">
      <w:pPr>
        <w:pStyle w:val="Pagrindinistekstas"/>
        <w:kinsoku w:val="0"/>
        <w:overflowPunct w:val="0"/>
        <w:rPr>
          <w:spacing w:val="-2"/>
          <w:u w:val="single"/>
        </w:rPr>
      </w:pPr>
      <w:r w:rsidRPr="00D63E47">
        <w:rPr>
          <w:u w:val="single"/>
        </w:rPr>
        <w:t>Atspaudas</w:t>
      </w:r>
      <w:r w:rsidRPr="00D63E47">
        <w:rPr>
          <w:spacing w:val="-5"/>
          <w:u w:val="single"/>
        </w:rPr>
        <w:t xml:space="preserve"> </w:t>
      </w:r>
      <w:r w:rsidRPr="00D63E47">
        <w:rPr>
          <w:u w:val="single"/>
        </w:rPr>
        <w:t>ant</w:t>
      </w:r>
      <w:r w:rsidRPr="00D63E47">
        <w:rPr>
          <w:spacing w:val="-4"/>
          <w:u w:val="single"/>
        </w:rPr>
        <w:t xml:space="preserve"> </w:t>
      </w:r>
      <w:r w:rsidRPr="00D63E47">
        <w:rPr>
          <w:u w:val="single"/>
        </w:rPr>
        <w:t>kapsulės</w:t>
      </w:r>
      <w:r w:rsidRPr="00D63E47">
        <w:rPr>
          <w:spacing w:val="-4"/>
          <w:u w:val="single"/>
        </w:rPr>
        <w:t xml:space="preserve"> </w:t>
      </w:r>
      <w:r w:rsidRPr="00D63E47">
        <w:rPr>
          <w:u w:val="single"/>
        </w:rPr>
        <w:t>(juodas</w:t>
      </w:r>
      <w:r w:rsidR="00DA1819">
        <w:rPr>
          <w:u w:val="single"/>
        </w:rPr>
        <w:t>is spausdinimo</w:t>
      </w:r>
      <w:r w:rsidRPr="00D63E47">
        <w:rPr>
          <w:spacing w:val="-6"/>
          <w:u w:val="single"/>
        </w:rPr>
        <w:t xml:space="preserve"> </w:t>
      </w:r>
      <w:r w:rsidRPr="00D63E47">
        <w:rPr>
          <w:spacing w:val="-2"/>
          <w:u w:val="single"/>
        </w:rPr>
        <w:t>rašalas)</w:t>
      </w:r>
    </w:p>
    <w:p w14:paraId="7B538A55" w14:textId="77777777" w:rsidR="007365F3" w:rsidRPr="00D63E47" w:rsidRDefault="007365F3" w:rsidP="007365F3">
      <w:pPr>
        <w:pStyle w:val="Pagrindinistekstas"/>
        <w:kinsoku w:val="0"/>
        <w:overflowPunct w:val="0"/>
        <w:rPr>
          <w:spacing w:val="-2"/>
        </w:rPr>
      </w:pPr>
      <w:r w:rsidRPr="00D63E47">
        <w:rPr>
          <w:spacing w:val="-2"/>
        </w:rPr>
        <w:t>Šelakas</w:t>
      </w:r>
      <w:r>
        <w:rPr>
          <w:spacing w:val="-2"/>
        </w:rPr>
        <w:t xml:space="preserve"> (E904)</w:t>
      </w:r>
    </w:p>
    <w:p w14:paraId="4EEEEBD2" w14:textId="77777777" w:rsidR="007365F3" w:rsidRDefault="007365F3" w:rsidP="007365F3">
      <w:pPr>
        <w:pStyle w:val="Pagrindinistekstas"/>
        <w:kinsoku w:val="0"/>
        <w:overflowPunct w:val="0"/>
        <w:rPr>
          <w:spacing w:val="-2"/>
        </w:rPr>
      </w:pPr>
      <w:r w:rsidRPr="00D63E47">
        <w:t>Kalio</w:t>
      </w:r>
      <w:r w:rsidRPr="00D63E47">
        <w:rPr>
          <w:spacing w:val="-4"/>
        </w:rPr>
        <w:t xml:space="preserve"> </w:t>
      </w:r>
      <w:r w:rsidRPr="00D63E47">
        <w:rPr>
          <w:spacing w:val="-2"/>
        </w:rPr>
        <w:t>hidroksidas</w:t>
      </w:r>
      <w:r>
        <w:rPr>
          <w:spacing w:val="-2"/>
        </w:rPr>
        <w:t xml:space="preserve"> (E525)</w:t>
      </w:r>
    </w:p>
    <w:p w14:paraId="3ED9A464" w14:textId="77777777" w:rsidR="007365F3" w:rsidRPr="00D63E47" w:rsidRDefault="007365F3" w:rsidP="007365F3">
      <w:pPr>
        <w:pStyle w:val="Pagrindinistekstas"/>
        <w:kinsoku w:val="0"/>
        <w:overflowPunct w:val="0"/>
        <w:rPr>
          <w:spacing w:val="-2"/>
        </w:rPr>
      </w:pPr>
      <w:r>
        <w:rPr>
          <w:spacing w:val="-2"/>
        </w:rPr>
        <w:t>Propilenglikolis (E1520)</w:t>
      </w:r>
    </w:p>
    <w:p w14:paraId="3E8466A5" w14:textId="77777777" w:rsidR="007365F3" w:rsidRPr="00D63E47" w:rsidRDefault="007365F3" w:rsidP="007365F3">
      <w:pPr>
        <w:pStyle w:val="Pagrindinistekstas"/>
        <w:kinsoku w:val="0"/>
        <w:overflowPunct w:val="0"/>
        <w:rPr>
          <w:spacing w:val="-2"/>
        </w:rPr>
      </w:pPr>
      <w:r w:rsidRPr="00D63E47">
        <w:t>Juodasis</w:t>
      </w:r>
      <w:r w:rsidRPr="00D63E47">
        <w:rPr>
          <w:spacing w:val="-2"/>
        </w:rPr>
        <w:t xml:space="preserve"> </w:t>
      </w:r>
      <w:r w:rsidRPr="00D63E47">
        <w:t>geležies oksidas</w:t>
      </w:r>
      <w:r w:rsidRPr="00D63E47">
        <w:rPr>
          <w:spacing w:val="-1"/>
        </w:rPr>
        <w:t xml:space="preserve"> </w:t>
      </w:r>
      <w:r w:rsidRPr="00D63E47">
        <w:rPr>
          <w:spacing w:val="-2"/>
        </w:rPr>
        <w:t>(E172)</w:t>
      </w:r>
    </w:p>
    <w:p w14:paraId="7862AB5E" w14:textId="5CB83229" w:rsidR="003D6CA6" w:rsidRPr="00D63E47" w:rsidRDefault="008C5157" w:rsidP="00B735E7">
      <w:pPr>
        <w:pStyle w:val="Pagrindinistekstas"/>
        <w:kinsoku w:val="0"/>
        <w:overflowPunct w:val="0"/>
      </w:pPr>
      <w:bookmarkStart w:id="4" w:name="_Hlk126591718"/>
      <w:r>
        <w:t>Koncentruotas</w:t>
      </w:r>
      <w:r w:rsidR="00F63497">
        <w:t xml:space="preserve"> </w:t>
      </w:r>
      <w:r w:rsidR="007365F3" w:rsidRPr="007365F3">
        <w:t>amoniako tirpalas</w:t>
      </w:r>
      <w:r w:rsidR="007365F3">
        <w:t xml:space="preserve"> (E527)</w:t>
      </w:r>
    </w:p>
    <w:bookmarkEnd w:id="4"/>
    <w:p w14:paraId="7C5536C5" w14:textId="77777777" w:rsidR="003D6CA6" w:rsidRPr="00D63E47" w:rsidRDefault="003D6CA6" w:rsidP="00B735E7">
      <w:pPr>
        <w:pStyle w:val="Pagrindinistekstas"/>
        <w:kinsoku w:val="0"/>
        <w:overflowPunct w:val="0"/>
      </w:pPr>
    </w:p>
    <w:p w14:paraId="6C232D0F" w14:textId="77777777" w:rsidR="003D6CA6" w:rsidRPr="00D63E47" w:rsidRDefault="003D6CA6" w:rsidP="00BE0181">
      <w:pPr>
        <w:pStyle w:val="Antrat2"/>
        <w:keepNext/>
        <w:widowControl/>
        <w:numPr>
          <w:ilvl w:val="1"/>
          <w:numId w:val="15"/>
        </w:numPr>
        <w:tabs>
          <w:tab w:val="left" w:pos="567"/>
          <w:tab w:val="left" w:pos="785"/>
        </w:tabs>
        <w:kinsoku w:val="0"/>
        <w:overflowPunct w:val="0"/>
        <w:ind w:left="0" w:firstLine="0"/>
        <w:rPr>
          <w:spacing w:val="-2"/>
        </w:rPr>
      </w:pPr>
      <w:r w:rsidRPr="00D63E47">
        <w:rPr>
          <w:spacing w:val="-2"/>
        </w:rPr>
        <w:t>Nesuderinamumas</w:t>
      </w:r>
    </w:p>
    <w:p w14:paraId="1C847E47" w14:textId="77777777" w:rsidR="003D6CA6" w:rsidRPr="00D63E47" w:rsidRDefault="003D6CA6" w:rsidP="00BE0181">
      <w:pPr>
        <w:pStyle w:val="Pagrindinistekstas"/>
        <w:keepNext/>
        <w:widowControl/>
        <w:kinsoku w:val="0"/>
        <w:overflowPunct w:val="0"/>
        <w:rPr>
          <w:b/>
          <w:bCs/>
        </w:rPr>
      </w:pPr>
    </w:p>
    <w:p w14:paraId="21ED3DF1" w14:textId="77777777" w:rsidR="003D6CA6" w:rsidRPr="00D63E47" w:rsidRDefault="003D6CA6" w:rsidP="00BE0181">
      <w:pPr>
        <w:pStyle w:val="Pagrindinistekstas"/>
        <w:keepNext/>
        <w:widowControl/>
        <w:kinsoku w:val="0"/>
        <w:overflowPunct w:val="0"/>
        <w:rPr>
          <w:spacing w:val="-2"/>
        </w:rPr>
      </w:pPr>
      <w:r w:rsidRPr="00D63E47">
        <w:t>Duomenys</w:t>
      </w:r>
      <w:r w:rsidRPr="00D63E47">
        <w:rPr>
          <w:spacing w:val="-11"/>
        </w:rPr>
        <w:t xml:space="preserve"> </w:t>
      </w:r>
      <w:r w:rsidRPr="00D63E47">
        <w:rPr>
          <w:spacing w:val="-2"/>
        </w:rPr>
        <w:t>nebūtini.</w:t>
      </w:r>
    </w:p>
    <w:p w14:paraId="256DF95B" w14:textId="77777777" w:rsidR="003D6CA6" w:rsidRPr="00D63E47" w:rsidRDefault="003D6CA6" w:rsidP="00B735E7">
      <w:pPr>
        <w:pStyle w:val="Pagrindinistekstas"/>
        <w:kinsoku w:val="0"/>
        <w:overflowPunct w:val="0"/>
      </w:pPr>
    </w:p>
    <w:p w14:paraId="0703D162" w14:textId="77777777" w:rsidR="003D6CA6" w:rsidRPr="00D63E47" w:rsidRDefault="003D6CA6" w:rsidP="00CF0CC1">
      <w:pPr>
        <w:pStyle w:val="Antrat2"/>
        <w:keepNext/>
        <w:keepLines/>
        <w:numPr>
          <w:ilvl w:val="1"/>
          <w:numId w:val="15"/>
        </w:numPr>
        <w:tabs>
          <w:tab w:val="left" w:pos="567"/>
          <w:tab w:val="left" w:pos="785"/>
        </w:tabs>
        <w:kinsoku w:val="0"/>
        <w:overflowPunct w:val="0"/>
        <w:ind w:left="0" w:firstLine="0"/>
        <w:rPr>
          <w:spacing w:val="-2"/>
        </w:rPr>
      </w:pPr>
      <w:r w:rsidRPr="00D63E47">
        <w:t>Tinkamumo</w:t>
      </w:r>
      <w:r w:rsidRPr="00D63E47">
        <w:rPr>
          <w:spacing w:val="-8"/>
        </w:rPr>
        <w:t xml:space="preserve"> </w:t>
      </w:r>
      <w:r w:rsidRPr="00D63E47">
        <w:rPr>
          <w:spacing w:val="-2"/>
        </w:rPr>
        <w:t>laikas</w:t>
      </w:r>
    </w:p>
    <w:p w14:paraId="38844E5B" w14:textId="77777777" w:rsidR="003D6CA6" w:rsidRPr="00D63E47" w:rsidRDefault="003D6CA6" w:rsidP="00CF0CC1">
      <w:pPr>
        <w:pStyle w:val="Pagrindinistekstas"/>
        <w:keepNext/>
        <w:keepLines/>
        <w:kinsoku w:val="0"/>
        <w:overflowPunct w:val="0"/>
        <w:rPr>
          <w:b/>
          <w:bCs/>
        </w:rPr>
      </w:pPr>
    </w:p>
    <w:p w14:paraId="46BEC3E9" w14:textId="77777777" w:rsidR="003D6CA6" w:rsidRPr="00D63E47" w:rsidRDefault="007365F3" w:rsidP="00CF0CC1">
      <w:pPr>
        <w:pStyle w:val="Pagrindinistekstas"/>
        <w:keepNext/>
        <w:keepLines/>
        <w:kinsoku w:val="0"/>
        <w:overflowPunct w:val="0"/>
        <w:rPr>
          <w:spacing w:val="-4"/>
        </w:rPr>
      </w:pPr>
      <w:r>
        <w:t>3 </w:t>
      </w:r>
      <w:r w:rsidR="00BE22A1">
        <w:rPr>
          <w:spacing w:val="7"/>
        </w:rPr>
        <w:t>met</w:t>
      </w:r>
      <w:r w:rsidR="003D6CA6" w:rsidRPr="00D63E47">
        <w:rPr>
          <w:spacing w:val="-4"/>
        </w:rPr>
        <w:t>ai</w:t>
      </w:r>
      <w:r>
        <w:rPr>
          <w:spacing w:val="-4"/>
        </w:rPr>
        <w:t>.</w:t>
      </w:r>
    </w:p>
    <w:p w14:paraId="1F6EAD18" w14:textId="77777777" w:rsidR="003D6CA6" w:rsidRPr="00D63E47" w:rsidRDefault="003D6CA6" w:rsidP="00CF0CC1">
      <w:pPr>
        <w:pStyle w:val="Pagrindinistekstas"/>
        <w:keepNext/>
        <w:keepLines/>
        <w:kinsoku w:val="0"/>
        <w:overflowPunct w:val="0"/>
      </w:pPr>
    </w:p>
    <w:p w14:paraId="73F33753" w14:textId="77777777" w:rsidR="003D6CA6" w:rsidRPr="00D63E47" w:rsidRDefault="003D6CA6" w:rsidP="007365F3">
      <w:pPr>
        <w:pStyle w:val="Antrat2"/>
        <w:numPr>
          <w:ilvl w:val="1"/>
          <w:numId w:val="15"/>
        </w:numPr>
        <w:tabs>
          <w:tab w:val="left" w:pos="567"/>
          <w:tab w:val="left" w:pos="786"/>
        </w:tabs>
        <w:kinsoku w:val="0"/>
        <w:overflowPunct w:val="0"/>
        <w:ind w:left="0" w:firstLine="0"/>
        <w:rPr>
          <w:spacing w:val="-2"/>
        </w:rPr>
      </w:pPr>
      <w:r w:rsidRPr="00D63E47">
        <w:t>Specialios</w:t>
      </w:r>
      <w:r w:rsidRPr="00D63E47">
        <w:rPr>
          <w:spacing w:val="-5"/>
        </w:rPr>
        <w:t xml:space="preserve"> </w:t>
      </w:r>
      <w:r w:rsidRPr="00D63E47">
        <w:t>laikymo</w:t>
      </w:r>
      <w:r w:rsidRPr="00D63E47">
        <w:rPr>
          <w:spacing w:val="-3"/>
        </w:rPr>
        <w:t xml:space="preserve"> </w:t>
      </w:r>
      <w:r w:rsidRPr="00D63E47">
        <w:rPr>
          <w:spacing w:val="-2"/>
        </w:rPr>
        <w:t>sąlygos</w:t>
      </w:r>
    </w:p>
    <w:p w14:paraId="549E618A" w14:textId="77777777" w:rsidR="003D6CA6" w:rsidRPr="00D63E47" w:rsidRDefault="003D6CA6" w:rsidP="00B735E7">
      <w:pPr>
        <w:pStyle w:val="Pagrindinistekstas"/>
        <w:kinsoku w:val="0"/>
        <w:overflowPunct w:val="0"/>
        <w:rPr>
          <w:b/>
          <w:bCs/>
        </w:rPr>
      </w:pPr>
    </w:p>
    <w:p w14:paraId="5B10C4AC" w14:textId="77777777" w:rsidR="00392295" w:rsidRDefault="00392295" w:rsidP="00B735E7">
      <w:pPr>
        <w:pStyle w:val="Pagrindinistekstas"/>
        <w:kinsoku w:val="0"/>
        <w:overflowPunct w:val="0"/>
      </w:pPr>
      <w:r w:rsidRPr="00392295">
        <w:t>Šio vaistinio preparato laikymui specialių temperatūros sąlygų nereikalaujama.</w:t>
      </w:r>
    </w:p>
    <w:p w14:paraId="2D55D6A6" w14:textId="77777777" w:rsidR="00303119" w:rsidRDefault="00303119" w:rsidP="00B735E7">
      <w:pPr>
        <w:pStyle w:val="Pagrindinistekstas"/>
        <w:kinsoku w:val="0"/>
        <w:overflowPunct w:val="0"/>
      </w:pPr>
      <w:r w:rsidRPr="00303119">
        <w:t>Laikyti gamintojo pakuotėje, kad vaist</w:t>
      </w:r>
      <w:r>
        <w:t>inis preparat</w:t>
      </w:r>
      <w:r w:rsidRPr="00303119">
        <w:t xml:space="preserve">as būtų apsaugotas nuo </w:t>
      </w:r>
      <w:r>
        <w:t>šviesos</w:t>
      </w:r>
      <w:r w:rsidRPr="00303119">
        <w:t>.</w:t>
      </w:r>
    </w:p>
    <w:p w14:paraId="511861D0" w14:textId="77777777" w:rsidR="003D6CA6" w:rsidRPr="00D63E47" w:rsidRDefault="003D6CA6" w:rsidP="00B735E7">
      <w:pPr>
        <w:pStyle w:val="Pagrindinistekstas"/>
        <w:kinsoku w:val="0"/>
        <w:overflowPunct w:val="0"/>
      </w:pPr>
    </w:p>
    <w:p w14:paraId="2F6D5BA7" w14:textId="77777777" w:rsidR="003D6CA6" w:rsidRPr="00D63E47" w:rsidRDefault="003D6CA6" w:rsidP="006A6437">
      <w:pPr>
        <w:pStyle w:val="Antrat2"/>
        <w:numPr>
          <w:ilvl w:val="1"/>
          <w:numId w:val="15"/>
        </w:numPr>
        <w:tabs>
          <w:tab w:val="left" w:pos="567"/>
          <w:tab w:val="left" w:pos="786"/>
        </w:tabs>
        <w:kinsoku w:val="0"/>
        <w:overflowPunct w:val="0"/>
        <w:ind w:left="0" w:firstLine="0"/>
        <w:rPr>
          <w:spacing w:val="-2"/>
        </w:rPr>
      </w:pPr>
      <w:r w:rsidRPr="00D63E47">
        <w:t>Talpyklės</w:t>
      </w:r>
      <w:r w:rsidRPr="00D63E47">
        <w:rPr>
          <w:spacing w:val="-5"/>
        </w:rPr>
        <w:t xml:space="preserve"> </w:t>
      </w:r>
      <w:r w:rsidRPr="00D63E47">
        <w:t>pobūdis</w:t>
      </w:r>
      <w:r w:rsidRPr="00D63E47">
        <w:rPr>
          <w:spacing w:val="-4"/>
        </w:rPr>
        <w:t xml:space="preserve"> </w:t>
      </w:r>
      <w:r w:rsidRPr="00D63E47">
        <w:t>ir</w:t>
      </w:r>
      <w:r w:rsidRPr="00D63E47">
        <w:rPr>
          <w:spacing w:val="-4"/>
        </w:rPr>
        <w:t xml:space="preserve"> </w:t>
      </w:r>
      <w:r w:rsidRPr="00D63E47">
        <w:t>jos</w:t>
      </w:r>
      <w:r w:rsidRPr="00D63E47">
        <w:rPr>
          <w:spacing w:val="-4"/>
        </w:rPr>
        <w:t xml:space="preserve"> </w:t>
      </w:r>
      <w:r w:rsidRPr="00D63E47">
        <w:rPr>
          <w:spacing w:val="-2"/>
        </w:rPr>
        <w:t>turinys</w:t>
      </w:r>
    </w:p>
    <w:p w14:paraId="1161EF83" w14:textId="77777777" w:rsidR="003D6CA6" w:rsidRDefault="003D6CA6" w:rsidP="00B735E7">
      <w:pPr>
        <w:pStyle w:val="Pagrindinistekstas"/>
        <w:kinsoku w:val="0"/>
        <w:overflowPunct w:val="0"/>
        <w:rPr>
          <w:b/>
          <w:bCs/>
        </w:rPr>
      </w:pPr>
    </w:p>
    <w:p w14:paraId="752E1FE5" w14:textId="77777777" w:rsidR="005663C5" w:rsidRPr="005663C5" w:rsidRDefault="00F2022D" w:rsidP="004E60FA">
      <w:pPr>
        <w:pStyle w:val="Pagrindinistekstas"/>
        <w:rPr>
          <w:u w:val="single"/>
        </w:rPr>
      </w:pPr>
      <w:r>
        <w:rPr>
          <w:u w:val="single"/>
        </w:rPr>
        <w:t>Dimethyl fumarate ALIUD</w:t>
      </w:r>
      <w:r w:rsidR="005663C5" w:rsidRPr="005663C5">
        <w:rPr>
          <w:u w:val="single"/>
        </w:rPr>
        <w:t xml:space="preserve"> 120</w:t>
      </w:r>
      <w:r w:rsidR="005663C5">
        <w:rPr>
          <w:u w:val="single"/>
        </w:rPr>
        <w:t> </w:t>
      </w:r>
      <w:r w:rsidR="005663C5" w:rsidRPr="005663C5">
        <w:rPr>
          <w:u w:val="single"/>
        </w:rPr>
        <w:t xml:space="preserve">mg skrandyje neirios </w:t>
      </w:r>
      <w:r w:rsidR="00BA119C">
        <w:rPr>
          <w:u w:val="single"/>
        </w:rPr>
        <w:t xml:space="preserve">kietosios </w:t>
      </w:r>
      <w:r w:rsidR="005663C5" w:rsidRPr="005663C5">
        <w:rPr>
          <w:u w:val="single"/>
        </w:rPr>
        <w:t>kapsulės</w:t>
      </w:r>
    </w:p>
    <w:p w14:paraId="058A93F3" w14:textId="387F89BC" w:rsidR="00BA119C" w:rsidRPr="00303119" w:rsidRDefault="000B2A37" w:rsidP="004E60FA">
      <w:pPr>
        <w:pStyle w:val="Pagrindinistekstas"/>
        <w:kinsoku w:val="0"/>
        <w:overflowPunct w:val="0"/>
      </w:pPr>
      <w:bookmarkStart w:id="5" w:name="_Hlk125441379"/>
      <w:r>
        <w:t xml:space="preserve">100 </w:t>
      </w:r>
      <w:r w:rsidRPr="000B2A37">
        <w:t>skrandyje neiri</w:t>
      </w:r>
      <w:r>
        <w:t>ų</w:t>
      </w:r>
      <w:r w:rsidRPr="000B2A37">
        <w:t xml:space="preserve"> kiet</w:t>
      </w:r>
      <w:r>
        <w:t>ųjų</w:t>
      </w:r>
      <w:r w:rsidRPr="000B2A37">
        <w:t xml:space="preserve"> kapsul</w:t>
      </w:r>
      <w:r>
        <w:t>ių b</w:t>
      </w:r>
      <w:r w:rsidR="00BA119C" w:rsidRPr="00303119">
        <w:t>alt</w:t>
      </w:r>
      <w:r>
        <w:t>ame</w:t>
      </w:r>
      <w:r w:rsidR="00BA119C" w:rsidRPr="00303119">
        <w:t xml:space="preserve"> </w:t>
      </w:r>
      <w:r w:rsidR="00BA119C">
        <w:t>DTPE</w:t>
      </w:r>
      <w:r w:rsidR="00BA119C" w:rsidRPr="00303119">
        <w:t xml:space="preserve"> </w:t>
      </w:r>
      <w:r>
        <w:t>buteliuke</w:t>
      </w:r>
      <w:r w:rsidR="00BA119C" w:rsidRPr="00303119">
        <w:t xml:space="preserve"> su PP/</w:t>
      </w:r>
      <w:r w:rsidR="00BA119C">
        <w:t>DTPE</w:t>
      </w:r>
      <w:r w:rsidR="00BA119C" w:rsidRPr="00303119">
        <w:t xml:space="preserve"> </w:t>
      </w:r>
      <w:r>
        <w:t xml:space="preserve">vaikų </w:t>
      </w:r>
      <w:r w:rsidR="008C5157">
        <w:t xml:space="preserve">sunkiai </w:t>
      </w:r>
      <w:r>
        <w:t xml:space="preserve">atidaromu uždoriu su sandarikliu ir </w:t>
      </w:r>
      <w:r w:rsidR="00BA119C" w:rsidRPr="00303119">
        <w:t>silikagelio sausikli</w:t>
      </w:r>
      <w:r w:rsidR="008C5157">
        <w:t>o talp</w:t>
      </w:r>
      <w:r w:rsidR="00090FBC">
        <w:t>ykle</w:t>
      </w:r>
      <w:r w:rsidR="00BA119C" w:rsidRPr="00303119">
        <w:t>.</w:t>
      </w:r>
    </w:p>
    <w:p w14:paraId="305A7937" w14:textId="77777777" w:rsidR="005663C5" w:rsidRDefault="005663C5" w:rsidP="004E60FA">
      <w:pPr>
        <w:pStyle w:val="Pagrindinistekstas"/>
      </w:pPr>
      <w:r>
        <w:t>14, 28, 56 arba 168 </w:t>
      </w:r>
      <w:r w:rsidR="000B2A37" w:rsidRPr="000B2A37">
        <w:t>skrandyje neiri</w:t>
      </w:r>
      <w:r w:rsidR="002F247A">
        <w:t>os</w:t>
      </w:r>
      <w:r w:rsidR="000B2A37" w:rsidRPr="000B2A37">
        <w:t xml:space="preserve"> kiet</w:t>
      </w:r>
      <w:r w:rsidR="002F247A">
        <w:t xml:space="preserve">osios </w:t>
      </w:r>
      <w:r w:rsidR="000B2A37" w:rsidRPr="000B2A37">
        <w:t>kapsul</w:t>
      </w:r>
      <w:r w:rsidR="002F247A">
        <w:t>ės</w:t>
      </w:r>
      <w:r w:rsidR="000B2A37" w:rsidRPr="000B2A37">
        <w:t xml:space="preserve"> </w:t>
      </w:r>
      <w:r w:rsidR="000B2A37">
        <w:t>OPA/</w:t>
      </w:r>
      <w:r w:rsidR="000E1ADC">
        <w:t>Al</w:t>
      </w:r>
      <w:r w:rsidR="000B2A37">
        <w:t>/PVC/</w:t>
      </w:r>
      <w:r w:rsidR="00847B9C">
        <w:t>/</w:t>
      </w:r>
      <w:r w:rsidR="000E1ADC">
        <w:t xml:space="preserve">Al </w:t>
      </w:r>
      <w:r>
        <w:t>lizdinėse plokštelėse arba 14x1, 28x1, 56x1 arba 168x1 </w:t>
      </w:r>
      <w:r w:rsidR="000B2A37" w:rsidRPr="000B2A37">
        <w:t>skrandyje neiri</w:t>
      </w:r>
      <w:r w:rsidR="002F247A">
        <w:t>os</w:t>
      </w:r>
      <w:r w:rsidR="000B2A37" w:rsidRPr="000B2A37">
        <w:t xml:space="preserve"> kiet</w:t>
      </w:r>
      <w:r w:rsidR="002F247A">
        <w:t>osios</w:t>
      </w:r>
      <w:r w:rsidR="000B2A37" w:rsidRPr="000B2A37">
        <w:t xml:space="preserve"> kapsul</w:t>
      </w:r>
      <w:r w:rsidR="002F247A">
        <w:t>ės</w:t>
      </w:r>
      <w:r w:rsidR="000B2A37">
        <w:t xml:space="preserve"> </w:t>
      </w:r>
      <w:r w:rsidR="000B2A37" w:rsidRPr="000B2A37">
        <w:t>OPA</w:t>
      </w:r>
      <w:r w:rsidR="00BD5173">
        <w:t>/</w:t>
      </w:r>
      <w:r w:rsidR="000E1ADC">
        <w:t>Al</w:t>
      </w:r>
      <w:r w:rsidR="000B2A37" w:rsidRPr="000B2A37">
        <w:t>/PVC/</w:t>
      </w:r>
      <w:r w:rsidR="00847B9C">
        <w:t>/</w:t>
      </w:r>
      <w:r w:rsidR="000E1ADC">
        <w:t>Al</w:t>
      </w:r>
      <w:r w:rsidR="000B2A37" w:rsidRPr="000B2A37">
        <w:t xml:space="preserve"> </w:t>
      </w:r>
      <w:r w:rsidR="002F247A">
        <w:t xml:space="preserve">perforuotose </w:t>
      </w:r>
      <w:r>
        <w:t>dalomosiose lizdinėse plokštelėse</w:t>
      </w:r>
      <w:r w:rsidR="000B2A37">
        <w:t>.</w:t>
      </w:r>
    </w:p>
    <w:bookmarkEnd w:id="5"/>
    <w:p w14:paraId="19E905B4" w14:textId="77777777" w:rsidR="005663C5" w:rsidRDefault="005663C5" w:rsidP="004E60FA">
      <w:pPr>
        <w:pStyle w:val="Pagrindinistekstas"/>
      </w:pPr>
    </w:p>
    <w:p w14:paraId="1B8C9240" w14:textId="77777777" w:rsidR="005663C5" w:rsidRPr="005663C5" w:rsidRDefault="005663C5" w:rsidP="004E60FA">
      <w:pPr>
        <w:pStyle w:val="Pagrindinistekstas"/>
      </w:pPr>
      <w:r>
        <w:t>Gali būti tiekiamos ne visų dydžių pakuotės.</w:t>
      </w:r>
    </w:p>
    <w:p w14:paraId="7AD35C24" w14:textId="77777777" w:rsidR="005663C5" w:rsidRPr="00FB041D" w:rsidRDefault="005663C5" w:rsidP="008C5157"/>
    <w:p w14:paraId="1982C871" w14:textId="77777777" w:rsidR="005663C5" w:rsidRPr="00FB041D" w:rsidRDefault="00F2022D" w:rsidP="004E60FA">
      <w:pPr>
        <w:keepNext/>
        <w:rPr>
          <w:u w:val="single"/>
        </w:rPr>
      </w:pPr>
      <w:r>
        <w:rPr>
          <w:u w:val="single"/>
        </w:rPr>
        <w:lastRenderedPageBreak/>
        <w:t>Dimethyl fumarate ALIUD</w:t>
      </w:r>
      <w:r w:rsidR="005663C5" w:rsidRPr="005663C5">
        <w:rPr>
          <w:u w:val="single"/>
        </w:rPr>
        <w:t xml:space="preserve"> 240</w:t>
      </w:r>
      <w:r w:rsidR="005663C5">
        <w:rPr>
          <w:u w:val="single"/>
        </w:rPr>
        <w:t> </w:t>
      </w:r>
      <w:r w:rsidR="005663C5" w:rsidRPr="005663C5">
        <w:rPr>
          <w:u w:val="single"/>
        </w:rPr>
        <w:t xml:space="preserve">mg skrandyje neirios </w:t>
      </w:r>
      <w:r w:rsidR="000B2A37">
        <w:rPr>
          <w:u w:val="single"/>
        </w:rPr>
        <w:t xml:space="preserve">kietosios </w:t>
      </w:r>
      <w:r w:rsidR="005663C5" w:rsidRPr="005663C5">
        <w:rPr>
          <w:u w:val="single"/>
        </w:rPr>
        <w:t>kapsulės</w:t>
      </w:r>
    </w:p>
    <w:p w14:paraId="4950582A" w14:textId="629C6F73" w:rsidR="000B2A37" w:rsidRPr="000B2A37" w:rsidRDefault="000B2A37" w:rsidP="004E60FA">
      <w:pPr>
        <w:keepNext/>
      </w:pPr>
      <w:r w:rsidRPr="000B2A37">
        <w:t xml:space="preserve">100 skrandyje neirių kietųjų kapsulių baltame DTPE buteliuke su PP/DTPE vaikų </w:t>
      </w:r>
      <w:r w:rsidR="008C5157">
        <w:t xml:space="preserve">sunkiai </w:t>
      </w:r>
      <w:r w:rsidRPr="000B2A37">
        <w:t>atidaromu uždoriu su sandarikliu ir silikagelio sausikli</w:t>
      </w:r>
      <w:r w:rsidR="008C5157">
        <w:t>o talp</w:t>
      </w:r>
      <w:r w:rsidR="00847B9C">
        <w:t>ykle</w:t>
      </w:r>
      <w:r w:rsidRPr="000B2A37">
        <w:t>.</w:t>
      </w:r>
    </w:p>
    <w:p w14:paraId="2A53172E" w14:textId="77777777" w:rsidR="000B2A37" w:rsidRPr="000B2A37" w:rsidRDefault="000B2A37" w:rsidP="004E60FA">
      <w:r w:rsidRPr="000B2A37">
        <w:t>14, 28, 56</w:t>
      </w:r>
      <w:r w:rsidR="00184804">
        <w:t>, 60, 168</w:t>
      </w:r>
      <w:r w:rsidRPr="000B2A37">
        <w:t xml:space="preserve"> arba 18</w:t>
      </w:r>
      <w:r w:rsidR="00184804">
        <w:t>0</w:t>
      </w:r>
      <w:r w:rsidRPr="000B2A37">
        <w:t> skrandyje neirių kietųjų kapsulių OPA/</w:t>
      </w:r>
      <w:r w:rsidR="000E1ADC">
        <w:t>Al</w:t>
      </w:r>
      <w:r w:rsidRPr="000B2A37">
        <w:t>/PVC/</w:t>
      </w:r>
      <w:r w:rsidR="00847B9C">
        <w:t>/</w:t>
      </w:r>
      <w:r w:rsidR="000E1ADC">
        <w:t>Al</w:t>
      </w:r>
      <w:r w:rsidR="002F247A">
        <w:t xml:space="preserve"> </w:t>
      </w:r>
      <w:r w:rsidRPr="000B2A37">
        <w:t>lizdinėse plokštelėse arba 14x1, 28x1, 56x1</w:t>
      </w:r>
      <w:r w:rsidR="00184804">
        <w:t>, 60x1, 168x1</w:t>
      </w:r>
      <w:r w:rsidRPr="000B2A37">
        <w:t xml:space="preserve"> arba 1</w:t>
      </w:r>
      <w:r w:rsidR="00184804">
        <w:t>80</w:t>
      </w:r>
      <w:r w:rsidRPr="000B2A37">
        <w:t>x1 skrandyje neirių kietųjų kapsulių OPA/</w:t>
      </w:r>
      <w:r w:rsidR="00F43D5B">
        <w:t>Al</w:t>
      </w:r>
      <w:r w:rsidRPr="000B2A37">
        <w:t>/PVC/</w:t>
      </w:r>
      <w:r w:rsidR="00847B9C">
        <w:t>/</w:t>
      </w:r>
      <w:r w:rsidR="00F43D5B">
        <w:t>Al</w:t>
      </w:r>
      <w:r w:rsidRPr="000B2A37">
        <w:t xml:space="preserve"> </w:t>
      </w:r>
      <w:r w:rsidR="002F247A">
        <w:t>perforuotose</w:t>
      </w:r>
      <w:r w:rsidR="002F247A" w:rsidRPr="000B2A37">
        <w:t xml:space="preserve"> </w:t>
      </w:r>
      <w:r w:rsidRPr="000B2A37">
        <w:t>dalomosiose lizdinėse plokštelėse.</w:t>
      </w:r>
    </w:p>
    <w:p w14:paraId="50AD03F8" w14:textId="77777777" w:rsidR="005663C5" w:rsidRPr="00FB041D" w:rsidRDefault="005663C5" w:rsidP="004E60FA"/>
    <w:p w14:paraId="187E2D25" w14:textId="77777777" w:rsidR="005663C5" w:rsidRPr="00FB041D" w:rsidRDefault="005663C5" w:rsidP="004E60FA">
      <w:r w:rsidRPr="005663C5">
        <w:t>Gali būti tiekiamos ne visų dydžių pakuotės.</w:t>
      </w:r>
    </w:p>
    <w:p w14:paraId="3B969512" w14:textId="77777777" w:rsidR="005663C5" w:rsidRDefault="005663C5" w:rsidP="008C5157">
      <w:pPr>
        <w:pStyle w:val="Pagrindinistekstas"/>
        <w:kinsoku w:val="0"/>
        <w:overflowPunct w:val="0"/>
        <w:rPr>
          <w:b/>
          <w:bCs/>
        </w:rPr>
      </w:pPr>
    </w:p>
    <w:p w14:paraId="1AE1A8F6" w14:textId="77777777" w:rsidR="003D6CA6" w:rsidRPr="00D63E47" w:rsidRDefault="003D6CA6" w:rsidP="00303119">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7"/>
        </w:rPr>
        <w:t xml:space="preserve"> </w:t>
      </w:r>
      <w:r w:rsidRPr="00D63E47">
        <w:t>reikalavimai</w:t>
      </w:r>
      <w:r w:rsidRPr="00D63E47">
        <w:rPr>
          <w:spacing w:val="-6"/>
        </w:rPr>
        <w:t xml:space="preserve"> </w:t>
      </w:r>
      <w:r w:rsidRPr="00D63E47">
        <w:t>atliekoms</w:t>
      </w:r>
      <w:r w:rsidRPr="00D63E47">
        <w:rPr>
          <w:spacing w:val="-6"/>
        </w:rPr>
        <w:t xml:space="preserve"> </w:t>
      </w:r>
      <w:r w:rsidRPr="00D63E47">
        <w:rPr>
          <w:spacing w:val="-2"/>
        </w:rPr>
        <w:t>tvarkyti</w:t>
      </w:r>
    </w:p>
    <w:p w14:paraId="5E1B9B8A" w14:textId="77777777" w:rsidR="003D6CA6" w:rsidRPr="00D63E47" w:rsidRDefault="003D6CA6" w:rsidP="00B735E7">
      <w:pPr>
        <w:pStyle w:val="Pagrindinistekstas"/>
        <w:kinsoku w:val="0"/>
        <w:overflowPunct w:val="0"/>
        <w:rPr>
          <w:b/>
          <w:bCs/>
        </w:rPr>
      </w:pPr>
    </w:p>
    <w:p w14:paraId="642AE37C" w14:textId="77777777" w:rsidR="003D6CA6" w:rsidRPr="00D63E47" w:rsidRDefault="005663C5" w:rsidP="00B735E7">
      <w:pPr>
        <w:pStyle w:val="Pagrindinistekstas"/>
        <w:kinsoku w:val="0"/>
        <w:overflowPunct w:val="0"/>
        <w:rPr>
          <w:spacing w:val="-2"/>
        </w:rPr>
      </w:pPr>
      <w:r w:rsidRPr="005663C5">
        <w:t>Specialių reikalavimų nėra.</w:t>
      </w:r>
    </w:p>
    <w:p w14:paraId="5C65EA88" w14:textId="77777777" w:rsidR="003D6CA6" w:rsidRPr="00D63E47" w:rsidRDefault="003D6CA6" w:rsidP="00B735E7">
      <w:pPr>
        <w:pStyle w:val="Pagrindinistekstas"/>
        <w:kinsoku w:val="0"/>
        <w:overflowPunct w:val="0"/>
      </w:pPr>
    </w:p>
    <w:p w14:paraId="4CE33F1E" w14:textId="77777777" w:rsidR="003D6CA6" w:rsidRPr="00D63E47" w:rsidRDefault="003D6CA6" w:rsidP="00B735E7">
      <w:pPr>
        <w:pStyle w:val="Pagrindinistekstas"/>
        <w:kinsoku w:val="0"/>
        <w:overflowPunct w:val="0"/>
      </w:pPr>
    </w:p>
    <w:p w14:paraId="44F94853" w14:textId="77777777" w:rsidR="003D6CA6" w:rsidRPr="00D63E47" w:rsidRDefault="003D6CA6" w:rsidP="005663C5">
      <w:pPr>
        <w:pStyle w:val="Antrat1"/>
        <w:numPr>
          <w:ilvl w:val="0"/>
          <w:numId w:val="15"/>
        </w:numPr>
        <w:tabs>
          <w:tab w:val="left" w:pos="567"/>
          <w:tab w:val="left" w:pos="786"/>
        </w:tabs>
        <w:kinsoku w:val="0"/>
        <w:overflowPunct w:val="0"/>
        <w:spacing w:before="0"/>
        <w:ind w:left="0" w:firstLine="0"/>
        <w:rPr>
          <w:spacing w:val="-2"/>
        </w:rPr>
      </w:pPr>
      <w:r w:rsidRPr="00D63E47">
        <w:rPr>
          <w:spacing w:val="-2"/>
        </w:rPr>
        <w:t>REGISTRUOTOJAS</w:t>
      </w:r>
    </w:p>
    <w:p w14:paraId="2A587D9B" w14:textId="77777777" w:rsidR="003D6CA6" w:rsidRPr="00D63E47" w:rsidRDefault="003D6CA6" w:rsidP="00B735E7">
      <w:pPr>
        <w:pStyle w:val="Pagrindinistekstas"/>
        <w:kinsoku w:val="0"/>
        <w:overflowPunct w:val="0"/>
        <w:rPr>
          <w:b/>
          <w:bCs/>
        </w:rPr>
      </w:pPr>
    </w:p>
    <w:p w14:paraId="1FD77AE7" w14:textId="77777777" w:rsidR="00FE23CB" w:rsidRPr="00D63E47" w:rsidRDefault="00FE23CB" w:rsidP="00B735E7">
      <w:r w:rsidRPr="00D63E47">
        <w:t>STADA Arzneimittel AG</w:t>
      </w:r>
    </w:p>
    <w:p w14:paraId="2892B05C" w14:textId="77777777" w:rsidR="00FE23CB" w:rsidRPr="00D63E47" w:rsidRDefault="00FE23CB" w:rsidP="00B735E7">
      <w:r w:rsidRPr="00D63E47">
        <w:t>Stadastrasse 2-18</w:t>
      </w:r>
    </w:p>
    <w:p w14:paraId="1E8474FE" w14:textId="77777777" w:rsidR="00FE23CB" w:rsidRPr="00D63E47" w:rsidRDefault="00FE23CB" w:rsidP="00B735E7">
      <w:r w:rsidRPr="00D63E47">
        <w:t>61118 Bad Vilbel</w:t>
      </w:r>
    </w:p>
    <w:p w14:paraId="5A88F742" w14:textId="77777777" w:rsidR="00FE23CB" w:rsidRPr="00D63E47" w:rsidRDefault="00FE23CB" w:rsidP="00B735E7">
      <w:r w:rsidRPr="00D63E47">
        <w:t>Vokietija</w:t>
      </w:r>
    </w:p>
    <w:p w14:paraId="538287A7" w14:textId="77777777" w:rsidR="003D6CA6" w:rsidRPr="00D63E47" w:rsidRDefault="003D6CA6" w:rsidP="00B735E7">
      <w:pPr>
        <w:pStyle w:val="Pagrindinistekstas"/>
        <w:kinsoku w:val="0"/>
        <w:overflowPunct w:val="0"/>
      </w:pPr>
    </w:p>
    <w:p w14:paraId="519AE1FE" w14:textId="77777777" w:rsidR="00A24C5A" w:rsidRPr="00D63E47" w:rsidRDefault="00A24C5A" w:rsidP="00B735E7">
      <w:pPr>
        <w:pStyle w:val="Pagrindinistekstas"/>
        <w:kinsoku w:val="0"/>
        <w:overflowPunct w:val="0"/>
      </w:pPr>
    </w:p>
    <w:p w14:paraId="3DDC9C53" w14:textId="77777777" w:rsidR="00A24C5A" w:rsidRPr="00D63E47" w:rsidRDefault="00A24C5A" w:rsidP="006A6437">
      <w:pPr>
        <w:keepNext/>
        <w:keepLines/>
        <w:widowControl/>
        <w:tabs>
          <w:tab w:val="left" w:pos="567"/>
        </w:tabs>
        <w:outlineLvl w:val="1"/>
        <w:rPr>
          <w:b/>
        </w:rPr>
      </w:pPr>
      <w:bookmarkStart w:id="6" w:name="_Toc129243123"/>
      <w:bookmarkStart w:id="7" w:name="_Toc129243248"/>
      <w:r w:rsidRPr="00D63E47">
        <w:rPr>
          <w:b/>
        </w:rPr>
        <w:t>8.</w:t>
      </w:r>
      <w:r w:rsidRPr="00D63E47">
        <w:rPr>
          <w:b/>
        </w:rPr>
        <w:tab/>
        <w:t>REGISTRACIJOS PAŽYMĖJIMO NUMERIS</w:t>
      </w:r>
      <w:bookmarkEnd w:id="6"/>
      <w:bookmarkEnd w:id="7"/>
      <w:r w:rsidRPr="00D63E47">
        <w:rPr>
          <w:b/>
        </w:rPr>
        <w:t xml:space="preserve"> (-IAI)</w:t>
      </w:r>
    </w:p>
    <w:p w14:paraId="5365E7D4" w14:textId="77777777" w:rsidR="00A24C5A" w:rsidRPr="00D63E47" w:rsidRDefault="00A24C5A" w:rsidP="006A6437">
      <w:pPr>
        <w:keepNext/>
        <w:keepLines/>
        <w:widowControl/>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77317" w14:paraId="2F94E791" w14:textId="77777777" w:rsidTr="00777317">
        <w:tc>
          <w:tcPr>
            <w:tcW w:w="4532" w:type="dxa"/>
          </w:tcPr>
          <w:p w14:paraId="3FF2C880" w14:textId="77777777" w:rsidR="00777317" w:rsidRPr="00777317" w:rsidRDefault="00777317" w:rsidP="006A6437">
            <w:pPr>
              <w:keepNext/>
              <w:keepLines/>
              <w:widowControl/>
              <w:rPr>
                <w:u w:val="single"/>
              </w:rPr>
            </w:pPr>
            <w:r w:rsidRPr="00777317">
              <w:rPr>
                <w:u w:val="single"/>
              </w:rPr>
              <w:t>120 mg</w:t>
            </w:r>
          </w:p>
          <w:p w14:paraId="6D321D8F" w14:textId="77777777" w:rsidR="00777317" w:rsidRDefault="00777317" w:rsidP="00777317">
            <w:pPr>
              <w:keepNext/>
              <w:keepLines/>
              <w:widowControl/>
            </w:pPr>
            <w:proofErr w:type="spellStart"/>
            <w:r w:rsidRPr="003520E2">
              <w:rPr>
                <w:u w:val="single"/>
              </w:rPr>
              <w:t>Lizdinė</w:t>
            </w:r>
            <w:proofErr w:type="spellEnd"/>
            <w:r w:rsidRPr="003520E2">
              <w:rPr>
                <w:u w:val="single"/>
              </w:rPr>
              <w:t xml:space="preserve"> </w:t>
            </w:r>
            <w:proofErr w:type="spellStart"/>
            <w:r w:rsidRPr="003520E2">
              <w:rPr>
                <w:u w:val="single"/>
              </w:rPr>
              <w:t>plokštelė</w:t>
            </w:r>
            <w:proofErr w:type="spellEnd"/>
            <w:r>
              <w:t>:</w:t>
            </w:r>
          </w:p>
          <w:p w14:paraId="36A4DC54" w14:textId="77777777" w:rsidR="00777317" w:rsidRDefault="00777317" w:rsidP="00777317">
            <w:pPr>
              <w:keepNext/>
              <w:keepLines/>
              <w:widowControl/>
            </w:pPr>
            <w:r>
              <w:t>LT/1/25/5761/001 – N14</w:t>
            </w:r>
          </w:p>
          <w:p w14:paraId="6DA55336" w14:textId="77777777" w:rsidR="00777317" w:rsidRDefault="00777317" w:rsidP="00777317">
            <w:pPr>
              <w:keepNext/>
              <w:keepLines/>
              <w:widowControl/>
            </w:pPr>
            <w:r>
              <w:t>LT/1/25/5761/002 – N28</w:t>
            </w:r>
          </w:p>
          <w:p w14:paraId="7A763081" w14:textId="77777777" w:rsidR="00777317" w:rsidRDefault="00777317" w:rsidP="00777317">
            <w:pPr>
              <w:keepNext/>
              <w:keepLines/>
              <w:widowControl/>
            </w:pPr>
            <w:r>
              <w:t>LT/1/25/5761/003 – N56</w:t>
            </w:r>
          </w:p>
          <w:p w14:paraId="232FC8AA" w14:textId="77777777" w:rsidR="00777317" w:rsidRDefault="00777317" w:rsidP="00777317">
            <w:pPr>
              <w:keepNext/>
              <w:keepLines/>
              <w:widowControl/>
            </w:pPr>
            <w:r>
              <w:t>LT/1/25/5761/004 – N168</w:t>
            </w:r>
          </w:p>
          <w:p w14:paraId="7B31E8B6" w14:textId="77777777" w:rsidR="00777317" w:rsidRDefault="00777317" w:rsidP="00777317">
            <w:pPr>
              <w:keepNext/>
              <w:keepLines/>
              <w:widowControl/>
            </w:pPr>
            <w:proofErr w:type="spellStart"/>
            <w:r w:rsidRPr="003520E2">
              <w:rPr>
                <w:u w:val="single"/>
              </w:rPr>
              <w:t>Dalomoji</w:t>
            </w:r>
            <w:proofErr w:type="spellEnd"/>
            <w:r w:rsidRPr="003520E2">
              <w:rPr>
                <w:u w:val="single"/>
              </w:rPr>
              <w:t xml:space="preserve"> </w:t>
            </w:r>
            <w:proofErr w:type="spellStart"/>
            <w:r w:rsidRPr="003520E2">
              <w:rPr>
                <w:u w:val="single"/>
              </w:rPr>
              <w:t>lizdinė</w:t>
            </w:r>
            <w:proofErr w:type="spellEnd"/>
            <w:r w:rsidRPr="003520E2">
              <w:rPr>
                <w:u w:val="single"/>
              </w:rPr>
              <w:t xml:space="preserve"> </w:t>
            </w:r>
            <w:proofErr w:type="spellStart"/>
            <w:r w:rsidRPr="003520E2">
              <w:rPr>
                <w:u w:val="single"/>
              </w:rPr>
              <w:t>plokštelė</w:t>
            </w:r>
            <w:proofErr w:type="spellEnd"/>
            <w:r>
              <w:t>:</w:t>
            </w:r>
          </w:p>
          <w:p w14:paraId="44B98ED8" w14:textId="77777777" w:rsidR="00777317" w:rsidRDefault="00777317" w:rsidP="00777317">
            <w:pPr>
              <w:keepNext/>
              <w:keepLines/>
              <w:widowControl/>
            </w:pPr>
            <w:r>
              <w:t>LT/1/25/5761/005 – N14x1</w:t>
            </w:r>
          </w:p>
          <w:p w14:paraId="1DA9D0B5" w14:textId="77777777" w:rsidR="00777317" w:rsidRDefault="00777317" w:rsidP="00777317">
            <w:pPr>
              <w:keepNext/>
              <w:keepLines/>
              <w:widowControl/>
            </w:pPr>
            <w:r>
              <w:t>LT/1/25/5761/006 – N28x1</w:t>
            </w:r>
          </w:p>
          <w:p w14:paraId="16B87A3C" w14:textId="77777777" w:rsidR="00777317" w:rsidRDefault="00777317" w:rsidP="00777317">
            <w:pPr>
              <w:keepNext/>
              <w:keepLines/>
              <w:widowControl/>
            </w:pPr>
            <w:r>
              <w:t>LT/1/25/5761/007 – N56x1</w:t>
            </w:r>
          </w:p>
          <w:p w14:paraId="3E361867" w14:textId="77777777" w:rsidR="00777317" w:rsidRDefault="00777317" w:rsidP="00777317">
            <w:pPr>
              <w:keepNext/>
              <w:keepLines/>
              <w:widowControl/>
            </w:pPr>
            <w:r>
              <w:t>LT/1/25/5761/008 – N168x1</w:t>
            </w:r>
          </w:p>
          <w:p w14:paraId="3C5301A2" w14:textId="77777777" w:rsidR="00777317" w:rsidRDefault="00777317" w:rsidP="00777317">
            <w:pPr>
              <w:keepNext/>
              <w:keepLines/>
              <w:widowControl/>
            </w:pPr>
            <w:proofErr w:type="spellStart"/>
            <w:r w:rsidRPr="003520E2">
              <w:rPr>
                <w:u w:val="single"/>
              </w:rPr>
              <w:t>Buteliukas</w:t>
            </w:r>
            <w:proofErr w:type="spellEnd"/>
            <w:r>
              <w:t>:</w:t>
            </w:r>
          </w:p>
          <w:p w14:paraId="66D5C7EC" w14:textId="57727200" w:rsidR="00777317" w:rsidRDefault="00777317" w:rsidP="00777317">
            <w:pPr>
              <w:keepNext/>
              <w:keepLines/>
              <w:widowControl/>
            </w:pPr>
            <w:r>
              <w:t>LT/1/25/5761/009 – N100</w:t>
            </w:r>
          </w:p>
        </w:tc>
        <w:tc>
          <w:tcPr>
            <w:tcW w:w="4532" w:type="dxa"/>
          </w:tcPr>
          <w:p w14:paraId="142CD39E" w14:textId="77777777" w:rsidR="00777317" w:rsidRPr="00777317" w:rsidRDefault="00777317" w:rsidP="006A6437">
            <w:pPr>
              <w:keepNext/>
              <w:keepLines/>
              <w:widowControl/>
              <w:rPr>
                <w:u w:val="single"/>
              </w:rPr>
            </w:pPr>
            <w:r w:rsidRPr="00777317">
              <w:rPr>
                <w:u w:val="single"/>
              </w:rPr>
              <w:t>240 mg</w:t>
            </w:r>
          </w:p>
          <w:p w14:paraId="6D4F95A3" w14:textId="77777777" w:rsidR="00836040" w:rsidRDefault="00836040" w:rsidP="00836040">
            <w:pPr>
              <w:keepNext/>
              <w:keepLines/>
              <w:widowControl/>
            </w:pPr>
            <w:proofErr w:type="spellStart"/>
            <w:r w:rsidRPr="00836040">
              <w:rPr>
                <w:u w:val="single"/>
              </w:rPr>
              <w:t>Lizdinė</w:t>
            </w:r>
            <w:proofErr w:type="spellEnd"/>
            <w:r w:rsidRPr="00836040">
              <w:rPr>
                <w:u w:val="single"/>
              </w:rPr>
              <w:t xml:space="preserve"> </w:t>
            </w:r>
            <w:proofErr w:type="spellStart"/>
            <w:r w:rsidRPr="00836040">
              <w:rPr>
                <w:u w:val="single"/>
              </w:rPr>
              <w:t>plokštelė</w:t>
            </w:r>
            <w:proofErr w:type="spellEnd"/>
            <w:r>
              <w:t>:</w:t>
            </w:r>
          </w:p>
          <w:p w14:paraId="212C6DD3" w14:textId="77777777" w:rsidR="00836040" w:rsidRDefault="00836040" w:rsidP="00836040">
            <w:pPr>
              <w:keepNext/>
              <w:keepLines/>
              <w:widowControl/>
            </w:pPr>
            <w:r>
              <w:t>LT/1/25/5762/001 – N14</w:t>
            </w:r>
          </w:p>
          <w:p w14:paraId="407E08CD" w14:textId="77777777" w:rsidR="00836040" w:rsidRDefault="00836040" w:rsidP="00836040">
            <w:pPr>
              <w:keepNext/>
              <w:keepLines/>
              <w:widowControl/>
            </w:pPr>
            <w:r>
              <w:t>LT/1/25/5762/002 – N28</w:t>
            </w:r>
          </w:p>
          <w:p w14:paraId="3E246F73" w14:textId="77777777" w:rsidR="00836040" w:rsidRDefault="00836040" w:rsidP="00836040">
            <w:pPr>
              <w:keepNext/>
              <w:keepLines/>
              <w:widowControl/>
            </w:pPr>
            <w:r>
              <w:t>LT/1/25/5762/003 – N56</w:t>
            </w:r>
          </w:p>
          <w:p w14:paraId="16D4537D" w14:textId="77777777" w:rsidR="00836040" w:rsidRDefault="00836040" w:rsidP="00836040">
            <w:pPr>
              <w:keepNext/>
              <w:keepLines/>
              <w:widowControl/>
            </w:pPr>
            <w:r>
              <w:t>LT/1/25/5762/004 – N60</w:t>
            </w:r>
          </w:p>
          <w:p w14:paraId="6A93AB8A" w14:textId="77777777" w:rsidR="00836040" w:rsidRDefault="00836040" w:rsidP="00836040">
            <w:pPr>
              <w:keepNext/>
              <w:keepLines/>
              <w:widowControl/>
            </w:pPr>
            <w:r>
              <w:t>LT/1/25/5762/005 – N168</w:t>
            </w:r>
          </w:p>
          <w:p w14:paraId="3E28B1C3" w14:textId="77777777" w:rsidR="00836040" w:rsidRDefault="00836040" w:rsidP="00836040">
            <w:pPr>
              <w:keepNext/>
              <w:keepLines/>
              <w:widowControl/>
            </w:pPr>
            <w:r>
              <w:t>LT/1/25/5762/006 – N180</w:t>
            </w:r>
          </w:p>
          <w:p w14:paraId="3A385D82" w14:textId="77777777" w:rsidR="00836040" w:rsidRDefault="00836040" w:rsidP="00836040">
            <w:pPr>
              <w:keepNext/>
              <w:keepLines/>
              <w:widowControl/>
            </w:pPr>
            <w:proofErr w:type="spellStart"/>
            <w:r w:rsidRPr="00836040">
              <w:rPr>
                <w:u w:val="single"/>
              </w:rPr>
              <w:t>Dalomoji</w:t>
            </w:r>
            <w:proofErr w:type="spellEnd"/>
            <w:r w:rsidRPr="00836040">
              <w:rPr>
                <w:u w:val="single"/>
              </w:rPr>
              <w:t xml:space="preserve"> </w:t>
            </w:r>
            <w:proofErr w:type="spellStart"/>
            <w:r w:rsidRPr="00836040">
              <w:rPr>
                <w:u w:val="single"/>
              </w:rPr>
              <w:t>lizdinė</w:t>
            </w:r>
            <w:proofErr w:type="spellEnd"/>
            <w:r w:rsidRPr="00836040">
              <w:rPr>
                <w:u w:val="single"/>
              </w:rPr>
              <w:t xml:space="preserve"> </w:t>
            </w:r>
            <w:proofErr w:type="spellStart"/>
            <w:r w:rsidRPr="00836040">
              <w:rPr>
                <w:u w:val="single"/>
              </w:rPr>
              <w:t>plokštelė</w:t>
            </w:r>
            <w:proofErr w:type="spellEnd"/>
            <w:r>
              <w:t>:</w:t>
            </w:r>
          </w:p>
          <w:p w14:paraId="1F680BA3" w14:textId="77777777" w:rsidR="00836040" w:rsidRDefault="00836040" w:rsidP="00836040">
            <w:pPr>
              <w:keepNext/>
              <w:keepLines/>
              <w:widowControl/>
            </w:pPr>
            <w:r>
              <w:t>LT/1/25/5762/007 – N14x1</w:t>
            </w:r>
          </w:p>
          <w:p w14:paraId="759323A9" w14:textId="77777777" w:rsidR="00836040" w:rsidRDefault="00836040" w:rsidP="00836040">
            <w:pPr>
              <w:keepNext/>
              <w:keepLines/>
              <w:widowControl/>
            </w:pPr>
            <w:r>
              <w:t>LT/1/25/5762/008 – N28x1</w:t>
            </w:r>
          </w:p>
          <w:p w14:paraId="28CBF41F" w14:textId="77777777" w:rsidR="00836040" w:rsidRDefault="00836040" w:rsidP="00836040">
            <w:pPr>
              <w:keepNext/>
              <w:keepLines/>
              <w:widowControl/>
            </w:pPr>
            <w:r>
              <w:t>LT/1/25/5762/009 – N56x1</w:t>
            </w:r>
          </w:p>
          <w:p w14:paraId="33610821" w14:textId="77777777" w:rsidR="00836040" w:rsidRDefault="00836040" w:rsidP="00836040">
            <w:pPr>
              <w:keepNext/>
              <w:keepLines/>
              <w:widowControl/>
            </w:pPr>
            <w:r>
              <w:t>LT/1/25/5762/010 – N60x1</w:t>
            </w:r>
          </w:p>
          <w:p w14:paraId="2C819CAD" w14:textId="77777777" w:rsidR="00836040" w:rsidRDefault="00836040" w:rsidP="00836040">
            <w:pPr>
              <w:keepNext/>
              <w:keepLines/>
              <w:widowControl/>
            </w:pPr>
            <w:r>
              <w:t>LT/1/25/5762/011 – N168x1</w:t>
            </w:r>
          </w:p>
          <w:p w14:paraId="036465A7" w14:textId="77777777" w:rsidR="00836040" w:rsidRDefault="00836040" w:rsidP="00836040">
            <w:pPr>
              <w:keepNext/>
              <w:keepLines/>
              <w:widowControl/>
            </w:pPr>
            <w:r>
              <w:t>LT/1/25/5762/012 – N180x1</w:t>
            </w:r>
          </w:p>
          <w:p w14:paraId="3D9C721D" w14:textId="77777777" w:rsidR="00836040" w:rsidRDefault="00836040" w:rsidP="00836040">
            <w:pPr>
              <w:keepNext/>
              <w:keepLines/>
              <w:widowControl/>
            </w:pPr>
            <w:proofErr w:type="spellStart"/>
            <w:r w:rsidRPr="00836040">
              <w:rPr>
                <w:u w:val="single"/>
              </w:rPr>
              <w:t>Buteliukas</w:t>
            </w:r>
            <w:proofErr w:type="spellEnd"/>
            <w:r>
              <w:t>:</w:t>
            </w:r>
          </w:p>
          <w:p w14:paraId="3263893E" w14:textId="35D29016" w:rsidR="00777317" w:rsidRDefault="00836040" w:rsidP="00836040">
            <w:pPr>
              <w:keepNext/>
              <w:keepLines/>
              <w:widowControl/>
            </w:pPr>
            <w:r>
              <w:t>LT/1/25/5762/013 – N100</w:t>
            </w:r>
          </w:p>
        </w:tc>
      </w:tr>
    </w:tbl>
    <w:p w14:paraId="077B9B64" w14:textId="77777777" w:rsidR="00A24C5A" w:rsidRPr="00D63E47" w:rsidRDefault="00A24C5A" w:rsidP="006A6437">
      <w:pPr>
        <w:keepNext/>
        <w:keepLines/>
        <w:widowControl/>
      </w:pPr>
    </w:p>
    <w:p w14:paraId="2C0509F8" w14:textId="77777777" w:rsidR="00A24C5A" w:rsidRPr="00D63E47" w:rsidRDefault="00A24C5A" w:rsidP="00B735E7"/>
    <w:p w14:paraId="585C433D" w14:textId="77777777" w:rsidR="00A24C5A" w:rsidRPr="00D63E47" w:rsidRDefault="00A24C5A" w:rsidP="005663C5">
      <w:pPr>
        <w:keepNext/>
        <w:keepLines/>
        <w:widowControl/>
        <w:tabs>
          <w:tab w:val="left" w:pos="567"/>
        </w:tabs>
        <w:outlineLvl w:val="1"/>
        <w:rPr>
          <w:b/>
        </w:rPr>
      </w:pPr>
      <w:bookmarkStart w:id="8" w:name="_Toc129243124"/>
      <w:bookmarkStart w:id="9" w:name="_Toc129243249"/>
      <w:r w:rsidRPr="00D63E47">
        <w:rPr>
          <w:b/>
        </w:rPr>
        <w:t>9.</w:t>
      </w:r>
      <w:r w:rsidRPr="00D63E47">
        <w:rPr>
          <w:b/>
        </w:rPr>
        <w:tab/>
        <w:t>REGISTRAVIMO / PERREGISTRAVIMO DATA</w:t>
      </w:r>
      <w:bookmarkEnd w:id="8"/>
      <w:bookmarkEnd w:id="9"/>
    </w:p>
    <w:p w14:paraId="668C5453" w14:textId="77777777" w:rsidR="00A24C5A" w:rsidRPr="00D63E47" w:rsidRDefault="00A24C5A" w:rsidP="005663C5">
      <w:pPr>
        <w:keepNext/>
        <w:keepLines/>
        <w:widowControl/>
      </w:pPr>
    </w:p>
    <w:p w14:paraId="308BD3D6" w14:textId="5CC57C21" w:rsidR="00A24C5A" w:rsidRDefault="00A24C5A" w:rsidP="005663C5">
      <w:pPr>
        <w:pStyle w:val="Pagrindinistekstas"/>
        <w:keepNext/>
        <w:keepLines/>
        <w:widowControl/>
        <w:kinsoku w:val="0"/>
        <w:overflowPunct w:val="0"/>
      </w:pPr>
      <w:r w:rsidRPr="00D63E47">
        <w:t>Registravimo</w:t>
      </w:r>
      <w:r w:rsidRPr="00D63E47">
        <w:rPr>
          <w:spacing w:val="-4"/>
        </w:rPr>
        <w:t xml:space="preserve"> </w:t>
      </w:r>
      <w:r w:rsidRPr="00D63E47">
        <w:t xml:space="preserve">data </w:t>
      </w:r>
      <w:r w:rsidR="003520E2">
        <w:t>2025 m. balandžio 24 d.</w:t>
      </w:r>
    </w:p>
    <w:p w14:paraId="7F4A90DB" w14:textId="77777777" w:rsidR="00A24C5A" w:rsidRPr="00D63E47" w:rsidRDefault="00A24C5A" w:rsidP="00B735E7"/>
    <w:p w14:paraId="6AA412C6" w14:textId="77777777" w:rsidR="00A24C5A" w:rsidRPr="00D63E47" w:rsidRDefault="00A24C5A" w:rsidP="00B735E7"/>
    <w:p w14:paraId="33712174" w14:textId="77777777" w:rsidR="00A24C5A" w:rsidRPr="00D63E47" w:rsidRDefault="00A24C5A" w:rsidP="00A67301">
      <w:pPr>
        <w:keepNext/>
        <w:keepLines/>
        <w:widowControl/>
        <w:tabs>
          <w:tab w:val="left" w:pos="567"/>
        </w:tabs>
        <w:outlineLvl w:val="1"/>
        <w:rPr>
          <w:b/>
        </w:rPr>
      </w:pPr>
      <w:bookmarkStart w:id="10" w:name="_Toc129243125"/>
      <w:bookmarkStart w:id="11" w:name="_Toc129243250"/>
      <w:r w:rsidRPr="00D63E47">
        <w:rPr>
          <w:b/>
        </w:rPr>
        <w:t>10.</w:t>
      </w:r>
      <w:r w:rsidRPr="00D63E47">
        <w:rPr>
          <w:b/>
        </w:rPr>
        <w:tab/>
        <w:t>TEKSTO PERŽIŪROS DATA</w:t>
      </w:r>
      <w:bookmarkEnd w:id="10"/>
      <w:bookmarkEnd w:id="11"/>
    </w:p>
    <w:p w14:paraId="161D2BB8" w14:textId="77777777" w:rsidR="00A24C5A" w:rsidRPr="00D63E47" w:rsidRDefault="00A24C5A" w:rsidP="00A67301">
      <w:pPr>
        <w:keepNext/>
        <w:keepLines/>
        <w:widowControl/>
      </w:pPr>
    </w:p>
    <w:p w14:paraId="7822FDBE" w14:textId="2C477D21" w:rsidR="00164E1F" w:rsidRPr="00D63E47" w:rsidRDefault="003520E2" w:rsidP="00164E1F">
      <w:pPr>
        <w:keepNext/>
        <w:keepLines/>
        <w:widowControl/>
      </w:pPr>
      <w:r>
        <w:t>2025 m. balandžio 24 d.</w:t>
      </w:r>
    </w:p>
    <w:p w14:paraId="716D624C" w14:textId="77777777" w:rsidR="00A24C5A" w:rsidRPr="00D63E47" w:rsidRDefault="00A24C5A" w:rsidP="00B735E7">
      <w:pPr>
        <w:pStyle w:val="Pagrindinistekstas"/>
        <w:kinsoku w:val="0"/>
        <w:overflowPunct w:val="0"/>
      </w:pPr>
    </w:p>
    <w:p w14:paraId="0C60FC9E" w14:textId="77777777" w:rsidR="00A24C5A" w:rsidRPr="00D63E47" w:rsidRDefault="00A24C5A" w:rsidP="00B735E7">
      <w:pPr>
        <w:pStyle w:val="Pagrindinistekstas"/>
        <w:kinsoku w:val="0"/>
        <w:overflowPunct w:val="0"/>
      </w:pPr>
    </w:p>
    <w:p w14:paraId="7FC7E860" w14:textId="77777777" w:rsidR="00A24C5A" w:rsidRPr="00D63E47" w:rsidRDefault="00A24C5A" w:rsidP="00CF0CC1">
      <w:pPr>
        <w:keepNext/>
        <w:keepLines/>
        <w:tabs>
          <w:tab w:val="left" w:pos="5954"/>
          <w:tab w:val="left" w:pos="6237"/>
          <w:tab w:val="left" w:pos="6663"/>
          <w:tab w:val="left" w:pos="6946"/>
        </w:tabs>
      </w:pPr>
      <w:r w:rsidRPr="00D63E47">
        <w:rPr>
          <w:rFonts w:eastAsia="SimSun"/>
        </w:rPr>
        <w:t>Išsami informacija apie šį vaistinį preparatą pateikiama Valstybinės vaistų kontrolės tarnybos prie Lietuvos Respublikos sveikatos apsaugos ministerijos tinklalapyje</w:t>
      </w:r>
      <w:r w:rsidRPr="00D63E47">
        <w:rPr>
          <w:rFonts w:eastAsia="SimSun"/>
          <w:i/>
        </w:rPr>
        <w:t xml:space="preserve"> </w:t>
      </w:r>
      <w:r w:rsidR="00164E1F">
        <w:rPr>
          <w:color w:val="0000EE"/>
          <w:u w:val="single"/>
        </w:rPr>
        <w:t>https://vvkt.lrv.lt/lt/.</w:t>
      </w:r>
    </w:p>
    <w:p w14:paraId="332AA6CF" w14:textId="77777777" w:rsidR="00A24C5A" w:rsidRPr="00D63E47" w:rsidRDefault="00A24C5A" w:rsidP="00B735E7">
      <w:pPr>
        <w:pStyle w:val="Pagrindinistekstas"/>
        <w:kinsoku w:val="0"/>
        <w:overflowPunct w:val="0"/>
      </w:pPr>
      <w:r w:rsidRPr="00D63E47">
        <w:rPr>
          <w:noProof/>
        </w:rPr>
        <w:br w:type="page"/>
      </w:r>
    </w:p>
    <w:p w14:paraId="064E1776" w14:textId="77777777" w:rsidR="00FE23CB" w:rsidRPr="00D63E47" w:rsidRDefault="00FE23CB" w:rsidP="00B735E7">
      <w:pPr>
        <w:pStyle w:val="Pagrindinistekstas"/>
        <w:kinsoku w:val="0"/>
        <w:overflowPunct w:val="0"/>
      </w:pPr>
    </w:p>
    <w:p w14:paraId="7CE6CF8C" w14:textId="77777777" w:rsidR="00FE23CB" w:rsidRPr="00D63E47" w:rsidRDefault="00FE23CB" w:rsidP="00B735E7">
      <w:pPr>
        <w:pStyle w:val="Pagrindinistekstas"/>
        <w:kinsoku w:val="0"/>
        <w:overflowPunct w:val="0"/>
      </w:pPr>
    </w:p>
    <w:p w14:paraId="3DB52B37" w14:textId="77777777" w:rsidR="00FE23CB" w:rsidRPr="00D63E47" w:rsidRDefault="00FE23CB" w:rsidP="00B735E7">
      <w:pPr>
        <w:pStyle w:val="Pagrindinistekstas"/>
        <w:kinsoku w:val="0"/>
        <w:overflowPunct w:val="0"/>
      </w:pPr>
    </w:p>
    <w:p w14:paraId="6A47B279" w14:textId="77777777" w:rsidR="00FE23CB" w:rsidRPr="00D63E47" w:rsidRDefault="00FE23CB" w:rsidP="00B735E7">
      <w:pPr>
        <w:pStyle w:val="Pagrindinistekstas"/>
        <w:kinsoku w:val="0"/>
        <w:overflowPunct w:val="0"/>
      </w:pPr>
    </w:p>
    <w:p w14:paraId="5B96AF76" w14:textId="77777777" w:rsidR="00FE23CB" w:rsidRPr="00D63E47" w:rsidRDefault="00FE23CB" w:rsidP="00B735E7">
      <w:pPr>
        <w:pStyle w:val="Pagrindinistekstas"/>
        <w:kinsoku w:val="0"/>
        <w:overflowPunct w:val="0"/>
      </w:pPr>
    </w:p>
    <w:p w14:paraId="3ED62419" w14:textId="77777777" w:rsidR="00FE23CB" w:rsidRPr="00D63E47" w:rsidRDefault="00FE23CB" w:rsidP="00B735E7">
      <w:pPr>
        <w:pStyle w:val="Pagrindinistekstas"/>
        <w:kinsoku w:val="0"/>
        <w:overflowPunct w:val="0"/>
      </w:pPr>
    </w:p>
    <w:p w14:paraId="3833B1F1" w14:textId="77777777" w:rsidR="00FE23CB" w:rsidRPr="00D63E47" w:rsidRDefault="00FE23CB" w:rsidP="00B735E7">
      <w:pPr>
        <w:pStyle w:val="Pagrindinistekstas"/>
        <w:kinsoku w:val="0"/>
        <w:overflowPunct w:val="0"/>
      </w:pPr>
    </w:p>
    <w:p w14:paraId="323E42BE" w14:textId="77777777" w:rsidR="00FE23CB" w:rsidRPr="00D63E47" w:rsidRDefault="00FE23CB" w:rsidP="00B735E7">
      <w:pPr>
        <w:pStyle w:val="Pagrindinistekstas"/>
        <w:kinsoku w:val="0"/>
        <w:overflowPunct w:val="0"/>
      </w:pPr>
    </w:p>
    <w:p w14:paraId="199344D9" w14:textId="77777777" w:rsidR="00FE23CB" w:rsidRPr="00D63E47" w:rsidRDefault="00FE23CB" w:rsidP="00B735E7">
      <w:pPr>
        <w:pStyle w:val="Pagrindinistekstas"/>
        <w:kinsoku w:val="0"/>
        <w:overflowPunct w:val="0"/>
      </w:pPr>
    </w:p>
    <w:p w14:paraId="41C4F9CC" w14:textId="77777777" w:rsidR="00FE23CB" w:rsidRPr="00D63E47" w:rsidRDefault="00FE23CB" w:rsidP="00B735E7">
      <w:pPr>
        <w:pStyle w:val="Pagrindinistekstas"/>
        <w:kinsoku w:val="0"/>
        <w:overflowPunct w:val="0"/>
      </w:pPr>
    </w:p>
    <w:p w14:paraId="3CAFCD18" w14:textId="77777777" w:rsidR="00FE23CB" w:rsidRPr="00D63E47" w:rsidRDefault="00FE23CB" w:rsidP="00B735E7">
      <w:pPr>
        <w:pStyle w:val="Pagrindinistekstas"/>
        <w:kinsoku w:val="0"/>
        <w:overflowPunct w:val="0"/>
      </w:pPr>
    </w:p>
    <w:p w14:paraId="3F5BDE39" w14:textId="77777777" w:rsidR="00FE23CB" w:rsidRPr="00D63E47" w:rsidRDefault="00FE23CB" w:rsidP="00B735E7">
      <w:pPr>
        <w:pStyle w:val="Pagrindinistekstas"/>
        <w:kinsoku w:val="0"/>
        <w:overflowPunct w:val="0"/>
      </w:pPr>
    </w:p>
    <w:p w14:paraId="4268F5A4" w14:textId="77777777" w:rsidR="00FE23CB" w:rsidRPr="00D63E47" w:rsidRDefault="00FE23CB" w:rsidP="00B735E7">
      <w:pPr>
        <w:pStyle w:val="Pagrindinistekstas"/>
        <w:kinsoku w:val="0"/>
        <w:overflowPunct w:val="0"/>
      </w:pPr>
    </w:p>
    <w:p w14:paraId="4FA4729D" w14:textId="77777777" w:rsidR="00FE23CB" w:rsidRPr="00D63E47" w:rsidRDefault="00FE23CB" w:rsidP="00B735E7">
      <w:pPr>
        <w:pStyle w:val="Pagrindinistekstas"/>
        <w:kinsoku w:val="0"/>
        <w:overflowPunct w:val="0"/>
      </w:pPr>
    </w:p>
    <w:p w14:paraId="72CDC94C" w14:textId="77777777" w:rsidR="00FE23CB" w:rsidRPr="00D63E47" w:rsidRDefault="00FE23CB" w:rsidP="00B735E7">
      <w:pPr>
        <w:pStyle w:val="Pagrindinistekstas"/>
        <w:kinsoku w:val="0"/>
        <w:overflowPunct w:val="0"/>
      </w:pPr>
    </w:p>
    <w:p w14:paraId="5BB067C3" w14:textId="77777777" w:rsidR="00FE23CB" w:rsidRPr="00D63E47" w:rsidRDefault="00FE23CB" w:rsidP="00B735E7">
      <w:pPr>
        <w:pStyle w:val="Pagrindinistekstas"/>
        <w:kinsoku w:val="0"/>
        <w:overflowPunct w:val="0"/>
      </w:pPr>
    </w:p>
    <w:p w14:paraId="1989871F" w14:textId="77777777" w:rsidR="00FE23CB" w:rsidRPr="00D63E47" w:rsidRDefault="00FE23CB" w:rsidP="00B735E7">
      <w:pPr>
        <w:pStyle w:val="Pagrindinistekstas"/>
        <w:kinsoku w:val="0"/>
        <w:overflowPunct w:val="0"/>
      </w:pPr>
    </w:p>
    <w:p w14:paraId="4C117D96" w14:textId="77777777" w:rsidR="00FE23CB" w:rsidRPr="00D63E47" w:rsidRDefault="00FE23CB" w:rsidP="00B735E7">
      <w:pPr>
        <w:pStyle w:val="Pagrindinistekstas"/>
        <w:kinsoku w:val="0"/>
        <w:overflowPunct w:val="0"/>
      </w:pPr>
    </w:p>
    <w:p w14:paraId="560BCEB7" w14:textId="77777777" w:rsidR="00FE23CB" w:rsidRPr="00D63E47" w:rsidRDefault="00FE23CB" w:rsidP="00B735E7">
      <w:pPr>
        <w:pStyle w:val="Pagrindinistekstas"/>
        <w:kinsoku w:val="0"/>
        <w:overflowPunct w:val="0"/>
      </w:pPr>
    </w:p>
    <w:p w14:paraId="1E06198D" w14:textId="77777777" w:rsidR="00FE23CB" w:rsidRPr="00D63E47" w:rsidRDefault="00FE23CB" w:rsidP="00B735E7">
      <w:pPr>
        <w:pStyle w:val="Pagrindinistekstas"/>
        <w:kinsoku w:val="0"/>
        <w:overflowPunct w:val="0"/>
      </w:pPr>
    </w:p>
    <w:p w14:paraId="6B0EEC3E" w14:textId="77777777" w:rsidR="00FE23CB" w:rsidRPr="00D63E47" w:rsidRDefault="00FE23CB" w:rsidP="00B735E7">
      <w:pPr>
        <w:pStyle w:val="Pagrindinistekstas"/>
        <w:kinsoku w:val="0"/>
        <w:overflowPunct w:val="0"/>
      </w:pPr>
    </w:p>
    <w:p w14:paraId="368A054E" w14:textId="77777777" w:rsidR="00FE23CB" w:rsidRPr="00D63E47" w:rsidRDefault="00FE23CB" w:rsidP="00B735E7">
      <w:pPr>
        <w:pStyle w:val="Pagrindinistekstas"/>
        <w:kinsoku w:val="0"/>
        <w:overflowPunct w:val="0"/>
      </w:pPr>
    </w:p>
    <w:p w14:paraId="67FA41B2" w14:textId="77777777" w:rsidR="00FE23CB" w:rsidRPr="00D63E47" w:rsidRDefault="00FE23CB" w:rsidP="00B735E7">
      <w:pPr>
        <w:pStyle w:val="Pagrindinistekstas"/>
        <w:kinsoku w:val="0"/>
        <w:overflowPunct w:val="0"/>
      </w:pPr>
    </w:p>
    <w:p w14:paraId="06B74AFE" w14:textId="77777777" w:rsidR="00FE23CB" w:rsidRPr="00D63E47" w:rsidRDefault="00FE23CB" w:rsidP="00B735E7">
      <w:pPr>
        <w:pStyle w:val="Pagrindinistekstas"/>
        <w:kinsoku w:val="0"/>
        <w:overflowPunct w:val="0"/>
        <w:jc w:val="center"/>
        <w:rPr>
          <w:b/>
          <w:bCs/>
          <w:spacing w:val="-2"/>
        </w:rPr>
      </w:pPr>
      <w:r w:rsidRPr="00D63E47">
        <w:rPr>
          <w:b/>
          <w:bCs/>
        </w:rPr>
        <w:t>II</w:t>
      </w:r>
      <w:r w:rsidRPr="00D63E47">
        <w:rPr>
          <w:b/>
          <w:bCs/>
          <w:spacing w:val="-4"/>
        </w:rPr>
        <w:t xml:space="preserve"> </w:t>
      </w:r>
      <w:r w:rsidRPr="00D63E47">
        <w:rPr>
          <w:b/>
          <w:bCs/>
          <w:spacing w:val="-2"/>
        </w:rPr>
        <w:t>PRIEDAS</w:t>
      </w:r>
    </w:p>
    <w:p w14:paraId="40C4B961" w14:textId="77777777" w:rsidR="00FE23CB" w:rsidRPr="00D63E47" w:rsidRDefault="00FE23CB" w:rsidP="00B735E7">
      <w:pPr>
        <w:pStyle w:val="Pagrindinistekstas"/>
        <w:kinsoku w:val="0"/>
        <w:overflowPunct w:val="0"/>
        <w:jc w:val="center"/>
        <w:rPr>
          <w:b/>
          <w:bCs/>
        </w:rPr>
      </w:pPr>
    </w:p>
    <w:p w14:paraId="5608A68A" w14:textId="77777777" w:rsidR="00FE23CB" w:rsidRPr="00D63E47" w:rsidRDefault="00FE23CB" w:rsidP="00B735E7">
      <w:pPr>
        <w:pStyle w:val="Pagrindinistekstas"/>
        <w:kinsoku w:val="0"/>
        <w:overflowPunct w:val="0"/>
        <w:jc w:val="center"/>
        <w:rPr>
          <w:b/>
          <w:bCs/>
        </w:rPr>
      </w:pPr>
      <w:r w:rsidRPr="00D63E47">
        <w:rPr>
          <w:b/>
          <w:bCs/>
        </w:rPr>
        <w:t>REGISTRACIJOS SĄLYGOS</w:t>
      </w:r>
    </w:p>
    <w:p w14:paraId="24E9CFFB" w14:textId="77777777" w:rsidR="00FE23CB" w:rsidRPr="00D63E47" w:rsidRDefault="00FE23CB" w:rsidP="00B735E7">
      <w:pPr>
        <w:pStyle w:val="Pagrindinistekstas"/>
        <w:kinsoku w:val="0"/>
        <w:overflowPunct w:val="0"/>
        <w:jc w:val="center"/>
        <w:rPr>
          <w:b/>
          <w:bCs/>
        </w:rPr>
      </w:pPr>
    </w:p>
    <w:p w14:paraId="38DC8D7A"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GAMINTOJAS</w:t>
      </w:r>
      <w:r w:rsidRPr="00D63E47">
        <w:rPr>
          <w:b/>
          <w:bCs/>
          <w:spacing w:val="-11"/>
          <w:sz w:val="22"/>
          <w:szCs w:val="22"/>
        </w:rPr>
        <w:t xml:space="preserve"> </w:t>
      </w:r>
      <w:r w:rsidRPr="00D63E47">
        <w:rPr>
          <w:b/>
          <w:bCs/>
          <w:sz w:val="22"/>
          <w:szCs w:val="22"/>
        </w:rPr>
        <w:t>(-AI),</w:t>
      </w:r>
      <w:r w:rsidRPr="00D63E47">
        <w:rPr>
          <w:b/>
          <w:bCs/>
          <w:spacing w:val="-10"/>
          <w:sz w:val="22"/>
          <w:szCs w:val="22"/>
        </w:rPr>
        <w:t xml:space="preserve"> </w:t>
      </w:r>
      <w:r w:rsidRPr="00D63E47">
        <w:rPr>
          <w:b/>
          <w:bCs/>
          <w:sz w:val="22"/>
          <w:szCs w:val="22"/>
        </w:rPr>
        <w:t>ATSAKINGAS</w:t>
      </w:r>
      <w:r w:rsidRPr="00D63E47">
        <w:rPr>
          <w:b/>
          <w:bCs/>
          <w:spacing w:val="-10"/>
          <w:sz w:val="22"/>
          <w:szCs w:val="22"/>
        </w:rPr>
        <w:t xml:space="preserve"> </w:t>
      </w:r>
      <w:r w:rsidRPr="00D63E47">
        <w:rPr>
          <w:b/>
          <w:bCs/>
          <w:sz w:val="22"/>
          <w:szCs w:val="22"/>
        </w:rPr>
        <w:t>(-I)</w:t>
      </w:r>
      <w:r w:rsidRPr="00D63E47">
        <w:rPr>
          <w:b/>
          <w:bCs/>
          <w:spacing w:val="-11"/>
          <w:sz w:val="22"/>
          <w:szCs w:val="22"/>
        </w:rPr>
        <w:t xml:space="preserve"> </w:t>
      </w:r>
      <w:r w:rsidRPr="00D63E47">
        <w:rPr>
          <w:b/>
          <w:bCs/>
          <w:sz w:val="22"/>
          <w:szCs w:val="22"/>
        </w:rPr>
        <w:t>UŽ</w:t>
      </w:r>
      <w:r w:rsidRPr="00D63E47">
        <w:rPr>
          <w:b/>
          <w:bCs/>
          <w:spacing w:val="-10"/>
          <w:sz w:val="22"/>
          <w:szCs w:val="22"/>
        </w:rPr>
        <w:t xml:space="preserve"> </w:t>
      </w:r>
      <w:r w:rsidRPr="00D63E47">
        <w:rPr>
          <w:b/>
          <w:bCs/>
          <w:sz w:val="22"/>
          <w:szCs w:val="22"/>
        </w:rPr>
        <w:t>SERIJŲ</w:t>
      </w:r>
      <w:r w:rsidRPr="00D63E47">
        <w:rPr>
          <w:b/>
          <w:bCs/>
          <w:spacing w:val="-10"/>
          <w:sz w:val="22"/>
          <w:szCs w:val="22"/>
        </w:rPr>
        <w:t xml:space="preserve"> </w:t>
      </w:r>
      <w:r w:rsidRPr="00D63E47">
        <w:rPr>
          <w:b/>
          <w:bCs/>
          <w:spacing w:val="-2"/>
          <w:sz w:val="22"/>
          <w:szCs w:val="22"/>
        </w:rPr>
        <w:t>IŠLEIDIMĄ</w:t>
      </w:r>
    </w:p>
    <w:p w14:paraId="002C4B21" w14:textId="77777777" w:rsidR="00FE23CB" w:rsidRPr="00D63E47" w:rsidRDefault="00FE23CB" w:rsidP="00B735E7">
      <w:pPr>
        <w:pStyle w:val="Pagrindinistekstas"/>
        <w:kinsoku w:val="0"/>
        <w:overflowPunct w:val="0"/>
        <w:rPr>
          <w:b/>
          <w:bCs/>
        </w:rPr>
      </w:pPr>
    </w:p>
    <w:p w14:paraId="3E4AE13E"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TIEKIMO</w:t>
      </w:r>
      <w:r w:rsidRPr="00D63E47">
        <w:rPr>
          <w:b/>
          <w:bCs/>
          <w:spacing w:val="-10"/>
          <w:sz w:val="22"/>
          <w:szCs w:val="22"/>
        </w:rPr>
        <w:t xml:space="preserve"> </w:t>
      </w:r>
      <w:r w:rsidRPr="00D63E47">
        <w:rPr>
          <w:b/>
          <w:bCs/>
          <w:sz w:val="22"/>
          <w:szCs w:val="22"/>
        </w:rPr>
        <w:t>IR</w:t>
      </w:r>
      <w:r w:rsidRPr="00D63E47">
        <w:rPr>
          <w:b/>
          <w:bCs/>
          <w:spacing w:val="-11"/>
          <w:sz w:val="22"/>
          <w:szCs w:val="22"/>
        </w:rPr>
        <w:t xml:space="preserve"> </w:t>
      </w:r>
      <w:r w:rsidRPr="00D63E47">
        <w:rPr>
          <w:b/>
          <w:bCs/>
          <w:sz w:val="22"/>
          <w:szCs w:val="22"/>
        </w:rPr>
        <w:t>VARTOJIMO</w:t>
      </w:r>
      <w:r w:rsidRPr="00D63E47">
        <w:rPr>
          <w:b/>
          <w:bCs/>
          <w:spacing w:val="-11"/>
          <w:sz w:val="22"/>
          <w:szCs w:val="22"/>
        </w:rPr>
        <w:t xml:space="preserve"> </w:t>
      </w:r>
      <w:r w:rsidRPr="00D63E47">
        <w:rPr>
          <w:b/>
          <w:bCs/>
          <w:sz w:val="22"/>
          <w:szCs w:val="22"/>
        </w:rPr>
        <w:t>SĄLYGOS</w:t>
      </w:r>
      <w:r w:rsidRPr="00D63E47">
        <w:rPr>
          <w:b/>
          <w:bCs/>
          <w:spacing w:val="-10"/>
          <w:sz w:val="22"/>
          <w:szCs w:val="22"/>
        </w:rPr>
        <w:t xml:space="preserve"> </w:t>
      </w:r>
      <w:r w:rsidRPr="00D63E47">
        <w:rPr>
          <w:b/>
          <w:bCs/>
          <w:sz w:val="22"/>
          <w:szCs w:val="22"/>
        </w:rPr>
        <w:t>AR</w:t>
      </w:r>
      <w:r w:rsidRPr="00D63E47">
        <w:rPr>
          <w:b/>
          <w:bCs/>
          <w:spacing w:val="-10"/>
          <w:sz w:val="22"/>
          <w:szCs w:val="22"/>
        </w:rPr>
        <w:t xml:space="preserve"> </w:t>
      </w:r>
      <w:r w:rsidRPr="00D63E47">
        <w:rPr>
          <w:b/>
          <w:bCs/>
          <w:spacing w:val="-2"/>
          <w:sz w:val="22"/>
          <w:szCs w:val="22"/>
        </w:rPr>
        <w:t>APRIBOJIMAI</w:t>
      </w:r>
    </w:p>
    <w:p w14:paraId="59AFE077" w14:textId="77777777" w:rsidR="00FE23CB" w:rsidRPr="00D63E47" w:rsidRDefault="00FE23CB" w:rsidP="00B735E7">
      <w:pPr>
        <w:pStyle w:val="Pagrindinistekstas"/>
        <w:kinsoku w:val="0"/>
        <w:overflowPunct w:val="0"/>
        <w:rPr>
          <w:b/>
          <w:bCs/>
        </w:rPr>
      </w:pPr>
    </w:p>
    <w:p w14:paraId="4B430E65" w14:textId="77777777" w:rsidR="00FE23CB" w:rsidRPr="00D63E47" w:rsidRDefault="00FE23CB" w:rsidP="0005035D">
      <w:pPr>
        <w:pStyle w:val="Sraopastraipa"/>
        <w:tabs>
          <w:tab w:val="left" w:pos="567"/>
          <w:tab w:val="left" w:pos="1920"/>
        </w:tabs>
        <w:kinsoku w:val="0"/>
        <w:overflowPunct w:val="0"/>
        <w:ind w:left="0" w:firstLine="0"/>
        <w:rPr>
          <w:b/>
          <w:sz w:val="22"/>
          <w:szCs w:val="22"/>
        </w:rPr>
      </w:pPr>
      <w:bookmarkStart w:id="12" w:name="A._GAMINTOJAS,_ATSAKINGAS_UŽ_SERIJŲ_IŠLE"/>
      <w:bookmarkEnd w:id="12"/>
      <w:r w:rsidRPr="00D63E47">
        <w:rPr>
          <w:b/>
          <w:bCs/>
          <w:sz w:val="22"/>
          <w:szCs w:val="22"/>
        </w:rPr>
        <w:br w:type="page"/>
      </w:r>
      <w:r w:rsidRPr="00D63E47">
        <w:rPr>
          <w:b/>
          <w:sz w:val="22"/>
          <w:szCs w:val="22"/>
        </w:rPr>
        <w:lastRenderedPageBreak/>
        <w:t>A.</w:t>
      </w:r>
      <w:r w:rsidRPr="00D63E47">
        <w:rPr>
          <w:b/>
          <w:sz w:val="22"/>
          <w:szCs w:val="22"/>
        </w:rPr>
        <w:tab/>
        <w:t>GAMINTOJAS (-AI), ATSAKINGAS (-I) UŽ SERIJŲ IŠLEIDIMĄ</w:t>
      </w:r>
    </w:p>
    <w:p w14:paraId="668C185F" w14:textId="77777777" w:rsidR="00FE23CB" w:rsidRPr="00D63E47" w:rsidRDefault="00FE23CB" w:rsidP="00B735E7">
      <w:pPr>
        <w:rPr>
          <w:highlight w:val="yellow"/>
        </w:rPr>
      </w:pPr>
    </w:p>
    <w:p w14:paraId="278FF2FE" w14:textId="77777777" w:rsidR="00FE23CB" w:rsidRPr="00D63E47" w:rsidRDefault="00FE23CB" w:rsidP="00B735E7">
      <w:pPr>
        <w:rPr>
          <w:u w:val="single"/>
          <w:lang w:eastAsia="en-US"/>
        </w:rPr>
      </w:pPr>
      <w:r w:rsidRPr="00D63E47">
        <w:rPr>
          <w:u w:val="single"/>
        </w:rPr>
        <w:t>Gamintojo (-ų), atsakingo (-ų) už serijų išleidimą, pavadinimas (-ai) ir adresas (-ai)</w:t>
      </w:r>
    </w:p>
    <w:p w14:paraId="5869C520" w14:textId="77777777" w:rsidR="00FE23CB" w:rsidRPr="00D63E47" w:rsidRDefault="00FE23CB" w:rsidP="00B735E7"/>
    <w:p w14:paraId="6CBC4812" w14:textId="77777777" w:rsidR="000E6270" w:rsidRPr="00D63E47" w:rsidRDefault="000E6270" w:rsidP="000E6270">
      <w:r w:rsidRPr="00D63E47">
        <w:t>STADA Arzneimittel AG</w:t>
      </w:r>
    </w:p>
    <w:p w14:paraId="0E25C684" w14:textId="77777777" w:rsidR="000E6270" w:rsidRPr="00D63E47" w:rsidRDefault="000E6270" w:rsidP="000E6270">
      <w:r w:rsidRPr="00D63E47">
        <w:t>Stadastrasse 2-18</w:t>
      </w:r>
    </w:p>
    <w:p w14:paraId="5A3D5FB0" w14:textId="77777777" w:rsidR="000E6270" w:rsidRPr="00D63E47" w:rsidRDefault="000E6270" w:rsidP="000E6270">
      <w:r w:rsidRPr="00D63E47">
        <w:t>61118 Bad Vilbel</w:t>
      </w:r>
    </w:p>
    <w:p w14:paraId="7F8CC371" w14:textId="77777777" w:rsidR="000E6270" w:rsidRPr="00D63E47" w:rsidRDefault="000E6270" w:rsidP="000E6270">
      <w:r w:rsidRPr="00D63E47">
        <w:t>Vokietija</w:t>
      </w:r>
    </w:p>
    <w:p w14:paraId="5632C474" w14:textId="77777777" w:rsidR="00FE23CB" w:rsidRDefault="00FE23CB" w:rsidP="00B735E7">
      <w:pPr>
        <w:rPr>
          <w:highlight w:val="yellow"/>
        </w:rPr>
      </w:pPr>
    </w:p>
    <w:p w14:paraId="74A78076" w14:textId="77777777" w:rsidR="000E6270" w:rsidRPr="000E6270" w:rsidRDefault="000E6270" w:rsidP="00B735E7">
      <w:r w:rsidRPr="000E6270">
        <w:t>arba</w:t>
      </w:r>
    </w:p>
    <w:p w14:paraId="58F82567" w14:textId="77777777" w:rsidR="000E6270" w:rsidRDefault="000E6270" w:rsidP="00B735E7">
      <w:pPr>
        <w:rPr>
          <w:highlight w:val="yellow"/>
        </w:rPr>
      </w:pPr>
    </w:p>
    <w:p w14:paraId="42BFC80B" w14:textId="77777777" w:rsidR="000E6270" w:rsidRDefault="000E6270" w:rsidP="000E6270">
      <w:r>
        <w:t>Stada Arzneimittel GmbH</w:t>
      </w:r>
    </w:p>
    <w:p w14:paraId="526A2FDA" w14:textId="77777777" w:rsidR="000E6270" w:rsidRDefault="000E6270" w:rsidP="000E6270">
      <w:r>
        <w:t>Muthgasse 36/2</w:t>
      </w:r>
    </w:p>
    <w:p w14:paraId="4EBAA093" w14:textId="77777777" w:rsidR="000E6270" w:rsidRDefault="000E6270" w:rsidP="000E6270">
      <w:r>
        <w:t xml:space="preserve">1190 </w:t>
      </w:r>
      <w:r w:rsidR="003A2729">
        <w:t xml:space="preserve">Doebling, </w:t>
      </w:r>
      <w:r>
        <w:t>Vienna</w:t>
      </w:r>
    </w:p>
    <w:p w14:paraId="68AF1432" w14:textId="77777777" w:rsidR="000E6270" w:rsidRDefault="000E6270" w:rsidP="000E6270">
      <w:r>
        <w:t>Austrija</w:t>
      </w:r>
    </w:p>
    <w:p w14:paraId="1FA6B87A" w14:textId="77777777" w:rsidR="000E6270" w:rsidRDefault="000E6270" w:rsidP="000E6270"/>
    <w:p w14:paraId="59FFF2E4" w14:textId="77777777" w:rsidR="000E6270" w:rsidRDefault="000E6270" w:rsidP="000E6270">
      <w:r>
        <w:t>arba</w:t>
      </w:r>
    </w:p>
    <w:p w14:paraId="4B15F51C" w14:textId="77777777" w:rsidR="000E6270" w:rsidRDefault="000E6270" w:rsidP="000E6270">
      <w:pPr>
        <w:rPr>
          <w:highlight w:val="yellow"/>
        </w:rPr>
      </w:pPr>
    </w:p>
    <w:p w14:paraId="24691CAC" w14:textId="7F07C8C1" w:rsidR="000E6270" w:rsidRDefault="000E6270" w:rsidP="000E6270">
      <w:r>
        <w:t>Clonmel Healthcare L</w:t>
      </w:r>
      <w:r w:rsidR="00E02A77">
        <w:t>imi</w:t>
      </w:r>
      <w:r w:rsidR="003A2729">
        <w:t>t</w:t>
      </w:r>
      <w:r w:rsidR="00E02A77">
        <w:t>e</w:t>
      </w:r>
      <w:r w:rsidR="003A2729">
        <w:t>d</w:t>
      </w:r>
    </w:p>
    <w:p w14:paraId="6F7DC2BB" w14:textId="77777777" w:rsidR="000E6270" w:rsidRDefault="000E6270" w:rsidP="000E6270">
      <w:r>
        <w:t>Waterford Road</w:t>
      </w:r>
    </w:p>
    <w:p w14:paraId="46A46E61" w14:textId="77777777" w:rsidR="000E6270" w:rsidRDefault="000E6270" w:rsidP="000E6270">
      <w:r>
        <w:t>Clonmel, Tipperary</w:t>
      </w:r>
    </w:p>
    <w:p w14:paraId="2D2B4F30" w14:textId="77777777" w:rsidR="000E6270" w:rsidRDefault="000E6270" w:rsidP="000E6270">
      <w:r>
        <w:t>E91 D768</w:t>
      </w:r>
    </w:p>
    <w:p w14:paraId="7189B701" w14:textId="77777777" w:rsidR="000E6270" w:rsidRDefault="000E6270" w:rsidP="000E6270">
      <w:r>
        <w:t>Airija</w:t>
      </w:r>
    </w:p>
    <w:p w14:paraId="4B3EA802" w14:textId="77777777" w:rsidR="000E6270" w:rsidRDefault="000E6270" w:rsidP="000E6270"/>
    <w:p w14:paraId="3DC03E4D" w14:textId="77777777" w:rsidR="000E6270" w:rsidRDefault="000E6270" w:rsidP="000E6270">
      <w:r>
        <w:t>arba</w:t>
      </w:r>
    </w:p>
    <w:p w14:paraId="1322E731" w14:textId="77777777" w:rsidR="000E6270" w:rsidRDefault="000E6270" w:rsidP="000E6270">
      <w:pPr>
        <w:rPr>
          <w:highlight w:val="yellow"/>
        </w:rPr>
      </w:pPr>
    </w:p>
    <w:p w14:paraId="3D0C06C3" w14:textId="68AD9536" w:rsidR="000E6270" w:rsidRDefault="000E6270" w:rsidP="000E6270">
      <w:r>
        <w:t>Pharmadox Healthcare L</w:t>
      </w:r>
      <w:r w:rsidR="00E02A77">
        <w:t>imi</w:t>
      </w:r>
      <w:r w:rsidR="003A2729">
        <w:t>t</w:t>
      </w:r>
      <w:r w:rsidR="00E02A77">
        <w:t>e</w:t>
      </w:r>
      <w:r w:rsidR="003A2729">
        <w:t>d</w:t>
      </w:r>
    </w:p>
    <w:p w14:paraId="116C3704" w14:textId="77777777" w:rsidR="000E6270" w:rsidRDefault="000E6270" w:rsidP="000E6270">
      <w:r>
        <w:t>K</w:t>
      </w:r>
      <w:r w:rsidR="003A2729">
        <w:t>W</w:t>
      </w:r>
      <w:r>
        <w:t>20</w:t>
      </w:r>
      <w:r w:rsidR="003A2729">
        <w:t>A</w:t>
      </w:r>
      <w:r>
        <w:t xml:space="preserve"> Kordin Industrial Park</w:t>
      </w:r>
    </w:p>
    <w:p w14:paraId="7F875590" w14:textId="77777777" w:rsidR="000E6270" w:rsidRDefault="000E6270" w:rsidP="000E6270">
      <w:r>
        <w:t>Paola PLA 3000</w:t>
      </w:r>
    </w:p>
    <w:p w14:paraId="05EA6F99" w14:textId="77777777" w:rsidR="000E6270" w:rsidRDefault="000E6270" w:rsidP="000E6270">
      <w:r>
        <w:t>Malta</w:t>
      </w:r>
    </w:p>
    <w:p w14:paraId="0DC804D8" w14:textId="77777777" w:rsidR="000E6270" w:rsidRDefault="000E6270" w:rsidP="000E6270"/>
    <w:p w14:paraId="4D6E9827" w14:textId="77777777" w:rsidR="000E6270" w:rsidRDefault="000E6270" w:rsidP="000E6270">
      <w:r>
        <w:t>arba</w:t>
      </w:r>
    </w:p>
    <w:p w14:paraId="26CFE729" w14:textId="77777777" w:rsidR="000E6270" w:rsidRDefault="000E6270" w:rsidP="000E6270">
      <w:pPr>
        <w:rPr>
          <w:highlight w:val="yellow"/>
        </w:rPr>
      </w:pPr>
    </w:p>
    <w:p w14:paraId="10E3E551" w14:textId="6642379E" w:rsidR="000E6270" w:rsidRDefault="000E6270" w:rsidP="000E6270">
      <w:r>
        <w:t>Adalvo L</w:t>
      </w:r>
      <w:r w:rsidR="00E02A77">
        <w:t>imi</w:t>
      </w:r>
      <w:r w:rsidR="003A2729">
        <w:t>t</w:t>
      </w:r>
      <w:r w:rsidR="00E02A77">
        <w:t>e</w:t>
      </w:r>
      <w:r w:rsidR="003A2729">
        <w:t>d</w:t>
      </w:r>
    </w:p>
    <w:p w14:paraId="11E10A9A" w14:textId="77777777" w:rsidR="000E6270" w:rsidRDefault="000E6270" w:rsidP="000E6270">
      <w:r>
        <w:t xml:space="preserve">Malta Life Sciences Park </w:t>
      </w:r>
    </w:p>
    <w:p w14:paraId="016075F0" w14:textId="77777777" w:rsidR="000E6270" w:rsidRDefault="000E6270" w:rsidP="000E6270">
      <w:r>
        <w:t>Building 1</w:t>
      </w:r>
      <w:r w:rsidR="00783A0B">
        <w:t>,</w:t>
      </w:r>
      <w:r>
        <w:t xml:space="preserve"> Level 4</w:t>
      </w:r>
    </w:p>
    <w:p w14:paraId="6C99304E" w14:textId="77777777" w:rsidR="000E6270" w:rsidRDefault="000E6270" w:rsidP="000E6270">
      <w:r>
        <w:t>Sir Temi Zammit Buildings</w:t>
      </w:r>
    </w:p>
    <w:p w14:paraId="4BDF226A" w14:textId="77777777" w:rsidR="000E6270" w:rsidRDefault="000E6270" w:rsidP="000E6270">
      <w:r>
        <w:t>San Gwann SGN 3000</w:t>
      </w:r>
    </w:p>
    <w:p w14:paraId="4A38081C" w14:textId="77777777" w:rsidR="000E6270" w:rsidRDefault="000E6270" w:rsidP="000E6270">
      <w:r>
        <w:t>Malta</w:t>
      </w:r>
    </w:p>
    <w:p w14:paraId="629BFE93" w14:textId="77777777" w:rsidR="000E6270" w:rsidRDefault="000E6270" w:rsidP="000E6270"/>
    <w:p w14:paraId="15823688" w14:textId="77777777" w:rsidR="000E6270" w:rsidRDefault="000E6270" w:rsidP="000E6270">
      <w:r>
        <w:t>arba</w:t>
      </w:r>
    </w:p>
    <w:p w14:paraId="3F72ACD0" w14:textId="77777777" w:rsidR="000E6270" w:rsidRDefault="000E6270" w:rsidP="000E6270">
      <w:pPr>
        <w:rPr>
          <w:highlight w:val="yellow"/>
        </w:rPr>
      </w:pPr>
    </w:p>
    <w:p w14:paraId="2D5C8440" w14:textId="155CA408" w:rsidR="000E6270" w:rsidRDefault="000E6270" w:rsidP="000E6270">
      <w:r>
        <w:t xml:space="preserve">KeVaRo GROUP </w:t>
      </w:r>
      <w:r w:rsidR="00E02A77">
        <w:t>EOOD</w:t>
      </w:r>
    </w:p>
    <w:p w14:paraId="514A592D" w14:textId="77777777" w:rsidR="003A2729" w:rsidRDefault="003A2729" w:rsidP="000E6270">
      <w:r w:rsidRPr="003A2729">
        <w:t>9, Tzaritza Elenora Str. Office 23</w:t>
      </w:r>
    </w:p>
    <w:p w14:paraId="2C4BE997" w14:textId="77777777" w:rsidR="000E6270" w:rsidRDefault="000E6270" w:rsidP="000E6270">
      <w:r>
        <w:t xml:space="preserve">Sofia 1618 </w:t>
      </w:r>
    </w:p>
    <w:p w14:paraId="774D2250" w14:textId="77777777" w:rsidR="000E6270" w:rsidRDefault="000E6270" w:rsidP="000E6270">
      <w:pPr>
        <w:rPr>
          <w:highlight w:val="yellow"/>
        </w:rPr>
      </w:pPr>
      <w:r>
        <w:t>Bulgarija</w:t>
      </w:r>
    </w:p>
    <w:p w14:paraId="652A5CCF" w14:textId="77777777" w:rsidR="000E6270" w:rsidRDefault="000E6270" w:rsidP="00B735E7">
      <w:pPr>
        <w:rPr>
          <w:highlight w:val="yellow"/>
        </w:rPr>
      </w:pPr>
    </w:p>
    <w:p w14:paraId="253753E2" w14:textId="77777777" w:rsidR="000E6270" w:rsidRDefault="000E6270" w:rsidP="00B735E7">
      <w:r w:rsidRPr="000E6270">
        <w:t>Su pakuote pateikiamame lapelyje nurodomas gamintojo, atsakingo už konkrečios serijos išleidimą, pavadinimas ir adresas.</w:t>
      </w:r>
    </w:p>
    <w:p w14:paraId="5699C10B" w14:textId="77777777" w:rsidR="000E6270" w:rsidRDefault="000E6270" w:rsidP="00B735E7">
      <w:pPr>
        <w:rPr>
          <w:highlight w:val="yellow"/>
        </w:rPr>
      </w:pPr>
    </w:p>
    <w:p w14:paraId="638FA8D2" w14:textId="77777777" w:rsidR="00EE1B6D" w:rsidRPr="00D63E47" w:rsidRDefault="00EE1B6D" w:rsidP="00B735E7">
      <w:pPr>
        <w:rPr>
          <w:highlight w:val="yellow"/>
        </w:rPr>
      </w:pPr>
    </w:p>
    <w:p w14:paraId="194C7AB9" w14:textId="77777777" w:rsidR="00FE23CB" w:rsidRPr="00D63E47" w:rsidRDefault="00FE23CB" w:rsidP="00B735E7">
      <w:pPr>
        <w:tabs>
          <w:tab w:val="left" w:pos="567"/>
        </w:tabs>
        <w:outlineLvl w:val="1"/>
        <w:rPr>
          <w:b/>
          <w:kern w:val="28"/>
        </w:rPr>
      </w:pPr>
      <w:bookmarkStart w:id="13" w:name="_Toc129243129"/>
      <w:bookmarkStart w:id="14" w:name="_Toc129243254"/>
      <w:r w:rsidRPr="00D63E47">
        <w:rPr>
          <w:b/>
        </w:rPr>
        <w:t>B.</w:t>
      </w:r>
      <w:r w:rsidRPr="00D63E47">
        <w:rPr>
          <w:b/>
        </w:rPr>
        <w:tab/>
        <w:t>TIEKIMO IR VARTOJIMO SĄLYGOS AR APRIBOJIMAI</w:t>
      </w:r>
      <w:bookmarkEnd w:id="13"/>
      <w:bookmarkEnd w:id="14"/>
    </w:p>
    <w:p w14:paraId="260CDD68" w14:textId="77777777" w:rsidR="00FE23CB" w:rsidRPr="00D63E47" w:rsidRDefault="00FE23CB" w:rsidP="00B735E7"/>
    <w:p w14:paraId="56969C39" w14:textId="77777777" w:rsidR="00FE23CB" w:rsidRPr="00D63E47" w:rsidRDefault="00FE23CB" w:rsidP="00B735E7">
      <w:r w:rsidRPr="00D63E47">
        <w:t>Receptinis vaistinis preparatas.</w:t>
      </w:r>
    </w:p>
    <w:p w14:paraId="6AF40E72" w14:textId="77777777" w:rsidR="00FE23CB" w:rsidRPr="00D63E47" w:rsidRDefault="00FE23CB" w:rsidP="00B735E7">
      <w:pPr>
        <w:rPr>
          <w:lang w:eastAsia="en-US"/>
        </w:rPr>
      </w:pPr>
    </w:p>
    <w:p w14:paraId="2FDB2027" w14:textId="77777777" w:rsidR="00FE23CB" w:rsidRPr="00D63E47" w:rsidRDefault="00FE23CB" w:rsidP="00B735E7">
      <w:pPr>
        <w:rPr>
          <w:highlight w:val="yellow"/>
        </w:rPr>
      </w:pPr>
    </w:p>
    <w:p w14:paraId="046D5203" w14:textId="77777777" w:rsidR="00FE23CB" w:rsidRPr="00D63E47" w:rsidRDefault="00FE23CB" w:rsidP="00B735E7">
      <w:pPr>
        <w:tabs>
          <w:tab w:val="left" w:pos="567"/>
        </w:tabs>
        <w:outlineLvl w:val="2"/>
      </w:pPr>
      <w:r w:rsidRPr="00D63E47">
        <w:br w:type="page"/>
      </w:r>
    </w:p>
    <w:p w14:paraId="70EFE865" w14:textId="77777777" w:rsidR="00FE23CB" w:rsidRPr="00D63E47" w:rsidRDefault="00FE23CB" w:rsidP="00B735E7">
      <w:pPr>
        <w:tabs>
          <w:tab w:val="left" w:pos="567"/>
        </w:tabs>
        <w:outlineLvl w:val="2"/>
      </w:pPr>
    </w:p>
    <w:p w14:paraId="3EB36A72" w14:textId="77777777" w:rsidR="00FE23CB" w:rsidRPr="00D63E47" w:rsidRDefault="00FE23CB" w:rsidP="00B735E7"/>
    <w:p w14:paraId="040765B8" w14:textId="77777777" w:rsidR="00FE23CB" w:rsidRPr="00D63E47" w:rsidRDefault="00FE23CB" w:rsidP="00B735E7"/>
    <w:p w14:paraId="2AD5F034" w14:textId="77777777" w:rsidR="00FE23CB" w:rsidRPr="00D63E47" w:rsidRDefault="00FE23CB" w:rsidP="00B735E7"/>
    <w:p w14:paraId="6C6CC2BF" w14:textId="77777777" w:rsidR="00FE23CB" w:rsidRPr="00D63E47" w:rsidRDefault="00FE23CB" w:rsidP="00B735E7"/>
    <w:p w14:paraId="2377FAA5" w14:textId="77777777" w:rsidR="00FE23CB" w:rsidRPr="00D63E47" w:rsidRDefault="00FE23CB" w:rsidP="00B735E7"/>
    <w:p w14:paraId="4CD75D17" w14:textId="77777777" w:rsidR="00FE23CB" w:rsidRPr="00D63E47" w:rsidRDefault="00FE23CB" w:rsidP="00B735E7"/>
    <w:p w14:paraId="7D1B0A54" w14:textId="77777777" w:rsidR="00FE23CB" w:rsidRPr="00D63E47" w:rsidRDefault="00FE23CB" w:rsidP="00B735E7"/>
    <w:p w14:paraId="11682397" w14:textId="77777777" w:rsidR="00FE23CB" w:rsidRPr="00D63E47" w:rsidRDefault="00FE23CB" w:rsidP="00B735E7"/>
    <w:p w14:paraId="632A210F" w14:textId="77777777" w:rsidR="00FE23CB" w:rsidRPr="00D63E47" w:rsidRDefault="00FE23CB" w:rsidP="00B735E7"/>
    <w:p w14:paraId="6243280B" w14:textId="77777777" w:rsidR="00FE23CB" w:rsidRPr="00D63E47" w:rsidRDefault="00FE23CB" w:rsidP="00B735E7"/>
    <w:p w14:paraId="456427E8" w14:textId="77777777" w:rsidR="00FE23CB" w:rsidRPr="00D63E47" w:rsidRDefault="00FE23CB" w:rsidP="00B735E7"/>
    <w:p w14:paraId="2E5BB710" w14:textId="77777777" w:rsidR="00FE23CB" w:rsidRPr="00D63E47" w:rsidRDefault="00FE23CB" w:rsidP="00B735E7"/>
    <w:p w14:paraId="0F8ABB1B" w14:textId="77777777" w:rsidR="00FE23CB" w:rsidRPr="00D63E47" w:rsidRDefault="00FE23CB" w:rsidP="00B735E7"/>
    <w:p w14:paraId="5838A990" w14:textId="77777777" w:rsidR="00FE23CB" w:rsidRPr="00D63E47" w:rsidRDefault="00FE23CB" w:rsidP="00B735E7"/>
    <w:p w14:paraId="10CDE058" w14:textId="77777777" w:rsidR="00FE23CB" w:rsidRPr="00D63E47" w:rsidRDefault="00FE23CB" w:rsidP="00B735E7"/>
    <w:p w14:paraId="45243A14" w14:textId="77777777" w:rsidR="00FE23CB" w:rsidRPr="00D63E47" w:rsidRDefault="00FE23CB" w:rsidP="00B735E7"/>
    <w:p w14:paraId="19D4EE41" w14:textId="77777777" w:rsidR="00FE23CB" w:rsidRPr="00D63E47" w:rsidRDefault="00FE23CB" w:rsidP="00B735E7"/>
    <w:p w14:paraId="18C4F70D" w14:textId="77777777" w:rsidR="00FE23CB" w:rsidRPr="00D63E47" w:rsidRDefault="00FE23CB" w:rsidP="00B735E7"/>
    <w:p w14:paraId="5746737B" w14:textId="77777777" w:rsidR="00FE23CB" w:rsidRPr="00D63E47" w:rsidRDefault="00FE23CB" w:rsidP="00B735E7"/>
    <w:p w14:paraId="44C913A5" w14:textId="77777777" w:rsidR="00FE23CB" w:rsidRPr="00D63E47" w:rsidRDefault="00FE23CB" w:rsidP="00B735E7"/>
    <w:p w14:paraId="7103723C" w14:textId="77777777" w:rsidR="00FE23CB" w:rsidRPr="00D63E47" w:rsidRDefault="00FE23CB" w:rsidP="00B735E7">
      <w:pPr>
        <w:tabs>
          <w:tab w:val="left" w:pos="567"/>
        </w:tabs>
        <w:outlineLvl w:val="0"/>
        <w:rPr>
          <w:b/>
          <w:caps/>
        </w:rPr>
      </w:pPr>
      <w:bookmarkStart w:id="15" w:name="_Toc129243134"/>
      <w:bookmarkStart w:id="16" w:name="_Toc129243259"/>
    </w:p>
    <w:p w14:paraId="2C426B13" w14:textId="77777777" w:rsidR="00FE23CB" w:rsidRPr="00D63E47" w:rsidRDefault="00FE23CB" w:rsidP="00B735E7">
      <w:pPr>
        <w:tabs>
          <w:tab w:val="left" w:pos="567"/>
        </w:tabs>
        <w:outlineLvl w:val="0"/>
        <w:rPr>
          <w:b/>
          <w:caps/>
        </w:rPr>
      </w:pPr>
    </w:p>
    <w:p w14:paraId="0B12745F" w14:textId="77777777" w:rsidR="00FE23CB" w:rsidRPr="00D63E47" w:rsidRDefault="00FE23CB" w:rsidP="00B735E7">
      <w:pPr>
        <w:tabs>
          <w:tab w:val="left" w:pos="567"/>
        </w:tabs>
        <w:outlineLvl w:val="0"/>
        <w:rPr>
          <w:b/>
          <w:caps/>
        </w:rPr>
      </w:pPr>
    </w:p>
    <w:p w14:paraId="5E072A64" w14:textId="77777777" w:rsidR="00FE23CB" w:rsidRPr="00D63E47" w:rsidRDefault="00FE23CB" w:rsidP="00B735E7">
      <w:pPr>
        <w:tabs>
          <w:tab w:val="left" w:pos="567"/>
        </w:tabs>
        <w:jc w:val="center"/>
        <w:outlineLvl w:val="0"/>
        <w:rPr>
          <w:b/>
          <w:caps/>
        </w:rPr>
      </w:pPr>
      <w:r w:rsidRPr="00D63E47">
        <w:rPr>
          <w:b/>
          <w:caps/>
        </w:rPr>
        <w:t>III PRIEDAS</w:t>
      </w:r>
      <w:bookmarkEnd w:id="15"/>
      <w:bookmarkEnd w:id="16"/>
    </w:p>
    <w:p w14:paraId="53F21BEA" w14:textId="77777777" w:rsidR="00FE23CB" w:rsidRPr="00D63E47" w:rsidRDefault="00FE23CB" w:rsidP="00B735E7"/>
    <w:p w14:paraId="0A25B4D5" w14:textId="77777777" w:rsidR="00FE23CB" w:rsidRPr="00D63E47" w:rsidRDefault="00FE23CB" w:rsidP="00B735E7">
      <w:pPr>
        <w:tabs>
          <w:tab w:val="left" w:pos="567"/>
        </w:tabs>
        <w:jc w:val="center"/>
        <w:outlineLvl w:val="0"/>
        <w:rPr>
          <w:b/>
          <w:caps/>
        </w:rPr>
      </w:pPr>
      <w:bookmarkStart w:id="17" w:name="_Toc129243135"/>
      <w:bookmarkStart w:id="18" w:name="_Toc129243260"/>
      <w:r w:rsidRPr="00D63E47">
        <w:rPr>
          <w:b/>
          <w:caps/>
        </w:rPr>
        <w:t>ŽENKLINIMAS IR PAKUOTĖS LAPELIS</w:t>
      </w:r>
      <w:bookmarkEnd w:id="17"/>
      <w:bookmarkEnd w:id="18"/>
    </w:p>
    <w:p w14:paraId="6396F42B" w14:textId="77777777" w:rsidR="00FE23CB" w:rsidRPr="00D63E47" w:rsidRDefault="00FE23CB" w:rsidP="00B735E7">
      <w:r w:rsidRPr="00D63E47">
        <w:br w:type="page"/>
      </w:r>
    </w:p>
    <w:p w14:paraId="3121F694" w14:textId="77777777" w:rsidR="00FE23CB" w:rsidRPr="00D63E47" w:rsidRDefault="00FE23CB" w:rsidP="00B735E7"/>
    <w:p w14:paraId="7EFD6740" w14:textId="77777777" w:rsidR="00FE23CB" w:rsidRPr="00D63E47" w:rsidRDefault="00FE23CB" w:rsidP="00B735E7"/>
    <w:p w14:paraId="5A6EFA22" w14:textId="77777777" w:rsidR="00FE23CB" w:rsidRPr="00D63E47" w:rsidRDefault="00FE23CB" w:rsidP="00B735E7"/>
    <w:p w14:paraId="6E7EDC2A" w14:textId="77777777" w:rsidR="00FE23CB" w:rsidRPr="00D63E47" w:rsidRDefault="00FE23CB" w:rsidP="00B735E7"/>
    <w:p w14:paraId="13D13417" w14:textId="77777777" w:rsidR="00FE23CB" w:rsidRPr="00D63E47" w:rsidRDefault="00FE23CB" w:rsidP="00B735E7"/>
    <w:p w14:paraId="5BC82182" w14:textId="77777777" w:rsidR="00FE23CB" w:rsidRPr="00D63E47" w:rsidRDefault="00FE23CB" w:rsidP="00B735E7"/>
    <w:p w14:paraId="27BA5930" w14:textId="77777777" w:rsidR="00FE23CB" w:rsidRPr="00D63E47" w:rsidRDefault="00FE23CB" w:rsidP="00B735E7"/>
    <w:p w14:paraId="32FC3B90" w14:textId="77777777" w:rsidR="00FE23CB" w:rsidRPr="00D63E47" w:rsidRDefault="00FE23CB" w:rsidP="00B735E7"/>
    <w:p w14:paraId="1185D4D6" w14:textId="77777777" w:rsidR="00FE23CB" w:rsidRPr="00D63E47" w:rsidRDefault="00FE23CB" w:rsidP="00B735E7"/>
    <w:p w14:paraId="5642E132" w14:textId="77777777" w:rsidR="00FE23CB" w:rsidRPr="00D63E47" w:rsidRDefault="00FE23CB" w:rsidP="00B735E7"/>
    <w:p w14:paraId="5EC611A1" w14:textId="77777777" w:rsidR="00FE23CB" w:rsidRPr="00D63E47" w:rsidRDefault="00FE23CB" w:rsidP="00B735E7"/>
    <w:p w14:paraId="6F9F3EDA" w14:textId="77777777" w:rsidR="00FE23CB" w:rsidRPr="00D63E47" w:rsidRDefault="00FE23CB" w:rsidP="00B735E7"/>
    <w:p w14:paraId="4B3B2A94" w14:textId="77777777" w:rsidR="00FE23CB" w:rsidRPr="00D63E47" w:rsidRDefault="00FE23CB" w:rsidP="00B735E7"/>
    <w:p w14:paraId="37DD537F" w14:textId="77777777" w:rsidR="00FE23CB" w:rsidRPr="00D63E47" w:rsidRDefault="00FE23CB" w:rsidP="00B735E7"/>
    <w:p w14:paraId="40D8FFE9" w14:textId="77777777" w:rsidR="00FE23CB" w:rsidRPr="00D63E47" w:rsidRDefault="00FE23CB" w:rsidP="00B735E7"/>
    <w:p w14:paraId="5FDE6024" w14:textId="77777777" w:rsidR="00FE23CB" w:rsidRPr="00D63E47" w:rsidRDefault="00FE23CB" w:rsidP="00B735E7"/>
    <w:p w14:paraId="711B1E64" w14:textId="77777777" w:rsidR="00FE23CB" w:rsidRPr="00D63E47" w:rsidRDefault="00FE23CB" w:rsidP="00B735E7"/>
    <w:p w14:paraId="3869CFF3" w14:textId="77777777" w:rsidR="00FE23CB" w:rsidRPr="00D63E47" w:rsidRDefault="00FE23CB" w:rsidP="00B735E7"/>
    <w:p w14:paraId="4E5B6D3A" w14:textId="77777777" w:rsidR="00FE23CB" w:rsidRPr="00D63E47" w:rsidRDefault="00FE23CB" w:rsidP="00B735E7"/>
    <w:p w14:paraId="247A1CA5" w14:textId="77777777" w:rsidR="00FE23CB" w:rsidRPr="00D63E47" w:rsidRDefault="00FE23CB" w:rsidP="00B735E7"/>
    <w:p w14:paraId="7BA99FDC" w14:textId="77777777" w:rsidR="00FE23CB" w:rsidRPr="00D63E47" w:rsidRDefault="00FE23CB" w:rsidP="00B735E7"/>
    <w:p w14:paraId="3566A46C" w14:textId="77777777" w:rsidR="00FE23CB" w:rsidRPr="00D63E47" w:rsidRDefault="00FE23CB" w:rsidP="00B735E7"/>
    <w:p w14:paraId="3DBE937C" w14:textId="77777777" w:rsidR="00FE23CB" w:rsidRPr="00D63E47" w:rsidRDefault="00FE23CB" w:rsidP="00B735E7">
      <w:pPr>
        <w:tabs>
          <w:tab w:val="left" w:pos="567"/>
        </w:tabs>
        <w:outlineLvl w:val="0"/>
        <w:rPr>
          <w:b/>
          <w:caps/>
        </w:rPr>
      </w:pPr>
      <w:bookmarkStart w:id="19" w:name="_Toc129243136"/>
      <w:bookmarkStart w:id="20" w:name="_Toc129243261"/>
    </w:p>
    <w:p w14:paraId="532CC421" w14:textId="77777777" w:rsidR="00FE23CB" w:rsidRPr="00D63E47" w:rsidRDefault="00FE23CB" w:rsidP="00B735E7">
      <w:pPr>
        <w:tabs>
          <w:tab w:val="left" w:pos="567"/>
        </w:tabs>
        <w:jc w:val="center"/>
        <w:outlineLvl w:val="0"/>
        <w:rPr>
          <w:b/>
          <w:caps/>
        </w:rPr>
      </w:pPr>
      <w:r w:rsidRPr="00D63E47">
        <w:rPr>
          <w:b/>
          <w:caps/>
        </w:rPr>
        <w:t>A. ŽENKLINIMAS</w:t>
      </w:r>
      <w:bookmarkEnd w:id="19"/>
      <w:bookmarkEnd w:id="20"/>
    </w:p>
    <w:p w14:paraId="776CF5C9" w14:textId="77777777" w:rsidR="002F08B9" w:rsidRPr="00E843B5" w:rsidRDefault="00FE23CB" w:rsidP="002F08B9">
      <w:pPr>
        <w:pBdr>
          <w:top w:val="single" w:sz="4" w:space="1" w:color="auto"/>
          <w:left w:val="single" w:sz="4" w:space="4" w:color="auto"/>
          <w:bottom w:val="single" w:sz="4" w:space="1" w:color="auto"/>
          <w:right w:val="single" w:sz="4" w:space="4" w:color="auto"/>
        </w:pBdr>
        <w:tabs>
          <w:tab w:val="left" w:pos="567"/>
        </w:tabs>
        <w:rPr>
          <w:b/>
        </w:rPr>
      </w:pPr>
      <w:r w:rsidRPr="00D63E47">
        <w:br w:type="page"/>
      </w:r>
      <w:r w:rsidR="002F08B9" w:rsidRPr="00E843B5">
        <w:rPr>
          <w:b/>
        </w:rPr>
        <w:lastRenderedPageBreak/>
        <w:t>INFORMACIJA ANT IŠORINĖS PAKUOTĖS</w:t>
      </w:r>
    </w:p>
    <w:p w14:paraId="2A1E0B05"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p>
    <w:p w14:paraId="5D9980FA"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rPr>
          <w:b/>
        </w:rPr>
      </w:pPr>
      <w:r>
        <w:rPr>
          <w:b/>
        </w:rPr>
        <w:t>LIZDINĖS PLOKŠTELĖS KARTONO DĖŽUTĖ</w:t>
      </w:r>
    </w:p>
    <w:p w14:paraId="64F5DF91" w14:textId="77777777" w:rsidR="002F08B9" w:rsidRPr="00E843B5" w:rsidRDefault="002F08B9" w:rsidP="002F08B9">
      <w:pPr>
        <w:tabs>
          <w:tab w:val="left" w:pos="567"/>
        </w:tabs>
        <w:spacing w:line="260" w:lineRule="exact"/>
      </w:pPr>
    </w:p>
    <w:p w14:paraId="478EBB55" w14:textId="77777777" w:rsidR="002F08B9" w:rsidRPr="00E843B5" w:rsidRDefault="002F08B9" w:rsidP="002F08B9">
      <w:pPr>
        <w:tabs>
          <w:tab w:val="left" w:pos="567"/>
        </w:tabs>
        <w:spacing w:line="260" w:lineRule="exact"/>
      </w:pPr>
    </w:p>
    <w:p w14:paraId="49B576CF"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519BAF40" w14:textId="77777777" w:rsidR="002F08B9" w:rsidRPr="00E843B5" w:rsidRDefault="002F08B9" w:rsidP="002F08B9">
      <w:pPr>
        <w:tabs>
          <w:tab w:val="left" w:pos="567"/>
        </w:tabs>
        <w:spacing w:line="260" w:lineRule="exact"/>
      </w:pPr>
    </w:p>
    <w:p w14:paraId="5C9F1219" w14:textId="77777777" w:rsidR="002F08B9" w:rsidRPr="00E843B5" w:rsidRDefault="00F2022D" w:rsidP="002F08B9">
      <w:pPr>
        <w:tabs>
          <w:tab w:val="left" w:pos="567"/>
        </w:tabs>
        <w:spacing w:line="260" w:lineRule="exact"/>
      </w:pPr>
      <w:r>
        <w:t>Dimethyl fumarate ALIUD</w:t>
      </w:r>
      <w:r w:rsidR="002F08B9">
        <w:t xml:space="preserve"> </w:t>
      </w:r>
      <w:r w:rsidR="002F08B9" w:rsidRPr="00BA472C">
        <w:t xml:space="preserve">120 mg </w:t>
      </w:r>
      <w:r w:rsidR="002F08B9" w:rsidRPr="00D63E47">
        <w:t>skrandyje</w:t>
      </w:r>
      <w:r w:rsidR="002F08B9" w:rsidRPr="00D63E47">
        <w:rPr>
          <w:spacing w:val="-3"/>
        </w:rPr>
        <w:t xml:space="preserve"> </w:t>
      </w:r>
      <w:r w:rsidR="002F08B9" w:rsidRPr="00D63E47">
        <w:t>neirios</w:t>
      </w:r>
      <w:r w:rsidR="002F08B9" w:rsidRPr="00D63E47">
        <w:rPr>
          <w:spacing w:val="-3"/>
        </w:rPr>
        <w:t xml:space="preserve"> </w:t>
      </w:r>
      <w:r w:rsidR="00184804">
        <w:rPr>
          <w:spacing w:val="-3"/>
        </w:rPr>
        <w:t xml:space="preserve">kietosios </w:t>
      </w:r>
      <w:r w:rsidR="002F08B9" w:rsidRPr="00D63E47">
        <w:rPr>
          <w:spacing w:val="-2"/>
        </w:rPr>
        <w:t>kapsulės</w:t>
      </w:r>
    </w:p>
    <w:p w14:paraId="5D863FD8" w14:textId="77777777" w:rsidR="002F08B9" w:rsidRDefault="00F2022D" w:rsidP="002F08B9">
      <w:pPr>
        <w:tabs>
          <w:tab w:val="left" w:pos="567"/>
        </w:tabs>
        <w:spacing w:line="260" w:lineRule="exact"/>
        <w:rPr>
          <w:spacing w:val="-2"/>
        </w:rPr>
      </w:pPr>
      <w:r>
        <w:rPr>
          <w:highlight w:val="lightGray"/>
        </w:rPr>
        <w:t>Dimethyl fumarate ALIUD</w:t>
      </w:r>
      <w:r w:rsidR="002F08B9" w:rsidRPr="00787DD3">
        <w:rPr>
          <w:highlight w:val="lightGray"/>
        </w:rPr>
        <w:t xml:space="preserve"> 240 mg skrandyje</w:t>
      </w:r>
      <w:r w:rsidR="002F08B9" w:rsidRPr="00787DD3">
        <w:rPr>
          <w:spacing w:val="-3"/>
          <w:highlight w:val="lightGray"/>
        </w:rPr>
        <w:t xml:space="preserve"> </w:t>
      </w:r>
      <w:r w:rsidR="002F08B9" w:rsidRPr="00787DD3">
        <w:rPr>
          <w:highlight w:val="lightGray"/>
        </w:rPr>
        <w:t>neirios</w:t>
      </w:r>
      <w:r w:rsidR="002F08B9" w:rsidRPr="00787DD3">
        <w:rPr>
          <w:spacing w:val="-3"/>
          <w:highlight w:val="lightGray"/>
        </w:rPr>
        <w:t xml:space="preserve"> </w:t>
      </w:r>
      <w:r w:rsidR="00184804" w:rsidRPr="00787DD3">
        <w:rPr>
          <w:spacing w:val="-3"/>
          <w:highlight w:val="lightGray"/>
        </w:rPr>
        <w:t xml:space="preserve">kietosios </w:t>
      </w:r>
      <w:r w:rsidR="002F08B9" w:rsidRPr="00787DD3">
        <w:rPr>
          <w:spacing w:val="-2"/>
          <w:highlight w:val="lightGray"/>
        </w:rPr>
        <w:t>kapsulės</w:t>
      </w:r>
    </w:p>
    <w:p w14:paraId="024C177E" w14:textId="77777777" w:rsidR="002F08B9" w:rsidRPr="00E843B5" w:rsidRDefault="002F08B9" w:rsidP="002F08B9">
      <w:pPr>
        <w:tabs>
          <w:tab w:val="left" w:pos="567"/>
        </w:tabs>
        <w:spacing w:line="260" w:lineRule="exact"/>
      </w:pPr>
    </w:p>
    <w:p w14:paraId="3C2DDDF8" w14:textId="77777777" w:rsidR="002F08B9" w:rsidRPr="00D63E47" w:rsidRDefault="002F08B9" w:rsidP="002F08B9">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46A9387B" w14:textId="77777777" w:rsidR="002F08B9" w:rsidRPr="00E843B5" w:rsidRDefault="002F08B9" w:rsidP="002F08B9">
      <w:pPr>
        <w:tabs>
          <w:tab w:val="left" w:pos="567"/>
        </w:tabs>
        <w:spacing w:line="260" w:lineRule="exact"/>
      </w:pPr>
    </w:p>
    <w:p w14:paraId="64E898CE" w14:textId="77777777" w:rsidR="002F08B9" w:rsidRPr="00E843B5" w:rsidRDefault="002F08B9" w:rsidP="002F08B9">
      <w:pPr>
        <w:tabs>
          <w:tab w:val="left" w:pos="567"/>
        </w:tabs>
        <w:spacing w:line="260" w:lineRule="exact"/>
      </w:pPr>
    </w:p>
    <w:p w14:paraId="4A3AF3A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52A2E958" w14:textId="77777777" w:rsidR="002F08B9" w:rsidRPr="00E843B5" w:rsidRDefault="002F08B9" w:rsidP="002F08B9">
      <w:pPr>
        <w:tabs>
          <w:tab w:val="left" w:pos="567"/>
        </w:tabs>
        <w:spacing w:line="260" w:lineRule="exact"/>
      </w:pPr>
    </w:p>
    <w:p w14:paraId="4EDEC955" w14:textId="77777777" w:rsidR="002F08B9" w:rsidRDefault="002F08B9" w:rsidP="002F08B9">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184804">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53DE9F17" w14:textId="77777777" w:rsidR="002F08B9" w:rsidRPr="00D63E47" w:rsidRDefault="002F08B9" w:rsidP="002F08B9">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184804"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r w:rsidRPr="00787DD3">
        <w:rPr>
          <w:spacing w:val="-2"/>
          <w:highlight w:val="lightGray"/>
        </w:rPr>
        <w:t>dimetilfumarato.</w:t>
      </w:r>
    </w:p>
    <w:p w14:paraId="1E8A0DB3" w14:textId="77777777" w:rsidR="00FE23CB" w:rsidRDefault="00FE23CB" w:rsidP="00B735E7"/>
    <w:p w14:paraId="313C456C" w14:textId="77777777" w:rsidR="002F08B9" w:rsidRPr="00E843B5" w:rsidRDefault="002F08B9" w:rsidP="002F08B9">
      <w:pPr>
        <w:tabs>
          <w:tab w:val="left" w:pos="567"/>
        </w:tabs>
        <w:spacing w:line="260" w:lineRule="exact"/>
      </w:pPr>
    </w:p>
    <w:p w14:paraId="70401F51"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6FE5385" w14:textId="77777777" w:rsidR="002F08B9" w:rsidRPr="00E843B5" w:rsidRDefault="002F08B9" w:rsidP="002F08B9">
      <w:pPr>
        <w:tabs>
          <w:tab w:val="left" w:pos="567"/>
        </w:tabs>
        <w:spacing w:line="260" w:lineRule="exact"/>
      </w:pPr>
    </w:p>
    <w:p w14:paraId="45D70123" w14:textId="77777777" w:rsidR="002F08B9" w:rsidRPr="00E843B5" w:rsidRDefault="002F08B9" w:rsidP="002F08B9">
      <w:pPr>
        <w:tabs>
          <w:tab w:val="left" w:pos="567"/>
        </w:tabs>
        <w:spacing w:line="260" w:lineRule="exact"/>
      </w:pPr>
    </w:p>
    <w:p w14:paraId="6453842A" w14:textId="77777777" w:rsidR="002F08B9" w:rsidRPr="00E843B5" w:rsidRDefault="002F08B9" w:rsidP="00CE0AC2">
      <w:pPr>
        <w:pBdr>
          <w:top w:val="single" w:sz="4" w:space="1" w:color="auto"/>
          <w:left w:val="single" w:sz="4" w:space="0"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73022109" w14:textId="77777777" w:rsidR="002F08B9" w:rsidRPr="00E843B5" w:rsidRDefault="002F08B9" w:rsidP="002F08B9">
      <w:pPr>
        <w:tabs>
          <w:tab w:val="left" w:pos="567"/>
        </w:tabs>
        <w:spacing w:line="260" w:lineRule="exact"/>
      </w:pPr>
    </w:p>
    <w:p w14:paraId="33BA580C" w14:textId="77777777" w:rsidR="002F08B9" w:rsidRDefault="00642B74" w:rsidP="002F08B9">
      <w:r>
        <w:rPr>
          <w:highlight w:val="lightGray"/>
        </w:rPr>
        <w:t>s</w:t>
      </w:r>
      <w:r w:rsidR="002F08B9" w:rsidRPr="00787DD3">
        <w:rPr>
          <w:highlight w:val="lightGray"/>
        </w:rPr>
        <w:t xml:space="preserve">krandyje neiri </w:t>
      </w:r>
      <w:r w:rsidR="00243B53">
        <w:rPr>
          <w:highlight w:val="lightGray"/>
        </w:rPr>
        <w:t xml:space="preserve">kietoji </w:t>
      </w:r>
      <w:r w:rsidR="002F08B9" w:rsidRPr="00787DD3">
        <w:rPr>
          <w:highlight w:val="lightGray"/>
        </w:rPr>
        <w:t>kapsulė</w:t>
      </w:r>
    </w:p>
    <w:p w14:paraId="0ED08EEB" w14:textId="77777777" w:rsidR="002F08B9" w:rsidRDefault="002F08B9" w:rsidP="002F08B9"/>
    <w:p w14:paraId="72077694" w14:textId="77777777" w:rsidR="002F08B9" w:rsidRPr="00787DD3" w:rsidRDefault="002F08B9" w:rsidP="002F08B9">
      <w:pPr>
        <w:rPr>
          <w:i/>
          <w:iCs/>
          <w:highlight w:val="lightGray"/>
        </w:rPr>
      </w:pPr>
      <w:r w:rsidRPr="00787DD3">
        <w:rPr>
          <w:i/>
          <w:iCs/>
          <w:highlight w:val="lightGray"/>
        </w:rPr>
        <w:t>[120 mg:]</w:t>
      </w:r>
    </w:p>
    <w:p w14:paraId="235D0839" w14:textId="77777777" w:rsidR="002F08B9" w:rsidRPr="002F08B9" w:rsidRDefault="002F08B9" w:rsidP="002F08B9">
      <w:pPr>
        <w:rPr>
          <w:i/>
          <w:iCs/>
        </w:rPr>
      </w:pPr>
      <w:r w:rsidRPr="00787DD3">
        <w:rPr>
          <w:i/>
          <w:iCs/>
          <w:highlight w:val="lightGray"/>
        </w:rPr>
        <w:t>[Lizdinė plokštelė]</w:t>
      </w:r>
    </w:p>
    <w:p w14:paraId="4311414F" w14:textId="77777777" w:rsidR="002F08B9" w:rsidRDefault="002F08B9" w:rsidP="002F08B9">
      <w:r>
        <w:t xml:space="preserve">14 skrandyje neirių </w:t>
      </w:r>
      <w:r w:rsidR="00243B53">
        <w:t xml:space="preserve">kietųjų </w:t>
      </w:r>
      <w:r>
        <w:t>kapsulių</w:t>
      </w:r>
    </w:p>
    <w:p w14:paraId="08033BEF" w14:textId="77777777" w:rsidR="002F08B9" w:rsidRPr="00787DD3" w:rsidRDefault="002F08B9" w:rsidP="002F08B9">
      <w:pPr>
        <w:rPr>
          <w:highlight w:val="lightGray"/>
        </w:rPr>
      </w:pPr>
      <w:r w:rsidRPr="00787DD3">
        <w:rPr>
          <w:highlight w:val="lightGray"/>
        </w:rPr>
        <w:t xml:space="preserve">28 skrandyje neirios </w:t>
      </w:r>
      <w:r w:rsidR="00243B53">
        <w:rPr>
          <w:highlight w:val="lightGray"/>
        </w:rPr>
        <w:t xml:space="preserve">kietosios </w:t>
      </w:r>
      <w:r w:rsidRPr="00787DD3">
        <w:rPr>
          <w:highlight w:val="lightGray"/>
        </w:rPr>
        <w:t>kapsulės</w:t>
      </w:r>
    </w:p>
    <w:p w14:paraId="7F1EF731" w14:textId="77777777" w:rsidR="002F08B9" w:rsidRPr="00787DD3" w:rsidRDefault="002F08B9" w:rsidP="002F08B9">
      <w:pPr>
        <w:rPr>
          <w:highlight w:val="lightGray"/>
        </w:rPr>
      </w:pPr>
      <w:r w:rsidRPr="00787DD3">
        <w:rPr>
          <w:highlight w:val="lightGray"/>
        </w:rPr>
        <w:t xml:space="preserve">56 skrandyje neirios </w:t>
      </w:r>
      <w:r w:rsidR="00243B53">
        <w:rPr>
          <w:highlight w:val="lightGray"/>
        </w:rPr>
        <w:t>kietosios</w:t>
      </w:r>
      <w:r w:rsidR="00243B53" w:rsidRPr="00787DD3">
        <w:rPr>
          <w:highlight w:val="lightGray"/>
        </w:rPr>
        <w:t xml:space="preserve"> </w:t>
      </w:r>
      <w:r w:rsidRPr="00787DD3">
        <w:rPr>
          <w:highlight w:val="lightGray"/>
        </w:rPr>
        <w:t>kapsulės</w:t>
      </w:r>
    </w:p>
    <w:p w14:paraId="61FE1BEB" w14:textId="77777777" w:rsidR="002F08B9" w:rsidRDefault="002F08B9" w:rsidP="002F08B9">
      <w:r w:rsidRPr="00787DD3">
        <w:rPr>
          <w:highlight w:val="lightGray"/>
        </w:rPr>
        <w:t xml:space="preserve">168 skrandyje neirios </w:t>
      </w:r>
      <w:r w:rsidR="00243B53">
        <w:rPr>
          <w:highlight w:val="lightGray"/>
        </w:rPr>
        <w:t>kietosios</w:t>
      </w:r>
      <w:r w:rsidR="00243B53" w:rsidRPr="00787DD3">
        <w:rPr>
          <w:highlight w:val="lightGray"/>
        </w:rPr>
        <w:t xml:space="preserve"> </w:t>
      </w:r>
      <w:r w:rsidRPr="00787DD3">
        <w:rPr>
          <w:highlight w:val="lightGray"/>
        </w:rPr>
        <w:t>kapsulės</w:t>
      </w:r>
    </w:p>
    <w:p w14:paraId="6C81EFCB" w14:textId="77777777" w:rsidR="002F08B9" w:rsidRDefault="002F08B9" w:rsidP="002F08B9"/>
    <w:p w14:paraId="4FD92E63" w14:textId="77777777" w:rsidR="002F08B9" w:rsidRPr="00787DD3" w:rsidRDefault="002F08B9" w:rsidP="002F08B9">
      <w:pPr>
        <w:rPr>
          <w:i/>
          <w:iCs/>
          <w:highlight w:val="lightGray"/>
        </w:rPr>
      </w:pPr>
      <w:r w:rsidRPr="00787DD3">
        <w:rPr>
          <w:i/>
          <w:iCs/>
          <w:highlight w:val="lightGray"/>
        </w:rPr>
        <w:t>[Dalomoji lizdinė plokštelė]</w:t>
      </w:r>
    </w:p>
    <w:p w14:paraId="59D57EAE" w14:textId="77777777" w:rsidR="002F08B9" w:rsidRPr="00787DD3" w:rsidRDefault="002F08B9" w:rsidP="002F08B9">
      <w:pPr>
        <w:rPr>
          <w:highlight w:val="lightGray"/>
        </w:rPr>
      </w:pPr>
      <w:r w:rsidRPr="00787DD3">
        <w:rPr>
          <w:highlight w:val="lightGray"/>
        </w:rPr>
        <w:t>14x1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6E69B692" w14:textId="77777777" w:rsidR="002F08B9" w:rsidRPr="00787DD3" w:rsidRDefault="002F08B9" w:rsidP="002F08B9">
      <w:pPr>
        <w:rPr>
          <w:highlight w:val="lightGray"/>
        </w:rPr>
      </w:pPr>
      <w:r w:rsidRPr="00787DD3">
        <w:rPr>
          <w:highlight w:val="lightGray"/>
        </w:rPr>
        <w:t xml:space="preserve">28x1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688DE550" w14:textId="77777777" w:rsidR="002F08B9" w:rsidRPr="00787DD3" w:rsidRDefault="002F08B9" w:rsidP="002F08B9">
      <w:pPr>
        <w:rPr>
          <w:highlight w:val="lightGray"/>
        </w:rPr>
      </w:pPr>
      <w:r w:rsidRPr="00787DD3">
        <w:rPr>
          <w:highlight w:val="lightGray"/>
        </w:rPr>
        <w:t xml:space="preserve">56x1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26A32C05" w14:textId="77777777" w:rsidR="002F08B9" w:rsidRPr="00787DD3" w:rsidRDefault="002F08B9" w:rsidP="002F08B9">
      <w:pPr>
        <w:rPr>
          <w:highlight w:val="lightGray"/>
        </w:rPr>
      </w:pPr>
      <w:r w:rsidRPr="00787DD3">
        <w:rPr>
          <w:highlight w:val="lightGray"/>
        </w:rPr>
        <w:t xml:space="preserve">168x1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5CDC7C41" w14:textId="77777777" w:rsidR="002F08B9" w:rsidRPr="00787DD3" w:rsidRDefault="002F08B9" w:rsidP="002F08B9">
      <w:pPr>
        <w:rPr>
          <w:highlight w:val="lightGray"/>
        </w:rPr>
      </w:pPr>
    </w:p>
    <w:p w14:paraId="1197AB8C" w14:textId="77777777" w:rsidR="002F08B9" w:rsidRPr="00787DD3" w:rsidRDefault="002F08B9" w:rsidP="002F08B9">
      <w:pPr>
        <w:rPr>
          <w:highlight w:val="lightGray"/>
        </w:rPr>
      </w:pPr>
    </w:p>
    <w:p w14:paraId="029CDCD9" w14:textId="77777777" w:rsidR="002F08B9" w:rsidRPr="00787DD3" w:rsidRDefault="002F08B9" w:rsidP="002F08B9">
      <w:pPr>
        <w:rPr>
          <w:i/>
          <w:iCs/>
          <w:highlight w:val="lightGray"/>
        </w:rPr>
      </w:pPr>
      <w:r w:rsidRPr="00787DD3">
        <w:rPr>
          <w:i/>
          <w:iCs/>
          <w:highlight w:val="lightGray"/>
        </w:rPr>
        <w:t>[240 mg:]</w:t>
      </w:r>
    </w:p>
    <w:p w14:paraId="56D13324" w14:textId="77777777" w:rsidR="002F08B9" w:rsidRPr="00787DD3" w:rsidRDefault="002F08B9" w:rsidP="002F08B9">
      <w:pPr>
        <w:rPr>
          <w:i/>
          <w:iCs/>
          <w:highlight w:val="lightGray"/>
        </w:rPr>
      </w:pPr>
      <w:r w:rsidRPr="00787DD3">
        <w:rPr>
          <w:i/>
          <w:iCs/>
          <w:highlight w:val="lightGray"/>
        </w:rPr>
        <w:t>[Lizdinė plokštelė]</w:t>
      </w:r>
    </w:p>
    <w:p w14:paraId="32A3E2C5" w14:textId="77777777" w:rsidR="002F08B9" w:rsidRPr="00787DD3" w:rsidRDefault="002F08B9" w:rsidP="002F08B9">
      <w:pPr>
        <w:rPr>
          <w:highlight w:val="lightGray"/>
        </w:rPr>
      </w:pPr>
      <w:r w:rsidRPr="00787DD3">
        <w:rPr>
          <w:highlight w:val="lightGray"/>
        </w:rPr>
        <w:t xml:space="preserve">14 skrandyje neirių </w:t>
      </w:r>
      <w:r w:rsidR="008C5157">
        <w:rPr>
          <w:highlight w:val="lightGray"/>
        </w:rPr>
        <w:t xml:space="preserve">kietųjų </w:t>
      </w:r>
      <w:r w:rsidRPr="00787DD3">
        <w:rPr>
          <w:highlight w:val="lightGray"/>
        </w:rPr>
        <w:t>kapsulių</w:t>
      </w:r>
    </w:p>
    <w:p w14:paraId="543F5F41" w14:textId="77777777" w:rsidR="002F08B9" w:rsidRPr="00787DD3" w:rsidRDefault="002F08B9" w:rsidP="002F08B9">
      <w:pPr>
        <w:rPr>
          <w:highlight w:val="lightGray"/>
        </w:rPr>
      </w:pPr>
      <w:r w:rsidRPr="00787DD3">
        <w:rPr>
          <w:highlight w:val="lightGray"/>
        </w:rPr>
        <w:t xml:space="preserve">28 skrandyje neirios </w:t>
      </w:r>
      <w:r w:rsidR="00243B53">
        <w:rPr>
          <w:highlight w:val="lightGray"/>
        </w:rPr>
        <w:t>kietosios</w:t>
      </w:r>
      <w:r w:rsidR="00243B53" w:rsidRPr="00787DD3">
        <w:rPr>
          <w:highlight w:val="lightGray"/>
        </w:rPr>
        <w:t xml:space="preserve"> </w:t>
      </w:r>
      <w:r w:rsidRPr="00787DD3">
        <w:rPr>
          <w:highlight w:val="lightGray"/>
        </w:rPr>
        <w:t>kapsulės</w:t>
      </w:r>
    </w:p>
    <w:p w14:paraId="1E362997" w14:textId="77777777" w:rsidR="002F08B9" w:rsidRPr="00787DD3" w:rsidRDefault="002F08B9" w:rsidP="002F08B9">
      <w:pPr>
        <w:rPr>
          <w:highlight w:val="lightGray"/>
        </w:rPr>
      </w:pPr>
      <w:r w:rsidRPr="00787DD3">
        <w:rPr>
          <w:highlight w:val="lightGray"/>
        </w:rPr>
        <w:t xml:space="preserve">56 skrandyje neirios </w:t>
      </w:r>
      <w:r w:rsidR="00243B53">
        <w:rPr>
          <w:highlight w:val="lightGray"/>
        </w:rPr>
        <w:t>kietosios</w:t>
      </w:r>
      <w:r w:rsidR="00243B53" w:rsidRPr="00787DD3">
        <w:rPr>
          <w:highlight w:val="lightGray"/>
        </w:rPr>
        <w:t xml:space="preserve"> </w:t>
      </w:r>
      <w:r w:rsidRPr="00787DD3">
        <w:rPr>
          <w:highlight w:val="lightGray"/>
        </w:rPr>
        <w:t>kapsulės</w:t>
      </w:r>
    </w:p>
    <w:p w14:paraId="1EE64BB1" w14:textId="77777777" w:rsidR="002F08B9" w:rsidRPr="00787DD3" w:rsidRDefault="002F08B9" w:rsidP="002F08B9">
      <w:pPr>
        <w:rPr>
          <w:highlight w:val="lightGray"/>
        </w:rPr>
      </w:pPr>
      <w:r w:rsidRPr="00787DD3">
        <w:rPr>
          <w:highlight w:val="lightGray"/>
        </w:rPr>
        <w:t xml:space="preserve">60 skrandyje neirių </w:t>
      </w:r>
      <w:r w:rsidR="00243B53">
        <w:rPr>
          <w:highlight w:val="lightGray"/>
        </w:rPr>
        <w:t>kietųjų</w:t>
      </w:r>
      <w:r w:rsidR="00243B53" w:rsidRPr="00787DD3">
        <w:rPr>
          <w:highlight w:val="lightGray"/>
        </w:rPr>
        <w:t xml:space="preserve"> </w:t>
      </w:r>
      <w:r w:rsidRPr="00787DD3">
        <w:rPr>
          <w:highlight w:val="lightGray"/>
        </w:rPr>
        <w:t>kapsulių</w:t>
      </w:r>
    </w:p>
    <w:p w14:paraId="03F283DF" w14:textId="77777777" w:rsidR="002F08B9" w:rsidRPr="00787DD3" w:rsidRDefault="002F08B9" w:rsidP="002F08B9">
      <w:pPr>
        <w:rPr>
          <w:highlight w:val="lightGray"/>
        </w:rPr>
      </w:pPr>
      <w:r w:rsidRPr="00787DD3">
        <w:rPr>
          <w:highlight w:val="lightGray"/>
        </w:rPr>
        <w:t xml:space="preserve">168 skrandyje neirios </w:t>
      </w:r>
      <w:r w:rsidR="00243B53">
        <w:rPr>
          <w:highlight w:val="lightGray"/>
        </w:rPr>
        <w:t>kietosios</w:t>
      </w:r>
      <w:r w:rsidR="00243B53" w:rsidRPr="00787DD3">
        <w:rPr>
          <w:highlight w:val="lightGray"/>
        </w:rPr>
        <w:t xml:space="preserve"> </w:t>
      </w:r>
      <w:r w:rsidRPr="00787DD3">
        <w:rPr>
          <w:highlight w:val="lightGray"/>
        </w:rPr>
        <w:t>kapsulės</w:t>
      </w:r>
    </w:p>
    <w:p w14:paraId="09B9A8D4" w14:textId="77777777" w:rsidR="002F08B9" w:rsidRPr="00787DD3" w:rsidRDefault="002F08B9" w:rsidP="002F08B9">
      <w:pPr>
        <w:rPr>
          <w:highlight w:val="lightGray"/>
        </w:rPr>
      </w:pPr>
      <w:r w:rsidRPr="00787DD3">
        <w:rPr>
          <w:highlight w:val="lightGray"/>
        </w:rPr>
        <w:t xml:space="preserve">180 skrandyje neirių </w:t>
      </w:r>
      <w:r w:rsidR="00243B53">
        <w:rPr>
          <w:highlight w:val="lightGray"/>
        </w:rPr>
        <w:t>kietųjų</w:t>
      </w:r>
      <w:r w:rsidR="00243B53" w:rsidRPr="00787DD3">
        <w:rPr>
          <w:highlight w:val="lightGray"/>
        </w:rPr>
        <w:t xml:space="preserve"> </w:t>
      </w:r>
      <w:r w:rsidRPr="00787DD3">
        <w:rPr>
          <w:highlight w:val="lightGray"/>
        </w:rPr>
        <w:t>kapsulių</w:t>
      </w:r>
    </w:p>
    <w:p w14:paraId="328E83F0" w14:textId="77777777" w:rsidR="002F08B9" w:rsidRPr="00787DD3" w:rsidRDefault="002F08B9" w:rsidP="002F08B9">
      <w:pPr>
        <w:rPr>
          <w:highlight w:val="lightGray"/>
        </w:rPr>
      </w:pPr>
    </w:p>
    <w:p w14:paraId="20686D80" w14:textId="77777777" w:rsidR="002F08B9" w:rsidRPr="00787DD3" w:rsidRDefault="002F08B9" w:rsidP="002F08B9">
      <w:pPr>
        <w:rPr>
          <w:i/>
          <w:iCs/>
          <w:highlight w:val="lightGray"/>
        </w:rPr>
      </w:pPr>
      <w:r w:rsidRPr="00787DD3">
        <w:rPr>
          <w:i/>
          <w:iCs/>
          <w:highlight w:val="lightGray"/>
        </w:rPr>
        <w:t>[Dalomoji lizdinė plokštelė]</w:t>
      </w:r>
    </w:p>
    <w:p w14:paraId="613D7CC6" w14:textId="77777777" w:rsidR="002F08B9" w:rsidRPr="00787DD3" w:rsidRDefault="002F08B9" w:rsidP="002F08B9">
      <w:pPr>
        <w:rPr>
          <w:highlight w:val="lightGray"/>
        </w:rPr>
      </w:pPr>
      <w:r w:rsidRPr="00787DD3">
        <w:rPr>
          <w:highlight w:val="lightGray"/>
        </w:rPr>
        <w:t>14x1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0EE89764" w14:textId="77777777" w:rsidR="002F08B9" w:rsidRPr="00787DD3" w:rsidRDefault="002F08B9" w:rsidP="002F08B9">
      <w:pPr>
        <w:rPr>
          <w:highlight w:val="lightGray"/>
        </w:rPr>
      </w:pPr>
      <w:r w:rsidRPr="00787DD3">
        <w:rPr>
          <w:highlight w:val="lightGray"/>
        </w:rPr>
        <w:t xml:space="preserve">28x1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0C049A8B" w14:textId="77777777" w:rsidR="002F08B9" w:rsidRPr="00787DD3" w:rsidRDefault="002F08B9" w:rsidP="002F08B9">
      <w:pPr>
        <w:rPr>
          <w:highlight w:val="lightGray"/>
        </w:rPr>
      </w:pPr>
      <w:r w:rsidRPr="00787DD3">
        <w:rPr>
          <w:highlight w:val="lightGray"/>
        </w:rPr>
        <w:t xml:space="preserve">56x1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27A9775A" w14:textId="77777777" w:rsidR="002F08B9" w:rsidRPr="00787DD3" w:rsidRDefault="002F08B9" w:rsidP="002F08B9">
      <w:pPr>
        <w:rPr>
          <w:highlight w:val="lightGray"/>
        </w:rPr>
      </w:pPr>
      <w:r w:rsidRPr="00787DD3">
        <w:rPr>
          <w:highlight w:val="lightGray"/>
        </w:rPr>
        <w:t>60x1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2B547BA8" w14:textId="77777777" w:rsidR="002F08B9" w:rsidRPr="00787DD3" w:rsidRDefault="002F08B9" w:rsidP="002F08B9">
      <w:pPr>
        <w:rPr>
          <w:highlight w:val="lightGray"/>
        </w:rPr>
      </w:pPr>
      <w:r w:rsidRPr="00787DD3">
        <w:rPr>
          <w:highlight w:val="lightGray"/>
        </w:rPr>
        <w:t xml:space="preserve">168x1 skrandyje neirios </w:t>
      </w:r>
      <w:r w:rsidR="00243B53">
        <w:rPr>
          <w:highlight w:val="lightGray"/>
        </w:rPr>
        <w:t>kietosios</w:t>
      </w:r>
      <w:r w:rsidR="00243B53" w:rsidRPr="00787DD3">
        <w:rPr>
          <w:highlight w:val="lightGray"/>
        </w:rPr>
        <w:t xml:space="preserve"> </w:t>
      </w:r>
      <w:r w:rsidRPr="00787DD3">
        <w:rPr>
          <w:highlight w:val="lightGray"/>
        </w:rPr>
        <w:t>kapsulės</w:t>
      </w:r>
    </w:p>
    <w:p w14:paraId="6318AC34" w14:textId="77777777" w:rsidR="002F08B9" w:rsidRDefault="002F08B9" w:rsidP="002F08B9">
      <w:r w:rsidRPr="00787DD3">
        <w:rPr>
          <w:highlight w:val="lightGray"/>
        </w:rPr>
        <w:t>180x1 skrandyje neiri</w:t>
      </w:r>
      <w:r w:rsidR="0046388F" w:rsidRPr="00787DD3">
        <w:rPr>
          <w:highlight w:val="lightGray"/>
        </w:rPr>
        <w:t>ų</w:t>
      </w:r>
      <w:r w:rsidRPr="00787DD3">
        <w:rPr>
          <w:highlight w:val="lightGray"/>
        </w:rPr>
        <w:t xml:space="preserve"> </w:t>
      </w:r>
      <w:r w:rsidR="00243B53">
        <w:rPr>
          <w:highlight w:val="lightGray"/>
        </w:rPr>
        <w:t xml:space="preserve">kietųjų </w:t>
      </w:r>
      <w:r w:rsidRPr="00787DD3">
        <w:rPr>
          <w:highlight w:val="lightGray"/>
        </w:rPr>
        <w:t>kapsul</w:t>
      </w:r>
      <w:r w:rsidR="0046388F" w:rsidRPr="00787DD3">
        <w:rPr>
          <w:highlight w:val="lightGray"/>
        </w:rPr>
        <w:t>ių</w:t>
      </w:r>
    </w:p>
    <w:p w14:paraId="5D66A011" w14:textId="77777777" w:rsidR="002F08B9" w:rsidRDefault="002F08B9" w:rsidP="00CE0AC2">
      <w:pPr>
        <w:tabs>
          <w:tab w:val="left" w:pos="567"/>
        </w:tabs>
        <w:spacing w:line="260" w:lineRule="exact"/>
      </w:pPr>
    </w:p>
    <w:p w14:paraId="63B2A3D5" w14:textId="77777777" w:rsidR="00CE0AC2" w:rsidRPr="00E843B5" w:rsidRDefault="00CE0AC2" w:rsidP="00CE0AC2">
      <w:pPr>
        <w:tabs>
          <w:tab w:val="left" w:pos="567"/>
        </w:tabs>
        <w:spacing w:line="260" w:lineRule="exact"/>
      </w:pPr>
    </w:p>
    <w:p w14:paraId="451796CC"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500FC28" w14:textId="77777777" w:rsidR="002F08B9" w:rsidRPr="00E843B5" w:rsidRDefault="002F08B9" w:rsidP="002F08B9">
      <w:pPr>
        <w:tabs>
          <w:tab w:val="left" w:pos="567"/>
        </w:tabs>
        <w:spacing w:line="260" w:lineRule="exact"/>
      </w:pPr>
    </w:p>
    <w:p w14:paraId="01D66187" w14:textId="77777777" w:rsidR="002F08B9" w:rsidRDefault="002F08B9" w:rsidP="002F08B9">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00DB4207" w:rsidRPr="00DB4207">
        <w:rPr>
          <w:spacing w:val="-4"/>
        </w:rPr>
        <w:t xml:space="preserve">Kapsulę reikia nuryti </w:t>
      </w:r>
      <w:r w:rsidR="00777680">
        <w:t>visą</w:t>
      </w:r>
      <w:r w:rsidR="00DB4207" w:rsidRPr="00DB4207">
        <w:rPr>
          <w:spacing w:val="-4"/>
        </w:rPr>
        <w:t>.</w:t>
      </w:r>
    </w:p>
    <w:p w14:paraId="1868271A" w14:textId="77777777" w:rsidR="00DB4207" w:rsidRPr="00D63E47" w:rsidRDefault="00DB4207" w:rsidP="00DB4207">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6EB0C69E" w14:textId="77777777" w:rsidR="00DB4207" w:rsidRPr="00D63E47" w:rsidRDefault="00DB4207" w:rsidP="002F08B9">
      <w:pPr>
        <w:pStyle w:val="Pagrindinistekstas"/>
        <w:kinsoku w:val="0"/>
        <w:overflowPunct w:val="0"/>
        <w:rPr>
          <w:spacing w:val="-4"/>
        </w:rPr>
      </w:pPr>
    </w:p>
    <w:p w14:paraId="0EC098C2" w14:textId="77777777" w:rsidR="00DB4207" w:rsidRPr="00E843B5" w:rsidRDefault="00DB4207" w:rsidP="00DB4207">
      <w:pPr>
        <w:tabs>
          <w:tab w:val="left" w:pos="567"/>
        </w:tabs>
        <w:spacing w:line="260" w:lineRule="exact"/>
      </w:pPr>
    </w:p>
    <w:p w14:paraId="0DB0F99C"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96492D0" w14:textId="77777777" w:rsidR="00DB4207" w:rsidRPr="00E843B5" w:rsidRDefault="00DB4207" w:rsidP="00DB4207">
      <w:pPr>
        <w:tabs>
          <w:tab w:val="left" w:pos="567"/>
        </w:tabs>
        <w:spacing w:line="260" w:lineRule="exact"/>
      </w:pPr>
    </w:p>
    <w:p w14:paraId="026117CC" w14:textId="77777777" w:rsidR="00DB4207" w:rsidRPr="00E843B5" w:rsidRDefault="00DB4207" w:rsidP="00DB4207">
      <w:pPr>
        <w:tabs>
          <w:tab w:val="left" w:pos="567"/>
        </w:tabs>
        <w:spacing w:line="260" w:lineRule="exact"/>
      </w:pPr>
      <w:r w:rsidRPr="00E843B5">
        <w:t>Laikyti vaikams nepastebimoje ir nepasiekiamoje vietoje.</w:t>
      </w:r>
    </w:p>
    <w:p w14:paraId="61DAA59B" w14:textId="77777777" w:rsidR="00DB4207" w:rsidRPr="00E843B5" w:rsidRDefault="00DB4207" w:rsidP="00DB4207">
      <w:pPr>
        <w:tabs>
          <w:tab w:val="left" w:pos="567"/>
        </w:tabs>
        <w:spacing w:line="260" w:lineRule="exact"/>
      </w:pPr>
    </w:p>
    <w:p w14:paraId="1C100381" w14:textId="77777777" w:rsidR="00DB4207" w:rsidRPr="00E843B5" w:rsidRDefault="00DB4207" w:rsidP="00DB4207">
      <w:pPr>
        <w:tabs>
          <w:tab w:val="left" w:pos="567"/>
        </w:tabs>
        <w:spacing w:line="260" w:lineRule="exact"/>
      </w:pPr>
    </w:p>
    <w:p w14:paraId="2D632E53"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50F50469" w14:textId="77777777" w:rsidR="00DB4207" w:rsidRPr="00E843B5" w:rsidRDefault="00DB4207" w:rsidP="00DB4207">
      <w:pPr>
        <w:tabs>
          <w:tab w:val="left" w:pos="567"/>
        </w:tabs>
        <w:spacing w:line="260" w:lineRule="exact"/>
      </w:pPr>
    </w:p>
    <w:p w14:paraId="62B71D50" w14:textId="77777777" w:rsidR="003D6CA6" w:rsidRDefault="003D6CA6" w:rsidP="00B735E7">
      <w:pPr>
        <w:pStyle w:val="Pagrindinistekstas"/>
        <w:kinsoku w:val="0"/>
        <w:overflowPunct w:val="0"/>
      </w:pPr>
    </w:p>
    <w:p w14:paraId="25EC78DB"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7BE52785" w14:textId="77777777" w:rsidR="00DB4207" w:rsidRPr="00E843B5" w:rsidRDefault="00DB4207" w:rsidP="00DB4207">
      <w:pPr>
        <w:tabs>
          <w:tab w:val="left" w:pos="567"/>
        </w:tabs>
        <w:spacing w:line="260" w:lineRule="exact"/>
      </w:pPr>
    </w:p>
    <w:p w14:paraId="212A21D7" w14:textId="77777777" w:rsidR="00DB4207" w:rsidRPr="00575AC2" w:rsidRDefault="00DB4207" w:rsidP="00DB4207">
      <w:r w:rsidRPr="00575AC2">
        <w:t xml:space="preserve">EXP </w:t>
      </w:r>
      <w:r w:rsidRPr="00787DD3">
        <w:rPr>
          <w:highlight w:val="lightGray"/>
        </w:rPr>
        <w:t>{mm/MMMM}</w:t>
      </w:r>
    </w:p>
    <w:p w14:paraId="6860E6C8" w14:textId="77777777" w:rsidR="00DB4207" w:rsidRDefault="00DB4207" w:rsidP="00B735E7">
      <w:pPr>
        <w:pStyle w:val="Pagrindinistekstas"/>
        <w:kinsoku w:val="0"/>
        <w:overflowPunct w:val="0"/>
      </w:pPr>
    </w:p>
    <w:p w14:paraId="688270E7" w14:textId="77777777" w:rsidR="00DB4207" w:rsidRPr="00E843B5" w:rsidRDefault="00DB4207" w:rsidP="00DB4207">
      <w:pPr>
        <w:tabs>
          <w:tab w:val="left" w:pos="567"/>
        </w:tabs>
        <w:spacing w:line="260" w:lineRule="exact"/>
      </w:pPr>
    </w:p>
    <w:p w14:paraId="6F323D7C" w14:textId="77777777" w:rsidR="00DB4207" w:rsidRPr="00E843B5" w:rsidRDefault="00DB4207" w:rsidP="00DB4207">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756DA9A4" w14:textId="77777777" w:rsidR="00DB4207" w:rsidRPr="00E843B5" w:rsidRDefault="00DB4207" w:rsidP="00DB4207">
      <w:pPr>
        <w:tabs>
          <w:tab w:val="left" w:pos="567"/>
        </w:tabs>
        <w:spacing w:line="260" w:lineRule="exact"/>
      </w:pPr>
    </w:p>
    <w:p w14:paraId="0B11F27D" w14:textId="77777777" w:rsidR="00DB4207" w:rsidRDefault="00DB4207" w:rsidP="00DB4207">
      <w:pPr>
        <w:pStyle w:val="Pagrindinistekstas"/>
        <w:kinsoku w:val="0"/>
        <w:overflowPunct w:val="0"/>
      </w:pPr>
      <w:r w:rsidRPr="00303119">
        <w:t xml:space="preserve">Laikyti gamintojo pakuotėje, kad vaistas būtų apsaugotas nuo </w:t>
      </w:r>
      <w:r>
        <w:t>šviesos</w:t>
      </w:r>
      <w:r w:rsidRPr="00303119">
        <w:t>.</w:t>
      </w:r>
    </w:p>
    <w:p w14:paraId="4A906D44" w14:textId="77777777" w:rsidR="003D6CA6" w:rsidRPr="00D63E47" w:rsidRDefault="003D6CA6" w:rsidP="00B735E7">
      <w:pPr>
        <w:pStyle w:val="Pagrindinistekstas"/>
        <w:kinsoku w:val="0"/>
        <w:overflowPunct w:val="0"/>
      </w:pPr>
    </w:p>
    <w:p w14:paraId="21BCAAF6" w14:textId="77777777" w:rsidR="00DB4207" w:rsidRPr="00E843B5" w:rsidRDefault="00DB4207" w:rsidP="00DB4207">
      <w:pPr>
        <w:tabs>
          <w:tab w:val="left" w:pos="567"/>
        </w:tabs>
        <w:spacing w:line="260" w:lineRule="exact"/>
      </w:pPr>
    </w:p>
    <w:p w14:paraId="5DF7705D"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789E872F" w14:textId="77777777" w:rsidR="00DB4207" w:rsidRPr="00E843B5" w:rsidRDefault="00DB4207" w:rsidP="00DB4207">
      <w:pPr>
        <w:tabs>
          <w:tab w:val="left" w:pos="567"/>
        </w:tabs>
        <w:spacing w:line="260" w:lineRule="exact"/>
      </w:pPr>
    </w:p>
    <w:p w14:paraId="74B50963" w14:textId="77777777" w:rsidR="00DB4207" w:rsidRDefault="00DB4207" w:rsidP="00B735E7">
      <w:pPr>
        <w:pStyle w:val="Pagrindinistekstas"/>
        <w:kinsoku w:val="0"/>
        <w:overflowPunct w:val="0"/>
      </w:pPr>
    </w:p>
    <w:p w14:paraId="603609C8"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14223060" w14:textId="77777777" w:rsidR="00DB4207" w:rsidRPr="00E843B5" w:rsidRDefault="00DB4207" w:rsidP="00DB4207">
      <w:pPr>
        <w:tabs>
          <w:tab w:val="left" w:pos="567"/>
        </w:tabs>
        <w:spacing w:line="260" w:lineRule="exact"/>
      </w:pPr>
    </w:p>
    <w:p w14:paraId="7EA689DE" w14:textId="77777777" w:rsidR="00FE23CB" w:rsidRPr="00D63E47" w:rsidRDefault="00FE23CB" w:rsidP="00B735E7">
      <w:r w:rsidRPr="00D63E47">
        <w:t>STADA Arzneimittel AG</w:t>
      </w:r>
    </w:p>
    <w:p w14:paraId="5604164A" w14:textId="77777777" w:rsidR="00FE23CB" w:rsidRPr="00D63E47" w:rsidRDefault="00FE23CB" w:rsidP="00B735E7">
      <w:r w:rsidRPr="00D63E47">
        <w:t>Stadastrasse 2-18</w:t>
      </w:r>
    </w:p>
    <w:p w14:paraId="75D7EC79" w14:textId="77777777" w:rsidR="00FE23CB" w:rsidRPr="00D63E47" w:rsidRDefault="00FE23CB" w:rsidP="00B735E7">
      <w:r w:rsidRPr="00D63E47">
        <w:t>61118 Bad Vilbel</w:t>
      </w:r>
    </w:p>
    <w:p w14:paraId="7797C4C1" w14:textId="77777777" w:rsidR="00FE23CB" w:rsidRPr="00D63E47" w:rsidRDefault="00FE23CB" w:rsidP="00B735E7">
      <w:r w:rsidRPr="00D63E47">
        <w:t>Vokietija</w:t>
      </w:r>
    </w:p>
    <w:p w14:paraId="14642869" w14:textId="77777777" w:rsidR="003D6CA6" w:rsidRPr="00D63E47" w:rsidRDefault="003D6CA6" w:rsidP="00B735E7">
      <w:pPr>
        <w:pStyle w:val="Pagrindinistekstas"/>
        <w:kinsoku w:val="0"/>
        <w:overflowPunct w:val="0"/>
      </w:pPr>
    </w:p>
    <w:p w14:paraId="616F0734" w14:textId="77777777" w:rsidR="00DB4207" w:rsidRPr="00E843B5" w:rsidRDefault="00DB4207" w:rsidP="00DB4207">
      <w:pPr>
        <w:tabs>
          <w:tab w:val="left" w:pos="567"/>
        </w:tabs>
        <w:spacing w:line="260" w:lineRule="exact"/>
      </w:pPr>
    </w:p>
    <w:p w14:paraId="4B5BAA2B" w14:textId="4F159E70" w:rsidR="002E5D6F" w:rsidRPr="00CE0AC2"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12.</w:t>
      </w:r>
      <w:r w:rsidRPr="00E843B5">
        <w:rPr>
          <w:b/>
        </w:rPr>
        <w:tab/>
        <w:t>REGISTRACIJOS PAŽYMĖJIMO NUMERIS (-IAI)</w:t>
      </w:r>
    </w:p>
    <w:p w14:paraId="369C64F9" w14:textId="07A79634" w:rsidR="00DB4207" w:rsidRDefault="00DB4207" w:rsidP="00DB4207">
      <w:pPr>
        <w:tabs>
          <w:tab w:val="left" w:pos="567"/>
        </w:tabs>
        <w:spacing w:line="260" w:lineRule="exact"/>
      </w:pPr>
    </w:p>
    <w:p w14:paraId="04B16897" w14:textId="5F835BD1" w:rsidR="00B42DD2" w:rsidRDefault="00B42DD2" w:rsidP="00B42DD2">
      <w:pPr>
        <w:tabs>
          <w:tab w:val="left" w:pos="567"/>
        </w:tabs>
        <w:spacing w:line="260" w:lineRule="exact"/>
      </w:pPr>
      <w:r w:rsidRPr="00563030">
        <w:rPr>
          <w:highlight w:val="lightGray"/>
        </w:rPr>
        <w:t>&lt;120 mg&gt;</w:t>
      </w:r>
    </w:p>
    <w:p w14:paraId="782EA6E4" w14:textId="77777777" w:rsidR="00B42DD2" w:rsidRPr="00563030" w:rsidRDefault="00B42DD2" w:rsidP="00B42DD2">
      <w:pPr>
        <w:tabs>
          <w:tab w:val="left" w:pos="567"/>
        </w:tabs>
        <w:spacing w:line="260" w:lineRule="exact"/>
        <w:rPr>
          <w:highlight w:val="lightGray"/>
        </w:rPr>
      </w:pPr>
      <w:r>
        <w:t xml:space="preserve">LT/1/25/5761/001 </w:t>
      </w:r>
      <w:r w:rsidRPr="00563030">
        <w:rPr>
          <w:highlight w:val="lightGray"/>
        </w:rPr>
        <w:t>– N14</w:t>
      </w:r>
    </w:p>
    <w:p w14:paraId="30C56BFF" w14:textId="77777777" w:rsidR="00B42DD2" w:rsidRPr="00563030" w:rsidRDefault="00B42DD2" w:rsidP="00B42DD2">
      <w:pPr>
        <w:tabs>
          <w:tab w:val="left" w:pos="567"/>
        </w:tabs>
        <w:spacing w:line="260" w:lineRule="exact"/>
        <w:rPr>
          <w:highlight w:val="lightGray"/>
        </w:rPr>
      </w:pPr>
      <w:r w:rsidRPr="00563030">
        <w:rPr>
          <w:highlight w:val="lightGray"/>
        </w:rPr>
        <w:t>LT/1/25/5761/002 – N28</w:t>
      </w:r>
    </w:p>
    <w:p w14:paraId="20CCD028" w14:textId="77777777" w:rsidR="00B42DD2" w:rsidRPr="00563030" w:rsidRDefault="00B42DD2" w:rsidP="00B42DD2">
      <w:pPr>
        <w:tabs>
          <w:tab w:val="left" w:pos="567"/>
        </w:tabs>
        <w:spacing w:line="260" w:lineRule="exact"/>
        <w:rPr>
          <w:highlight w:val="lightGray"/>
        </w:rPr>
      </w:pPr>
      <w:r w:rsidRPr="00563030">
        <w:rPr>
          <w:highlight w:val="lightGray"/>
        </w:rPr>
        <w:t>LT/1/25/5761/003 – N56</w:t>
      </w:r>
    </w:p>
    <w:p w14:paraId="6C5A630C" w14:textId="77777777" w:rsidR="00B42DD2" w:rsidRPr="00563030" w:rsidRDefault="00B42DD2" w:rsidP="00B42DD2">
      <w:pPr>
        <w:tabs>
          <w:tab w:val="left" w:pos="567"/>
        </w:tabs>
        <w:spacing w:line="260" w:lineRule="exact"/>
        <w:rPr>
          <w:highlight w:val="lightGray"/>
        </w:rPr>
      </w:pPr>
      <w:r w:rsidRPr="00563030">
        <w:rPr>
          <w:highlight w:val="lightGray"/>
        </w:rPr>
        <w:t>LT/1/25/5761/004 – N168</w:t>
      </w:r>
    </w:p>
    <w:p w14:paraId="4C38444D" w14:textId="77777777" w:rsidR="00B42DD2" w:rsidRPr="00563030" w:rsidRDefault="00B42DD2" w:rsidP="00B42DD2">
      <w:pPr>
        <w:tabs>
          <w:tab w:val="left" w:pos="567"/>
        </w:tabs>
        <w:spacing w:line="260" w:lineRule="exact"/>
        <w:rPr>
          <w:highlight w:val="lightGray"/>
        </w:rPr>
      </w:pPr>
      <w:r w:rsidRPr="00563030">
        <w:rPr>
          <w:highlight w:val="lightGray"/>
        </w:rPr>
        <w:t>LT/1/25/5761/005 – N14x1</w:t>
      </w:r>
    </w:p>
    <w:p w14:paraId="25A11EEF" w14:textId="77777777" w:rsidR="00B42DD2" w:rsidRPr="00563030" w:rsidRDefault="00B42DD2" w:rsidP="00B42DD2">
      <w:pPr>
        <w:tabs>
          <w:tab w:val="left" w:pos="567"/>
        </w:tabs>
        <w:spacing w:line="260" w:lineRule="exact"/>
        <w:rPr>
          <w:highlight w:val="lightGray"/>
        </w:rPr>
      </w:pPr>
      <w:r w:rsidRPr="00563030">
        <w:rPr>
          <w:highlight w:val="lightGray"/>
        </w:rPr>
        <w:t>LT/1/25/5761/006 – N28x1</w:t>
      </w:r>
    </w:p>
    <w:p w14:paraId="312C6BF3" w14:textId="77777777" w:rsidR="00B42DD2" w:rsidRPr="00563030" w:rsidRDefault="00B42DD2" w:rsidP="00B42DD2">
      <w:pPr>
        <w:tabs>
          <w:tab w:val="left" w:pos="567"/>
        </w:tabs>
        <w:spacing w:line="260" w:lineRule="exact"/>
        <w:rPr>
          <w:highlight w:val="lightGray"/>
        </w:rPr>
      </w:pPr>
      <w:r w:rsidRPr="00563030">
        <w:rPr>
          <w:highlight w:val="lightGray"/>
        </w:rPr>
        <w:t>LT/1/25/5761/007 – N56x1</w:t>
      </w:r>
    </w:p>
    <w:p w14:paraId="10361ACD" w14:textId="77777777" w:rsidR="00B42DD2" w:rsidRPr="00563030" w:rsidRDefault="00B42DD2" w:rsidP="00B42DD2">
      <w:pPr>
        <w:tabs>
          <w:tab w:val="left" w:pos="567"/>
        </w:tabs>
        <w:spacing w:line="260" w:lineRule="exact"/>
        <w:rPr>
          <w:highlight w:val="lightGray"/>
        </w:rPr>
      </w:pPr>
      <w:r w:rsidRPr="00563030">
        <w:rPr>
          <w:highlight w:val="lightGray"/>
        </w:rPr>
        <w:t>LT/1/25/5761/008 – N168x1</w:t>
      </w:r>
    </w:p>
    <w:p w14:paraId="41CEF77F" w14:textId="77777777" w:rsidR="00B42DD2" w:rsidRPr="00563030" w:rsidRDefault="00B42DD2" w:rsidP="00B42DD2">
      <w:pPr>
        <w:tabs>
          <w:tab w:val="left" w:pos="567"/>
        </w:tabs>
        <w:spacing w:line="260" w:lineRule="exact"/>
        <w:rPr>
          <w:highlight w:val="lightGray"/>
        </w:rPr>
      </w:pPr>
    </w:p>
    <w:p w14:paraId="011D5B92" w14:textId="02D1F27A" w:rsidR="00B42DD2" w:rsidRPr="00563030" w:rsidRDefault="00B42DD2" w:rsidP="00B42DD2">
      <w:pPr>
        <w:tabs>
          <w:tab w:val="left" w:pos="567"/>
        </w:tabs>
        <w:spacing w:line="260" w:lineRule="exact"/>
        <w:rPr>
          <w:highlight w:val="lightGray"/>
        </w:rPr>
      </w:pPr>
      <w:r w:rsidRPr="00563030">
        <w:rPr>
          <w:highlight w:val="lightGray"/>
        </w:rPr>
        <w:t>&lt;240 mg&gt;</w:t>
      </w:r>
    </w:p>
    <w:p w14:paraId="07AAAA3D" w14:textId="77777777" w:rsidR="00B42DD2" w:rsidRPr="00563030" w:rsidRDefault="00B42DD2" w:rsidP="00B42DD2">
      <w:pPr>
        <w:tabs>
          <w:tab w:val="left" w:pos="567"/>
        </w:tabs>
        <w:spacing w:line="260" w:lineRule="exact"/>
        <w:rPr>
          <w:highlight w:val="lightGray"/>
        </w:rPr>
      </w:pPr>
      <w:r w:rsidRPr="00563030">
        <w:rPr>
          <w:highlight w:val="lightGray"/>
        </w:rPr>
        <w:t>LT/1/25/5762/001 – N14</w:t>
      </w:r>
    </w:p>
    <w:p w14:paraId="395188A1" w14:textId="77777777" w:rsidR="00B42DD2" w:rsidRPr="00563030" w:rsidRDefault="00B42DD2" w:rsidP="00B42DD2">
      <w:pPr>
        <w:tabs>
          <w:tab w:val="left" w:pos="567"/>
        </w:tabs>
        <w:spacing w:line="260" w:lineRule="exact"/>
        <w:rPr>
          <w:highlight w:val="lightGray"/>
        </w:rPr>
      </w:pPr>
      <w:r w:rsidRPr="00563030">
        <w:rPr>
          <w:highlight w:val="lightGray"/>
        </w:rPr>
        <w:t>LT/1/25/5762/002 – N28</w:t>
      </w:r>
    </w:p>
    <w:p w14:paraId="07F3513F" w14:textId="77777777" w:rsidR="00B42DD2" w:rsidRPr="00563030" w:rsidRDefault="00B42DD2" w:rsidP="00B42DD2">
      <w:pPr>
        <w:tabs>
          <w:tab w:val="left" w:pos="567"/>
        </w:tabs>
        <w:spacing w:line="260" w:lineRule="exact"/>
        <w:rPr>
          <w:highlight w:val="lightGray"/>
        </w:rPr>
      </w:pPr>
      <w:r w:rsidRPr="00563030">
        <w:rPr>
          <w:highlight w:val="lightGray"/>
        </w:rPr>
        <w:lastRenderedPageBreak/>
        <w:t>LT/1/25/5762/003 – N56</w:t>
      </w:r>
    </w:p>
    <w:p w14:paraId="1C809FAD" w14:textId="77777777" w:rsidR="00B42DD2" w:rsidRPr="00563030" w:rsidRDefault="00B42DD2" w:rsidP="00B42DD2">
      <w:pPr>
        <w:tabs>
          <w:tab w:val="left" w:pos="567"/>
        </w:tabs>
        <w:spacing w:line="260" w:lineRule="exact"/>
        <w:rPr>
          <w:highlight w:val="lightGray"/>
        </w:rPr>
      </w:pPr>
      <w:r w:rsidRPr="00563030">
        <w:rPr>
          <w:highlight w:val="lightGray"/>
        </w:rPr>
        <w:t>LT/1/25/5762/004 – N60</w:t>
      </w:r>
    </w:p>
    <w:p w14:paraId="0D7A75C2" w14:textId="77777777" w:rsidR="00B42DD2" w:rsidRPr="00563030" w:rsidRDefault="00B42DD2" w:rsidP="00B42DD2">
      <w:pPr>
        <w:tabs>
          <w:tab w:val="left" w:pos="567"/>
        </w:tabs>
        <w:spacing w:line="260" w:lineRule="exact"/>
        <w:rPr>
          <w:highlight w:val="lightGray"/>
        </w:rPr>
      </w:pPr>
      <w:r w:rsidRPr="00563030">
        <w:rPr>
          <w:highlight w:val="lightGray"/>
        </w:rPr>
        <w:t>LT/1/25/5762/005 – N168</w:t>
      </w:r>
    </w:p>
    <w:p w14:paraId="2E045903" w14:textId="77777777" w:rsidR="00B42DD2" w:rsidRPr="00563030" w:rsidRDefault="00B42DD2" w:rsidP="00B42DD2">
      <w:pPr>
        <w:tabs>
          <w:tab w:val="left" w:pos="567"/>
        </w:tabs>
        <w:spacing w:line="260" w:lineRule="exact"/>
        <w:rPr>
          <w:highlight w:val="lightGray"/>
        </w:rPr>
      </w:pPr>
      <w:r w:rsidRPr="00563030">
        <w:rPr>
          <w:highlight w:val="lightGray"/>
        </w:rPr>
        <w:t>LT/1/25/5762/006 – N180</w:t>
      </w:r>
    </w:p>
    <w:p w14:paraId="23E8161B" w14:textId="77777777" w:rsidR="00B42DD2" w:rsidRPr="00563030" w:rsidRDefault="00B42DD2" w:rsidP="00B42DD2">
      <w:pPr>
        <w:tabs>
          <w:tab w:val="left" w:pos="567"/>
        </w:tabs>
        <w:spacing w:line="260" w:lineRule="exact"/>
        <w:rPr>
          <w:highlight w:val="lightGray"/>
        </w:rPr>
      </w:pPr>
      <w:r w:rsidRPr="00563030">
        <w:rPr>
          <w:highlight w:val="lightGray"/>
        </w:rPr>
        <w:t>LT/1/25/5762/007 – N14x1</w:t>
      </w:r>
    </w:p>
    <w:p w14:paraId="19A4BF63" w14:textId="77777777" w:rsidR="00B42DD2" w:rsidRPr="00563030" w:rsidRDefault="00B42DD2" w:rsidP="00B42DD2">
      <w:pPr>
        <w:tabs>
          <w:tab w:val="left" w:pos="567"/>
        </w:tabs>
        <w:spacing w:line="260" w:lineRule="exact"/>
        <w:rPr>
          <w:highlight w:val="lightGray"/>
        </w:rPr>
      </w:pPr>
      <w:r w:rsidRPr="00563030">
        <w:rPr>
          <w:highlight w:val="lightGray"/>
        </w:rPr>
        <w:t>LT/1/25/5762/008 – N28x1</w:t>
      </w:r>
    </w:p>
    <w:p w14:paraId="604EE792" w14:textId="77777777" w:rsidR="00B42DD2" w:rsidRPr="00563030" w:rsidRDefault="00B42DD2" w:rsidP="00B42DD2">
      <w:pPr>
        <w:tabs>
          <w:tab w:val="left" w:pos="567"/>
        </w:tabs>
        <w:spacing w:line="260" w:lineRule="exact"/>
        <w:rPr>
          <w:highlight w:val="lightGray"/>
        </w:rPr>
      </w:pPr>
      <w:r w:rsidRPr="00563030">
        <w:rPr>
          <w:highlight w:val="lightGray"/>
        </w:rPr>
        <w:t>LT/1/25/5762/009 – N56x1</w:t>
      </w:r>
    </w:p>
    <w:p w14:paraId="4E16A521" w14:textId="77777777" w:rsidR="00B42DD2" w:rsidRPr="00563030" w:rsidRDefault="00B42DD2" w:rsidP="00B42DD2">
      <w:pPr>
        <w:tabs>
          <w:tab w:val="left" w:pos="567"/>
        </w:tabs>
        <w:spacing w:line="260" w:lineRule="exact"/>
        <w:rPr>
          <w:highlight w:val="lightGray"/>
        </w:rPr>
      </w:pPr>
      <w:r w:rsidRPr="00563030">
        <w:rPr>
          <w:highlight w:val="lightGray"/>
        </w:rPr>
        <w:t>LT/1/25/5762/010 – N60x1</w:t>
      </w:r>
    </w:p>
    <w:p w14:paraId="55C9BBB4" w14:textId="77777777" w:rsidR="00B42DD2" w:rsidRPr="00563030" w:rsidRDefault="00B42DD2" w:rsidP="00B42DD2">
      <w:pPr>
        <w:tabs>
          <w:tab w:val="left" w:pos="567"/>
        </w:tabs>
        <w:spacing w:line="260" w:lineRule="exact"/>
        <w:rPr>
          <w:highlight w:val="lightGray"/>
        </w:rPr>
      </w:pPr>
      <w:r w:rsidRPr="00563030">
        <w:rPr>
          <w:highlight w:val="lightGray"/>
        </w:rPr>
        <w:t>LT/1/25/5762/011 – N168x1</w:t>
      </w:r>
    </w:p>
    <w:p w14:paraId="3732C4A1" w14:textId="77777777" w:rsidR="00B42DD2" w:rsidRDefault="00B42DD2" w:rsidP="00B42DD2">
      <w:pPr>
        <w:tabs>
          <w:tab w:val="left" w:pos="567"/>
        </w:tabs>
        <w:spacing w:line="260" w:lineRule="exact"/>
      </w:pPr>
      <w:r w:rsidRPr="00563030">
        <w:rPr>
          <w:highlight w:val="lightGray"/>
        </w:rPr>
        <w:t>LT/1/25/5762/012 – N180x1</w:t>
      </w:r>
    </w:p>
    <w:p w14:paraId="7D5EBDA1" w14:textId="0A261A7C" w:rsidR="003D6CA6" w:rsidRPr="00D63E47" w:rsidRDefault="004A2EF8" w:rsidP="00B735E7">
      <w:pPr>
        <w:pStyle w:val="Pagrindinistekstas"/>
        <w:kinsoku w:val="0"/>
        <w:overflowPunct w:val="0"/>
      </w:pPr>
      <w:r>
        <w:rPr>
          <w:noProof/>
        </w:rPr>
        <mc:AlternateContent>
          <mc:Choice Requires="wps">
            <w:drawing>
              <wp:anchor distT="0" distB="0" distL="0" distR="0" simplePos="0" relativeHeight="251660800" behindDoc="0" locked="0" layoutInCell="0" allowOverlap="1" wp14:anchorId="18AC9D84" wp14:editId="5B28617E">
                <wp:simplePos x="0" y="0"/>
                <wp:positionH relativeFrom="margin">
                  <wp:align>center</wp:align>
                </wp:positionH>
                <wp:positionV relativeFrom="paragraph">
                  <wp:posOffset>280035</wp:posOffset>
                </wp:positionV>
                <wp:extent cx="5902960" cy="193675"/>
                <wp:effectExtent l="0" t="0" r="21590" b="15875"/>
                <wp:wrapTopAndBottom/>
                <wp:docPr id="566941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5B1A369C" w14:textId="77777777" w:rsidR="00777317" w:rsidRDefault="00777317"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C9D84" id="_x0000_t202" coordsize="21600,21600" o:spt="202" path="m,l,21600r21600,l21600,xe">
                <v:stroke joinstyle="miter"/>
                <v:path gradientshapeok="t" o:connecttype="rect"/>
              </v:shapetype>
              <v:shape id="Text Box 13" o:spid="_x0000_s1027" type="#_x0000_t202" style="position:absolute;margin-left:0;margin-top:22.05pt;width:464.8pt;height:15.25pt;z-index:2516608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" o:allowincell="f" filled="f" strokeweight=".48pt">
                <v:textbox inset="0,0,0,0">
                  <w:txbxContent>
                    <w:p w14:paraId="5B1A369C" w14:textId="77777777" w:rsidR="00777317" w:rsidRDefault="00777317" w:rsidP="004A2EF8">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95B33A5" w14:textId="77777777" w:rsidR="00CE0AC2" w:rsidRDefault="00CE0AC2" w:rsidP="00DB4207"/>
    <w:p w14:paraId="369DD71B" w14:textId="260D5AA5" w:rsidR="00DB4207" w:rsidRPr="00575AC2" w:rsidRDefault="00DB4207" w:rsidP="00DB4207">
      <w:r w:rsidRPr="00575AC2">
        <w:t>Lot</w:t>
      </w:r>
      <w:r>
        <w:t xml:space="preserve"> </w:t>
      </w:r>
    </w:p>
    <w:p w14:paraId="6051E5F9" w14:textId="77777777" w:rsidR="003D6CA6" w:rsidRPr="00D63E47" w:rsidRDefault="003D6CA6" w:rsidP="00B735E7">
      <w:pPr>
        <w:pStyle w:val="Pagrindinistekstas"/>
        <w:kinsoku w:val="0"/>
        <w:overflowPunct w:val="0"/>
      </w:pPr>
    </w:p>
    <w:p w14:paraId="40F06004" w14:textId="77777777" w:rsidR="00DB4207" w:rsidRPr="00E843B5" w:rsidRDefault="00DB4207" w:rsidP="00DB4207">
      <w:pPr>
        <w:tabs>
          <w:tab w:val="left" w:pos="567"/>
        </w:tabs>
        <w:spacing w:line="260" w:lineRule="exact"/>
      </w:pPr>
    </w:p>
    <w:p w14:paraId="60A05C22" w14:textId="7765DC9B"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02FB66A9" w14:textId="730DC8C9" w:rsidR="00DB4207" w:rsidRDefault="00DB4207" w:rsidP="00DB4207">
      <w:pPr>
        <w:pStyle w:val="Pagrindinistekstas"/>
        <w:kinsoku w:val="0"/>
        <w:overflowPunct w:val="0"/>
      </w:pPr>
    </w:p>
    <w:p w14:paraId="019E20DD" w14:textId="661FBAD8" w:rsidR="00DB4207" w:rsidRDefault="00DB4207" w:rsidP="00DB4207">
      <w:pPr>
        <w:pStyle w:val="Pagrindinistekstas"/>
        <w:kinsoku w:val="0"/>
        <w:overflowPunct w:val="0"/>
      </w:pPr>
      <w:r>
        <w:t>Receptinis vaistas.</w:t>
      </w:r>
    </w:p>
    <w:p w14:paraId="2A5F6BFF" w14:textId="01E136CF" w:rsidR="00DB4207" w:rsidRPr="00E843B5" w:rsidRDefault="00DB4207" w:rsidP="00DB4207">
      <w:pPr>
        <w:tabs>
          <w:tab w:val="left" w:pos="567"/>
        </w:tabs>
        <w:spacing w:line="260" w:lineRule="exact"/>
      </w:pPr>
    </w:p>
    <w:p w14:paraId="29BED878" w14:textId="77777777" w:rsidR="00DB4207" w:rsidRPr="00E843B5" w:rsidRDefault="00DB4207" w:rsidP="00DB4207">
      <w:pPr>
        <w:tabs>
          <w:tab w:val="left" w:pos="567"/>
        </w:tabs>
        <w:spacing w:line="260" w:lineRule="exact"/>
      </w:pPr>
    </w:p>
    <w:p w14:paraId="19833B31" w14:textId="77777777" w:rsidR="00DB4207" w:rsidRPr="00E843B5" w:rsidRDefault="00DB4207" w:rsidP="00DB4207">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5A827C7C" w14:textId="44E2EC06" w:rsidR="00DB4207" w:rsidRPr="00E843B5" w:rsidRDefault="00DB4207" w:rsidP="00DB4207">
      <w:pPr>
        <w:tabs>
          <w:tab w:val="left" w:pos="567"/>
        </w:tabs>
        <w:spacing w:line="260" w:lineRule="exact"/>
      </w:pPr>
    </w:p>
    <w:p w14:paraId="5AEE93A6" w14:textId="77777777" w:rsidR="00DB4207" w:rsidRPr="00E843B5" w:rsidRDefault="00DB4207" w:rsidP="00DB4207">
      <w:pPr>
        <w:tabs>
          <w:tab w:val="left" w:pos="567"/>
        </w:tabs>
        <w:spacing w:line="260" w:lineRule="exact"/>
      </w:pPr>
    </w:p>
    <w:p w14:paraId="0DA32D5C" w14:textId="77777777" w:rsidR="00DB4207" w:rsidRPr="0046388F" w:rsidRDefault="00DB4207" w:rsidP="00DB4207">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480FE508" w14:textId="77777777" w:rsidR="00DB4207" w:rsidRPr="00E843B5" w:rsidRDefault="00DB4207" w:rsidP="00DB4207">
      <w:pPr>
        <w:tabs>
          <w:tab w:val="left" w:pos="567"/>
        </w:tabs>
        <w:spacing w:line="260" w:lineRule="exact"/>
      </w:pPr>
    </w:p>
    <w:p w14:paraId="24D2501B" w14:textId="77777777" w:rsidR="00DB4207" w:rsidRPr="00E843B5" w:rsidRDefault="00DB4207" w:rsidP="00DB4207">
      <w:pPr>
        <w:tabs>
          <w:tab w:val="left" w:pos="567"/>
        </w:tabs>
        <w:spacing w:line="260" w:lineRule="exact"/>
      </w:pPr>
      <w:r w:rsidRPr="00D63E47">
        <w:t xml:space="preserve">dimethyl fumarate </w:t>
      </w:r>
      <w:r w:rsidR="00243B53">
        <w:t>aliud</w:t>
      </w:r>
      <w:r>
        <w:t xml:space="preserve"> </w:t>
      </w:r>
      <w:r w:rsidRPr="00BA472C">
        <w:t>120 mg</w:t>
      </w:r>
    </w:p>
    <w:p w14:paraId="3357DA60" w14:textId="77777777" w:rsidR="00DB4207" w:rsidRPr="00E843B5" w:rsidRDefault="00DB4207" w:rsidP="00DB4207">
      <w:pPr>
        <w:tabs>
          <w:tab w:val="left" w:pos="567"/>
        </w:tabs>
        <w:spacing w:line="260" w:lineRule="exact"/>
      </w:pPr>
      <w:r w:rsidRPr="00787DD3">
        <w:rPr>
          <w:highlight w:val="lightGray"/>
        </w:rPr>
        <w:t xml:space="preserve">dimethyl fumarate </w:t>
      </w:r>
      <w:r w:rsidR="00243B53">
        <w:rPr>
          <w:highlight w:val="lightGray"/>
        </w:rPr>
        <w:t>aliud</w:t>
      </w:r>
      <w:r w:rsidRPr="00787DD3">
        <w:rPr>
          <w:highlight w:val="lightGray"/>
        </w:rPr>
        <w:t xml:space="preserve"> 240 mg</w:t>
      </w:r>
    </w:p>
    <w:p w14:paraId="4C61620D" w14:textId="77777777" w:rsidR="00DB4207" w:rsidRDefault="00DB4207" w:rsidP="00B735E7">
      <w:pPr>
        <w:pStyle w:val="Pagrindinistekstas"/>
        <w:kinsoku w:val="0"/>
        <w:overflowPunct w:val="0"/>
      </w:pPr>
    </w:p>
    <w:p w14:paraId="4EFB6A02" w14:textId="77777777" w:rsidR="00DB4207" w:rsidRPr="00E843B5" w:rsidRDefault="00DB4207" w:rsidP="00DB4207">
      <w:pPr>
        <w:tabs>
          <w:tab w:val="left" w:pos="567"/>
        </w:tabs>
        <w:spacing w:line="260" w:lineRule="exact"/>
        <w:rPr>
          <w:shd w:val="clear" w:color="auto" w:fill="CCCCCC"/>
        </w:rPr>
      </w:pPr>
    </w:p>
    <w:p w14:paraId="1E1EAE0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A076AE9" w14:textId="77777777" w:rsidR="00DB4207" w:rsidRPr="006B511E" w:rsidRDefault="00DB4207" w:rsidP="00DB4207">
      <w:pPr>
        <w:tabs>
          <w:tab w:val="left" w:pos="567"/>
        </w:tabs>
        <w:spacing w:line="260" w:lineRule="exact"/>
      </w:pPr>
    </w:p>
    <w:p w14:paraId="299D25BE" w14:textId="77777777" w:rsidR="00DB4207" w:rsidRPr="006B511E" w:rsidRDefault="00DB4207" w:rsidP="00DB4207">
      <w:pPr>
        <w:tabs>
          <w:tab w:val="left" w:pos="567"/>
        </w:tabs>
        <w:spacing w:line="260" w:lineRule="exact"/>
        <w:rPr>
          <w:shd w:val="clear" w:color="auto" w:fill="CCCCCC"/>
        </w:rPr>
      </w:pPr>
      <w:r w:rsidRPr="00787DD3">
        <w:rPr>
          <w:highlight w:val="lightGray"/>
        </w:rPr>
        <w:t>2D brūkšninis kodas su nurodytu unikaliu identifikatoriumi.</w:t>
      </w:r>
    </w:p>
    <w:p w14:paraId="0CBDAD3D" w14:textId="77777777" w:rsidR="00DB4207" w:rsidRDefault="00DB4207" w:rsidP="00B735E7">
      <w:pPr>
        <w:pStyle w:val="Pagrindinistekstas"/>
        <w:kinsoku w:val="0"/>
        <w:overflowPunct w:val="0"/>
      </w:pPr>
    </w:p>
    <w:p w14:paraId="63ABAE03" w14:textId="77777777" w:rsidR="00DB4207" w:rsidRPr="006B511E" w:rsidRDefault="00DB4207" w:rsidP="00DB4207">
      <w:pPr>
        <w:tabs>
          <w:tab w:val="left" w:pos="567"/>
        </w:tabs>
        <w:spacing w:line="260" w:lineRule="exact"/>
      </w:pPr>
    </w:p>
    <w:p w14:paraId="4C3F936A"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3E0719AE" w14:textId="77777777" w:rsidR="00DB4207" w:rsidRPr="006B511E" w:rsidRDefault="00DB4207" w:rsidP="00DB4207">
      <w:pPr>
        <w:tabs>
          <w:tab w:val="left" w:pos="567"/>
        </w:tabs>
        <w:spacing w:line="260" w:lineRule="exact"/>
      </w:pPr>
    </w:p>
    <w:p w14:paraId="31710FB0" w14:textId="77777777" w:rsidR="00B47362" w:rsidRDefault="00B47362" w:rsidP="00B47362">
      <w:pPr>
        <w:pStyle w:val="Pagrindinistekstas"/>
        <w:kinsoku w:val="0"/>
        <w:overflowPunct w:val="0"/>
        <w:rPr>
          <w:spacing w:val="-6"/>
        </w:rPr>
      </w:pPr>
      <w:r w:rsidRPr="00E01096">
        <w:rPr>
          <w:spacing w:val="-6"/>
        </w:rPr>
        <w:t>PC</w:t>
      </w:r>
      <w:r w:rsidR="008C5157">
        <w:rPr>
          <w:spacing w:val="-6"/>
        </w:rPr>
        <w:t>:</w:t>
      </w:r>
      <w:r>
        <w:rPr>
          <w:spacing w:val="-6"/>
        </w:rPr>
        <w:t xml:space="preserve"> </w:t>
      </w:r>
      <w:r w:rsidRPr="00787DD3">
        <w:rPr>
          <w:spacing w:val="-6"/>
          <w:highlight w:val="lightGray"/>
        </w:rPr>
        <w:t>{numeris}</w:t>
      </w:r>
    </w:p>
    <w:p w14:paraId="5973A6DB" w14:textId="77777777" w:rsidR="00B47362" w:rsidRDefault="00B47362" w:rsidP="00B47362">
      <w:pPr>
        <w:pStyle w:val="Pagrindinistekstas"/>
        <w:kinsoku w:val="0"/>
        <w:overflowPunct w:val="0"/>
        <w:rPr>
          <w:spacing w:val="-6"/>
        </w:rPr>
      </w:pPr>
      <w:r w:rsidRPr="00E01096">
        <w:rPr>
          <w:spacing w:val="-6"/>
        </w:rPr>
        <w:t>SN</w:t>
      </w:r>
      <w:r w:rsidR="008C5157">
        <w:rPr>
          <w:spacing w:val="-6"/>
        </w:rPr>
        <w:t>:</w:t>
      </w:r>
      <w:r>
        <w:rPr>
          <w:spacing w:val="-6"/>
        </w:rPr>
        <w:t xml:space="preserve"> </w:t>
      </w:r>
      <w:r w:rsidRPr="00787DD3">
        <w:rPr>
          <w:spacing w:val="-6"/>
          <w:highlight w:val="lightGray"/>
        </w:rPr>
        <w:t>{numeris}</w:t>
      </w:r>
    </w:p>
    <w:p w14:paraId="44D50A2E" w14:textId="77777777" w:rsidR="00B47362" w:rsidRDefault="00B47362" w:rsidP="00B47362">
      <w:pPr>
        <w:pStyle w:val="Pagrindinistekstas"/>
        <w:kinsoku w:val="0"/>
        <w:overflowPunct w:val="0"/>
        <w:rPr>
          <w:spacing w:val="-5"/>
        </w:rPr>
      </w:pPr>
      <w:r w:rsidRPr="00787DD3">
        <w:rPr>
          <w:spacing w:val="-5"/>
          <w:highlight w:val="lightGray"/>
        </w:rPr>
        <w:t>NN</w:t>
      </w:r>
      <w:r w:rsidR="008C5157">
        <w:rPr>
          <w:spacing w:val="-5"/>
          <w:highlight w:val="lightGray"/>
        </w:rPr>
        <w:t>:</w:t>
      </w:r>
      <w:r w:rsidRPr="00787DD3">
        <w:rPr>
          <w:spacing w:val="-5"/>
          <w:highlight w:val="lightGray"/>
        </w:rPr>
        <w:t xml:space="preserve"> {numeris}</w:t>
      </w:r>
    </w:p>
    <w:p w14:paraId="3BF472C2" w14:textId="77777777" w:rsidR="00B47362" w:rsidRDefault="00B47362" w:rsidP="00B47362">
      <w:pPr>
        <w:pStyle w:val="Pagrindinistekstas"/>
        <w:kinsoku w:val="0"/>
        <w:overflowPunct w:val="0"/>
        <w:rPr>
          <w:spacing w:val="-5"/>
        </w:rPr>
      </w:pPr>
    </w:p>
    <w:p w14:paraId="2BE35378" w14:textId="77777777" w:rsidR="00B47362" w:rsidRDefault="00B47362" w:rsidP="00B47362">
      <w:pPr>
        <w:pStyle w:val="Pagrindinistekstas"/>
        <w:kinsoku w:val="0"/>
        <w:overflowPunct w:val="0"/>
        <w:rPr>
          <w:spacing w:val="-5"/>
        </w:rPr>
      </w:pPr>
    </w:p>
    <w:p w14:paraId="4B05F803" w14:textId="77777777" w:rsidR="002655BC" w:rsidRPr="00E843B5" w:rsidRDefault="00C561D5" w:rsidP="002655BC">
      <w:pPr>
        <w:pBdr>
          <w:top w:val="single" w:sz="4" w:space="1" w:color="auto"/>
          <w:left w:val="single" w:sz="4" w:space="4" w:color="auto"/>
          <w:bottom w:val="single" w:sz="4" w:space="1" w:color="auto"/>
          <w:right w:val="single" w:sz="4" w:space="4" w:color="auto"/>
        </w:pBdr>
        <w:tabs>
          <w:tab w:val="left" w:pos="567"/>
        </w:tabs>
        <w:rPr>
          <w:b/>
        </w:rPr>
      </w:pPr>
      <w:r>
        <w:rPr>
          <w:color w:val="000000"/>
          <w:spacing w:val="-5"/>
          <w:shd w:val="clear" w:color="auto" w:fill="D2D2D2"/>
        </w:rPr>
        <w:br w:type="page"/>
      </w:r>
      <w:r w:rsidR="002655BC" w:rsidRPr="00E843B5">
        <w:rPr>
          <w:b/>
        </w:rPr>
        <w:lastRenderedPageBreak/>
        <w:t>INFORMACIJA ANT IŠORINĖS PAKUOTĖS</w:t>
      </w:r>
    </w:p>
    <w:p w14:paraId="3F0867A0"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p>
    <w:p w14:paraId="407C4B7A"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Pr>
          <w:b/>
        </w:rPr>
        <w:t>BUTELIUKO KARTONO DĖŽUTĖ</w:t>
      </w:r>
    </w:p>
    <w:p w14:paraId="7B6865CD" w14:textId="77777777" w:rsidR="002655BC" w:rsidRPr="00E843B5" w:rsidRDefault="002655BC" w:rsidP="002655BC">
      <w:pPr>
        <w:tabs>
          <w:tab w:val="left" w:pos="567"/>
        </w:tabs>
        <w:spacing w:line="260" w:lineRule="exact"/>
      </w:pPr>
    </w:p>
    <w:p w14:paraId="6F166B8C" w14:textId="77777777" w:rsidR="002655BC" w:rsidRPr="00E843B5" w:rsidRDefault="002655BC" w:rsidP="002655BC">
      <w:pPr>
        <w:tabs>
          <w:tab w:val="left" w:pos="567"/>
        </w:tabs>
        <w:spacing w:line="260" w:lineRule="exact"/>
      </w:pPr>
    </w:p>
    <w:p w14:paraId="4A28C04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1865960D" w14:textId="77777777" w:rsidR="002655BC" w:rsidRPr="00E843B5" w:rsidRDefault="002655BC" w:rsidP="002655BC">
      <w:pPr>
        <w:tabs>
          <w:tab w:val="left" w:pos="567"/>
        </w:tabs>
        <w:spacing w:line="260" w:lineRule="exact"/>
      </w:pPr>
    </w:p>
    <w:p w14:paraId="0C3A28EC" w14:textId="77777777" w:rsidR="002655BC" w:rsidRPr="00E843B5" w:rsidRDefault="00F2022D" w:rsidP="002655BC">
      <w:pPr>
        <w:tabs>
          <w:tab w:val="left" w:pos="567"/>
        </w:tabs>
        <w:spacing w:line="260" w:lineRule="exact"/>
      </w:pPr>
      <w:r>
        <w:t>Dimethyl fumarate ALIUD</w:t>
      </w:r>
      <w:r w:rsidR="002655BC">
        <w:t xml:space="preserve"> </w:t>
      </w:r>
      <w:r w:rsidR="002655BC" w:rsidRPr="00BA472C">
        <w:t xml:space="preserve">120 mg </w:t>
      </w:r>
      <w:r w:rsidR="002655BC" w:rsidRPr="00D63E47">
        <w:t>skrandyje</w:t>
      </w:r>
      <w:r w:rsidR="002655BC" w:rsidRPr="00D63E47">
        <w:rPr>
          <w:spacing w:val="-3"/>
        </w:rPr>
        <w:t xml:space="preserve"> </w:t>
      </w:r>
      <w:r w:rsidR="002655BC" w:rsidRPr="00D63E47">
        <w:t>neirios</w:t>
      </w:r>
      <w:r w:rsidR="002655BC" w:rsidRPr="00D63E47">
        <w:rPr>
          <w:spacing w:val="-3"/>
        </w:rPr>
        <w:t xml:space="preserve"> </w:t>
      </w:r>
      <w:r w:rsidR="00184804">
        <w:rPr>
          <w:spacing w:val="-3"/>
        </w:rPr>
        <w:t xml:space="preserve">kietosios </w:t>
      </w:r>
      <w:r w:rsidR="002655BC" w:rsidRPr="00D63E47">
        <w:rPr>
          <w:spacing w:val="-2"/>
        </w:rPr>
        <w:t>kapsulės</w:t>
      </w:r>
    </w:p>
    <w:p w14:paraId="2E40A20E" w14:textId="77777777" w:rsidR="002655BC" w:rsidRDefault="00F2022D" w:rsidP="002655BC">
      <w:pPr>
        <w:tabs>
          <w:tab w:val="left" w:pos="567"/>
        </w:tabs>
        <w:spacing w:line="260" w:lineRule="exact"/>
        <w:rPr>
          <w:spacing w:val="-2"/>
        </w:rPr>
      </w:pPr>
      <w:r>
        <w:rPr>
          <w:highlight w:val="lightGray"/>
        </w:rPr>
        <w:t>Dimethyl fumarate ALIUD</w:t>
      </w:r>
      <w:r w:rsidR="002655BC" w:rsidRPr="00787DD3">
        <w:rPr>
          <w:highlight w:val="lightGray"/>
        </w:rPr>
        <w:t xml:space="preserve"> 240 mg skrandyje</w:t>
      </w:r>
      <w:r w:rsidR="002655BC" w:rsidRPr="00787DD3">
        <w:rPr>
          <w:spacing w:val="-3"/>
          <w:highlight w:val="lightGray"/>
        </w:rPr>
        <w:t xml:space="preserve"> </w:t>
      </w:r>
      <w:r w:rsidR="002655BC" w:rsidRPr="00787DD3">
        <w:rPr>
          <w:highlight w:val="lightGray"/>
        </w:rPr>
        <w:t>neirios</w:t>
      </w:r>
      <w:r w:rsidR="002655BC" w:rsidRPr="00787DD3">
        <w:rPr>
          <w:spacing w:val="-3"/>
          <w:highlight w:val="lightGray"/>
        </w:rPr>
        <w:t xml:space="preserve"> </w:t>
      </w:r>
      <w:r w:rsidR="00184804" w:rsidRPr="00787DD3">
        <w:rPr>
          <w:spacing w:val="-3"/>
          <w:highlight w:val="lightGray"/>
        </w:rPr>
        <w:t xml:space="preserve">kietosios </w:t>
      </w:r>
      <w:r w:rsidR="002655BC" w:rsidRPr="00787DD3">
        <w:rPr>
          <w:spacing w:val="-2"/>
          <w:highlight w:val="lightGray"/>
        </w:rPr>
        <w:t>kapsulės</w:t>
      </w:r>
    </w:p>
    <w:p w14:paraId="0095AF08" w14:textId="77777777" w:rsidR="002655BC" w:rsidRPr="00E843B5" w:rsidRDefault="002655BC" w:rsidP="002655BC">
      <w:pPr>
        <w:tabs>
          <w:tab w:val="left" w:pos="567"/>
        </w:tabs>
        <w:spacing w:line="260" w:lineRule="exact"/>
      </w:pPr>
    </w:p>
    <w:p w14:paraId="09688560" w14:textId="77777777" w:rsidR="002655BC" w:rsidRPr="00D63E47" w:rsidRDefault="002655BC" w:rsidP="002655BC">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09D16196" w14:textId="77777777" w:rsidR="002655BC" w:rsidRPr="00E843B5" w:rsidRDefault="002655BC" w:rsidP="002655BC">
      <w:pPr>
        <w:tabs>
          <w:tab w:val="left" w:pos="567"/>
        </w:tabs>
        <w:spacing w:line="260" w:lineRule="exact"/>
      </w:pPr>
    </w:p>
    <w:p w14:paraId="40996ED4" w14:textId="77777777" w:rsidR="002655BC" w:rsidRPr="00E843B5" w:rsidRDefault="002655BC" w:rsidP="002655BC">
      <w:pPr>
        <w:tabs>
          <w:tab w:val="left" w:pos="567"/>
        </w:tabs>
        <w:spacing w:line="260" w:lineRule="exact"/>
      </w:pPr>
    </w:p>
    <w:p w14:paraId="593D871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2874EEED" w14:textId="77777777" w:rsidR="002655BC" w:rsidRPr="00E843B5" w:rsidRDefault="002655BC" w:rsidP="002655BC">
      <w:pPr>
        <w:tabs>
          <w:tab w:val="left" w:pos="567"/>
        </w:tabs>
        <w:spacing w:line="260" w:lineRule="exact"/>
      </w:pPr>
    </w:p>
    <w:p w14:paraId="28FEC4F4" w14:textId="77777777" w:rsidR="002655BC" w:rsidRDefault="002655BC" w:rsidP="002655BC">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E07335">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50D689B9" w14:textId="77777777" w:rsidR="002655BC" w:rsidRPr="00D63E47" w:rsidRDefault="002655BC" w:rsidP="002655BC">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E07335"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r w:rsidRPr="00787DD3">
        <w:rPr>
          <w:spacing w:val="-2"/>
          <w:highlight w:val="lightGray"/>
        </w:rPr>
        <w:t>dimetilfumarato.</w:t>
      </w:r>
    </w:p>
    <w:p w14:paraId="516E6A2E" w14:textId="77777777" w:rsidR="002655BC" w:rsidRDefault="002655BC" w:rsidP="002655BC"/>
    <w:p w14:paraId="13EC36BD" w14:textId="77777777" w:rsidR="002655BC" w:rsidRPr="00E843B5" w:rsidRDefault="002655BC" w:rsidP="002655BC">
      <w:pPr>
        <w:tabs>
          <w:tab w:val="left" w:pos="567"/>
        </w:tabs>
        <w:spacing w:line="260" w:lineRule="exact"/>
      </w:pPr>
    </w:p>
    <w:p w14:paraId="67FCA3D6"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22624E7" w14:textId="77777777" w:rsidR="002655BC" w:rsidRPr="00E843B5" w:rsidRDefault="002655BC" w:rsidP="002655BC">
      <w:pPr>
        <w:tabs>
          <w:tab w:val="left" w:pos="567"/>
        </w:tabs>
        <w:spacing w:line="260" w:lineRule="exact"/>
      </w:pPr>
    </w:p>
    <w:p w14:paraId="6C629BCA" w14:textId="77777777" w:rsidR="002655BC" w:rsidRPr="00E843B5" w:rsidRDefault="002655BC" w:rsidP="002655BC">
      <w:pPr>
        <w:tabs>
          <w:tab w:val="left" w:pos="567"/>
        </w:tabs>
        <w:spacing w:line="260" w:lineRule="exact"/>
      </w:pPr>
    </w:p>
    <w:p w14:paraId="1DFF877A"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6EFD06CB" w14:textId="77777777" w:rsidR="002655BC" w:rsidRPr="00E843B5" w:rsidRDefault="002655BC" w:rsidP="002655BC">
      <w:pPr>
        <w:tabs>
          <w:tab w:val="left" w:pos="567"/>
        </w:tabs>
        <w:spacing w:line="260" w:lineRule="exact"/>
      </w:pPr>
    </w:p>
    <w:p w14:paraId="7BFA91C7" w14:textId="77777777" w:rsidR="002655BC" w:rsidRDefault="00642B74" w:rsidP="002655BC">
      <w:r>
        <w:rPr>
          <w:highlight w:val="lightGray"/>
        </w:rPr>
        <w:t>s</w:t>
      </w:r>
      <w:r w:rsidR="002655BC" w:rsidRPr="00787DD3">
        <w:rPr>
          <w:highlight w:val="lightGray"/>
        </w:rPr>
        <w:t>krandyje neiri</w:t>
      </w:r>
      <w:r w:rsidR="00E07335" w:rsidRPr="00787DD3">
        <w:rPr>
          <w:highlight w:val="lightGray"/>
        </w:rPr>
        <w:t xml:space="preserve"> kietoji</w:t>
      </w:r>
      <w:r w:rsidR="002655BC" w:rsidRPr="00787DD3">
        <w:rPr>
          <w:highlight w:val="lightGray"/>
        </w:rPr>
        <w:t xml:space="preserve"> kapsulė</w:t>
      </w:r>
    </w:p>
    <w:p w14:paraId="56B77F32" w14:textId="77777777" w:rsidR="002655BC" w:rsidRDefault="002655BC" w:rsidP="002655BC"/>
    <w:p w14:paraId="58977D66" w14:textId="77777777" w:rsidR="002655BC" w:rsidRDefault="002655BC" w:rsidP="002655BC">
      <w:r>
        <w:t xml:space="preserve">100 skrandyje neirių </w:t>
      </w:r>
      <w:r w:rsidR="00243B53">
        <w:t xml:space="preserve">kietųjų </w:t>
      </w:r>
      <w:r>
        <w:t>kapsulių</w:t>
      </w:r>
    </w:p>
    <w:p w14:paraId="46B2A2E6" w14:textId="77777777" w:rsidR="002655BC" w:rsidRDefault="002655BC" w:rsidP="002655BC"/>
    <w:p w14:paraId="4E201A29" w14:textId="77777777" w:rsidR="002655BC" w:rsidRPr="00E843B5" w:rsidRDefault="002655BC" w:rsidP="002655BC">
      <w:pPr>
        <w:tabs>
          <w:tab w:val="left" w:pos="567"/>
        </w:tabs>
        <w:spacing w:line="260" w:lineRule="exact"/>
      </w:pPr>
    </w:p>
    <w:p w14:paraId="4098711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33380D53" w14:textId="77777777" w:rsidR="002655BC" w:rsidRPr="00E843B5" w:rsidRDefault="002655BC" w:rsidP="002655BC">
      <w:pPr>
        <w:tabs>
          <w:tab w:val="left" w:pos="567"/>
        </w:tabs>
        <w:spacing w:line="260" w:lineRule="exact"/>
      </w:pPr>
    </w:p>
    <w:p w14:paraId="0863EDF1" w14:textId="77777777" w:rsidR="002655BC" w:rsidRDefault="002655BC" w:rsidP="002655BC">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 xml:space="preserve">Kapsulę reikia nuryti </w:t>
      </w:r>
      <w:r w:rsidR="00777680">
        <w:t>visą</w:t>
      </w:r>
      <w:r w:rsidRPr="00DB4207">
        <w:rPr>
          <w:spacing w:val="-4"/>
        </w:rPr>
        <w:t>.</w:t>
      </w:r>
    </w:p>
    <w:p w14:paraId="7CABE048" w14:textId="77777777" w:rsidR="002655BC" w:rsidRPr="00D63E47" w:rsidRDefault="002655BC" w:rsidP="002655BC">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68C83106" w14:textId="77777777" w:rsidR="002655BC" w:rsidRPr="00D63E47" w:rsidRDefault="002655BC" w:rsidP="002655BC">
      <w:pPr>
        <w:pStyle w:val="Pagrindinistekstas"/>
        <w:kinsoku w:val="0"/>
        <w:overflowPunct w:val="0"/>
        <w:rPr>
          <w:spacing w:val="-4"/>
        </w:rPr>
      </w:pPr>
    </w:p>
    <w:p w14:paraId="630DB195" w14:textId="77777777" w:rsidR="002655BC" w:rsidRPr="00E843B5" w:rsidRDefault="002655BC" w:rsidP="002655BC">
      <w:pPr>
        <w:tabs>
          <w:tab w:val="left" w:pos="567"/>
        </w:tabs>
        <w:spacing w:line="260" w:lineRule="exact"/>
      </w:pPr>
    </w:p>
    <w:p w14:paraId="1F628B61"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289D172" w14:textId="77777777" w:rsidR="002655BC" w:rsidRPr="00E843B5" w:rsidRDefault="002655BC" w:rsidP="002655BC">
      <w:pPr>
        <w:tabs>
          <w:tab w:val="left" w:pos="567"/>
        </w:tabs>
        <w:spacing w:line="260" w:lineRule="exact"/>
      </w:pPr>
    </w:p>
    <w:p w14:paraId="1C34C7A6" w14:textId="77777777" w:rsidR="002655BC" w:rsidRPr="00E843B5" w:rsidRDefault="002655BC" w:rsidP="002655BC">
      <w:pPr>
        <w:tabs>
          <w:tab w:val="left" w:pos="567"/>
        </w:tabs>
        <w:spacing w:line="260" w:lineRule="exact"/>
      </w:pPr>
      <w:r w:rsidRPr="00E843B5">
        <w:t>Laikyti vaikams nepastebimoje ir nepasiekiamoje vietoje.</w:t>
      </w:r>
    </w:p>
    <w:p w14:paraId="2FDBFEDA" w14:textId="77777777" w:rsidR="002655BC" w:rsidRPr="00E843B5" w:rsidRDefault="002655BC" w:rsidP="002655BC">
      <w:pPr>
        <w:tabs>
          <w:tab w:val="left" w:pos="567"/>
        </w:tabs>
        <w:spacing w:line="260" w:lineRule="exact"/>
      </w:pPr>
    </w:p>
    <w:p w14:paraId="25CCB8FB" w14:textId="77777777" w:rsidR="002655BC" w:rsidRPr="00E843B5" w:rsidRDefault="002655BC" w:rsidP="002655BC">
      <w:pPr>
        <w:tabs>
          <w:tab w:val="left" w:pos="567"/>
        </w:tabs>
        <w:spacing w:line="260" w:lineRule="exact"/>
      </w:pPr>
    </w:p>
    <w:p w14:paraId="39E1291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0DF2EC4B" w14:textId="77777777" w:rsidR="002655BC" w:rsidRPr="00E843B5" w:rsidRDefault="002655BC" w:rsidP="002655BC">
      <w:pPr>
        <w:tabs>
          <w:tab w:val="left" w:pos="567"/>
        </w:tabs>
        <w:spacing w:line="260" w:lineRule="exact"/>
      </w:pPr>
    </w:p>
    <w:p w14:paraId="3B5FB9E9" w14:textId="77777777" w:rsidR="002655BC" w:rsidRDefault="0012412B" w:rsidP="002655BC">
      <w:pPr>
        <w:pStyle w:val="Pagrindinistekstas"/>
        <w:kinsoku w:val="0"/>
        <w:overflowPunct w:val="0"/>
      </w:pPr>
      <w:r w:rsidRPr="0012412B">
        <w:t>Buteliuke yra sausiklis, kurio negalima nuryti.</w:t>
      </w:r>
    </w:p>
    <w:p w14:paraId="626BF01E" w14:textId="77777777" w:rsidR="0012412B" w:rsidRDefault="0012412B" w:rsidP="002655BC">
      <w:pPr>
        <w:pStyle w:val="Pagrindinistekstas"/>
        <w:kinsoku w:val="0"/>
        <w:overflowPunct w:val="0"/>
      </w:pPr>
    </w:p>
    <w:p w14:paraId="61E78BE2" w14:textId="77777777" w:rsidR="0012412B" w:rsidRDefault="0012412B" w:rsidP="002655BC">
      <w:pPr>
        <w:pStyle w:val="Pagrindinistekstas"/>
        <w:kinsoku w:val="0"/>
        <w:overflowPunct w:val="0"/>
      </w:pPr>
    </w:p>
    <w:p w14:paraId="0AEE46E7"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7222D1AC" w14:textId="77777777" w:rsidR="002655BC" w:rsidRPr="00E843B5" w:rsidRDefault="002655BC" w:rsidP="002655BC">
      <w:pPr>
        <w:tabs>
          <w:tab w:val="left" w:pos="567"/>
        </w:tabs>
        <w:spacing w:line="260" w:lineRule="exact"/>
      </w:pPr>
    </w:p>
    <w:p w14:paraId="3CD2B7CF" w14:textId="77777777" w:rsidR="002655BC" w:rsidRPr="00575AC2" w:rsidRDefault="002655BC" w:rsidP="002655BC">
      <w:r w:rsidRPr="00575AC2">
        <w:t xml:space="preserve">EXP </w:t>
      </w:r>
      <w:r w:rsidRPr="00787DD3">
        <w:rPr>
          <w:highlight w:val="lightGray"/>
        </w:rPr>
        <w:t>{mm/MMMM}</w:t>
      </w:r>
    </w:p>
    <w:p w14:paraId="7AE251A5" w14:textId="77777777" w:rsidR="002655BC" w:rsidRDefault="002655BC" w:rsidP="002655BC">
      <w:pPr>
        <w:pStyle w:val="Pagrindinistekstas"/>
        <w:kinsoku w:val="0"/>
        <w:overflowPunct w:val="0"/>
      </w:pPr>
    </w:p>
    <w:p w14:paraId="576311CA" w14:textId="77777777" w:rsidR="002655BC" w:rsidRPr="00E843B5" w:rsidRDefault="002655BC" w:rsidP="002655BC">
      <w:pPr>
        <w:tabs>
          <w:tab w:val="left" w:pos="567"/>
        </w:tabs>
        <w:spacing w:line="260" w:lineRule="exact"/>
      </w:pPr>
    </w:p>
    <w:p w14:paraId="0EAE4D20" w14:textId="77777777" w:rsidR="002655BC" w:rsidRPr="00E843B5" w:rsidRDefault="002655BC" w:rsidP="002655BC">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4FD176D4" w14:textId="77777777" w:rsidR="00E07335" w:rsidRDefault="00E07335" w:rsidP="002655BC">
      <w:pPr>
        <w:pStyle w:val="Pagrindinistekstas"/>
        <w:kinsoku w:val="0"/>
        <w:overflowPunct w:val="0"/>
      </w:pPr>
    </w:p>
    <w:p w14:paraId="31C87151" w14:textId="77777777" w:rsidR="002655BC" w:rsidRDefault="002655BC" w:rsidP="002655BC">
      <w:pPr>
        <w:pStyle w:val="Pagrindinistekstas"/>
        <w:kinsoku w:val="0"/>
        <w:overflowPunct w:val="0"/>
      </w:pPr>
      <w:r w:rsidRPr="00303119">
        <w:t xml:space="preserve">Laikyti gamintojo pakuotėje, kad vaistas būtų apsaugotas nuo </w:t>
      </w:r>
      <w:r>
        <w:t>šviesos</w:t>
      </w:r>
      <w:r w:rsidRPr="00303119">
        <w:t>.</w:t>
      </w:r>
    </w:p>
    <w:p w14:paraId="71B00325" w14:textId="77777777" w:rsidR="002655BC" w:rsidRPr="00D63E47" w:rsidRDefault="002655BC" w:rsidP="002655BC">
      <w:pPr>
        <w:pStyle w:val="Pagrindinistekstas"/>
        <w:kinsoku w:val="0"/>
        <w:overflowPunct w:val="0"/>
      </w:pPr>
    </w:p>
    <w:p w14:paraId="087590AA" w14:textId="77777777" w:rsidR="002655BC" w:rsidRPr="00E843B5" w:rsidRDefault="002655BC" w:rsidP="002655BC">
      <w:pPr>
        <w:tabs>
          <w:tab w:val="left" w:pos="567"/>
        </w:tabs>
        <w:spacing w:line="260" w:lineRule="exact"/>
      </w:pPr>
    </w:p>
    <w:p w14:paraId="213B84B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035FAB8A" w14:textId="77777777" w:rsidR="002655BC" w:rsidRPr="00E843B5" w:rsidRDefault="002655BC" w:rsidP="002655BC">
      <w:pPr>
        <w:tabs>
          <w:tab w:val="left" w:pos="567"/>
        </w:tabs>
        <w:spacing w:line="260" w:lineRule="exact"/>
      </w:pPr>
    </w:p>
    <w:p w14:paraId="08448A0E" w14:textId="77777777" w:rsidR="002655BC" w:rsidRDefault="002655BC" w:rsidP="002655BC">
      <w:pPr>
        <w:pStyle w:val="Pagrindinistekstas"/>
        <w:kinsoku w:val="0"/>
        <w:overflowPunct w:val="0"/>
      </w:pPr>
    </w:p>
    <w:p w14:paraId="4870E20C"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2D9CD195" w14:textId="77777777" w:rsidR="002655BC" w:rsidRPr="00E843B5" w:rsidRDefault="002655BC" w:rsidP="002655BC">
      <w:pPr>
        <w:tabs>
          <w:tab w:val="left" w:pos="567"/>
        </w:tabs>
        <w:spacing w:line="260" w:lineRule="exact"/>
      </w:pPr>
    </w:p>
    <w:p w14:paraId="74211831" w14:textId="77777777" w:rsidR="002655BC" w:rsidRPr="00D63E47" w:rsidRDefault="002655BC" w:rsidP="002655BC">
      <w:r w:rsidRPr="00D63E47">
        <w:t>STADA Arzneimittel AG</w:t>
      </w:r>
    </w:p>
    <w:p w14:paraId="34AA128D" w14:textId="77777777" w:rsidR="002655BC" w:rsidRPr="00D63E47" w:rsidRDefault="002655BC" w:rsidP="002655BC">
      <w:r w:rsidRPr="00D63E47">
        <w:t>Stadastrasse 2-18</w:t>
      </w:r>
    </w:p>
    <w:p w14:paraId="7B9683B6" w14:textId="77777777" w:rsidR="002655BC" w:rsidRPr="00D63E47" w:rsidRDefault="002655BC" w:rsidP="002655BC">
      <w:r w:rsidRPr="00D63E47">
        <w:t>61118 Bad Vilbel</w:t>
      </w:r>
    </w:p>
    <w:p w14:paraId="5847CAD0" w14:textId="77777777" w:rsidR="002655BC" w:rsidRPr="00D63E47" w:rsidRDefault="002655BC" w:rsidP="002655BC">
      <w:r w:rsidRPr="00D63E47">
        <w:t>Vokietija</w:t>
      </w:r>
    </w:p>
    <w:p w14:paraId="553C6467" w14:textId="77777777" w:rsidR="002655BC" w:rsidRPr="00D63E47" w:rsidRDefault="002655BC" w:rsidP="002655BC">
      <w:pPr>
        <w:pStyle w:val="Pagrindinistekstas"/>
        <w:kinsoku w:val="0"/>
        <w:overflowPunct w:val="0"/>
      </w:pPr>
    </w:p>
    <w:p w14:paraId="08E4B144" w14:textId="33B771A6" w:rsidR="002655BC" w:rsidRPr="00E843B5" w:rsidRDefault="002655BC" w:rsidP="002655BC">
      <w:pPr>
        <w:tabs>
          <w:tab w:val="left" w:pos="567"/>
        </w:tabs>
        <w:spacing w:line="260" w:lineRule="exact"/>
      </w:pPr>
    </w:p>
    <w:p w14:paraId="48713C1E" w14:textId="30FA728E"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3B1C3080" w14:textId="19812FAB" w:rsidR="002655BC" w:rsidRDefault="002655BC" w:rsidP="002655BC">
      <w:pPr>
        <w:tabs>
          <w:tab w:val="left" w:pos="567"/>
        </w:tabs>
        <w:spacing w:line="260" w:lineRule="exact"/>
      </w:pPr>
    </w:p>
    <w:p w14:paraId="021E97FE" w14:textId="5D5BE602" w:rsidR="00563030" w:rsidRDefault="00563030" w:rsidP="00563030">
      <w:pPr>
        <w:tabs>
          <w:tab w:val="left" w:pos="567"/>
        </w:tabs>
        <w:spacing w:line="260" w:lineRule="exact"/>
      </w:pPr>
      <w:r w:rsidRPr="00563030">
        <w:rPr>
          <w:highlight w:val="lightGray"/>
        </w:rPr>
        <w:t>&lt;120 mg&gt;</w:t>
      </w:r>
    </w:p>
    <w:p w14:paraId="280B6620" w14:textId="23C2F08B" w:rsidR="00563030" w:rsidRPr="00563030" w:rsidRDefault="00563030" w:rsidP="00563030">
      <w:pPr>
        <w:tabs>
          <w:tab w:val="left" w:pos="567"/>
        </w:tabs>
        <w:spacing w:line="260" w:lineRule="exact"/>
        <w:rPr>
          <w:highlight w:val="lightGray"/>
        </w:rPr>
      </w:pPr>
      <w:r>
        <w:t>LT/1/25/5761/009</w:t>
      </w:r>
    </w:p>
    <w:p w14:paraId="4F1CA8F5" w14:textId="77777777" w:rsidR="00563030" w:rsidRPr="00563030" w:rsidRDefault="00563030" w:rsidP="00563030">
      <w:pPr>
        <w:tabs>
          <w:tab w:val="left" w:pos="567"/>
        </w:tabs>
        <w:spacing w:line="260" w:lineRule="exact"/>
        <w:rPr>
          <w:highlight w:val="lightGray"/>
        </w:rPr>
      </w:pPr>
    </w:p>
    <w:p w14:paraId="0F2BDD98" w14:textId="12BAF4BC" w:rsidR="00563030" w:rsidRPr="00563030" w:rsidRDefault="00563030" w:rsidP="00563030">
      <w:pPr>
        <w:tabs>
          <w:tab w:val="left" w:pos="567"/>
        </w:tabs>
        <w:spacing w:line="260" w:lineRule="exact"/>
        <w:rPr>
          <w:highlight w:val="lightGray"/>
        </w:rPr>
      </w:pPr>
      <w:r w:rsidRPr="00563030">
        <w:rPr>
          <w:highlight w:val="lightGray"/>
        </w:rPr>
        <w:t>&lt;240 mg&gt;</w:t>
      </w:r>
    </w:p>
    <w:p w14:paraId="23047DC1" w14:textId="7F34E919" w:rsidR="00563030" w:rsidRDefault="00563030" w:rsidP="00563030">
      <w:pPr>
        <w:pStyle w:val="Pagrindinistekstas"/>
        <w:kinsoku w:val="0"/>
        <w:overflowPunct w:val="0"/>
      </w:pPr>
      <w:r w:rsidRPr="00563030">
        <w:rPr>
          <w:highlight w:val="lightGray"/>
        </w:rPr>
        <w:t>LT/1/25/5762/013</w:t>
      </w:r>
    </w:p>
    <w:p w14:paraId="437D8407" w14:textId="47E4790B" w:rsidR="00132BAE" w:rsidRDefault="008726E7" w:rsidP="00563030">
      <w:pPr>
        <w:pStyle w:val="Pagrindinistekstas"/>
        <w:kinsoku w:val="0"/>
        <w:overflowPunct w:val="0"/>
      </w:pPr>
      <w:r>
        <w:rPr>
          <w:noProof/>
        </w:rPr>
        <mc:AlternateContent>
          <mc:Choice Requires="wps">
            <w:drawing>
              <wp:anchor distT="0" distB="0" distL="0" distR="0" simplePos="0" relativeHeight="251661824" behindDoc="0" locked="0" layoutInCell="0" allowOverlap="1" wp14:anchorId="18AC9D84" wp14:editId="111C7DA3">
                <wp:simplePos x="0" y="0"/>
                <wp:positionH relativeFrom="margin">
                  <wp:align>center</wp:align>
                </wp:positionH>
                <wp:positionV relativeFrom="paragraph">
                  <wp:posOffset>271780</wp:posOffset>
                </wp:positionV>
                <wp:extent cx="5902960" cy="193675"/>
                <wp:effectExtent l="0" t="0" r="21590" b="15875"/>
                <wp:wrapTopAndBottom/>
                <wp:docPr id="1078057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7E293966" w14:textId="77777777" w:rsidR="00777317" w:rsidRDefault="00777317" w:rsidP="004D5B1F">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9D84" id="Text Box 15" o:spid="_x0000_s1028" type="#_x0000_t202" style="position:absolute;margin-left:0;margin-top:21.4pt;width:464.8pt;height:15.25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oDQ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" o:allowincell="f" filled="f" strokeweight=".48pt">
                <v:textbox inset="0,0,0,0">
                  <w:txbxContent>
                    <w:p w14:paraId="7E293966" w14:textId="77777777" w:rsidR="00777317" w:rsidRDefault="00777317" w:rsidP="004D5B1F">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413EDF1A" w14:textId="63FC272B" w:rsidR="002655BC" w:rsidRPr="00D63E47" w:rsidRDefault="002655BC" w:rsidP="002655BC">
      <w:pPr>
        <w:pStyle w:val="Pagrindinistekstas"/>
        <w:kinsoku w:val="0"/>
        <w:overflowPunct w:val="0"/>
      </w:pPr>
    </w:p>
    <w:p w14:paraId="73DA6CEE" w14:textId="3732EC94" w:rsidR="002655BC" w:rsidRPr="00575AC2" w:rsidRDefault="002655BC" w:rsidP="002655BC">
      <w:r w:rsidRPr="00575AC2">
        <w:t>Lot</w:t>
      </w:r>
      <w:r>
        <w:t xml:space="preserve"> </w:t>
      </w:r>
    </w:p>
    <w:p w14:paraId="1D91CC4A" w14:textId="0AD7875E" w:rsidR="002655BC" w:rsidRPr="00D63E47" w:rsidRDefault="002655BC" w:rsidP="002655BC">
      <w:pPr>
        <w:pStyle w:val="Pagrindinistekstas"/>
        <w:kinsoku w:val="0"/>
        <w:overflowPunct w:val="0"/>
      </w:pPr>
    </w:p>
    <w:p w14:paraId="7D570706" w14:textId="76198DC0" w:rsidR="002655BC" w:rsidRPr="00E843B5" w:rsidRDefault="002655BC" w:rsidP="002655BC">
      <w:pPr>
        <w:tabs>
          <w:tab w:val="left" w:pos="567"/>
        </w:tabs>
        <w:spacing w:line="260" w:lineRule="exact"/>
      </w:pPr>
    </w:p>
    <w:p w14:paraId="0EB570B6" w14:textId="5F299352"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61B1AF96" w14:textId="1FE32413" w:rsidR="002655BC" w:rsidRDefault="002655BC" w:rsidP="002655BC">
      <w:pPr>
        <w:pStyle w:val="Pagrindinistekstas"/>
        <w:kinsoku w:val="0"/>
        <w:overflowPunct w:val="0"/>
      </w:pPr>
    </w:p>
    <w:p w14:paraId="78A9F38B" w14:textId="77777777" w:rsidR="002655BC" w:rsidRDefault="002655BC" w:rsidP="002655BC">
      <w:pPr>
        <w:pStyle w:val="Pagrindinistekstas"/>
        <w:kinsoku w:val="0"/>
        <w:overflowPunct w:val="0"/>
      </w:pPr>
      <w:r>
        <w:t>Receptinis vaistas.</w:t>
      </w:r>
    </w:p>
    <w:p w14:paraId="2AF10479" w14:textId="77777777" w:rsidR="002655BC" w:rsidRPr="00E843B5" w:rsidRDefault="002655BC" w:rsidP="002655BC">
      <w:pPr>
        <w:tabs>
          <w:tab w:val="left" w:pos="567"/>
        </w:tabs>
        <w:spacing w:line="260" w:lineRule="exact"/>
      </w:pPr>
    </w:p>
    <w:p w14:paraId="7B455BDD" w14:textId="0D3672AC" w:rsidR="002655BC" w:rsidRPr="00E843B5" w:rsidRDefault="002655BC" w:rsidP="002655BC">
      <w:pPr>
        <w:tabs>
          <w:tab w:val="left" w:pos="567"/>
        </w:tabs>
        <w:spacing w:line="260" w:lineRule="exact"/>
      </w:pPr>
    </w:p>
    <w:p w14:paraId="2EE2192F" w14:textId="77777777" w:rsidR="002655BC" w:rsidRPr="00E843B5" w:rsidRDefault="002655BC" w:rsidP="002655BC">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32ECE921" w14:textId="77777777" w:rsidR="002655BC" w:rsidRPr="00E843B5" w:rsidRDefault="002655BC" w:rsidP="002655BC">
      <w:pPr>
        <w:tabs>
          <w:tab w:val="left" w:pos="567"/>
        </w:tabs>
        <w:spacing w:line="260" w:lineRule="exact"/>
      </w:pPr>
    </w:p>
    <w:p w14:paraId="45B874A6" w14:textId="77777777" w:rsidR="002655BC" w:rsidRPr="00E843B5" w:rsidRDefault="002655BC" w:rsidP="002655BC">
      <w:pPr>
        <w:tabs>
          <w:tab w:val="left" w:pos="567"/>
        </w:tabs>
        <w:spacing w:line="260" w:lineRule="exact"/>
      </w:pPr>
    </w:p>
    <w:p w14:paraId="505FE017" w14:textId="3FDFAD22" w:rsidR="002655BC" w:rsidRPr="00DB2423" w:rsidRDefault="002655BC" w:rsidP="002655BC">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0924BFC1" w14:textId="0ACAF467" w:rsidR="002655BC" w:rsidRPr="00E843B5" w:rsidRDefault="002655BC" w:rsidP="002655BC">
      <w:pPr>
        <w:tabs>
          <w:tab w:val="left" w:pos="567"/>
        </w:tabs>
        <w:spacing w:line="260" w:lineRule="exact"/>
      </w:pPr>
    </w:p>
    <w:p w14:paraId="61DD0A15" w14:textId="522B4F97" w:rsidR="002655BC" w:rsidRPr="00E843B5" w:rsidRDefault="002655BC" w:rsidP="002655BC">
      <w:pPr>
        <w:tabs>
          <w:tab w:val="left" w:pos="567"/>
        </w:tabs>
        <w:spacing w:line="260" w:lineRule="exact"/>
      </w:pPr>
      <w:r w:rsidRPr="00D63E47">
        <w:t xml:space="preserve">dimethyl fumarate </w:t>
      </w:r>
      <w:r w:rsidR="00243B53">
        <w:t>aliud</w:t>
      </w:r>
      <w:r>
        <w:t xml:space="preserve"> </w:t>
      </w:r>
      <w:r w:rsidRPr="00BA472C">
        <w:t>120 mg</w:t>
      </w:r>
    </w:p>
    <w:p w14:paraId="77D89F97" w14:textId="77777777" w:rsidR="002655BC" w:rsidRPr="00E843B5" w:rsidRDefault="002655BC" w:rsidP="002655BC">
      <w:pPr>
        <w:tabs>
          <w:tab w:val="left" w:pos="567"/>
        </w:tabs>
        <w:spacing w:line="260" w:lineRule="exact"/>
      </w:pPr>
      <w:r w:rsidRPr="00787DD3">
        <w:rPr>
          <w:highlight w:val="lightGray"/>
        </w:rPr>
        <w:t xml:space="preserve">dimethyl fumarate </w:t>
      </w:r>
      <w:r w:rsidR="00243B53">
        <w:rPr>
          <w:highlight w:val="lightGray"/>
        </w:rPr>
        <w:t>aliud</w:t>
      </w:r>
      <w:r w:rsidRPr="00787DD3">
        <w:rPr>
          <w:highlight w:val="lightGray"/>
        </w:rPr>
        <w:t xml:space="preserve"> 240 mg</w:t>
      </w:r>
    </w:p>
    <w:p w14:paraId="4C6F6D80" w14:textId="77777777" w:rsidR="002655BC" w:rsidRDefault="002655BC" w:rsidP="002655BC">
      <w:pPr>
        <w:pStyle w:val="Pagrindinistekstas"/>
        <w:kinsoku w:val="0"/>
        <w:overflowPunct w:val="0"/>
      </w:pPr>
    </w:p>
    <w:p w14:paraId="69C894E6" w14:textId="311FCE35" w:rsidR="002655BC" w:rsidRPr="00E843B5" w:rsidRDefault="002655BC" w:rsidP="002655BC">
      <w:pPr>
        <w:tabs>
          <w:tab w:val="left" w:pos="567"/>
        </w:tabs>
        <w:spacing w:line="260" w:lineRule="exact"/>
        <w:rPr>
          <w:shd w:val="clear" w:color="auto" w:fill="CCCCCC"/>
        </w:rPr>
      </w:pPr>
    </w:p>
    <w:p w14:paraId="4F052DBF"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4B8CB56" w14:textId="77777777" w:rsidR="002655BC" w:rsidRPr="006B511E" w:rsidRDefault="002655BC" w:rsidP="002655BC">
      <w:pPr>
        <w:tabs>
          <w:tab w:val="left" w:pos="567"/>
        </w:tabs>
        <w:spacing w:line="260" w:lineRule="exact"/>
      </w:pPr>
    </w:p>
    <w:p w14:paraId="105D58A5" w14:textId="77777777" w:rsidR="002655BC" w:rsidRPr="006B511E" w:rsidRDefault="002655BC" w:rsidP="002655BC">
      <w:pPr>
        <w:tabs>
          <w:tab w:val="left" w:pos="567"/>
        </w:tabs>
        <w:spacing w:line="260" w:lineRule="exact"/>
        <w:rPr>
          <w:shd w:val="clear" w:color="auto" w:fill="CCCCCC"/>
        </w:rPr>
      </w:pPr>
      <w:r w:rsidRPr="00787DD3">
        <w:rPr>
          <w:highlight w:val="lightGray"/>
        </w:rPr>
        <w:t>2D brūkšninis kodas su nurodytu unikaliu identifikatoriumi.</w:t>
      </w:r>
    </w:p>
    <w:p w14:paraId="681E6078" w14:textId="676B9BFA" w:rsidR="002655BC" w:rsidRDefault="002655BC" w:rsidP="002655BC">
      <w:pPr>
        <w:pStyle w:val="Pagrindinistekstas"/>
        <w:kinsoku w:val="0"/>
        <w:overflowPunct w:val="0"/>
      </w:pPr>
    </w:p>
    <w:p w14:paraId="7067D413" w14:textId="77777777" w:rsidR="002655BC" w:rsidRPr="006B511E" w:rsidRDefault="002655BC" w:rsidP="002655BC">
      <w:pPr>
        <w:tabs>
          <w:tab w:val="left" w:pos="567"/>
        </w:tabs>
        <w:spacing w:line="260" w:lineRule="exact"/>
      </w:pPr>
    </w:p>
    <w:p w14:paraId="5A3FE01A"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5F852161" w14:textId="4C042B66" w:rsidR="002655BC" w:rsidRPr="006B511E" w:rsidRDefault="002655BC" w:rsidP="002655BC">
      <w:pPr>
        <w:tabs>
          <w:tab w:val="left" w:pos="567"/>
        </w:tabs>
        <w:spacing w:line="260" w:lineRule="exact"/>
      </w:pPr>
    </w:p>
    <w:p w14:paraId="115E8193" w14:textId="77777777" w:rsidR="002655BC" w:rsidRDefault="002655BC" w:rsidP="002655BC">
      <w:pPr>
        <w:pStyle w:val="Pagrindinistekstas"/>
        <w:kinsoku w:val="0"/>
        <w:overflowPunct w:val="0"/>
        <w:rPr>
          <w:spacing w:val="-6"/>
        </w:rPr>
      </w:pPr>
      <w:r w:rsidRPr="00E01096">
        <w:rPr>
          <w:spacing w:val="-6"/>
        </w:rPr>
        <w:t>PC</w:t>
      </w:r>
      <w:r>
        <w:rPr>
          <w:spacing w:val="-6"/>
        </w:rPr>
        <w:t xml:space="preserve">: </w:t>
      </w:r>
      <w:r w:rsidRPr="00787DD3">
        <w:rPr>
          <w:spacing w:val="-6"/>
          <w:highlight w:val="lightGray"/>
        </w:rPr>
        <w:t>{numeris}</w:t>
      </w:r>
    </w:p>
    <w:p w14:paraId="719D9720" w14:textId="77777777" w:rsidR="002655BC" w:rsidRDefault="002655BC" w:rsidP="002655BC">
      <w:pPr>
        <w:pStyle w:val="Pagrindinistekstas"/>
        <w:kinsoku w:val="0"/>
        <w:overflowPunct w:val="0"/>
        <w:rPr>
          <w:spacing w:val="-6"/>
        </w:rPr>
      </w:pPr>
      <w:r w:rsidRPr="00E01096">
        <w:rPr>
          <w:spacing w:val="-6"/>
        </w:rPr>
        <w:t>SN</w:t>
      </w:r>
      <w:r>
        <w:rPr>
          <w:spacing w:val="-6"/>
        </w:rPr>
        <w:t xml:space="preserve">: </w:t>
      </w:r>
      <w:r w:rsidRPr="00787DD3">
        <w:rPr>
          <w:spacing w:val="-6"/>
          <w:highlight w:val="lightGray"/>
        </w:rPr>
        <w:t>{numeris}</w:t>
      </w:r>
    </w:p>
    <w:p w14:paraId="45BBA5B4" w14:textId="60D4FD2B" w:rsidR="002655BC" w:rsidRDefault="002655BC" w:rsidP="002655BC">
      <w:pPr>
        <w:pStyle w:val="Pagrindinistekstas"/>
        <w:kinsoku w:val="0"/>
        <w:overflowPunct w:val="0"/>
        <w:rPr>
          <w:spacing w:val="-5"/>
        </w:rPr>
      </w:pPr>
      <w:r w:rsidRPr="00787DD3">
        <w:rPr>
          <w:spacing w:val="-5"/>
          <w:highlight w:val="lightGray"/>
        </w:rPr>
        <w:t>NN: {numeris}</w:t>
      </w:r>
    </w:p>
    <w:p w14:paraId="4AD0C6A1" w14:textId="77777777" w:rsidR="002655BC" w:rsidRDefault="002655BC" w:rsidP="002655BC">
      <w:pPr>
        <w:pStyle w:val="Pagrindinistekstas"/>
        <w:kinsoku w:val="0"/>
        <w:overflowPunct w:val="0"/>
        <w:rPr>
          <w:spacing w:val="-5"/>
        </w:rPr>
      </w:pPr>
    </w:p>
    <w:p w14:paraId="4660D8F8" w14:textId="77777777" w:rsidR="002655BC" w:rsidRDefault="002655BC" w:rsidP="002655BC">
      <w:pPr>
        <w:pStyle w:val="Pagrindinistekstas"/>
        <w:kinsoku w:val="0"/>
        <w:overflowPunct w:val="0"/>
        <w:rPr>
          <w:spacing w:val="-5"/>
        </w:rPr>
      </w:pPr>
    </w:p>
    <w:p w14:paraId="0C706AB4"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0"/>
        </w:tabs>
        <w:spacing w:line="260" w:lineRule="exact"/>
        <w:rPr>
          <w:b/>
        </w:rPr>
      </w:pPr>
      <w:r>
        <w:rPr>
          <w:color w:val="000000"/>
          <w:spacing w:val="-5"/>
          <w:shd w:val="clear" w:color="auto" w:fill="D2D2D2"/>
        </w:rPr>
        <w:br w:type="page"/>
      </w:r>
      <w:r w:rsidRPr="00E843B5">
        <w:rPr>
          <w:b/>
        </w:rPr>
        <w:lastRenderedPageBreak/>
        <w:t>MINIMALI INFORMACIJA ANT LIZDINIŲ PLOKŠTELIŲ ARBA DVISLUOKSNIŲ JUOSTELIŲ</w:t>
      </w:r>
    </w:p>
    <w:p w14:paraId="4FBA2F3E"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4B32BA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589F50A1" w14:textId="77777777" w:rsidR="002655BC" w:rsidRPr="00E843B5" w:rsidRDefault="002655BC" w:rsidP="002655BC">
      <w:pPr>
        <w:tabs>
          <w:tab w:val="left" w:pos="567"/>
        </w:tabs>
        <w:spacing w:line="260" w:lineRule="exact"/>
      </w:pPr>
    </w:p>
    <w:p w14:paraId="72E526F2" w14:textId="77777777" w:rsidR="002655BC" w:rsidRPr="00E843B5" w:rsidRDefault="002655BC" w:rsidP="002655BC">
      <w:pPr>
        <w:tabs>
          <w:tab w:val="left" w:pos="567"/>
        </w:tabs>
        <w:spacing w:line="260" w:lineRule="exact"/>
      </w:pPr>
    </w:p>
    <w:p w14:paraId="5C1418C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0A07AF10" w14:textId="77777777" w:rsidR="002655BC" w:rsidRPr="00E843B5" w:rsidRDefault="002655BC" w:rsidP="002655BC">
      <w:pPr>
        <w:tabs>
          <w:tab w:val="left" w:pos="567"/>
        </w:tabs>
        <w:spacing w:line="260" w:lineRule="exact"/>
      </w:pPr>
    </w:p>
    <w:p w14:paraId="63D3BCB2" w14:textId="77777777" w:rsidR="002655BC" w:rsidRPr="00E843B5" w:rsidRDefault="00F2022D" w:rsidP="002655BC">
      <w:pPr>
        <w:tabs>
          <w:tab w:val="left" w:pos="567"/>
        </w:tabs>
        <w:spacing w:line="260" w:lineRule="exact"/>
      </w:pPr>
      <w:r>
        <w:t>Dimethyl fumarate ALIUD</w:t>
      </w:r>
      <w:r w:rsidR="002655BC">
        <w:t xml:space="preserve"> </w:t>
      </w:r>
      <w:r w:rsidR="002655BC" w:rsidRPr="00BA472C">
        <w:t xml:space="preserve">120 mg </w:t>
      </w:r>
      <w:r w:rsidR="002655BC" w:rsidRPr="00D63E47">
        <w:t>skrandyje</w:t>
      </w:r>
      <w:r w:rsidR="002655BC" w:rsidRPr="00D63E47">
        <w:rPr>
          <w:spacing w:val="-3"/>
        </w:rPr>
        <w:t xml:space="preserve"> </w:t>
      </w:r>
      <w:r w:rsidR="002655BC" w:rsidRPr="00D63E47">
        <w:t>neirios</w:t>
      </w:r>
      <w:r w:rsidR="002655BC" w:rsidRPr="00D63E47">
        <w:rPr>
          <w:spacing w:val="-3"/>
        </w:rPr>
        <w:t xml:space="preserve"> </w:t>
      </w:r>
      <w:r w:rsidR="00FB667F">
        <w:rPr>
          <w:spacing w:val="-3"/>
        </w:rPr>
        <w:t xml:space="preserve">kietosios </w:t>
      </w:r>
      <w:r w:rsidR="002655BC" w:rsidRPr="00D63E47">
        <w:rPr>
          <w:spacing w:val="-2"/>
        </w:rPr>
        <w:t>kapsulės</w:t>
      </w:r>
    </w:p>
    <w:p w14:paraId="4CFAE83B" w14:textId="77777777" w:rsidR="000B14C9" w:rsidRPr="00642B74" w:rsidRDefault="00F2022D" w:rsidP="00642B74">
      <w:pPr>
        <w:tabs>
          <w:tab w:val="left" w:pos="567"/>
        </w:tabs>
        <w:spacing w:line="260" w:lineRule="exact"/>
        <w:rPr>
          <w:spacing w:val="-2"/>
        </w:rPr>
      </w:pPr>
      <w:r>
        <w:rPr>
          <w:highlight w:val="lightGray"/>
        </w:rPr>
        <w:t>Dimethyl fumarate ALIUD</w:t>
      </w:r>
      <w:r w:rsidR="002655BC" w:rsidRPr="00787DD3">
        <w:rPr>
          <w:highlight w:val="lightGray"/>
        </w:rPr>
        <w:t xml:space="preserve"> 240 mg skrandyje</w:t>
      </w:r>
      <w:r w:rsidR="002655BC" w:rsidRPr="00787DD3">
        <w:rPr>
          <w:spacing w:val="-3"/>
          <w:highlight w:val="lightGray"/>
        </w:rPr>
        <w:t xml:space="preserve"> </w:t>
      </w:r>
      <w:r w:rsidR="002655BC" w:rsidRPr="00787DD3">
        <w:rPr>
          <w:highlight w:val="lightGray"/>
        </w:rPr>
        <w:t>neirios</w:t>
      </w:r>
      <w:r w:rsidR="002655BC" w:rsidRPr="00787DD3">
        <w:rPr>
          <w:spacing w:val="-3"/>
          <w:highlight w:val="lightGray"/>
        </w:rPr>
        <w:t xml:space="preserve"> </w:t>
      </w:r>
      <w:r w:rsidR="00FB667F" w:rsidRPr="00787DD3">
        <w:rPr>
          <w:spacing w:val="-3"/>
          <w:highlight w:val="lightGray"/>
        </w:rPr>
        <w:t xml:space="preserve">kietosios </w:t>
      </w:r>
      <w:r w:rsidR="002655BC" w:rsidRPr="00787DD3">
        <w:rPr>
          <w:spacing w:val="-2"/>
          <w:highlight w:val="lightGray"/>
        </w:rPr>
        <w:t>kapsulės</w:t>
      </w:r>
    </w:p>
    <w:p w14:paraId="50AC0B08" w14:textId="77777777" w:rsidR="002655BC" w:rsidRPr="00D63E47" w:rsidRDefault="002655BC" w:rsidP="002655BC">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73300573" w14:textId="77777777" w:rsidR="002655BC" w:rsidRPr="00E843B5" w:rsidRDefault="002655BC" w:rsidP="002655BC">
      <w:pPr>
        <w:tabs>
          <w:tab w:val="left" w:pos="567"/>
        </w:tabs>
        <w:spacing w:line="260" w:lineRule="exact"/>
      </w:pPr>
    </w:p>
    <w:p w14:paraId="144DFAED" w14:textId="77777777" w:rsidR="002655BC" w:rsidRPr="00E843B5" w:rsidRDefault="002655BC" w:rsidP="002655BC">
      <w:pPr>
        <w:tabs>
          <w:tab w:val="left" w:pos="567"/>
        </w:tabs>
        <w:spacing w:line="260" w:lineRule="exact"/>
      </w:pPr>
    </w:p>
    <w:p w14:paraId="0EA00A2D"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2CB31D0B" w14:textId="77777777" w:rsidR="002655BC" w:rsidRPr="00E843B5" w:rsidRDefault="002655BC" w:rsidP="002655BC">
      <w:pPr>
        <w:tabs>
          <w:tab w:val="left" w:pos="567"/>
        </w:tabs>
        <w:spacing w:line="260" w:lineRule="exact"/>
      </w:pPr>
    </w:p>
    <w:p w14:paraId="6E6DE76A" w14:textId="77777777" w:rsidR="002655BC" w:rsidRPr="00D63E47" w:rsidRDefault="002655BC" w:rsidP="002655BC">
      <w:r w:rsidRPr="00D63E47">
        <w:t>STADA Arzneimittel AG</w:t>
      </w:r>
    </w:p>
    <w:p w14:paraId="0953C519" w14:textId="77777777" w:rsidR="002655BC" w:rsidRPr="00E843B5" w:rsidRDefault="002655BC" w:rsidP="002655BC">
      <w:pPr>
        <w:tabs>
          <w:tab w:val="left" w:pos="567"/>
        </w:tabs>
        <w:spacing w:line="260" w:lineRule="exact"/>
      </w:pPr>
    </w:p>
    <w:p w14:paraId="6DBCFFA9" w14:textId="77777777" w:rsidR="002655BC" w:rsidRPr="00E843B5" w:rsidRDefault="002655BC" w:rsidP="002655BC">
      <w:pPr>
        <w:tabs>
          <w:tab w:val="left" w:pos="567"/>
        </w:tabs>
        <w:spacing w:line="260" w:lineRule="exact"/>
      </w:pPr>
    </w:p>
    <w:p w14:paraId="06A8DD5A" w14:textId="77777777" w:rsidR="002655BC" w:rsidRPr="00E843B5" w:rsidRDefault="002655BC" w:rsidP="002655BC">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174068FD" w14:textId="77777777" w:rsidR="002655BC" w:rsidRPr="00E843B5" w:rsidRDefault="002655BC" w:rsidP="002655BC">
      <w:pPr>
        <w:tabs>
          <w:tab w:val="left" w:pos="567"/>
        </w:tabs>
        <w:spacing w:line="260" w:lineRule="exact"/>
      </w:pPr>
    </w:p>
    <w:p w14:paraId="1D087A98" w14:textId="77777777" w:rsidR="002655BC" w:rsidRPr="00575AC2" w:rsidRDefault="002655BC" w:rsidP="002655BC">
      <w:r w:rsidRPr="00575AC2">
        <w:t xml:space="preserve">EXP </w:t>
      </w:r>
      <w:r w:rsidRPr="00787DD3">
        <w:rPr>
          <w:highlight w:val="lightGray"/>
        </w:rPr>
        <w:t>{mm/MMMM}</w:t>
      </w:r>
    </w:p>
    <w:p w14:paraId="6953D409" w14:textId="77777777" w:rsidR="002655BC" w:rsidRPr="00E843B5" w:rsidRDefault="002655BC" w:rsidP="002655BC">
      <w:pPr>
        <w:tabs>
          <w:tab w:val="left" w:pos="567"/>
        </w:tabs>
        <w:spacing w:line="260" w:lineRule="exact"/>
      </w:pPr>
    </w:p>
    <w:p w14:paraId="4FFA4DA9" w14:textId="77777777" w:rsidR="002655BC" w:rsidRPr="00E843B5" w:rsidRDefault="002655BC" w:rsidP="002655BC">
      <w:pPr>
        <w:tabs>
          <w:tab w:val="left" w:pos="567"/>
        </w:tabs>
        <w:spacing w:line="260" w:lineRule="exact"/>
      </w:pPr>
    </w:p>
    <w:p w14:paraId="508237EA" w14:textId="77777777" w:rsidR="002655BC" w:rsidRPr="00E843B5" w:rsidRDefault="002655BC" w:rsidP="002655BC">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2EA7FEF3" w14:textId="77777777" w:rsidR="002655BC" w:rsidRPr="00E843B5" w:rsidRDefault="002655BC" w:rsidP="002655BC">
      <w:pPr>
        <w:tabs>
          <w:tab w:val="left" w:pos="567"/>
        </w:tabs>
        <w:spacing w:line="260" w:lineRule="exact"/>
      </w:pPr>
    </w:p>
    <w:p w14:paraId="7DEC7C2D" w14:textId="77777777" w:rsidR="002655BC" w:rsidRPr="00575AC2" w:rsidRDefault="002655BC" w:rsidP="002655BC">
      <w:r w:rsidRPr="00575AC2">
        <w:t>Lot</w:t>
      </w:r>
      <w:r>
        <w:t xml:space="preserve"> </w:t>
      </w:r>
    </w:p>
    <w:p w14:paraId="7464CA9F" w14:textId="77777777" w:rsidR="002655BC" w:rsidRPr="00E843B5" w:rsidRDefault="002655BC" w:rsidP="002655BC">
      <w:pPr>
        <w:tabs>
          <w:tab w:val="left" w:pos="567"/>
        </w:tabs>
        <w:spacing w:line="260" w:lineRule="exact"/>
      </w:pPr>
    </w:p>
    <w:p w14:paraId="59BE34C4" w14:textId="77777777" w:rsidR="002655BC" w:rsidRPr="00E843B5" w:rsidRDefault="002655BC" w:rsidP="002655BC">
      <w:pPr>
        <w:tabs>
          <w:tab w:val="left" w:pos="567"/>
        </w:tabs>
        <w:spacing w:line="260" w:lineRule="exact"/>
      </w:pPr>
    </w:p>
    <w:p w14:paraId="70FB188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6BE9886D" w14:textId="77777777" w:rsidR="002655BC" w:rsidRPr="00E843B5" w:rsidRDefault="002655BC" w:rsidP="002655BC">
      <w:pPr>
        <w:tabs>
          <w:tab w:val="left" w:pos="567"/>
        </w:tabs>
        <w:spacing w:line="260" w:lineRule="exact"/>
      </w:pPr>
    </w:p>
    <w:p w14:paraId="7923A838" w14:textId="77777777" w:rsidR="002655BC" w:rsidRDefault="002655BC" w:rsidP="002655BC">
      <w:pPr>
        <w:tabs>
          <w:tab w:val="left" w:pos="567"/>
        </w:tabs>
        <w:spacing w:line="260" w:lineRule="exact"/>
      </w:pPr>
    </w:p>
    <w:p w14:paraId="67F95877" w14:textId="77777777" w:rsidR="006F363B" w:rsidRPr="00E843B5" w:rsidRDefault="006F363B" w:rsidP="002655BC">
      <w:pPr>
        <w:tabs>
          <w:tab w:val="left" w:pos="567"/>
        </w:tabs>
        <w:spacing w:line="260" w:lineRule="exact"/>
      </w:pPr>
      <w:r>
        <w:br w:type="page"/>
      </w:r>
    </w:p>
    <w:p w14:paraId="63C3AB43"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lastRenderedPageBreak/>
        <w:t xml:space="preserve">INFORMACIJA ANT </w:t>
      </w:r>
      <w:r>
        <w:rPr>
          <w:b/>
        </w:rPr>
        <w:t>VIDIN</w:t>
      </w:r>
      <w:r w:rsidRPr="00E843B5">
        <w:rPr>
          <w:b/>
        </w:rPr>
        <w:t>ĖS PAKUOTĖS</w:t>
      </w:r>
    </w:p>
    <w:p w14:paraId="648E27F7"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p>
    <w:p w14:paraId="3CA02DE2"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Pr>
          <w:b/>
        </w:rPr>
        <w:t>BUTELIUKAS</w:t>
      </w:r>
    </w:p>
    <w:p w14:paraId="680D1A4E" w14:textId="77777777" w:rsidR="006F363B" w:rsidRPr="00E843B5" w:rsidRDefault="006F363B" w:rsidP="006F363B">
      <w:pPr>
        <w:tabs>
          <w:tab w:val="left" w:pos="567"/>
        </w:tabs>
        <w:spacing w:line="260" w:lineRule="exact"/>
      </w:pPr>
    </w:p>
    <w:p w14:paraId="59B70F0E" w14:textId="77777777" w:rsidR="006F363B" w:rsidRPr="00E843B5" w:rsidRDefault="006F363B" w:rsidP="006F363B">
      <w:pPr>
        <w:tabs>
          <w:tab w:val="left" w:pos="567"/>
        </w:tabs>
        <w:spacing w:line="260" w:lineRule="exact"/>
      </w:pPr>
    </w:p>
    <w:p w14:paraId="5EC97B6E"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729101A6" w14:textId="77777777" w:rsidR="006F363B" w:rsidRPr="00E843B5" w:rsidRDefault="006F363B" w:rsidP="006F363B">
      <w:pPr>
        <w:tabs>
          <w:tab w:val="left" w:pos="567"/>
        </w:tabs>
        <w:spacing w:line="260" w:lineRule="exact"/>
      </w:pPr>
    </w:p>
    <w:p w14:paraId="3FF94394" w14:textId="77777777" w:rsidR="006F363B" w:rsidRPr="00E843B5" w:rsidRDefault="00F2022D" w:rsidP="006F363B">
      <w:pPr>
        <w:tabs>
          <w:tab w:val="left" w:pos="567"/>
        </w:tabs>
        <w:spacing w:line="260" w:lineRule="exact"/>
      </w:pPr>
      <w:r>
        <w:t>Dimethyl fumarate ALIUD</w:t>
      </w:r>
      <w:r w:rsidR="006F363B">
        <w:t xml:space="preserve"> </w:t>
      </w:r>
      <w:r w:rsidR="006F363B" w:rsidRPr="00BA472C">
        <w:t xml:space="preserve">120 mg </w:t>
      </w:r>
      <w:r w:rsidR="006F363B" w:rsidRPr="00D63E47">
        <w:t>skrandyje</w:t>
      </w:r>
      <w:r w:rsidR="006F363B" w:rsidRPr="00D63E47">
        <w:rPr>
          <w:spacing w:val="-3"/>
        </w:rPr>
        <w:t xml:space="preserve"> </w:t>
      </w:r>
      <w:r w:rsidR="006F363B" w:rsidRPr="00D63E47">
        <w:t>neirios</w:t>
      </w:r>
      <w:r w:rsidR="006F363B" w:rsidRPr="00D63E47">
        <w:rPr>
          <w:spacing w:val="-3"/>
        </w:rPr>
        <w:t xml:space="preserve"> </w:t>
      </w:r>
      <w:r w:rsidR="00FB667F">
        <w:rPr>
          <w:spacing w:val="-3"/>
        </w:rPr>
        <w:t xml:space="preserve">kietosios </w:t>
      </w:r>
      <w:r w:rsidR="006F363B" w:rsidRPr="00D63E47">
        <w:rPr>
          <w:spacing w:val="-2"/>
        </w:rPr>
        <w:t>kapsulės</w:t>
      </w:r>
    </w:p>
    <w:p w14:paraId="58A24B6C" w14:textId="77777777" w:rsidR="000B14C9" w:rsidRPr="00642B74" w:rsidRDefault="00F2022D" w:rsidP="00642B74">
      <w:pPr>
        <w:tabs>
          <w:tab w:val="left" w:pos="567"/>
        </w:tabs>
        <w:spacing w:line="260" w:lineRule="exact"/>
        <w:rPr>
          <w:spacing w:val="-2"/>
        </w:rPr>
      </w:pPr>
      <w:r>
        <w:rPr>
          <w:highlight w:val="lightGray"/>
        </w:rPr>
        <w:t>Dimethyl fumarate ALIUD</w:t>
      </w:r>
      <w:r w:rsidR="006F363B" w:rsidRPr="00787DD3">
        <w:rPr>
          <w:highlight w:val="lightGray"/>
        </w:rPr>
        <w:t xml:space="preserve"> 240 mg skrandyje</w:t>
      </w:r>
      <w:r w:rsidR="006F363B" w:rsidRPr="00787DD3">
        <w:rPr>
          <w:spacing w:val="-3"/>
          <w:highlight w:val="lightGray"/>
        </w:rPr>
        <w:t xml:space="preserve"> </w:t>
      </w:r>
      <w:r w:rsidR="006F363B" w:rsidRPr="00787DD3">
        <w:rPr>
          <w:highlight w:val="lightGray"/>
        </w:rPr>
        <w:t>neirios</w:t>
      </w:r>
      <w:r w:rsidR="006F363B" w:rsidRPr="00787DD3">
        <w:rPr>
          <w:spacing w:val="-3"/>
          <w:highlight w:val="lightGray"/>
        </w:rPr>
        <w:t xml:space="preserve"> </w:t>
      </w:r>
      <w:r w:rsidR="00FB667F" w:rsidRPr="00787DD3">
        <w:rPr>
          <w:spacing w:val="-3"/>
          <w:highlight w:val="lightGray"/>
        </w:rPr>
        <w:t xml:space="preserve">kietosios </w:t>
      </w:r>
      <w:r w:rsidR="006F363B" w:rsidRPr="00787DD3">
        <w:rPr>
          <w:spacing w:val="-2"/>
          <w:highlight w:val="lightGray"/>
        </w:rPr>
        <w:t>kapsulės</w:t>
      </w:r>
    </w:p>
    <w:p w14:paraId="65345316" w14:textId="77777777" w:rsidR="006F363B" w:rsidRPr="00D63E47" w:rsidRDefault="006F363B" w:rsidP="006F363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23645F91" w14:textId="77777777" w:rsidR="006F363B" w:rsidRPr="00E843B5" w:rsidRDefault="006F363B" w:rsidP="006F363B">
      <w:pPr>
        <w:tabs>
          <w:tab w:val="left" w:pos="567"/>
        </w:tabs>
        <w:spacing w:line="260" w:lineRule="exact"/>
      </w:pPr>
    </w:p>
    <w:p w14:paraId="5CB2F8B8" w14:textId="77777777" w:rsidR="006F363B" w:rsidRPr="00E843B5" w:rsidRDefault="006F363B" w:rsidP="006F363B">
      <w:pPr>
        <w:tabs>
          <w:tab w:val="left" w:pos="567"/>
        </w:tabs>
        <w:spacing w:line="260" w:lineRule="exact"/>
      </w:pPr>
    </w:p>
    <w:p w14:paraId="58FC89C7"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6B3E7673" w14:textId="77777777" w:rsidR="006F363B" w:rsidRPr="00E843B5" w:rsidRDefault="006F363B" w:rsidP="006F363B">
      <w:pPr>
        <w:tabs>
          <w:tab w:val="left" w:pos="567"/>
        </w:tabs>
        <w:spacing w:line="260" w:lineRule="exact"/>
      </w:pPr>
    </w:p>
    <w:p w14:paraId="56530DD7" w14:textId="77777777" w:rsidR="006F363B" w:rsidRDefault="006F363B" w:rsidP="006F363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FB667F">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4B46D8E1" w14:textId="77777777" w:rsidR="006F363B" w:rsidRPr="00D63E47" w:rsidRDefault="006F363B" w:rsidP="006F363B">
      <w:pPr>
        <w:pStyle w:val="Pagrindinistekstas"/>
        <w:kinsoku w:val="0"/>
        <w:overflowPunct w:val="0"/>
        <w:rPr>
          <w:spacing w:val="-2"/>
        </w:rPr>
      </w:pPr>
      <w:r w:rsidRPr="00787DD3">
        <w:rPr>
          <w:highlight w:val="lightGray"/>
        </w:rPr>
        <w:t>Kiekvienoje</w:t>
      </w:r>
      <w:r w:rsidRPr="00787DD3">
        <w:rPr>
          <w:spacing w:val="-6"/>
          <w:highlight w:val="lightGray"/>
        </w:rPr>
        <w:t xml:space="preserve"> </w:t>
      </w:r>
      <w:r w:rsidRPr="00787DD3">
        <w:rPr>
          <w:highlight w:val="lightGray"/>
        </w:rPr>
        <w:t>skrandyje</w:t>
      </w:r>
      <w:r w:rsidRPr="00787DD3">
        <w:rPr>
          <w:spacing w:val="-3"/>
          <w:highlight w:val="lightGray"/>
        </w:rPr>
        <w:t xml:space="preserve"> </w:t>
      </w:r>
      <w:r w:rsidRPr="00787DD3">
        <w:rPr>
          <w:highlight w:val="lightGray"/>
        </w:rPr>
        <w:t>neirioje</w:t>
      </w:r>
      <w:r w:rsidRPr="00787DD3">
        <w:rPr>
          <w:spacing w:val="-5"/>
          <w:highlight w:val="lightGray"/>
        </w:rPr>
        <w:t xml:space="preserve"> </w:t>
      </w:r>
      <w:r w:rsidR="00FB667F" w:rsidRPr="00787DD3">
        <w:rPr>
          <w:spacing w:val="-5"/>
          <w:highlight w:val="lightGray"/>
        </w:rPr>
        <w:t xml:space="preserve">kietojoje </w:t>
      </w:r>
      <w:r w:rsidRPr="00787DD3">
        <w:rPr>
          <w:highlight w:val="lightGray"/>
        </w:rPr>
        <w:t>kapsulėje</w:t>
      </w:r>
      <w:r w:rsidRPr="00787DD3">
        <w:rPr>
          <w:spacing w:val="-3"/>
          <w:highlight w:val="lightGray"/>
        </w:rPr>
        <w:t xml:space="preserve"> </w:t>
      </w:r>
      <w:r w:rsidRPr="00787DD3">
        <w:rPr>
          <w:highlight w:val="lightGray"/>
        </w:rPr>
        <w:t>yra</w:t>
      </w:r>
      <w:r w:rsidRPr="00787DD3">
        <w:rPr>
          <w:spacing w:val="-5"/>
          <w:highlight w:val="lightGray"/>
        </w:rPr>
        <w:t xml:space="preserve"> 240</w:t>
      </w:r>
      <w:r w:rsidRPr="00787DD3">
        <w:rPr>
          <w:spacing w:val="6"/>
          <w:highlight w:val="lightGray"/>
        </w:rPr>
        <w:t> mg</w:t>
      </w:r>
      <w:r w:rsidRPr="00787DD3">
        <w:rPr>
          <w:spacing w:val="-5"/>
          <w:highlight w:val="lightGray"/>
        </w:rPr>
        <w:t xml:space="preserve"> </w:t>
      </w:r>
      <w:r w:rsidRPr="00787DD3">
        <w:rPr>
          <w:spacing w:val="-2"/>
          <w:highlight w:val="lightGray"/>
        </w:rPr>
        <w:t>dimetilfumarato.</w:t>
      </w:r>
    </w:p>
    <w:p w14:paraId="77FB1F87" w14:textId="77777777" w:rsidR="006F363B" w:rsidRDefault="006F363B" w:rsidP="006F363B"/>
    <w:p w14:paraId="77F57E8B" w14:textId="77777777" w:rsidR="006F363B" w:rsidRPr="00E843B5" w:rsidRDefault="006F363B" w:rsidP="006F363B">
      <w:pPr>
        <w:tabs>
          <w:tab w:val="left" w:pos="567"/>
        </w:tabs>
        <w:spacing w:line="260" w:lineRule="exact"/>
      </w:pPr>
    </w:p>
    <w:p w14:paraId="2004881E"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8E6B6D8" w14:textId="77777777" w:rsidR="006F363B" w:rsidRPr="00E843B5" w:rsidRDefault="006F363B" w:rsidP="006F363B">
      <w:pPr>
        <w:tabs>
          <w:tab w:val="left" w:pos="567"/>
        </w:tabs>
        <w:spacing w:line="260" w:lineRule="exact"/>
      </w:pPr>
    </w:p>
    <w:p w14:paraId="76017566" w14:textId="77777777" w:rsidR="006F363B" w:rsidRPr="00E843B5" w:rsidRDefault="006F363B" w:rsidP="006F363B">
      <w:pPr>
        <w:tabs>
          <w:tab w:val="left" w:pos="567"/>
        </w:tabs>
        <w:spacing w:line="260" w:lineRule="exact"/>
      </w:pPr>
    </w:p>
    <w:p w14:paraId="3101D0B4"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2DB04C9A" w14:textId="77777777" w:rsidR="006F363B" w:rsidRDefault="006F363B" w:rsidP="006F363B"/>
    <w:p w14:paraId="5F778729" w14:textId="77777777" w:rsidR="00690A01" w:rsidRDefault="00075B34" w:rsidP="006F363B">
      <w:r>
        <w:rPr>
          <w:highlight w:val="lightGray"/>
        </w:rPr>
        <w:t>S</w:t>
      </w:r>
      <w:r w:rsidR="00690A01" w:rsidRPr="00787DD3">
        <w:rPr>
          <w:highlight w:val="lightGray"/>
        </w:rPr>
        <w:t xml:space="preserve">krandyje neiri </w:t>
      </w:r>
      <w:r w:rsidR="00FB667F" w:rsidRPr="00787DD3">
        <w:rPr>
          <w:highlight w:val="lightGray"/>
        </w:rPr>
        <w:t xml:space="preserve">kietoji </w:t>
      </w:r>
      <w:r w:rsidR="00690A01" w:rsidRPr="00787DD3">
        <w:rPr>
          <w:highlight w:val="lightGray"/>
        </w:rPr>
        <w:t>kapsulė</w:t>
      </w:r>
    </w:p>
    <w:p w14:paraId="07891A39" w14:textId="77777777" w:rsidR="00690A01" w:rsidRDefault="00690A01" w:rsidP="006F363B"/>
    <w:p w14:paraId="31BFA685" w14:textId="77777777" w:rsidR="006F363B" w:rsidRDefault="006F363B" w:rsidP="006F363B">
      <w:r>
        <w:t xml:space="preserve">100 skrandyje neirių </w:t>
      </w:r>
      <w:r w:rsidR="000B14C9">
        <w:t xml:space="preserve">kietųjų </w:t>
      </w:r>
      <w:r>
        <w:t>kapsulių</w:t>
      </w:r>
    </w:p>
    <w:p w14:paraId="2063FD6E" w14:textId="77777777" w:rsidR="006F363B" w:rsidRDefault="006F363B" w:rsidP="006F363B"/>
    <w:p w14:paraId="36FE38E2" w14:textId="77777777" w:rsidR="006F363B" w:rsidRPr="00E843B5" w:rsidRDefault="006F363B" w:rsidP="006F363B">
      <w:pPr>
        <w:tabs>
          <w:tab w:val="left" w:pos="567"/>
        </w:tabs>
        <w:spacing w:line="260" w:lineRule="exact"/>
      </w:pPr>
    </w:p>
    <w:p w14:paraId="51D8FA5C"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0C098779" w14:textId="77777777" w:rsidR="006F363B" w:rsidRPr="00E843B5" w:rsidRDefault="006F363B" w:rsidP="006F363B">
      <w:pPr>
        <w:tabs>
          <w:tab w:val="left" w:pos="567"/>
        </w:tabs>
        <w:spacing w:line="260" w:lineRule="exact"/>
      </w:pPr>
    </w:p>
    <w:p w14:paraId="649EDD95" w14:textId="77777777" w:rsidR="006F363B" w:rsidRPr="00D63E47" w:rsidRDefault="006F363B" w:rsidP="006F363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3DA798E9" w14:textId="77777777" w:rsidR="006F363B" w:rsidRDefault="006F363B" w:rsidP="006F363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 xml:space="preserve">Kapsulę reikia nuryti </w:t>
      </w:r>
      <w:r w:rsidR="00075B34">
        <w:t>visą</w:t>
      </w:r>
      <w:r w:rsidRPr="00DB4207">
        <w:rPr>
          <w:spacing w:val="-4"/>
        </w:rPr>
        <w:t>.</w:t>
      </w:r>
    </w:p>
    <w:p w14:paraId="61A1FF2E" w14:textId="77777777" w:rsidR="006F363B" w:rsidRPr="00D63E47" w:rsidRDefault="006F363B" w:rsidP="006F363B">
      <w:pPr>
        <w:pStyle w:val="Pagrindinistekstas"/>
        <w:kinsoku w:val="0"/>
        <w:overflowPunct w:val="0"/>
        <w:rPr>
          <w:spacing w:val="-4"/>
        </w:rPr>
      </w:pPr>
    </w:p>
    <w:p w14:paraId="1EC76E11" w14:textId="77777777" w:rsidR="006F363B" w:rsidRPr="00E843B5" w:rsidRDefault="006F363B" w:rsidP="006F363B">
      <w:pPr>
        <w:tabs>
          <w:tab w:val="left" w:pos="567"/>
        </w:tabs>
        <w:spacing w:line="260" w:lineRule="exact"/>
      </w:pPr>
    </w:p>
    <w:p w14:paraId="63D63A4C"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2C875153" w14:textId="77777777" w:rsidR="006F363B" w:rsidRPr="00E843B5" w:rsidRDefault="006F363B" w:rsidP="006F363B">
      <w:pPr>
        <w:tabs>
          <w:tab w:val="left" w:pos="567"/>
        </w:tabs>
        <w:spacing w:line="260" w:lineRule="exact"/>
      </w:pPr>
    </w:p>
    <w:p w14:paraId="5E479D37" w14:textId="77777777" w:rsidR="006F363B" w:rsidRPr="00E843B5" w:rsidRDefault="006F363B" w:rsidP="006F363B">
      <w:pPr>
        <w:tabs>
          <w:tab w:val="left" w:pos="567"/>
        </w:tabs>
        <w:spacing w:line="260" w:lineRule="exact"/>
      </w:pPr>
      <w:r w:rsidRPr="00E843B5">
        <w:t>Laikyti vaikams nepastebimoje ir nepasiekiamoje vietoje.</w:t>
      </w:r>
    </w:p>
    <w:p w14:paraId="7C672C6E" w14:textId="77777777" w:rsidR="006F363B" w:rsidRPr="00E843B5" w:rsidRDefault="006F363B" w:rsidP="006F363B">
      <w:pPr>
        <w:tabs>
          <w:tab w:val="left" w:pos="567"/>
        </w:tabs>
        <w:spacing w:line="260" w:lineRule="exact"/>
      </w:pPr>
    </w:p>
    <w:p w14:paraId="1D2075EB" w14:textId="77777777" w:rsidR="006F363B" w:rsidRPr="00E843B5" w:rsidRDefault="006F363B" w:rsidP="006F363B">
      <w:pPr>
        <w:tabs>
          <w:tab w:val="left" w:pos="567"/>
        </w:tabs>
        <w:spacing w:line="260" w:lineRule="exact"/>
      </w:pPr>
    </w:p>
    <w:p w14:paraId="015878E3"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3A225F00" w14:textId="77777777" w:rsidR="006F363B" w:rsidRPr="00E843B5" w:rsidRDefault="006F363B" w:rsidP="006F363B">
      <w:pPr>
        <w:tabs>
          <w:tab w:val="left" w:pos="567"/>
        </w:tabs>
        <w:spacing w:line="260" w:lineRule="exact"/>
      </w:pPr>
    </w:p>
    <w:p w14:paraId="53A3683A" w14:textId="77777777" w:rsidR="006F363B" w:rsidRDefault="00F17DD8" w:rsidP="006F363B">
      <w:pPr>
        <w:pStyle w:val="Pagrindinistekstas"/>
        <w:kinsoku w:val="0"/>
        <w:overflowPunct w:val="0"/>
      </w:pPr>
      <w:r>
        <w:t>S</w:t>
      </w:r>
      <w:r w:rsidR="000B14C9">
        <w:t>ausiklio</w:t>
      </w:r>
      <w:r>
        <w:t xml:space="preserve"> negalima nuryti</w:t>
      </w:r>
      <w:r w:rsidR="000B14C9">
        <w:t>.</w:t>
      </w:r>
    </w:p>
    <w:p w14:paraId="3EE26D96" w14:textId="77777777" w:rsidR="000B14C9" w:rsidRDefault="000B14C9" w:rsidP="006F363B">
      <w:pPr>
        <w:pStyle w:val="Pagrindinistekstas"/>
        <w:kinsoku w:val="0"/>
        <w:overflowPunct w:val="0"/>
      </w:pPr>
    </w:p>
    <w:p w14:paraId="0F92D848" w14:textId="77777777" w:rsidR="000B14C9" w:rsidRDefault="000B14C9" w:rsidP="006F363B">
      <w:pPr>
        <w:pStyle w:val="Pagrindinistekstas"/>
        <w:kinsoku w:val="0"/>
        <w:overflowPunct w:val="0"/>
      </w:pPr>
    </w:p>
    <w:p w14:paraId="0F7FEBE5"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39896A56" w14:textId="77777777" w:rsidR="006F363B" w:rsidRPr="00E843B5" w:rsidRDefault="006F363B" w:rsidP="006F363B">
      <w:pPr>
        <w:tabs>
          <w:tab w:val="left" w:pos="567"/>
        </w:tabs>
        <w:spacing w:line="260" w:lineRule="exact"/>
      </w:pPr>
    </w:p>
    <w:p w14:paraId="67C13D48" w14:textId="77777777" w:rsidR="006F363B" w:rsidRPr="00575AC2" w:rsidRDefault="006F363B" w:rsidP="006F363B">
      <w:r w:rsidRPr="00575AC2">
        <w:t>EXP</w:t>
      </w:r>
      <w:r w:rsidR="00690A01">
        <w:t xml:space="preserve"> </w:t>
      </w:r>
      <w:r w:rsidRPr="00787DD3">
        <w:rPr>
          <w:highlight w:val="lightGray"/>
        </w:rPr>
        <w:t>{mm/MMMM}</w:t>
      </w:r>
    </w:p>
    <w:p w14:paraId="7B58DD67" w14:textId="77777777" w:rsidR="006F363B" w:rsidRDefault="006F363B" w:rsidP="006F363B">
      <w:pPr>
        <w:pStyle w:val="Pagrindinistekstas"/>
        <w:kinsoku w:val="0"/>
        <w:overflowPunct w:val="0"/>
      </w:pPr>
    </w:p>
    <w:p w14:paraId="1B32A7FD" w14:textId="77777777" w:rsidR="006F363B" w:rsidRPr="00E843B5" w:rsidRDefault="006F363B" w:rsidP="006F363B">
      <w:pPr>
        <w:tabs>
          <w:tab w:val="left" w:pos="567"/>
        </w:tabs>
        <w:spacing w:line="260" w:lineRule="exact"/>
      </w:pPr>
    </w:p>
    <w:p w14:paraId="01635A39" w14:textId="77777777" w:rsidR="006F363B" w:rsidRPr="00E843B5" w:rsidRDefault="006F363B" w:rsidP="0027696D">
      <w:pPr>
        <w:keepNext/>
        <w:widowControl/>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5B88F0DB" w14:textId="77777777" w:rsidR="006F363B" w:rsidRPr="00E843B5" w:rsidRDefault="006F363B" w:rsidP="0027696D">
      <w:pPr>
        <w:keepNext/>
        <w:widowControl/>
        <w:tabs>
          <w:tab w:val="left" w:pos="567"/>
        </w:tabs>
        <w:spacing w:line="260" w:lineRule="exact"/>
      </w:pPr>
    </w:p>
    <w:p w14:paraId="2F8CEB96" w14:textId="77777777" w:rsidR="006F363B" w:rsidRDefault="006F363B" w:rsidP="0027696D">
      <w:pPr>
        <w:pStyle w:val="Pagrindinistekstas"/>
        <w:keepNext/>
        <w:widowControl/>
        <w:kinsoku w:val="0"/>
        <w:overflowPunct w:val="0"/>
      </w:pPr>
      <w:r w:rsidRPr="00303119">
        <w:t xml:space="preserve">Laikyti gamintojo pakuotėje, kad vaistas būtų apsaugotas nuo </w:t>
      </w:r>
      <w:r>
        <w:t>šviesos</w:t>
      </w:r>
      <w:r w:rsidRPr="00303119">
        <w:t>.</w:t>
      </w:r>
    </w:p>
    <w:p w14:paraId="4C369941" w14:textId="77777777" w:rsidR="006F363B" w:rsidRPr="00D63E47" w:rsidRDefault="006F363B" w:rsidP="006F363B">
      <w:pPr>
        <w:pStyle w:val="Pagrindinistekstas"/>
        <w:kinsoku w:val="0"/>
        <w:overflowPunct w:val="0"/>
      </w:pPr>
    </w:p>
    <w:p w14:paraId="65A2428E" w14:textId="77777777" w:rsidR="006F363B" w:rsidRPr="00E843B5" w:rsidRDefault="006F363B" w:rsidP="006F363B">
      <w:pPr>
        <w:tabs>
          <w:tab w:val="left" w:pos="567"/>
        </w:tabs>
        <w:spacing w:line="260" w:lineRule="exact"/>
      </w:pPr>
    </w:p>
    <w:p w14:paraId="1CE029AA"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5EAB1DB2" w14:textId="77777777" w:rsidR="006F363B" w:rsidRPr="00E843B5" w:rsidRDefault="006F363B" w:rsidP="006F363B">
      <w:pPr>
        <w:tabs>
          <w:tab w:val="left" w:pos="567"/>
        </w:tabs>
        <w:spacing w:line="260" w:lineRule="exact"/>
      </w:pPr>
    </w:p>
    <w:p w14:paraId="659F25AE" w14:textId="77777777" w:rsidR="006F363B" w:rsidRDefault="006F363B" w:rsidP="006F363B">
      <w:pPr>
        <w:pStyle w:val="Pagrindinistekstas"/>
        <w:kinsoku w:val="0"/>
        <w:overflowPunct w:val="0"/>
      </w:pPr>
    </w:p>
    <w:p w14:paraId="25757342"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25D365CC" w14:textId="77777777" w:rsidR="006F363B" w:rsidRPr="00E843B5" w:rsidRDefault="006F363B" w:rsidP="006F363B">
      <w:pPr>
        <w:tabs>
          <w:tab w:val="left" w:pos="567"/>
        </w:tabs>
        <w:spacing w:line="260" w:lineRule="exact"/>
      </w:pPr>
    </w:p>
    <w:p w14:paraId="39F50D24" w14:textId="77777777" w:rsidR="006F363B" w:rsidRPr="00D63E47" w:rsidRDefault="006F363B" w:rsidP="006F363B">
      <w:r w:rsidRPr="00D63E47">
        <w:t>STADA Arzneimittel AG</w:t>
      </w:r>
    </w:p>
    <w:p w14:paraId="0905E33E" w14:textId="77777777" w:rsidR="006F363B" w:rsidRPr="00D63E47" w:rsidRDefault="006F363B" w:rsidP="006F363B">
      <w:r w:rsidRPr="00D63E47">
        <w:t>Stadastrasse 2-18</w:t>
      </w:r>
    </w:p>
    <w:p w14:paraId="41EB67BD" w14:textId="77777777" w:rsidR="006F363B" w:rsidRPr="00D63E47" w:rsidRDefault="006F363B" w:rsidP="006F363B">
      <w:r w:rsidRPr="00D63E47">
        <w:t>61118 Bad Vilbel</w:t>
      </w:r>
    </w:p>
    <w:p w14:paraId="7EF7898F" w14:textId="77777777" w:rsidR="006F363B" w:rsidRPr="00D63E47" w:rsidRDefault="006F363B" w:rsidP="006F363B">
      <w:r w:rsidRPr="00D63E47">
        <w:t>Vokietija</w:t>
      </w:r>
    </w:p>
    <w:p w14:paraId="79653339" w14:textId="77777777" w:rsidR="006F363B" w:rsidRPr="00D63E47" w:rsidRDefault="006F363B" w:rsidP="006F363B">
      <w:pPr>
        <w:pStyle w:val="Pagrindinistekstas"/>
        <w:kinsoku w:val="0"/>
        <w:overflowPunct w:val="0"/>
      </w:pPr>
    </w:p>
    <w:p w14:paraId="3A6B10B6" w14:textId="77777777" w:rsidR="006F363B" w:rsidRPr="00E843B5" w:rsidRDefault="006F363B" w:rsidP="006F363B">
      <w:pPr>
        <w:tabs>
          <w:tab w:val="left" w:pos="567"/>
        </w:tabs>
        <w:spacing w:line="260" w:lineRule="exact"/>
      </w:pPr>
    </w:p>
    <w:p w14:paraId="386CEB76"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4591E36F" w14:textId="77777777" w:rsidR="006F363B" w:rsidRDefault="006F363B" w:rsidP="006F363B">
      <w:pPr>
        <w:tabs>
          <w:tab w:val="left" w:pos="567"/>
        </w:tabs>
        <w:spacing w:line="260" w:lineRule="exact"/>
      </w:pPr>
    </w:p>
    <w:p w14:paraId="1BDC3E37" w14:textId="77777777" w:rsidR="007A426E" w:rsidRPr="007A426E" w:rsidRDefault="007A426E" w:rsidP="007A426E">
      <w:pPr>
        <w:tabs>
          <w:tab w:val="left" w:pos="567"/>
        </w:tabs>
        <w:spacing w:line="260" w:lineRule="exact"/>
        <w:rPr>
          <w:highlight w:val="lightGray"/>
        </w:rPr>
      </w:pPr>
      <w:r w:rsidRPr="007A426E">
        <w:rPr>
          <w:highlight w:val="lightGray"/>
        </w:rPr>
        <w:t>&lt;120 mg&gt;</w:t>
      </w:r>
    </w:p>
    <w:p w14:paraId="6B4B949A" w14:textId="77777777" w:rsidR="007A426E" w:rsidRPr="007A426E" w:rsidRDefault="007A426E" w:rsidP="007A426E">
      <w:pPr>
        <w:tabs>
          <w:tab w:val="left" w:pos="567"/>
        </w:tabs>
        <w:spacing w:line="260" w:lineRule="exact"/>
        <w:rPr>
          <w:highlight w:val="lightGray"/>
        </w:rPr>
      </w:pPr>
      <w:r w:rsidRPr="007A426E">
        <w:rPr>
          <w:highlight w:val="lightGray"/>
        </w:rPr>
        <w:t>LT/1/25/5761/009</w:t>
      </w:r>
    </w:p>
    <w:p w14:paraId="4D90C2DE" w14:textId="77777777" w:rsidR="007A426E" w:rsidRPr="007A426E" w:rsidRDefault="007A426E" w:rsidP="007A426E">
      <w:pPr>
        <w:tabs>
          <w:tab w:val="left" w:pos="567"/>
        </w:tabs>
        <w:spacing w:line="260" w:lineRule="exact"/>
        <w:rPr>
          <w:highlight w:val="lightGray"/>
        </w:rPr>
      </w:pPr>
    </w:p>
    <w:p w14:paraId="4590A048" w14:textId="77777777" w:rsidR="007A426E" w:rsidRPr="007A426E" w:rsidRDefault="007A426E" w:rsidP="007A426E">
      <w:pPr>
        <w:tabs>
          <w:tab w:val="left" w:pos="567"/>
        </w:tabs>
        <w:spacing w:line="260" w:lineRule="exact"/>
        <w:rPr>
          <w:highlight w:val="lightGray"/>
        </w:rPr>
      </w:pPr>
      <w:r w:rsidRPr="007A426E">
        <w:rPr>
          <w:highlight w:val="lightGray"/>
        </w:rPr>
        <w:t>&lt;240 mg&gt;</w:t>
      </w:r>
    </w:p>
    <w:p w14:paraId="69B7911A" w14:textId="77777777" w:rsidR="007A426E" w:rsidRDefault="007A426E" w:rsidP="007A426E">
      <w:pPr>
        <w:pStyle w:val="Pagrindinistekstas"/>
        <w:kinsoku w:val="0"/>
        <w:overflowPunct w:val="0"/>
      </w:pPr>
      <w:r w:rsidRPr="007A426E">
        <w:rPr>
          <w:highlight w:val="lightGray"/>
        </w:rPr>
        <w:t>LT/1/25/5762/013</w:t>
      </w:r>
    </w:p>
    <w:p w14:paraId="08D18739" w14:textId="46E8BD6B" w:rsidR="006F363B" w:rsidRPr="00D63E47" w:rsidRDefault="00C34C76" w:rsidP="007A426E">
      <w:pPr>
        <w:pStyle w:val="Pagrindinistekstas"/>
        <w:kinsoku w:val="0"/>
        <w:overflowPunct w:val="0"/>
      </w:pPr>
      <w:r>
        <w:rPr>
          <w:noProof/>
        </w:rPr>
        <mc:AlternateContent>
          <mc:Choice Requires="wps">
            <w:drawing>
              <wp:anchor distT="0" distB="0" distL="0" distR="0" simplePos="0" relativeHeight="251662848" behindDoc="0" locked="0" layoutInCell="0" allowOverlap="1" wp14:anchorId="18AC9D84" wp14:editId="14BB5066">
                <wp:simplePos x="0" y="0"/>
                <wp:positionH relativeFrom="margin">
                  <wp:align>center</wp:align>
                </wp:positionH>
                <wp:positionV relativeFrom="paragraph">
                  <wp:posOffset>283845</wp:posOffset>
                </wp:positionV>
                <wp:extent cx="5902960" cy="193675"/>
                <wp:effectExtent l="0" t="0" r="21590" b="15875"/>
                <wp:wrapTopAndBottom/>
                <wp:docPr id="5050697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wps:spPr>
                      <wps:txbx>
                        <w:txbxContent>
                          <w:p w14:paraId="0AA60D67" w14:textId="77777777" w:rsidR="00777317" w:rsidRDefault="00777317" w:rsidP="00C34C7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C9D84" id="Text Box 17" o:spid="_x0000_s1029" type="#_x0000_t202" style="position:absolute;margin-left:0;margin-top:22.35pt;width:464.8pt;height:15.25pt;z-index:2516628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" o:allowincell="f" filled="f" strokeweight=".48pt">
                <v:textbox inset="0,0,0,0">
                  <w:txbxContent>
                    <w:p w14:paraId="0AA60D67" w14:textId="77777777" w:rsidR="00777317" w:rsidRDefault="00777317" w:rsidP="00C34C7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margin"/>
              </v:shape>
            </w:pict>
          </mc:Fallback>
        </mc:AlternateContent>
      </w:r>
    </w:p>
    <w:p w14:paraId="693D4E93" w14:textId="6F83169E" w:rsidR="006F363B" w:rsidRPr="00D63E47" w:rsidRDefault="006F363B" w:rsidP="006F363B">
      <w:pPr>
        <w:pStyle w:val="Pagrindinistekstas"/>
        <w:kinsoku w:val="0"/>
        <w:overflowPunct w:val="0"/>
      </w:pPr>
    </w:p>
    <w:p w14:paraId="6FFC586F" w14:textId="1C800B4E" w:rsidR="006F363B" w:rsidRPr="00575AC2" w:rsidRDefault="006F363B" w:rsidP="006F363B">
      <w:r w:rsidRPr="00575AC2">
        <w:t>Lot</w:t>
      </w:r>
      <w:r>
        <w:t xml:space="preserve"> </w:t>
      </w:r>
    </w:p>
    <w:p w14:paraId="3ED97DE8" w14:textId="1E68968D" w:rsidR="006F363B" w:rsidRPr="00D63E47" w:rsidRDefault="006F363B" w:rsidP="006F363B">
      <w:pPr>
        <w:pStyle w:val="Pagrindinistekstas"/>
        <w:kinsoku w:val="0"/>
        <w:overflowPunct w:val="0"/>
      </w:pPr>
    </w:p>
    <w:p w14:paraId="38BFF031" w14:textId="76285F79" w:rsidR="006F363B" w:rsidRPr="00E843B5" w:rsidRDefault="006F363B" w:rsidP="006F363B">
      <w:pPr>
        <w:tabs>
          <w:tab w:val="left" w:pos="567"/>
        </w:tabs>
        <w:spacing w:line="260" w:lineRule="exact"/>
      </w:pPr>
    </w:p>
    <w:p w14:paraId="366E6982" w14:textId="0697B49E"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44D274AC" w14:textId="57C7C66A" w:rsidR="006F363B" w:rsidRDefault="006F363B" w:rsidP="006F363B">
      <w:pPr>
        <w:pStyle w:val="Pagrindinistekstas"/>
        <w:kinsoku w:val="0"/>
        <w:overflowPunct w:val="0"/>
      </w:pPr>
    </w:p>
    <w:p w14:paraId="58D2B928" w14:textId="2518BE1D" w:rsidR="006F363B" w:rsidRDefault="006F363B" w:rsidP="006F363B">
      <w:pPr>
        <w:pStyle w:val="Pagrindinistekstas"/>
        <w:kinsoku w:val="0"/>
        <w:overflowPunct w:val="0"/>
      </w:pPr>
      <w:r>
        <w:t>Receptinis vaistas.</w:t>
      </w:r>
    </w:p>
    <w:p w14:paraId="27162918" w14:textId="7F9235C0" w:rsidR="006F363B" w:rsidRPr="00E843B5" w:rsidRDefault="006F363B" w:rsidP="006F363B">
      <w:pPr>
        <w:tabs>
          <w:tab w:val="left" w:pos="567"/>
        </w:tabs>
        <w:spacing w:line="260" w:lineRule="exact"/>
      </w:pPr>
    </w:p>
    <w:p w14:paraId="18335756" w14:textId="1630C2BE" w:rsidR="006F363B" w:rsidRPr="00E843B5" w:rsidRDefault="006F363B" w:rsidP="006F363B">
      <w:pPr>
        <w:tabs>
          <w:tab w:val="left" w:pos="567"/>
        </w:tabs>
        <w:spacing w:line="260" w:lineRule="exact"/>
      </w:pPr>
    </w:p>
    <w:p w14:paraId="04AA3B03" w14:textId="489CDE86" w:rsidR="006F363B" w:rsidRPr="00E843B5" w:rsidRDefault="006F363B" w:rsidP="006F363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11A6A17B" w14:textId="43EAD8D1" w:rsidR="006F363B" w:rsidRPr="00E843B5" w:rsidRDefault="006F363B" w:rsidP="006F363B">
      <w:pPr>
        <w:tabs>
          <w:tab w:val="left" w:pos="567"/>
        </w:tabs>
        <w:spacing w:line="260" w:lineRule="exact"/>
      </w:pPr>
    </w:p>
    <w:p w14:paraId="408DB8C9" w14:textId="0AC40FB3" w:rsidR="006F363B" w:rsidRPr="00E843B5" w:rsidRDefault="006F363B" w:rsidP="006F363B">
      <w:pPr>
        <w:tabs>
          <w:tab w:val="left" w:pos="567"/>
        </w:tabs>
        <w:spacing w:line="260" w:lineRule="exact"/>
      </w:pPr>
    </w:p>
    <w:p w14:paraId="17F6CD57" w14:textId="77777777" w:rsidR="006F363B" w:rsidRPr="00DB2423" w:rsidRDefault="006F363B" w:rsidP="006F363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72303FAB" w14:textId="77777777" w:rsidR="006F363B" w:rsidRPr="00E843B5" w:rsidRDefault="006F363B" w:rsidP="006F363B">
      <w:pPr>
        <w:tabs>
          <w:tab w:val="left" w:pos="567"/>
        </w:tabs>
        <w:spacing w:line="260" w:lineRule="exact"/>
      </w:pPr>
    </w:p>
    <w:p w14:paraId="7B7C7683" w14:textId="77777777" w:rsidR="006F363B" w:rsidRPr="00E843B5" w:rsidRDefault="006F363B" w:rsidP="006F363B">
      <w:pPr>
        <w:tabs>
          <w:tab w:val="left" w:pos="567"/>
        </w:tabs>
        <w:spacing w:line="260" w:lineRule="exact"/>
        <w:rPr>
          <w:shd w:val="clear" w:color="auto" w:fill="CCCCCC"/>
        </w:rPr>
      </w:pPr>
    </w:p>
    <w:p w14:paraId="70DB8BB4" w14:textId="0BF601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4CBB46B1" w14:textId="58797C91" w:rsidR="006F363B" w:rsidRDefault="006F363B" w:rsidP="006F363B">
      <w:pPr>
        <w:pStyle w:val="Pagrindinistekstas"/>
        <w:kinsoku w:val="0"/>
        <w:overflowPunct w:val="0"/>
      </w:pPr>
    </w:p>
    <w:p w14:paraId="4793D675" w14:textId="645AFB15" w:rsidR="006F363B" w:rsidRPr="006B511E" w:rsidRDefault="006F363B" w:rsidP="006F363B">
      <w:pPr>
        <w:tabs>
          <w:tab w:val="left" w:pos="567"/>
        </w:tabs>
        <w:spacing w:line="260" w:lineRule="exact"/>
      </w:pPr>
    </w:p>
    <w:p w14:paraId="0D971E66" w14:textId="777777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7975E500" w14:textId="4712F727" w:rsidR="006F363B" w:rsidRPr="006B511E" w:rsidRDefault="006F363B" w:rsidP="006F363B">
      <w:pPr>
        <w:tabs>
          <w:tab w:val="left" w:pos="567"/>
        </w:tabs>
        <w:spacing w:line="260" w:lineRule="exact"/>
      </w:pPr>
    </w:p>
    <w:p w14:paraId="3ADF28D0" w14:textId="77777777" w:rsidR="006F363B" w:rsidRDefault="006F363B" w:rsidP="006F363B">
      <w:pPr>
        <w:pStyle w:val="Pagrindinistekstas"/>
        <w:kinsoku w:val="0"/>
        <w:overflowPunct w:val="0"/>
        <w:rPr>
          <w:spacing w:val="-5"/>
        </w:rPr>
      </w:pPr>
    </w:p>
    <w:p w14:paraId="1E2D7820" w14:textId="77777777" w:rsidR="006F363B" w:rsidRPr="00E843B5" w:rsidRDefault="006F363B" w:rsidP="006F363B">
      <w:pPr>
        <w:tabs>
          <w:tab w:val="left" w:pos="567"/>
        </w:tabs>
        <w:spacing w:line="260" w:lineRule="exact"/>
      </w:pPr>
    </w:p>
    <w:p w14:paraId="51661ED1" w14:textId="4FA303BE" w:rsidR="00C561D5" w:rsidRPr="00D63E47" w:rsidRDefault="006F363B" w:rsidP="006F363B">
      <w:pPr>
        <w:tabs>
          <w:tab w:val="left" w:pos="567"/>
        </w:tabs>
        <w:spacing w:line="260" w:lineRule="exact"/>
        <w:jc w:val="center"/>
      </w:pPr>
      <w:r w:rsidRPr="00E843B5">
        <w:br w:type="page"/>
      </w:r>
    </w:p>
    <w:p w14:paraId="55B924CC" w14:textId="77777777" w:rsidR="00FE23CB" w:rsidRPr="00D63E47" w:rsidRDefault="00FE23CB" w:rsidP="00B735E7">
      <w:pPr>
        <w:jc w:val="center"/>
      </w:pPr>
    </w:p>
    <w:p w14:paraId="3AC57D07" w14:textId="77777777" w:rsidR="00FE23CB" w:rsidRPr="00D63E47" w:rsidRDefault="00FE23CB" w:rsidP="00B735E7">
      <w:pPr>
        <w:tabs>
          <w:tab w:val="left" w:pos="567"/>
        </w:tabs>
        <w:jc w:val="center"/>
        <w:outlineLvl w:val="0"/>
        <w:rPr>
          <w:b/>
          <w:caps/>
        </w:rPr>
      </w:pPr>
      <w:bookmarkStart w:id="21" w:name="_Toc129243137"/>
      <w:bookmarkStart w:id="22" w:name="_Toc129243262"/>
    </w:p>
    <w:p w14:paraId="455A43FE" w14:textId="77777777" w:rsidR="00FE23CB" w:rsidRPr="00D63E47" w:rsidRDefault="00FE23CB" w:rsidP="00B735E7">
      <w:pPr>
        <w:tabs>
          <w:tab w:val="left" w:pos="567"/>
        </w:tabs>
        <w:jc w:val="center"/>
        <w:outlineLvl w:val="0"/>
        <w:rPr>
          <w:b/>
          <w:caps/>
        </w:rPr>
      </w:pPr>
    </w:p>
    <w:p w14:paraId="32EF47EF" w14:textId="77777777" w:rsidR="00FE23CB" w:rsidRPr="00D63E47" w:rsidRDefault="00FE23CB" w:rsidP="00B735E7">
      <w:pPr>
        <w:tabs>
          <w:tab w:val="left" w:pos="567"/>
        </w:tabs>
        <w:jc w:val="center"/>
        <w:outlineLvl w:val="0"/>
        <w:rPr>
          <w:b/>
          <w:caps/>
        </w:rPr>
      </w:pPr>
    </w:p>
    <w:p w14:paraId="20A75B71" w14:textId="77777777" w:rsidR="00FE23CB" w:rsidRPr="00D63E47" w:rsidRDefault="00FE23CB" w:rsidP="00B735E7">
      <w:pPr>
        <w:tabs>
          <w:tab w:val="left" w:pos="567"/>
        </w:tabs>
        <w:jc w:val="center"/>
        <w:outlineLvl w:val="0"/>
        <w:rPr>
          <w:b/>
          <w:caps/>
        </w:rPr>
      </w:pPr>
    </w:p>
    <w:p w14:paraId="4F6BB9B1" w14:textId="77777777" w:rsidR="00FE23CB" w:rsidRPr="00D63E47" w:rsidRDefault="00FE23CB" w:rsidP="00B735E7">
      <w:pPr>
        <w:tabs>
          <w:tab w:val="left" w:pos="567"/>
        </w:tabs>
        <w:jc w:val="center"/>
        <w:outlineLvl w:val="0"/>
        <w:rPr>
          <w:b/>
          <w:caps/>
        </w:rPr>
      </w:pPr>
    </w:p>
    <w:p w14:paraId="72BFAB9E" w14:textId="77777777" w:rsidR="00FE23CB" w:rsidRPr="00D63E47" w:rsidRDefault="00FE23CB" w:rsidP="00B735E7">
      <w:pPr>
        <w:tabs>
          <w:tab w:val="left" w:pos="567"/>
        </w:tabs>
        <w:jc w:val="center"/>
        <w:outlineLvl w:val="0"/>
        <w:rPr>
          <w:b/>
          <w:caps/>
        </w:rPr>
      </w:pPr>
    </w:p>
    <w:p w14:paraId="3E27B0F4" w14:textId="77777777" w:rsidR="00FE23CB" w:rsidRPr="00D63E47" w:rsidRDefault="00FE23CB" w:rsidP="00B735E7">
      <w:pPr>
        <w:tabs>
          <w:tab w:val="left" w:pos="567"/>
        </w:tabs>
        <w:jc w:val="center"/>
        <w:outlineLvl w:val="0"/>
        <w:rPr>
          <w:b/>
          <w:caps/>
        </w:rPr>
      </w:pPr>
    </w:p>
    <w:p w14:paraId="13BC517E" w14:textId="77777777" w:rsidR="00FE23CB" w:rsidRPr="00D63E47" w:rsidRDefault="00FE23CB" w:rsidP="00B735E7">
      <w:pPr>
        <w:tabs>
          <w:tab w:val="left" w:pos="567"/>
        </w:tabs>
        <w:jc w:val="center"/>
        <w:outlineLvl w:val="0"/>
        <w:rPr>
          <w:b/>
          <w:caps/>
        </w:rPr>
      </w:pPr>
    </w:p>
    <w:p w14:paraId="3A8F01E0" w14:textId="77777777" w:rsidR="00FE23CB" w:rsidRPr="00D63E47" w:rsidRDefault="00FE23CB" w:rsidP="00B735E7">
      <w:pPr>
        <w:tabs>
          <w:tab w:val="left" w:pos="567"/>
        </w:tabs>
        <w:jc w:val="center"/>
        <w:outlineLvl w:val="0"/>
        <w:rPr>
          <w:b/>
          <w:caps/>
        </w:rPr>
      </w:pPr>
    </w:p>
    <w:p w14:paraId="1B47C392" w14:textId="77777777" w:rsidR="00FE23CB" w:rsidRPr="00D63E47" w:rsidRDefault="00FE23CB" w:rsidP="00B735E7">
      <w:pPr>
        <w:tabs>
          <w:tab w:val="left" w:pos="567"/>
        </w:tabs>
        <w:jc w:val="center"/>
        <w:outlineLvl w:val="0"/>
        <w:rPr>
          <w:b/>
          <w:caps/>
        </w:rPr>
      </w:pPr>
    </w:p>
    <w:p w14:paraId="2B267FAC" w14:textId="77777777" w:rsidR="00FE23CB" w:rsidRPr="00D63E47" w:rsidRDefault="00FE23CB" w:rsidP="00B735E7">
      <w:pPr>
        <w:tabs>
          <w:tab w:val="left" w:pos="567"/>
        </w:tabs>
        <w:jc w:val="center"/>
        <w:outlineLvl w:val="0"/>
        <w:rPr>
          <w:b/>
          <w:caps/>
        </w:rPr>
      </w:pPr>
    </w:p>
    <w:p w14:paraId="7EFCB5D5" w14:textId="77777777" w:rsidR="00FE23CB" w:rsidRPr="00D63E47" w:rsidRDefault="00FE23CB" w:rsidP="00B735E7">
      <w:pPr>
        <w:tabs>
          <w:tab w:val="left" w:pos="567"/>
        </w:tabs>
        <w:jc w:val="center"/>
        <w:outlineLvl w:val="0"/>
        <w:rPr>
          <w:b/>
          <w:caps/>
        </w:rPr>
      </w:pPr>
    </w:p>
    <w:p w14:paraId="3FD8B01A" w14:textId="77777777" w:rsidR="00FE23CB" w:rsidRPr="00D63E47" w:rsidRDefault="00FE23CB" w:rsidP="00B735E7">
      <w:pPr>
        <w:tabs>
          <w:tab w:val="left" w:pos="567"/>
        </w:tabs>
        <w:jc w:val="center"/>
        <w:outlineLvl w:val="0"/>
        <w:rPr>
          <w:b/>
          <w:caps/>
        </w:rPr>
      </w:pPr>
    </w:p>
    <w:p w14:paraId="76E8BBDF" w14:textId="77777777" w:rsidR="00FE23CB" w:rsidRPr="00D63E47" w:rsidRDefault="00FE23CB" w:rsidP="00B735E7">
      <w:pPr>
        <w:tabs>
          <w:tab w:val="left" w:pos="567"/>
        </w:tabs>
        <w:jc w:val="center"/>
        <w:outlineLvl w:val="0"/>
        <w:rPr>
          <w:b/>
          <w:caps/>
        </w:rPr>
      </w:pPr>
    </w:p>
    <w:p w14:paraId="597C3F77" w14:textId="77777777" w:rsidR="00FE23CB" w:rsidRPr="00D63E47" w:rsidRDefault="00FE23CB" w:rsidP="00B735E7">
      <w:pPr>
        <w:tabs>
          <w:tab w:val="left" w:pos="567"/>
        </w:tabs>
        <w:jc w:val="center"/>
        <w:outlineLvl w:val="0"/>
        <w:rPr>
          <w:b/>
          <w:caps/>
        </w:rPr>
      </w:pPr>
    </w:p>
    <w:p w14:paraId="0E9B8FFA" w14:textId="77777777" w:rsidR="00FE23CB" w:rsidRPr="00D63E47" w:rsidRDefault="00FE23CB" w:rsidP="00B735E7">
      <w:pPr>
        <w:tabs>
          <w:tab w:val="left" w:pos="567"/>
        </w:tabs>
        <w:jc w:val="center"/>
        <w:outlineLvl w:val="0"/>
        <w:rPr>
          <w:b/>
          <w:caps/>
        </w:rPr>
      </w:pPr>
    </w:p>
    <w:p w14:paraId="00EF11D6" w14:textId="77777777" w:rsidR="00FE23CB" w:rsidRPr="00D63E47" w:rsidRDefault="00FE23CB" w:rsidP="00B735E7">
      <w:pPr>
        <w:tabs>
          <w:tab w:val="left" w:pos="567"/>
        </w:tabs>
        <w:jc w:val="center"/>
        <w:outlineLvl w:val="0"/>
        <w:rPr>
          <w:b/>
          <w:caps/>
        </w:rPr>
      </w:pPr>
    </w:p>
    <w:p w14:paraId="6E8BF211" w14:textId="77777777" w:rsidR="00FE23CB" w:rsidRPr="00D63E47" w:rsidRDefault="00FE23CB" w:rsidP="00B735E7">
      <w:pPr>
        <w:tabs>
          <w:tab w:val="left" w:pos="567"/>
        </w:tabs>
        <w:jc w:val="center"/>
        <w:outlineLvl w:val="0"/>
        <w:rPr>
          <w:b/>
          <w:caps/>
        </w:rPr>
      </w:pPr>
    </w:p>
    <w:p w14:paraId="09D26047" w14:textId="77777777" w:rsidR="00FE23CB" w:rsidRPr="00D63E47" w:rsidRDefault="00FE23CB" w:rsidP="00B735E7">
      <w:pPr>
        <w:tabs>
          <w:tab w:val="left" w:pos="567"/>
        </w:tabs>
        <w:jc w:val="center"/>
        <w:outlineLvl w:val="0"/>
        <w:rPr>
          <w:b/>
          <w:caps/>
        </w:rPr>
      </w:pPr>
    </w:p>
    <w:p w14:paraId="66C44A99" w14:textId="77777777" w:rsidR="00FE23CB" w:rsidRPr="00D63E47" w:rsidRDefault="00FE23CB" w:rsidP="00B735E7">
      <w:pPr>
        <w:tabs>
          <w:tab w:val="left" w:pos="567"/>
        </w:tabs>
        <w:jc w:val="center"/>
        <w:outlineLvl w:val="0"/>
        <w:rPr>
          <w:b/>
          <w:caps/>
        </w:rPr>
      </w:pPr>
    </w:p>
    <w:p w14:paraId="136EC260" w14:textId="77777777" w:rsidR="00FE23CB" w:rsidRPr="00D63E47" w:rsidRDefault="00FE23CB" w:rsidP="00B735E7">
      <w:pPr>
        <w:tabs>
          <w:tab w:val="left" w:pos="567"/>
        </w:tabs>
        <w:jc w:val="center"/>
        <w:outlineLvl w:val="0"/>
        <w:rPr>
          <w:b/>
          <w:caps/>
        </w:rPr>
      </w:pPr>
    </w:p>
    <w:p w14:paraId="1B239AD8" w14:textId="77777777" w:rsidR="00FE23CB" w:rsidRPr="00D63E47" w:rsidRDefault="00FE23CB" w:rsidP="00B735E7">
      <w:pPr>
        <w:tabs>
          <w:tab w:val="left" w:pos="567"/>
        </w:tabs>
        <w:jc w:val="center"/>
        <w:outlineLvl w:val="0"/>
        <w:rPr>
          <w:b/>
          <w:caps/>
        </w:rPr>
      </w:pPr>
    </w:p>
    <w:p w14:paraId="3FF80C43" w14:textId="77777777" w:rsidR="00FE23CB" w:rsidRPr="00D63E47" w:rsidRDefault="00FE23CB" w:rsidP="00B735E7">
      <w:pPr>
        <w:tabs>
          <w:tab w:val="left" w:pos="567"/>
        </w:tabs>
        <w:jc w:val="center"/>
        <w:outlineLvl w:val="0"/>
        <w:rPr>
          <w:b/>
          <w:caps/>
          <w:lang w:eastAsia="en-US"/>
        </w:rPr>
      </w:pPr>
      <w:r w:rsidRPr="00D63E47">
        <w:rPr>
          <w:b/>
          <w:caps/>
        </w:rPr>
        <w:t>B. PAKUOTĖS LAPELIS</w:t>
      </w:r>
      <w:bookmarkEnd w:id="21"/>
      <w:bookmarkEnd w:id="22"/>
    </w:p>
    <w:p w14:paraId="29FB3E3B" w14:textId="77777777" w:rsidR="003D6CA6" w:rsidRPr="00D63E47" w:rsidRDefault="00FE23CB" w:rsidP="00B735E7">
      <w:pPr>
        <w:pStyle w:val="Antrat1"/>
        <w:tabs>
          <w:tab w:val="left" w:pos="3783"/>
        </w:tabs>
        <w:kinsoku w:val="0"/>
        <w:overflowPunct w:val="0"/>
        <w:spacing w:before="0"/>
        <w:ind w:left="0"/>
        <w:jc w:val="center"/>
        <w:rPr>
          <w:spacing w:val="-2"/>
        </w:rPr>
      </w:pPr>
      <w:r w:rsidRPr="00D63E47">
        <w:br w:type="page"/>
      </w:r>
      <w:r w:rsidR="003D6CA6" w:rsidRPr="00D63E47">
        <w:lastRenderedPageBreak/>
        <w:t>Pakuotės</w:t>
      </w:r>
      <w:r w:rsidR="003D6CA6" w:rsidRPr="00D63E47">
        <w:rPr>
          <w:spacing w:val="-3"/>
        </w:rPr>
        <w:t xml:space="preserve"> </w:t>
      </w:r>
      <w:r w:rsidR="003D6CA6" w:rsidRPr="00D63E47">
        <w:t>lapelis:</w:t>
      </w:r>
      <w:r w:rsidR="003D6CA6" w:rsidRPr="00D63E47">
        <w:rPr>
          <w:spacing w:val="-4"/>
        </w:rPr>
        <w:t xml:space="preserve"> </w:t>
      </w:r>
      <w:r w:rsidR="003D6CA6" w:rsidRPr="00D63E47">
        <w:t>informacija</w:t>
      </w:r>
      <w:r w:rsidR="003D6CA6" w:rsidRPr="00D63E47">
        <w:rPr>
          <w:spacing w:val="-4"/>
        </w:rPr>
        <w:t xml:space="preserve"> </w:t>
      </w:r>
      <w:r w:rsidR="003D6CA6" w:rsidRPr="00D63E47">
        <w:rPr>
          <w:spacing w:val="-2"/>
        </w:rPr>
        <w:t>pacientui</w:t>
      </w:r>
    </w:p>
    <w:p w14:paraId="268F39BF" w14:textId="77777777" w:rsidR="003D6CA6" w:rsidRPr="00D63E47" w:rsidRDefault="003D6CA6" w:rsidP="00B735E7">
      <w:pPr>
        <w:pStyle w:val="Pagrindinistekstas"/>
        <w:kinsoku w:val="0"/>
        <w:overflowPunct w:val="0"/>
        <w:rPr>
          <w:b/>
          <w:bCs/>
        </w:rPr>
      </w:pPr>
    </w:p>
    <w:p w14:paraId="5FA725D5" w14:textId="77777777" w:rsidR="007F04E0" w:rsidRDefault="00F2022D" w:rsidP="00B735E7">
      <w:pPr>
        <w:pStyle w:val="Pagrindinistekstas"/>
        <w:kinsoku w:val="0"/>
        <w:overflowPunct w:val="0"/>
        <w:jc w:val="center"/>
        <w:rPr>
          <w:b/>
          <w:bCs/>
        </w:rPr>
      </w:pPr>
      <w:r>
        <w:rPr>
          <w:b/>
          <w:bCs/>
        </w:rPr>
        <w:t>Dimethyl fumarate ALIUD</w:t>
      </w:r>
      <w:r w:rsidR="003D6CA6" w:rsidRPr="00D63E47">
        <w:rPr>
          <w:b/>
          <w:bCs/>
          <w:spacing w:val="-8"/>
        </w:rPr>
        <w:t xml:space="preserve"> </w:t>
      </w:r>
      <w:r w:rsidR="003D6CA6" w:rsidRPr="00D63E47">
        <w:rPr>
          <w:b/>
          <w:bCs/>
        </w:rPr>
        <w:t>120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AF0305" w:rsidRPr="00D63E47">
        <w:rPr>
          <w:b/>
          <w:bCs/>
        </w:rPr>
        <w:t>neirios</w:t>
      </w:r>
      <w:r w:rsidR="00AF0305">
        <w:rPr>
          <w:b/>
          <w:bCs/>
          <w:spacing w:val="-5"/>
        </w:rPr>
        <w:t xml:space="preserve"> </w:t>
      </w:r>
      <w:r w:rsidR="00FB667F">
        <w:rPr>
          <w:b/>
          <w:bCs/>
          <w:spacing w:val="-5"/>
        </w:rPr>
        <w:t xml:space="preserve">kietosios </w:t>
      </w:r>
      <w:r w:rsidR="003D6CA6" w:rsidRPr="00D63E47">
        <w:rPr>
          <w:b/>
          <w:bCs/>
        </w:rPr>
        <w:t>kapsulės</w:t>
      </w:r>
    </w:p>
    <w:p w14:paraId="2A63473A" w14:textId="77777777" w:rsidR="007F04E0" w:rsidRDefault="00F2022D" w:rsidP="003573B0">
      <w:pPr>
        <w:pStyle w:val="Pagrindinistekstas"/>
        <w:kinsoku w:val="0"/>
        <w:overflowPunct w:val="0"/>
        <w:jc w:val="center"/>
        <w:rPr>
          <w:b/>
          <w:bCs/>
        </w:rPr>
      </w:pPr>
      <w:r>
        <w:rPr>
          <w:b/>
          <w:bCs/>
        </w:rPr>
        <w:t>Dimethyl fumarate ALIUD</w:t>
      </w:r>
      <w:r w:rsidR="003D6CA6" w:rsidRPr="00D63E47">
        <w:rPr>
          <w:b/>
          <w:bCs/>
          <w:spacing w:val="-8"/>
        </w:rPr>
        <w:t xml:space="preserve"> </w:t>
      </w:r>
      <w:r w:rsidR="003D6CA6" w:rsidRPr="00D63E47">
        <w:rPr>
          <w:b/>
          <w:bCs/>
        </w:rPr>
        <w:t>240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3D6CA6" w:rsidRPr="00D63E47">
        <w:rPr>
          <w:b/>
          <w:bCs/>
        </w:rPr>
        <w:t>neirios</w:t>
      </w:r>
      <w:r w:rsidR="003D6CA6" w:rsidRPr="00D63E47">
        <w:rPr>
          <w:b/>
          <w:bCs/>
          <w:spacing w:val="-5"/>
        </w:rPr>
        <w:t xml:space="preserve"> </w:t>
      </w:r>
      <w:r w:rsidR="00FB667F">
        <w:rPr>
          <w:b/>
          <w:bCs/>
          <w:spacing w:val="-5"/>
        </w:rPr>
        <w:t xml:space="preserve">kietosios </w:t>
      </w:r>
      <w:r w:rsidR="003D6CA6" w:rsidRPr="00D63E47">
        <w:rPr>
          <w:b/>
          <w:bCs/>
        </w:rPr>
        <w:t>kapsulės</w:t>
      </w:r>
    </w:p>
    <w:p w14:paraId="3DB056A9" w14:textId="77777777" w:rsidR="003D6CA6" w:rsidRPr="00D63E47" w:rsidRDefault="003D6CA6" w:rsidP="00B735E7">
      <w:pPr>
        <w:pStyle w:val="Pagrindinistekstas"/>
        <w:kinsoku w:val="0"/>
        <w:overflowPunct w:val="0"/>
        <w:jc w:val="center"/>
      </w:pPr>
      <w:r w:rsidRPr="00D63E47">
        <w:t>dimetilfumaratas (</w:t>
      </w:r>
      <w:r w:rsidRPr="00D63E47">
        <w:rPr>
          <w:i/>
          <w:iCs/>
        </w:rPr>
        <w:t>dimethylis fumaras</w:t>
      </w:r>
      <w:r w:rsidRPr="00D63E47">
        <w:t>)</w:t>
      </w:r>
    </w:p>
    <w:p w14:paraId="30F95C06" w14:textId="77777777" w:rsidR="003D6CA6" w:rsidRPr="00D63E47" w:rsidRDefault="003D6CA6" w:rsidP="00B735E7">
      <w:pPr>
        <w:pStyle w:val="Pagrindinistekstas"/>
        <w:kinsoku w:val="0"/>
        <w:overflowPunct w:val="0"/>
      </w:pPr>
    </w:p>
    <w:p w14:paraId="694C28B8" w14:textId="77777777" w:rsidR="003D6CA6" w:rsidRPr="00D63E47" w:rsidRDefault="003D6CA6" w:rsidP="00B735E7">
      <w:pPr>
        <w:pStyle w:val="Pagrindinistekstas"/>
        <w:kinsoku w:val="0"/>
        <w:overflowPunct w:val="0"/>
      </w:pPr>
    </w:p>
    <w:p w14:paraId="29C3132E" w14:textId="77777777" w:rsidR="003D6CA6" w:rsidRPr="00D63E47" w:rsidRDefault="003D6CA6" w:rsidP="00B735E7">
      <w:pPr>
        <w:pStyle w:val="Antrat2"/>
        <w:kinsoku w:val="0"/>
        <w:overflowPunct w:val="0"/>
        <w:ind w:left="0"/>
      </w:pPr>
      <w:r w:rsidRPr="00D63E47">
        <w:t>Atidžiai</w:t>
      </w:r>
      <w:r w:rsidRPr="00D63E47">
        <w:rPr>
          <w:spacing w:val="-2"/>
        </w:rPr>
        <w:t xml:space="preserve"> </w:t>
      </w:r>
      <w:r w:rsidRPr="00D63E47">
        <w:t>perskaitykite</w:t>
      </w:r>
      <w:r w:rsidRPr="00D63E47">
        <w:rPr>
          <w:spacing w:val="-3"/>
        </w:rPr>
        <w:t xml:space="preserve"> </w:t>
      </w:r>
      <w:r w:rsidRPr="00D63E47">
        <w:t>visą</w:t>
      </w:r>
      <w:r w:rsidRPr="00D63E47">
        <w:rPr>
          <w:spacing w:val="-3"/>
        </w:rPr>
        <w:t xml:space="preserve"> </w:t>
      </w:r>
      <w:r w:rsidRPr="00D63E47">
        <w:t>šį</w:t>
      </w:r>
      <w:r w:rsidRPr="00D63E47">
        <w:rPr>
          <w:spacing w:val="-5"/>
        </w:rPr>
        <w:t xml:space="preserve"> </w:t>
      </w:r>
      <w:r w:rsidRPr="00D63E47">
        <w:t>lapelį,</w:t>
      </w:r>
      <w:r w:rsidRPr="00D63E47">
        <w:rPr>
          <w:spacing w:val="-3"/>
        </w:rPr>
        <w:t xml:space="preserve"> </w:t>
      </w:r>
      <w:r w:rsidRPr="00D63E47">
        <w:t>prieš</w:t>
      </w:r>
      <w:r w:rsidRPr="00D63E47">
        <w:rPr>
          <w:spacing w:val="-3"/>
        </w:rPr>
        <w:t xml:space="preserve"> </w:t>
      </w:r>
      <w:r w:rsidRPr="00D63E47">
        <w:t>pradėdami</w:t>
      </w:r>
      <w:r w:rsidRPr="00D63E47">
        <w:rPr>
          <w:spacing w:val="-2"/>
        </w:rPr>
        <w:t xml:space="preserve"> </w:t>
      </w:r>
      <w:r w:rsidRPr="00D63E47">
        <w:t>vartoti</w:t>
      </w:r>
      <w:r w:rsidRPr="00D63E47">
        <w:rPr>
          <w:spacing w:val="-2"/>
        </w:rPr>
        <w:t xml:space="preserve"> </w:t>
      </w:r>
      <w:r w:rsidRPr="00D63E47">
        <w:t>vaistą,</w:t>
      </w:r>
      <w:r w:rsidRPr="00D63E47">
        <w:rPr>
          <w:spacing w:val="-6"/>
        </w:rPr>
        <w:t xml:space="preserve"> </w:t>
      </w:r>
      <w:r w:rsidRPr="00D63E47">
        <w:t>nes</w:t>
      </w:r>
      <w:r w:rsidRPr="00D63E47">
        <w:rPr>
          <w:spacing w:val="-5"/>
        </w:rPr>
        <w:t xml:space="preserve"> </w:t>
      </w:r>
      <w:r w:rsidRPr="00D63E47">
        <w:t>jame</w:t>
      </w:r>
      <w:r w:rsidRPr="00D63E47">
        <w:rPr>
          <w:spacing w:val="-3"/>
        </w:rPr>
        <w:t xml:space="preserve"> </w:t>
      </w:r>
      <w:r w:rsidRPr="00D63E47">
        <w:t>pateikiama</w:t>
      </w:r>
      <w:r w:rsidRPr="00D63E47">
        <w:rPr>
          <w:spacing w:val="-6"/>
        </w:rPr>
        <w:t xml:space="preserve"> </w:t>
      </w:r>
      <w:r w:rsidRPr="00D63E47">
        <w:t>Jums svarbi informacija.</w:t>
      </w:r>
    </w:p>
    <w:p w14:paraId="3BC39A9C"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Neišmeskite</w:t>
      </w:r>
      <w:r w:rsidRPr="00D63E47">
        <w:rPr>
          <w:spacing w:val="-4"/>
          <w:sz w:val="22"/>
          <w:szCs w:val="22"/>
        </w:rPr>
        <w:t xml:space="preserve"> </w:t>
      </w:r>
      <w:r w:rsidRPr="00D63E47">
        <w:rPr>
          <w:sz w:val="22"/>
          <w:szCs w:val="22"/>
        </w:rPr>
        <w:t>šio</w:t>
      </w:r>
      <w:r w:rsidRPr="00D63E47">
        <w:rPr>
          <w:spacing w:val="-5"/>
          <w:sz w:val="22"/>
          <w:szCs w:val="22"/>
        </w:rPr>
        <w:t xml:space="preserve"> </w:t>
      </w:r>
      <w:r w:rsidRPr="00D63E47">
        <w:rPr>
          <w:sz w:val="22"/>
          <w:szCs w:val="22"/>
        </w:rPr>
        <w:t>lapelio,</w:t>
      </w:r>
      <w:r w:rsidRPr="00D63E47">
        <w:rPr>
          <w:spacing w:val="-3"/>
          <w:sz w:val="22"/>
          <w:szCs w:val="22"/>
        </w:rPr>
        <w:t xml:space="preserve"> </w:t>
      </w:r>
      <w:r w:rsidRPr="00D63E47">
        <w:rPr>
          <w:sz w:val="22"/>
          <w:szCs w:val="22"/>
        </w:rPr>
        <w:t>nes</w:t>
      </w:r>
      <w:r w:rsidRPr="00D63E47">
        <w:rPr>
          <w:spacing w:val="-5"/>
          <w:sz w:val="22"/>
          <w:szCs w:val="22"/>
        </w:rPr>
        <w:t xml:space="preserve"> </w:t>
      </w:r>
      <w:r w:rsidRPr="00D63E47">
        <w:rPr>
          <w:sz w:val="22"/>
          <w:szCs w:val="22"/>
        </w:rPr>
        <w:t>vėl</w:t>
      </w:r>
      <w:r w:rsidRPr="00D63E47">
        <w:rPr>
          <w:spacing w:val="-2"/>
          <w:sz w:val="22"/>
          <w:szCs w:val="22"/>
        </w:rPr>
        <w:t xml:space="preserve"> </w:t>
      </w:r>
      <w:r w:rsidRPr="00D63E47">
        <w:rPr>
          <w:sz w:val="22"/>
          <w:szCs w:val="22"/>
        </w:rPr>
        <w:t>gali</w:t>
      </w:r>
      <w:r w:rsidRPr="00D63E47">
        <w:rPr>
          <w:spacing w:val="-2"/>
          <w:sz w:val="22"/>
          <w:szCs w:val="22"/>
        </w:rPr>
        <w:t xml:space="preserve"> </w:t>
      </w:r>
      <w:r w:rsidRPr="00D63E47">
        <w:rPr>
          <w:sz w:val="22"/>
          <w:szCs w:val="22"/>
        </w:rPr>
        <w:t>prireikti</w:t>
      </w:r>
      <w:r w:rsidRPr="00D63E47">
        <w:rPr>
          <w:spacing w:val="-5"/>
          <w:sz w:val="22"/>
          <w:szCs w:val="22"/>
        </w:rPr>
        <w:t xml:space="preserve"> </w:t>
      </w:r>
      <w:r w:rsidRPr="00D63E47">
        <w:rPr>
          <w:sz w:val="22"/>
          <w:szCs w:val="22"/>
        </w:rPr>
        <w:t>jį</w:t>
      </w:r>
      <w:r w:rsidRPr="00D63E47">
        <w:rPr>
          <w:spacing w:val="-2"/>
          <w:sz w:val="22"/>
          <w:szCs w:val="22"/>
        </w:rPr>
        <w:t xml:space="preserve"> perskaityti.</w:t>
      </w:r>
    </w:p>
    <w:p w14:paraId="5A0F36C6" w14:textId="77777777" w:rsidR="003D6CA6" w:rsidRPr="00D63E47" w:rsidRDefault="003D6CA6" w:rsidP="00CF0CC1">
      <w:pPr>
        <w:pStyle w:val="Sraopastraipa"/>
        <w:numPr>
          <w:ilvl w:val="0"/>
          <w:numId w:val="6"/>
        </w:numPr>
        <w:tabs>
          <w:tab w:val="left" w:pos="567"/>
        </w:tabs>
        <w:kinsoku w:val="0"/>
        <w:overflowPunct w:val="0"/>
        <w:ind w:left="567"/>
        <w:rPr>
          <w:spacing w:val="-2"/>
          <w:sz w:val="22"/>
          <w:szCs w:val="22"/>
        </w:rPr>
      </w:pPr>
      <w:r w:rsidRPr="00D63E47">
        <w:rPr>
          <w:sz w:val="22"/>
          <w:szCs w:val="22"/>
        </w:rPr>
        <w:t>Jeigu</w:t>
      </w:r>
      <w:r w:rsidRPr="00D63E47">
        <w:rPr>
          <w:spacing w:val="-11"/>
          <w:sz w:val="22"/>
          <w:szCs w:val="22"/>
        </w:rPr>
        <w:t xml:space="preserve"> </w:t>
      </w:r>
      <w:r w:rsidRPr="00D63E47">
        <w:rPr>
          <w:sz w:val="22"/>
          <w:szCs w:val="22"/>
        </w:rPr>
        <w:t>kiltų</w:t>
      </w:r>
      <w:r w:rsidRPr="00D63E47">
        <w:rPr>
          <w:spacing w:val="-6"/>
          <w:sz w:val="22"/>
          <w:szCs w:val="22"/>
        </w:rPr>
        <w:t xml:space="preserve"> </w:t>
      </w:r>
      <w:r w:rsidRPr="00D63E47">
        <w:rPr>
          <w:sz w:val="22"/>
          <w:szCs w:val="22"/>
        </w:rPr>
        <w:t>daugiau</w:t>
      </w:r>
      <w:r w:rsidRPr="00D63E47">
        <w:rPr>
          <w:spacing w:val="-8"/>
          <w:sz w:val="22"/>
          <w:szCs w:val="22"/>
        </w:rPr>
        <w:t xml:space="preserve"> </w:t>
      </w:r>
      <w:r w:rsidRPr="00D63E47">
        <w:rPr>
          <w:sz w:val="22"/>
          <w:szCs w:val="22"/>
        </w:rPr>
        <w:t>klausimų,</w:t>
      </w:r>
      <w:r w:rsidRPr="00D63E47">
        <w:rPr>
          <w:spacing w:val="-6"/>
          <w:sz w:val="22"/>
          <w:szCs w:val="22"/>
        </w:rPr>
        <w:t xml:space="preserve"> </w:t>
      </w:r>
      <w:r w:rsidRPr="00D63E47">
        <w:rPr>
          <w:sz w:val="22"/>
          <w:szCs w:val="22"/>
        </w:rPr>
        <w:t>kreipkitės</w:t>
      </w:r>
      <w:r w:rsidRPr="00D63E47">
        <w:rPr>
          <w:spacing w:val="-7"/>
          <w:sz w:val="22"/>
          <w:szCs w:val="22"/>
        </w:rPr>
        <w:t xml:space="preserve"> </w:t>
      </w:r>
      <w:r w:rsidRPr="00D63E47">
        <w:rPr>
          <w:sz w:val="22"/>
          <w:szCs w:val="22"/>
        </w:rPr>
        <w:t>į</w:t>
      </w:r>
      <w:r w:rsidRPr="00D63E47">
        <w:rPr>
          <w:spacing w:val="-5"/>
          <w:sz w:val="22"/>
          <w:szCs w:val="22"/>
        </w:rPr>
        <w:t xml:space="preserve"> </w:t>
      </w:r>
      <w:r w:rsidRPr="00D63E47">
        <w:rPr>
          <w:sz w:val="22"/>
          <w:szCs w:val="22"/>
        </w:rPr>
        <w:t>gydytoją</w:t>
      </w:r>
      <w:r w:rsidRPr="00D63E47">
        <w:rPr>
          <w:spacing w:val="-6"/>
          <w:sz w:val="22"/>
          <w:szCs w:val="22"/>
        </w:rPr>
        <w:t xml:space="preserve"> </w:t>
      </w:r>
      <w:r w:rsidRPr="00D63E47">
        <w:rPr>
          <w:sz w:val="22"/>
          <w:szCs w:val="22"/>
        </w:rPr>
        <w:t>arba</w:t>
      </w:r>
      <w:r w:rsidRPr="00D63E47">
        <w:rPr>
          <w:spacing w:val="-7"/>
          <w:sz w:val="22"/>
          <w:szCs w:val="22"/>
        </w:rPr>
        <w:t xml:space="preserve"> </w:t>
      </w:r>
      <w:r w:rsidRPr="00D63E47">
        <w:rPr>
          <w:spacing w:val="-2"/>
          <w:sz w:val="22"/>
          <w:szCs w:val="22"/>
        </w:rPr>
        <w:t>vaistininką.</w:t>
      </w:r>
    </w:p>
    <w:p w14:paraId="14B53D8C" w14:textId="77777777" w:rsidR="003D6CA6" w:rsidRPr="00D63E47" w:rsidRDefault="003D6CA6" w:rsidP="00CF0CC1">
      <w:pPr>
        <w:pStyle w:val="Sraopastraipa"/>
        <w:numPr>
          <w:ilvl w:val="0"/>
          <w:numId w:val="6"/>
        </w:numPr>
        <w:tabs>
          <w:tab w:val="left" w:pos="567"/>
        </w:tabs>
        <w:kinsoku w:val="0"/>
        <w:overflowPunct w:val="0"/>
        <w:ind w:left="567"/>
        <w:rPr>
          <w:sz w:val="22"/>
          <w:szCs w:val="22"/>
        </w:rPr>
      </w:pPr>
      <w:r w:rsidRPr="00D63E47">
        <w:rPr>
          <w:sz w:val="22"/>
          <w:szCs w:val="22"/>
        </w:rPr>
        <w:t>Šis</w:t>
      </w:r>
      <w:r w:rsidRPr="00D63E47">
        <w:rPr>
          <w:spacing w:val="-2"/>
          <w:sz w:val="22"/>
          <w:szCs w:val="22"/>
        </w:rPr>
        <w:t xml:space="preserve"> </w:t>
      </w:r>
      <w:r w:rsidRPr="00D63E47">
        <w:rPr>
          <w:sz w:val="22"/>
          <w:szCs w:val="22"/>
        </w:rPr>
        <w:t>vaistas</w:t>
      </w:r>
      <w:r w:rsidRPr="00D63E47">
        <w:rPr>
          <w:spacing w:val="-4"/>
          <w:sz w:val="22"/>
          <w:szCs w:val="22"/>
        </w:rPr>
        <w:t xml:space="preserve"> </w:t>
      </w:r>
      <w:r w:rsidRPr="00D63E47">
        <w:rPr>
          <w:sz w:val="22"/>
          <w:szCs w:val="22"/>
        </w:rPr>
        <w:t>skirtas</w:t>
      </w:r>
      <w:r w:rsidRPr="00D63E47">
        <w:rPr>
          <w:spacing w:val="-4"/>
          <w:sz w:val="22"/>
          <w:szCs w:val="22"/>
        </w:rPr>
        <w:t xml:space="preserve"> </w:t>
      </w:r>
      <w:r w:rsidRPr="00D63E47">
        <w:rPr>
          <w:sz w:val="22"/>
          <w:szCs w:val="22"/>
        </w:rPr>
        <w:t>tik</w:t>
      </w:r>
      <w:r w:rsidRPr="00D63E47">
        <w:rPr>
          <w:spacing w:val="-5"/>
          <w:sz w:val="22"/>
          <w:szCs w:val="22"/>
        </w:rPr>
        <w:t xml:space="preserve"> </w:t>
      </w:r>
      <w:r w:rsidRPr="00D63E47">
        <w:rPr>
          <w:sz w:val="22"/>
          <w:szCs w:val="22"/>
        </w:rPr>
        <w:t>Jums,</w:t>
      </w:r>
      <w:r w:rsidRPr="00D63E47">
        <w:rPr>
          <w:spacing w:val="-5"/>
          <w:sz w:val="22"/>
          <w:szCs w:val="22"/>
        </w:rPr>
        <w:t xml:space="preserve"> </w:t>
      </w:r>
      <w:r w:rsidRPr="00D63E47">
        <w:rPr>
          <w:sz w:val="22"/>
          <w:szCs w:val="22"/>
        </w:rPr>
        <w:t>todėl</w:t>
      </w:r>
      <w:r w:rsidRPr="00D63E47">
        <w:rPr>
          <w:spacing w:val="-1"/>
          <w:sz w:val="22"/>
          <w:szCs w:val="22"/>
        </w:rPr>
        <w:t xml:space="preserve"> </w:t>
      </w:r>
      <w:r w:rsidRPr="00D63E47">
        <w:rPr>
          <w:sz w:val="22"/>
          <w:szCs w:val="22"/>
        </w:rPr>
        <w:t>kitiems</w:t>
      </w:r>
      <w:r w:rsidRPr="00D63E47">
        <w:rPr>
          <w:spacing w:val="-2"/>
          <w:sz w:val="22"/>
          <w:szCs w:val="22"/>
        </w:rPr>
        <w:t xml:space="preserve"> </w:t>
      </w:r>
      <w:r w:rsidRPr="00D63E47">
        <w:rPr>
          <w:sz w:val="22"/>
          <w:szCs w:val="22"/>
        </w:rPr>
        <w:t>žmonėms</w:t>
      </w:r>
      <w:r w:rsidRPr="00D63E47">
        <w:rPr>
          <w:spacing w:val="-2"/>
          <w:sz w:val="22"/>
          <w:szCs w:val="22"/>
        </w:rPr>
        <w:t xml:space="preserve"> </w:t>
      </w:r>
      <w:r w:rsidRPr="00D63E47">
        <w:rPr>
          <w:sz w:val="22"/>
          <w:szCs w:val="22"/>
        </w:rPr>
        <w:t>jo</w:t>
      </w:r>
      <w:r w:rsidRPr="00D63E47">
        <w:rPr>
          <w:spacing w:val="-7"/>
          <w:sz w:val="22"/>
          <w:szCs w:val="22"/>
        </w:rPr>
        <w:t xml:space="preserve"> </w:t>
      </w:r>
      <w:r w:rsidRPr="00D63E47">
        <w:rPr>
          <w:sz w:val="22"/>
          <w:szCs w:val="22"/>
        </w:rPr>
        <w:t>duoti</w:t>
      </w:r>
      <w:r w:rsidRPr="00D63E47">
        <w:rPr>
          <w:spacing w:val="-1"/>
          <w:sz w:val="22"/>
          <w:szCs w:val="22"/>
        </w:rPr>
        <w:t xml:space="preserve"> </w:t>
      </w:r>
      <w:r w:rsidRPr="00D63E47">
        <w:rPr>
          <w:sz w:val="22"/>
          <w:szCs w:val="22"/>
        </w:rPr>
        <w:t>negalima.</w:t>
      </w:r>
      <w:r w:rsidRPr="00D63E47">
        <w:rPr>
          <w:spacing w:val="-2"/>
          <w:sz w:val="22"/>
          <w:szCs w:val="22"/>
        </w:rPr>
        <w:t xml:space="preserve"> </w:t>
      </w:r>
      <w:r w:rsidRPr="00D63E47">
        <w:rPr>
          <w:sz w:val="22"/>
          <w:szCs w:val="22"/>
        </w:rPr>
        <w:t>Vaistas gali jiems pakenkti (net tiems, kurių ligos požymiai yra tokie patys kaip Jūsų).</w:t>
      </w:r>
    </w:p>
    <w:p w14:paraId="0806E1C1" w14:textId="77777777" w:rsidR="003D6CA6" w:rsidRPr="007F04E0" w:rsidRDefault="003D6CA6" w:rsidP="00CF0CC1">
      <w:pPr>
        <w:pStyle w:val="Sraopastraipa"/>
        <w:numPr>
          <w:ilvl w:val="0"/>
          <w:numId w:val="6"/>
        </w:numPr>
        <w:tabs>
          <w:tab w:val="left" w:pos="567"/>
        </w:tabs>
        <w:kinsoku w:val="0"/>
        <w:overflowPunct w:val="0"/>
        <w:ind w:left="567"/>
        <w:rPr>
          <w:spacing w:val="-2"/>
          <w:sz w:val="22"/>
          <w:szCs w:val="22"/>
        </w:rPr>
      </w:pPr>
      <w:r w:rsidRPr="007F04E0">
        <w:rPr>
          <w:sz w:val="22"/>
          <w:szCs w:val="22"/>
        </w:rPr>
        <w:t>Jeigu</w:t>
      </w:r>
      <w:r w:rsidRPr="007F04E0">
        <w:rPr>
          <w:spacing w:val="-10"/>
          <w:sz w:val="22"/>
          <w:szCs w:val="22"/>
        </w:rPr>
        <w:t xml:space="preserve"> </w:t>
      </w:r>
      <w:r w:rsidRPr="007F04E0">
        <w:rPr>
          <w:sz w:val="22"/>
          <w:szCs w:val="22"/>
        </w:rPr>
        <w:t>pasireiškė</w:t>
      </w:r>
      <w:r w:rsidRPr="007F04E0">
        <w:rPr>
          <w:spacing w:val="-8"/>
          <w:sz w:val="22"/>
          <w:szCs w:val="22"/>
        </w:rPr>
        <w:t xml:space="preserve"> </w:t>
      </w:r>
      <w:r w:rsidRPr="007F04E0">
        <w:rPr>
          <w:sz w:val="22"/>
          <w:szCs w:val="22"/>
        </w:rPr>
        <w:t>šalutinis</w:t>
      </w:r>
      <w:r w:rsidRPr="007F04E0">
        <w:rPr>
          <w:spacing w:val="-7"/>
          <w:sz w:val="22"/>
          <w:szCs w:val="22"/>
        </w:rPr>
        <w:t xml:space="preserve"> </w:t>
      </w:r>
      <w:r w:rsidRPr="007F04E0">
        <w:rPr>
          <w:sz w:val="22"/>
          <w:szCs w:val="22"/>
        </w:rPr>
        <w:t>poveikis</w:t>
      </w:r>
      <w:r w:rsidRPr="007F04E0">
        <w:rPr>
          <w:spacing w:val="-8"/>
          <w:sz w:val="22"/>
          <w:szCs w:val="22"/>
        </w:rPr>
        <w:t xml:space="preserve"> </w:t>
      </w:r>
      <w:r w:rsidRPr="007F04E0">
        <w:rPr>
          <w:sz w:val="22"/>
          <w:szCs w:val="22"/>
        </w:rPr>
        <w:t>(net</w:t>
      </w:r>
      <w:r w:rsidRPr="007F04E0">
        <w:rPr>
          <w:spacing w:val="-6"/>
          <w:sz w:val="22"/>
          <w:szCs w:val="22"/>
        </w:rPr>
        <w:t xml:space="preserve"> </w:t>
      </w:r>
      <w:r w:rsidRPr="007F04E0">
        <w:rPr>
          <w:sz w:val="22"/>
          <w:szCs w:val="22"/>
        </w:rPr>
        <w:t>jeigu</w:t>
      </w:r>
      <w:r w:rsidRPr="007F04E0">
        <w:rPr>
          <w:spacing w:val="-9"/>
          <w:sz w:val="22"/>
          <w:szCs w:val="22"/>
        </w:rPr>
        <w:t xml:space="preserve"> </w:t>
      </w:r>
      <w:r w:rsidRPr="007F04E0">
        <w:rPr>
          <w:sz w:val="22"/>
          <w:szCs w:val="22"/>
        </w:rPr>
        <w:t>jis</w:t>
      </w:r>
      <w:r w:rsidRPr="007F04E0">
        <w:rPr>
          <w:spacing w:val="-7"/>
          <w:sz w:val="22"/>
          <w:szCs w:val="22"/>
        </w:rPr>
        <w:t xml:space="preserve"> </w:t>
      </w:r>
      <w:r w:rsidRPr="007F04E0">
        <w:rPr>
          <w:sz w:val="22"/>
          <w:szCs w:val="22"/>
        </w:rPr>
        <w:t>šiame</w:t>
      </w:r>
      <w:r w:rsidRPr="007F04E0">
        <w:rPr>
          <w:spacing w:val="-8"/>
          <w:sz w:val="22"/>
          <w:szCs w:val="22"/>
        </w:rPr>
        <w:t xml:space="preserve"> </w:t>
      </w:r>
      <w:r w:rsidRPr="007F04E0">
        <w:rPr>
          <w:sz w:val="22"/>
          <w:szCs w:val="22"/>
        </w:rPr>
        <w:t>lapelyje</w:t>
      </w:r>
      <w:r w:rsidRPr="007F04E0">
        <w:rPr>
          <w:spacing w:val="-8"/>
          <w:sz w:val="22"/>
          <w:szCs w:val="22"/>
        </w:rPr>
        <w:t xml:space="preserve"> </w:t>
      </w:r>
      <w:r w:rsidRPr="007F04E0">
        <w:rPr>
          <w:sz w:val="22"/>
          <w:szCs w:val="22"/>
        </w:rPr>
        <w:t>nenurodytas),</w:t>
      </w:r>
      <w:r w:rsidRPr="007F04E0">
        <w:rPr>
          <w:spacing w:val="-7"/>
          <w:sz w:val="22"/>
          <w:szCs w:val="22"/>
        </w:rPr>
        <w:t xml:space="preserve"> </w:t>
      </w:r>
      <w:r w:rsidRPr="007F04E0">
        <w:rPr>
          <w:sz w:val="22"/>
          <w:szCs w:val="22"/>
        </w:rPr>
        <w:t>kreipkitės</w:t>
      </w:r>
      <w:r w:rsidRPr="007F04E0">
        <w:rPr>
          <w:spacing w:val="-8"/>
          <w:sz w:val="22"/>
          <w:szCs w:val="22"/>
        </w:rPr>
        <w:t xml:space="preserve"> </w:t>
      </w:r>
      <w:r w:rsidRPr="007F04E0">
        <w:rPr>
          <w:spacing w:val="-10"/>
          <w:sz w:val="22"/>
          <w:szCs w:val="22"/>
        </w:rPr>
        <w:t>į</w:t>
      </w:r>
      <w:r w:rsidR="007F04E0" w:rsidRPr="007F04E0">
        <w:rPr>
          <w:spacing w:val="-10"/>
          <w:sz w:val="22"/>
          <w:szCs w:val="22"/>
        </w:rPr>
        <w:t xml:space="preserve"> </w:t>
      </w:r>
      <w:r w:rsidRPr="007F04E0">
        <w:rPr>
          <w:sz w:val="22"/>
          <w:szCs w:val="22"/>
        </w:rPr>
        <w:t>gydytoją</w:t>
      </w:r>
      <w:r w:rsidRPr="007F04E0">
        <w:rPr>
          <w:spacing w:val="-5"/>
          <w:sz w:val="22"/>
          <w:szCs w:val="22"/>
        </w:rPr>
        <w:t xml:space="preserve"> </w:t>
      </w:r>
      <w:r w:rsidRPr="007F04E0">
        <w:rPr>
          <w:sz w:val="22"/>
          <w:szCs w:val="22"/>
        </w:rPr>
        <w:t>arba</w:t>
      </w:r>
      <w:r w:rsidRPr="007F04E0">
        <w:rPr>
          <w:spacing w:val="-4"/>
          <w:sz w:val="22"/>
          <w:szCs w:val="22"/>
        </w:rPr>
        <w:t xml:space="preserve"> </w:t>
      </w:r>
      <w:r w:rsidRPr="007F04E0">
        <w:rPr>
          <w:sz w:val="22"/>
          <w:szCs w:val="22"/>
        </w:rPr>
        <w:t>vaistininką.</w:t>
      </w:r>
      <w:r w:rsidRPr="007F04E0">
        <w:rPr>
          <w:spacing w:val="-7"/>
          <w:sz w:val="22"/>
          <w:szCs w:val="22"/>
        </w:rPr>
        <w:t xml:space="preserve"> </w:t>
      </w:r>
      <w:r w:rsidRPr="007F04E0">
        <w:rPr>
          <w:sz w:val="22"/>
          <w:szCs w:val="22"/>
        </w:rPr>
        <w:t>Žr.</w:t>
      </w:r>
      <w:r w:rsidRPr="007F04E0">
        <w:rPr>
          <w:spacing w:val="-4"/>
          <w:sz w:val="22"/>
          <w:szCs w:val="22"/>
        </w:rPr>
        <w:t xml:space="preserve"> </w:t>
      </w:r>
      <w:r w:rsidRPr="007F04E0">
        <w:rPr>
          <w:sz w:val="22"/>
          <w:szCs w:val="22"/>
        </w:rPr>
        <w:t>4</w:t>
      </w:r>
      <w:r w:rsidR="00BE22A1" w:rsidRPr="007F04E0">
        <w:rPr>
          <w:spacing w:val="4"/>
          <w:sz w:val="22"/>
          <w:szCs w:val="22"/>
        </w:rPr>
        <w:t> skyr</w:t>
      </w:r>
      <w:r w:rsidRPr="007F04E0">
        <w:rPr>
          <w:spacing w:val="-2"/>
          <w:sz w:val="22"/>
          <w:szCs w:val="22"/>
        </w:rPr>
        <w:t>ių.</w:t>
      </w:r>
    </w:p>
    <w:p w14:paraId="0B0F5DF1" w14:textId="77777777" w:rsidR="003D6CA6" w:rsidRPr="00D63E47" w:rsidRDefault="003D6CA6" w:rsidP="00B735E7">
      <w:pPr>
        <w:pStyle w:val="Pagrindinistekstas"/>
        <w:kinsoku w:val="0"/>
        <w:overflowPunct w:val="0"/>
      </w:pPr>
    </w:p>
    <w:p w14:paraId="67939C33" w14:textId="77777777" w:rsidR="003D6CA6" w:rsidRPr="00D63E47" w:rsidRDefault="003D6CA6" w:rsidP="00B735E7">
      <w:pPr>
        <w:pStyle w:val="Antrat2"/>
        <w:kinsoku w:val="0"/>
        <w:overflowPunct w:val="0"/>
        <w:ind w:left="0"/>
        <w:rPr>
          <w:spacing w:val="-2"/>
        </w:rPr>
      </w:pPr>
      <w:r w:rsidRPr="00D63E47">
        <w:t>Apie</w:t>
      </w:r>
      <w:r w:rsidRPr="00D63E47">
        <w:rPr>
          <w:spacing w:val="-3"/>
        </w:rPr>
        <w:t xml:space="preserve"> </w:t>
      </w:r>
      <w:r w:rsidRPr="00D63E47">
        <w:t>ką</w:t>
      </w:r>
      <w:r w:rsidRPr="00D63E47">
        <w:rPr>
          <w:spacing w:val="-3"/>
        </w:rPr>
        <w:t xml:space="preserve"> </w:t>
      </w:r>
      <w:r w:rsidRPr="00D63E47">
        <w:t>rašoma</w:t>
      </w:r>
      <w:r w:rsidRPr="00D63E47">
        <w:rPr>
          <w:spacing w:val="-3"/>
        </w:rPr>
        <w:t xml:space="preserve"> </w:t>
      </w:r>
      <w:r w:rsidRPr="00D63E47">
        <w:t>šiame</w:t>
      </w:r>
      <w:r w:rsidRPr="00D63E47">
        <w:rPr>
          <w:spacing w:val="-3"/>
        </w:rPr>
        <w:t xml:space="preserve"> </w:t>
      </w:r>
      <w:r w:rsidRPr="00D63E47">
        <w:rPr>
          <w:spacing w:val="-2"/>
        </w:rPr>
        <w:t>lapelyje?</w:t>
      </w:r>
    </w:p>
    <w:p w14:paraId="24DC2C77" w14:textId="77777777" w:rsidR="003D6CA6" w:rsidRPr="00D63E47" w:rsidRDefault="003D6CA6" w:rsidP="00B735E7">
      <w:pPr>
        <w:pStyle w:val="Pagrindinistekstas"/>
        <w:kinsoku w:val="0"/>
        <w:overflowPunct w:val="0"/>
        <w:rPr>
          <w:b/>
          <w:bCs/>
        </w:rPr>
      </w:pPr>
    </w:p>
    <w:p w14:paraId="2DA2A633"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6"/>
          <w:sz w:val="22"/>
          <w:szCs w:val="22"/>
        </w:rPr>
        <w:t xml:space="preserve"> </w:t>
      </w:r>
      <w:r w:rsidRPr="00D63E47">
        <w:rPr>
          <w:sz w:val="22"/>
          <w:szCs w:val="22"/>
        </w:rPr>
        <w:t>yra</w:t>
      </w:r>
      <w:r w:rsidRPr="00D63E47">
        <w:rPr>
          <w:spacing w:val="-5"/>
          <w:sz w:val="22"/>
          <w:szCs w:val="22"/>
        </w:rPr>
        <w:t xml:space="preserve"> </w:t>
      </w:r>
      <w:r w:rsidR="00F2022D">
        <w:rPr>
          <w:sz w:val="22"/>
          <w:szCs w:val="22"/>
        </w:rPr>
        <w:t>Dimethyl fumarate ALIUD</w:t>
      </w:r>
      <w:r w:rsidRPr="00D63E47">
        <w:rPr>
          <w:spacing w:val="-9"/>
          <w:sz w:val="22"/>
          <w:szCs w:val="22"/>
        </w:rPr>
        <w:t xml:space="preserve"> </w:t>
      </w:r>
      <w:r w:rsidRPr="00D63E47">
        <w:rPr>
          <w:sz w:val="22"/>
          <w:szCs w:val="22"/>
        </w:rPr>
        <w:t>ir</w:t>
      </w:r>
      <w:r w:rsidRPr="00D63E47">
        <w:rPr>
          <w:spacing w:val="-4"/>
          <w:sz w:val="22"/>
          <w:szCs w:val="22"/>
        </w:rPr>
        <w:t xml:space="preserve"> </w:t>
      </w:r>
      <w:r w:rsidRPr="00D63E47">
        <w:rPr>
          <w:sz w:val="22"/>
          <w:szCs w:val="22"/>
        </w:rPr>
        <w:t>kam</w:t>
      </w:r>
      <w:r w:rsidRPr="00D63E47">
        <w:rPr>
          <w:spacing w:val="-9"/>
          <w:sz w:val="22"/>
          <w:szCs w:val="22"/>
        </w:rPr>
        <w:t xml:space="preserve"> </w:t>
      </w:r>
      <w:r w:rsidRPr="00D63E47">
        <w:rPr>
          <w:sz w:val="22"/>
          <w:szCs w:val="22"/>
        </w:rPr>
        <w:t>jis</w:t>
      </w:r>
      <w:r w:rsidRPr="00D63E47">
        <w:rPr>
          <w:spacing w:val="-7"/>
          <w:sz w:val="22"/>
          <w:szCs w:val="22"/>
        </w:rPr>
        <w:t xml:space="preserve"> </w:t>
      </w:r>
      <w:r w:rsidRPr="00D63E47">
        <w:rPr>
          <w:spacing w:val="-2"/>
          <w:sz w:val="22"/>
          <w:szCs w:val="22"/>
        </w:rPr>
        <w:t>vartojamas</w:t>
      </w:r>
    </w:p>
    <w:p w14:paraId="53CECB9E"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5"/>
          <w:sz w:val="22"/>
          <w:szCs w:val="22"/>
        </w:rPr>
        <w:t xml:space="preserve"> </w:t>
      </w:r>
      <w:r w:rsidRPr="00D63E47">
        <w:rPr>
          <w:sz w:val="22"/>
          <w:szCs w:val="22"/>
        </w:rPr>
        <w:t>žinotina</w:t>
      </w:r>
      <w:r w:rsidRPr="00D63E47">
        <w:rPr>
          <w:spacing w:val="-4"/>
          <w:sz w:val="22"/>
          <w:szCs w:val="22"/>
        </w:rPr>
        <w:t xml:space="preserve"> </w:t>
      </w:r>
      <w:r w:rsidRPr="00D63E47">
        <w:rPr>
          <w:sz w:val="22"/>
          <w:szCs w:val="22"/>
        </w:rPr>
        <w:t>prieš</w:t>
      </w:r>
      <w:r w:rsidRPr="00D63E47">
        <w:rPr>
          <w:spacing w:val="-4"/>
          <w:sz w:val="22"/>
          <w:szCs w:val="22"/>
        </w:rPr>
        <w:t xml:space="preserve"> </w:t>
      </w:r>
      <w:r w:rsidRPr="00D63E47">
        <w:rPr>
          <w:sz w:val="22"/>
          <w:szCs w:val="22"/>
        </w:rPr>
        <w:t>vartojant</w:t>
      </w:r>
      <w:r w:rsidRPr="00D63E47">
        <w:rPr>
          <w:spacing w:val="-5"/>
          <w:sz w:val="22"/>
          <w:szCs w:val="22"/>
        </w:rPr>
        <w:t xml:space="preserve"> </w:t>
      </w:r>
      <w:r w:rsidR="00F2022D">
        <w:rPr>
          <w:spacing w:val="-2"/>
          <w:sz w:val="22"/>
          <w:szCs w:val="22"/>
        </w:rPr>
        <w:t>Dimethyl fumarate ALIUD</w:t>
      </w:r>
    </w:p>
    <w:p w14:paraId="3F66451D"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4"/>
          <w:sz w:val="22"/>
          <w:szCs w:val="22"/>
        </w:rPr>
        <w:t xml:space="preserve"> </w:t>
      </w:r>
      <w:r w:rsidRPr="00D63E47">
        <w:rPr>
          <w:sz w:val="22"/>
          <w:szCs w:val="22"/>
        </w:rPr>
        <w:t>vartoti</w:t>
      </w:r>
      <w:r w:rsidRPr="00D63E47">
        <w:rPr>
          <w:spacing w:val="-3"/>
          <w:sz w:val="22"/>
          <w:szCs w:val="22"/>
        </w:rPr>
        <w:t xml:space="preserve"> </w:t>
      </w:r>
      <w:r w:rsidR="00F2022D">
        <w:rPr>
          <w:spacing w:val="-2"/>
          <w:sz w:val="22"/>
          <w:szCs w:val="22"/>
        </w:rPr>
        <w:t>Dimethyl fumarate ALIUD</w:t>
      </w:r>
    </w:p>
    <w:p w14:paraId="517645C5"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Galimas</w:t>
      </w:r>
      <w:r w:rsidRPr="00D63E47">
        <w:rPr>
          <w:spacing w:val="-7"/>
          <w:sz w:val="22"/>
          <w:szCs w:val="22"/>
        </w:rPr>
        <w:t xml:space="preserve"> </w:t>
      </w:r>
      <w:r w:rsidRPr="00D63E47">
        <w:rPr>
          <w:sz w:val="22"/>
          <w:szCs w:val="22"/>
        </w:rPr>
        <w:t>šalutinis</w:t>
      </w:r>
      <w:r w:rsidRPr="00D63E47">
        <w:rPr>
          <w:spacing w:val="-6"/>
          <w:sz w:val="22"/>
          <w:szCs w:val="22"/>
        </w:rPr>
        <w:t xml:space="preserve"> </w:t>
      </w:r>
      <w:r w:rsidRPr="00D63E47">
        <w:rPr>
          <w:spacing w:val="-2"/>
          <w:sz w:val="22"/>
          <w:szCs w:val="22"/>
        </w:rPr>
        <w:t>poveikis</w:t>
      </w:r>
    </w:p>
    <w:p w14:paraId="415F8769"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5"/>
          <w:sz w:val="22"/>
          <w:szCs w:val="22"/>
        </w:rPr>
        <w:t xml:space="preserve"> </w:t>
      </w:r>
      <w:r w:rsidRPr="00D63E47">
        <w:rPr>
          <w:sz w:val="22"/>
          <w:szCs w:val="22"/>
        </w:rPr>
        <w:t>laikyti</w:t>
      </w:r>
      <w:r w:rsidRPr="00D63E47">
        <w:rPr>
          <w:spacing w:val="-3"/>
          <w:sz w:val="22"/>
          <w:szCs w:val="22"/>
        </w:rPr>
        <w:t xml:space="preserve"> </w:t>
      </w:r>
      <w:r w:rsidR="00F2022D">
        <w:rPr>
          <w:spacing w:val="-2"/>
          <w:sz w:val="22"/>
          <w:szCs w:val="22"/>
        </w:rPr>
        <w:t>Dimethyl fumarate ALIUD</w:t>
      </w:r>
    </w:p>
    <w:p w14:paraId="08DA8FC1"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Pakuotės</w:t>
      </w:r>
      <w:r w:rsidRPr="00D63E47">
        <w:rPr>
          <w:spacing w:val="-3"/>
          <w:sz w:val="22"/>
          <w:szCs w:val="22"/>
        </w:rPr>
        <w:t xml:space="preserve"> </w:t>
      </w:r>
      <w:r w:rsidRPr="00D63E47">
        <w:rPr>
          <w:sz w:val="22"/>
          <w:szCs w:val="22"/>
        </w:rPr>
        <w:t>turinys</w:t>
      </w:r>
      <w:r w:rsidRPr="00D63E47">
        <w:rPr>
          <w:spacing w:val="-3"/>
          <w:sz w:val="22"/>
          <w:szCs w:val="22"/>
        </w:rPr>
        <w:t xml:space="preserve"> </w:t>
      </w:r>
      <w:r w:rsidRPr="00D63E47">
        <w:rPr>
          <w:sz w:val="22"/>
          <w:szCs w:val="22"/>
        </w:rPr>
        <w:t>ir</w:t>
      </w:r>
      <w:r w:rsidRPr="00D63E47">
        <w:rPr>
          <w:spacing w:val="-3"/>
          <w:sz w:val="22"/>
          <w:szCs w:val="22"/>
        </w:rPr>
        <w:t xml:space="preserve"> </w:t>
      </w:r>
      <w:r w:rsidRPr="00D63E47">
        <w:rPr>
          <w:sz w:val="22"/>
          <w:szCs w:val="22"/>
        </w:rPr>
        <w:t>kita</w:t>
      </w:r>
      <w:r w:rsidRPr="00D63E47">
        <w:rPr>
          <w:spacing w:val="-2"/>
          <w:sz w:val="22"/>
          <w:szCs w:val="22"/>
        </w:rPr>
        <w:t xml:space="preserve"> informacija</w:t>
      </w:r>
    </w:p>
    <w:p w14:paraId="43C992F7" w14:textId="77777777" w:rsidR="003D6CA6" w:rsidRPr="00D63E47" w:rsidRDefault="003D6CA6" w:rsidP="00B735E7">
      <w:pPr>
        <w:pStyle w:val="Pagrindinistekstas"/>
        <w:kinsoku w:val="0"/>
        <w:overflowPunct w:val="0"/>
      </w:pPr>
    </w:p>
    <w:p w14:paraId="2717DBE2" w14:textId="77777777" w:rsidR="003D6CA6" w:rsidRPr="00D63E47" w:rsidRDefault="003D6CA6" w:rsidP="00B735E7">
      <w:pPr>
        <w:pStyle w:val="Pagrindinistekstas"/>
        <w:kinsoku w:val="0"/>
        <w:overflowPunct w:val="0"/>
      </w:pPr>
    </w:p>
    <w:p w14:paraId="595B31E2" w14:textId="77777777" w:rsidR="007F04E0" w:rsidRDefault="003D6CA6" w:rsidP="007F04E0">
      <w:pPr>
        <w:pStyle w:val="Antrat2"/>
        <w:numPr>
          <w:ilvl w:val="0"/>
          <w:numId w:val="4"/>
        </w:numPr>
        <w:tabs>
          <w:tab w:val="left" w:pos="567"/>
          <w:tab w:val="left" w:pos="786"/>
        </w:tabs>
        <w:kinsoku w:val="0"/>
        <w:overflowPunct w:val="0"/>
        <w:ind w:left="0" w:firstLine="0"/>
      </w:pPr>
      <w:r w:rsidRPr="00D63E47">
        <w:t>Kas</w:t>
      </w:r>
      <w:r w:rsidRPr="00D63E47">
        <w:rPr>
          <w:spacing w:val="-8"/>
        </w:rPr>
        <w:t xml:space="preserve"> </w:t>
      </w:r>
      <w:r w:rsidRPr="00D63E47">
        <w:t>yra</w:t>
      </w:r>
      <w:r w:rsidRPr="00D63E47">
        <w:rPr>
          <w:spacing w:val="-8"/>
        </w:rPr>
        <w:t xml:space="preserve"> </w:t>
      </w:r>
      <w:r w:rsidR="00F2022D">
        <w:t>Dimethyl fumarate ALIUD</w:t>
      </w:r>
      <w:r w:rsidRPr="00D63E47">
        <w:rPr>
          <w:spacing w:val="-10"/>
        </w:rPr>
        <w:t xml:space="preserve"> </w:t>
      </w:r>
      <w:r w:rsidRPr="00D63E47">
        <w:t>ir</w:t>
      </w:r>
      <w:r w:rsidRPr="00D63E47">
        <w:rPr>
          <w:spacing w:val="-8"/>
        </w:rPr>
        <w:t xml:space="preserve"> </w:t>
      </w:r>
      <w:r w:rsidRPr="00D63E47">
        <w:t>kam</w:t>
      </w:r>
      <w:r w:rsidRPr="00D63E47">
        <w:rPr>
          <w:spacing w:val="-14"/>
        </w:rPr>
        <w:t xml:space="preserve"> </w:t>
      </w:r>
      <w:r w:rsidRPr="00D63E47">
        <w:t>jis</w:t>
      </w:r>
      <w:r w:rsidRPr="00D63E47">
        <w:rPr>
          <w:spacing w:val="-8"/>
        </w:rPr>
        <w:t xml:space="preserve"> </w:t>
      </w:r>
      <w:r w:rsidRPr="00D63E47">
        <w:t>vartojamas</w:t>
      </w:r>
    </w:p>
    <w:p w14:paraId="1A95A191" w14:textId="77777777" w:rsidR="007F04E0" w:rsidRDefault="007F04E0" w:rsidP="007F04E0">
      <w:pPr>
        <w:pStyle w:val="Antrat2"/>
        <w:tabs>
          <w:tab w:val="left" w:pos="786"/>
        </w:tabs>
        <w:kinsoku w:val="0"/>
        <w:overflowPunct w:val="0"/>
        <w:ind w:left="0"/>
      </w:pPr>
    </w:p>
    <w:p w14:paraId="7963F1D1" w14:textId="77777777" w:rsidR="003D6CA6" w:rsidRPr="00D63E47" w:rsidRDefault="003D6CA6" w:rsidP="007F04E0">
      <w:pPr>
        <w:pStyle w:val="Antrat2"/>
        <w:tabs>
          <w:tab w:val="left" w:pos="786"/>
        </w:tabs>
        <w:kinsoku w:val="0"/>
        <w:overflowPunct w:val="0"/>
        <w:ind w:left="0"/>
      </w:pPr>
      <w:r w:rsidRPr="00D63E47">
        <w:t xml:space="preserve">Kas yra </w:t>
      </w:r>
      <w:r w:rsidR="00F2022D">
        <w:t>Dimethyl fumarate ALIUD</w:t>
      </w:r>
    </w:p>
    <w:p w14:paraId="0A40DD55" w14:textId="77777777" w:rsidR="003D6CA6" w:rsidRPr="00D63E47" w:rsidRDefault="00F2022D" w:rsidP="00B735E7">
      <w:pPr>
        <w:pStyle w:val="Pagrindinistekstas"/>
        <w:kinsoku w:val="0"/>
        <w:overflowPunct w:val="0"/>
        <w:rPr>
          <w:spacing w:val="-2"/>
        </w:rPr>
      </w:pPr>
      <w:r>
        <w:t>Dimethyl fumarate ALIUD</w:t>
      </w:r>
      <w:r w:rsidR="003D6CA6" w:rsidRPr="00D63E47">
        <w:rPr>
          <w:spacing w:val="-6"/>
        </w:rPr>
        <w:t xml:space="preserve"> </w:t>
      </w:r>
      <w:r w:rsidR="003D6CA6" w:rsidRPr="00D63E47">
        <w:t>yra</w:t>
      </w:r>
      <w:r w:rsidR="003D6CA6" w:rsidRPr="00D63E47">
        <w:rPr>
          <w:spacing w:val="-4"/>
        </w:rPr>
        <w:t xml:space="preserve"> </w:t>
      </w:r>
      <w:r w:rsidR="003D6CA6" w:rsidRPr="00D63E47">
        <w:t>vaistas,</w:t>
      </w:r>
      <w:r w:rsidR="003D6CA6" w:rsidRPr="00D63E47">
        <w:rPr>
          <w:spacing w:val="-4"/>
        </w:rPr>
        <w:t xml:space="preserve"> </w:t>
      </w:r>
      <w:r w:rsidR="003D6CA6" w:rsidRPr="00D63E47">
        <w:t>kurio</w:t>
      </w:r>
      <w:r w:rsidR="003D6CA6" w:rsidRPr="00D63E47">
        <w:rPr>
          <w:spacing w:val="-7"/>
        </w:rPr>
        <w:t xml:space="preserve"> </w:t>
      </w:r>
      <w:r w:rsidR="003D6CA6" w:rsidRPr="00D63E47">
        <w:t>sudėtyje</w:t>
      </w:r>
      <w:r w:rsidR="003D6CA6" w:rsidRPr="00D63E47">
        <w:rPr>
          <w:spacing w:val="-4"/>
        </w:rPr>
        <w:t xml:space="preserve"> </w:t>
      </w:r>
      <w:r w:rsidR="003D6CA6" w:rsidRPr="00D63E47">
        <w:t>yra</w:t>
      </w:r>
      <w:r w:rsidR="003D6CA6" w:rsidRPr="00D63E47">
        <w:rPr>
          <w:spacing w:val="-4"/>
        </w:rPr>
        <w:t xml:space="preserve"> </w:t>
      </w:r>
      <w:r w:rsidR="003D6CA6" w:rsidRPr="00D63E47">
        <w:t>veikliosios</w:t>
      </w:r>
      <w:r w:rsidR="003D6CA6" w:rsidRPr="00D63E47">
        <w:rPr>
          <w:spacing w:val="-6"/>
        </w:rPr>
        <w:t xml:space="preserve"> </w:t>
      </w:r>
      <w:r w:rsidR="003D6CA6" w:rsidRPr="00D63E47">
        <w:t>medžiagos</w:t>
      </w:r>
      <w:r w:rsidR="003D6CA6" w:rsidRPr="00D63E47">
        <w:rPr>
          <w:spacing w:val="-3"/>
        </w:rPr>
        <w:t xml:space="preserve"> </w:t>
      </w:r>
      <w:r w:rsidR="003D6CA6" w:rsidRPr="007F04E0">
        <w:rPr>
          <w:b/>
          <w:bCs/>
          <w:spacing w:val="-2"/>
        </w:rPr>
        <w:t>dimetilfumarato</w:t>
      </w:r>
      <w:r w:rsidR="003D6CA6" w:rsidRPr="00D63E47">
        <w:rPr>
          <w:spacing w:val="-2"/>
        </w:rPr>
        <w:t>.</w:t>
      </w:r>
    </w:p>
    <w:p w14:paraId="7577C9D6" w14:textId="77777777" w:rsidR="003D6CA6" w:rsidRPr="00D63E47" w:rsidRDefault="003D6CA6" w:rsidP="00B735E7">
      <w:pPr>
        <w:pStyle w:val="Pagrindinistekstas"/>
        <w:kinsoku w:val="0"/>
        <w:overflowPunct w:val="0"/>
      </w:pPr>
    </w:p>
    <w:p w14:paraId="0F870D48" w14:textId="77777777" w:rsidR="003D6CA6" w:rsidRPr="00D63E47" w:rsidRDefault="003D6CA6" w:rsidP="00B735E7">
      <w:pPr>
        <w:pStyle w:val="Antrat2"/>
        <w:kinsoku w:val="0"/>
        <w:overflowPunct w:val="0"/>
        <w:ind w:left="0"/>
        <w:rPr>
          <w:spacing w:val="-2"/>
        </w:rPr>
      </w:pPr>
      <w:r w:rsidRPr="00D63E47">
        <w:t>Kam</w:t>
      </w:r>
      <w:r w:rsidRPr="00D63E47">
        <w:rPr>
          <w:spacing w:val="-10"/>
        </w:rPr>
        <w:t xml:space="preserve"> </w:t>
      </w:r>
      <w:r w:rsidR="00F2022D">
        <w:t>Dimethyl fumarate ALIUD</w:t>
      </w:r>
      <w:r w:rsidRPr="00D63E47">
        <w:rPr>
          <w:spacing w:val="-13"/>
        </w:rPr>
        <w:t xml:space="preserve"> </w:t>
      </w:r>
      <w:r w:rsidRPr="00D63E47">
        <w:rPr>
          <w:spacing w:val="-2"/>
        </w:rPr>
        <w:t>vartojamas</w:t>
      </w:r>
    </w:p>
    <w:p w14:paraId="4B15446B" w14:textId="77777777" w:rsidR="003D6CA6" w:rsidRPr="00D63E47" w:rsidRDefault="00F2022D" w:rsidP="00B735E7">
      <w:pPr>
        <w:pStyle w:val="Pagrindinistekstas"/>
        <w:kinsoku w:val="0"/>
        <w:overflowPunct w:val="0"/>
        <w:rPr>
          <w:b/>
          <w:bCs/>
        </w:rPr>
      </w:pPr>
      <w:r>
        <w:rPr>
          <w:b/>
          <w:bCs/>
        </w:rPr>
        <w:t>Dimethyl fumarate ALIUD</w:t>
      </w:r>
      <w:r w:rsidR="003D6CA6" w:rsidRPr="00D63E47">
        <w:rPr>
          <w:b/>
          <w:bCs/>
          <w:spacing w:val="-9"/>
        </w:rPr>
        <w:t xml:space="preserve"> </w:t>
      </w:r>
      <w:r w:rsidR="003D6CA6" w:rsidRPr="00D63E47">
        <w:rPr>
          <w:b/>
          <w:bCs/>
        </w:rPr>
        <w:t>vartojamas</w:t>
      </w:r>
      <w:r w:rsidR="003D6CA6" w:rsidRPr="00D63E47">
        <w:rPr>
          <w:b/>
          <w:bCs/>
          <w:spacing w:val="-6"/>
        </w:rPr>
        <w:t xml:space="preserve"> </w:t>
      </w:r>
      <w:r w:rsidR="009D0986" w:rsidRPr="00D63E47">
        <w:rPr>
          <w:b/>
          <w:bCs/>
        </w:rPr>
        <w:t>13</w:t>
      </w:r>
      <w:r w:rsidR="009D0986">
        <w:rPr>
          <w:b/>
          <w:bCs/>
          <w:spacing w:val="-6"/>
        </w:rPr>
        <w:t> met</w:t>
      </w:r>
      <w:r w:rsidR="009D0986" w:rsidRPr="00D63E47">
        <w:rPr>
          <w:b/>
          <w:bCs/>
        </w:rPr>
        <w:t xml:space="preserve">ų </w:t>
      </w:r>
      <w:r w:rsidR="009D0986">
        <w:rPr>
          <w:b/>
          <w:bCs/>
        </w:rPr>
        <w:t xml:space="preserve">ir vyresnių pacientų </w:t>
      </w:r>
      <w:r w:rsidR="009D0986" w:rsidRPr="00D63E47">
        <w:rPr>
          <w:b/>
          <w:bCs/>
        </w:rPr>
        <w:t>recidyvuojanči</w:t>
      </w:r>
      <w:r w:rsidR="009D0986">
        <w:rPr>
          <w:b/>
          <w:bCs/>
        </w:rPr>
        <w:t>os</w:t>
      </w:r>
      <w:r w:rsidR="009D0986" w:rsidRPr="00D63E47">
        <w:rPr>
          <w:b/>
          <w:bCs/>
          <w:spacing w:val="-5"/>
        </w:rPr>
        <w:t xml:space="preserve"> </w:t>
      </w:r>
      <w:r w:rsidR="009D0986" w:rsidRPr="00D63E47">
        <w:rPr>
          <w:b/>
          <w:bCs/>
        </w:rPr>
        <w:t>remituojanči</w:t>
      </w:r>
      <w:r w:rsidR="009D0986">
        <w:rPr>
          <w:b/>
          <w:bCs/>
        </w:rPr>
        <w:t>os</w:t>
      </w:r>
      <w:r w:rsidR="009D0986" w:rsidRPr="00D63E47">
        <w:rPr>
          <w:b/>
          <w:bCs/>
          <w:spacing w:val="-5"/>
        </w:rPr>
        <w:t xml:space="preserve"> </w:t>
      </w:r>
      <w:r w:rsidR="003D6CA6" w:rsidRPr="00D63E47">
        <w:rPr>
          <w:b/>
          <w:bCs/>
        </w:rPr>
        <w:t>išsėtin</w:t>
      </w:r>
      <w:r w:rsidR="009D0986">
        <w:rPr>
          <w:b/>
          <w:bCs/>
        </w:rPr>
        <w:t>ės</w:t>
      </w:r>
      <w:r w:rsidR="003D6CA6" w:rsidRPr="00D63E47">
        <w:rPr>
          <w:b/>
          <w:bCs/>
          <w:spacing w:val="-8"/>
        </w:rPr>
        <w:t xml:space="preserve"> </w:t>
      </w:r>
      <w:r w:rsidR="003D6CA6" w:rsidRPr="00D63E47">
        <w:rPr>
          <w:b/>
          <w:bCs/>
        </w:rPr>
        <w:t>skleroz</w:t>
      </w:r>
      <w:r w:rsidR="009D0986">
        <w:rPr>
          <w:b/>
          <w:bCs/>
        </w:rPr>
        <w:t>ės</w:t>
      </w:r>
      <w:r w:rsidR="003D6CA6" w:rsidRPr="00D63E47">
        <w:rPr>
          <w:b/>
          <w:bCs/>
          <w:spacing w:val="-8"/>
        </w:rPr>
        <w:t xml:space="preserve"> </w:t>
      </w:r>
      <w:r w:rsidR="003D6CA6" w:rsidRPr="00D63E47">
        <w:rPr>
          <w:b/>
          <w:bCs/>
        </w:rPr>
        <w:t>(IS)</w:t>
      </w:r>
      <w:r w:rsidR="003D6CA6" w:rsidRPr="00D63E47">
        <w:rPr>
          <w:b/>
          <w:bCs/>
          <w:spacing w:val="-8"/>
        </w:rPr>
        <w:t xml:space="preserve"> </w:t>
      </w:r>
      <w:r w:rsidR="003D6CA6" w:rsidRPr="00D63E47">
        <w:rPr>
          <w:b/>
          <w:bCs/>
        </w:rPr>
        <w:t>gydy</w:t>
      </w:r>
      <w:r w:rsidR="009D0986">
        <w:rPr>
          <w:b/>
          <w:bCs/>
        </w:rPr>
        <w:t>mui.</w:t>
      </w:r>
    </w:p>
    <w:p w14:paraId="09EE9EBB" w14:textId="77777777" w:rsidR="003D6CA6" w:rsidRPr="00D63E47" w:rsidRDefault="003D6CA6" w:rsidP="00B735E7">
      <w:pPr>
        <w:pStyle w:val="Pagrindinistekstas"/>
        <w:kinsoku w:val="0"/>
        <w:overflowPunct w:val="0"/>
        <w:rPr>
          <w:b/>
          <w:bCs/>
        </w:rPr>
      </w:pPr>
    </w:p>
    <w:p w14:paraId="224C27F4" w14:textId="77777777" w:rsidR="003D6CA6" w:rsidRPr="00D63E47" w:rsidRDefault="003D6CA6" w:rsidP="00B735E7">
      <w:pPr>
        <w:pStyle w:val="Pagrindinistekstas"/>
        <w:kinsoku w:val="0"/>
        <w:overflowPunct w:val="0"/>
      </w:pPr>
      <w:r w:rsidRPr="00D63E47">
        <w:t>IS – tai ilgą laiką trunkanti liga, kuri pažeidžia centrinę nervų sistemą (CNS), įskaitant galvos ir nugaros smegenis. Recidyvuojančiai</w:t>
      </w:r>
      <w:r w:rsidR="00100F85">
        <w:t xml:space="preserve"> </w:t>
      </w:r>
      <w:r w:rsidRPr="00D63E47">
        <w:t>remituojančiai IS būdingi pasikartojantys nervų sistemos sutrikimo simptomų sustiprėjimai (paūmėjimai). Kiekvieno paciento simptomai skiriasi, tačiau dažniausiai pasireiškia apsunkinta eisena, pusiausvyros</w:t>
      </w:r>
      <w:r w:rsidRPr="00D63E47">
        <w:rPr>
          <w:spacing w:val="-2"/>
        </w:rPr>
        <w:t xml:space="preserve"> </w:t>
      </w:r>
      <w:r w:rsidRPr="00D63E47">
        <w:t>ir</w:t>
      </w:r>
      <w:r w:rsidRPr="00D63E47">
        <w:rPr>
          <w:spacing w:val="-2"/>
        </w:rPr>
        <w:t xml:space="preserve"> </w:t>
      </w:r>
      <w:r w:rsidRPr="00D63E47">
        <w:t>regos sutrikimai (pvz.,</w:t>
      </w:r>
      <w:r w:rsidRPr="00D63E47">
        <w:rPr>
          <w:spacing w:val="-3"/>
        </w:rPr>
        <w:t xml:space="preserve"> </w:t>
      </w:r>
      <w:r w:rsidRPr="00D63E47">
        <w:t>neryškus</w:t>
      </w:r>
      <w:r w:rsidRPr="00D63E47">
        <w:rPr>
          <w:spacing w:val="-2"/>
        </w:rPr>
        <w:t xml:space="preserve"> </w:t>
      </w:r>
      <w:r w:rsidRPr="00D63E47">
        <w:t>matymas ar dvejinimasis</w:t>
      </w:r>
      <w:r w:rsidRPr="00D63E47">
        <w:rPr>
          <w:spacing w:val="-3"/>
        </w:rPr>
        <w:t xml:space="preserve"> </w:t>
      </w:r>
      <w:r w:rsidRPr="00D63E47">
        <w:t>akyse).</w:t>
      </w:r>
      <w:r w:rsidRPr="00D63E47">
        <w:rPr>
          <w:spacing w:val="-5"/>
        </w:rPr>
        <w:t xml:space="preserve"> </w:t>
      </w:r>
      <w:r w:rsidRPr="00D63E47">
        <w:t>Šie</w:t>
      </w:r>
      <w:r w:rsidRPr="00D63E47">
        <w:rPr>
          <w:spacing w:val="-4"/>
        </w:rPr>
        <w:t xml:space="preserve"> </w:t>
      </w:r>
      <w:r w:rsidRPr="00D63E47">
        <w:t>simptomai</w:t>
      </w:r>
      <w:r w:rsidRPr="00D63E47">
        <w:rPr>
          <w:spacing w:val="-2"/>
        </w:rPr>
        <w:t xml:space="preserve"> </w:t>
      </w:r>
      <w:r w:rsidRPr="00D63E47">
        <w:t>gali</w:t>
      </w:r>
      <w:r w:rsidRPr="00D63E47">
        <w:rPr>
          <w:spacing w:val="-2"/>
        </w:rPr>
        <w:t xml:space="preserve"> </w:t>
      </w:r>
      <w:r w:rsidRPr="00D63E47">
        <w:t>visiškai</w:t>
      </w:r>
      <w:r w:rsidRPr="00D63E47">
        <w:rPr>
          <w:spacing w:val="-2"/>
        </w:rPr>
        <w:t xml:space="preserve"> </w:t>
      </w:r>
      <w:r w:rsidRPr="00D63E47">
        <w:t>išnykti</w:t>
      </w:r>
      <w:r w:rsidRPr="00D63E47">
        <w:rPr>
          <w:spacing w:val="-2"/>
        </w:rPr>
        <w:t xml:space="preserve"> </w:t>
      </w:r>
      <w:r w:rsidRPr="00D63E47">
        <w:t>praėjus</w:t>
      </w:r>
      <w:r w:rsidRPr="00D63E47">
        <w:rPr>
          <w:spacing w:val="-4"/>
        </w:rPr>
        <w:t xml:space="preserve"> </w:t>
      </w:r>
      <w:r w:rsidRPr="00D63E47">
        <w:t>paūmėjimui,</w:t>
      </w:r>
      <w:r w:rsidRPr="00D63E47">
        <w:rPr>
          <w:spacing w:val="-3"/>
        </w:rPr>
        <w:t xml:space="preserve"> </w:t>
      </w:r>
      <w:r w:rsidRPr="00D63E47">
        <w:t>tačiau</w:t>
      </w:r>
      <w:r w:rsidRPr="00D63E47">
        <w:rPr>
          <w:spacing w:val="-3"/>
        </w:rPr>
        <w:t xml:space="preserve"> </w:t>
      </w:r>
      <w:r w:rsidRPr="00D63E47">
        <w:t>kartais</w:t>
      </w:r>
      <w:r w:rsidRPr="00D63E47">
        <w:rPr>
          <w:spacing w:val="-3"/>
        </w:rPr>
        <w:t xml:space="preserve"> </w:t>
      </w:r>
      <w:r w:rsidRPr="00D63E47">
        <w:t>kai</w:t>
      </w:r>
      <w:r w:rsidRPr="00D63E47">
        <w:rPr>
          <w:spacing w:val="-2"/>
        </w:rPr>
        <w:t xml:space="preserve"> </w:t>
      </w:r>
      <w:r w:rsidRPr="00D63E47">
        <w:t>kurių</w:t>
      </w:r>
      <w:r w:rsidRPr="00D63E47">
        <w:rPr>
          <w:spacing w:val="-3"/>
        </w:rPr>
        <w:t xml:space="preserve"> </w:t>
      </w:r>
      <w:r w:rsidRPr="00D63E47">
        <w:t>jų gali išlikti.</w:t>
      </w:r>
    </w:p>
    <w:p w14:paraId="5EA58212" w14:textId="77777777" w:rsidR="003D6CA6" w:rsidRPr="00D63E47" w:rsidRDefault="003D6CA6" w:rsidP="00B735E7">
      <w:pPr>
        <w:pStyle w:val="Pagrindinistekstas"/>
        <w:kinsoku w:val="0"/>
        <w:overflowPunct w:val="0"/>
      </w:pPr>
    </w:p>
    <w:p w14:paraId="0E7BE2DB" w14:textId="77777777" w:rsidR="003D6CA6" w:rsidRPr="00D63E47" w:rsidRDefault="003D6CA6" w:rsidP="00B735E7">
      <w:pPr>
        <w:pStyle w:val="Antrat2"/>
        <w:kinsoku w:val="0"/>
        <w:overflowPunct w:val="0"/>
        <w:ind w:left="0"/>
        <w:rPr>
          <w:spacing w:val="-2"/>
        </w:rPr>
      </w:pPr>
      <w:r w:rsidRPr="00D63E47">
        <w:t>Kaip</w:t>
      </w:r>
      <w:r w:rsidRPr="00D63E47">
        <w:rPr>
          <w:spacing w:val="-12"/>
        </w:rPr>
        <w:t xml:space="preserve"> </w:t>
      </w:r>
      <w:r w:rsidR="00F2022D">
        <w:t>Dimethyl fumarate ALIUD</w:t>
      </w:r>
      <w:r w:rsidRPr="00D63E47">
        <w:rPr>
          <w:spacing w:val="-13"/>
        </w:rPr>
        <w:t xml:space="preserve"> </w:t>
      </w:r>
      <w:r w:rsidRPr="00D63E47">
        <w:rPr>
          <w:spacing w:val="-2"/>
        </w:rPr>
        <w:t>veikia</w:t>
      </w:r>
    </w:p>
    <w:p w14:paraId="41BA97C4" w14:textId="77777777" w:rsidR="003D6CA6" w:rsidRPr="00D63E47" w:rsidRDefault="003D6CA6" w:rsidP="00B735E7">
      <w:pPr>
        <w:pStyle w:val="Pagrindinistekstas"/>
        <w:kinsoku w:val="0"/>
        <w:overflowPunct w:val="0"/>
      </w:pPr>
      <w:r w:rsidRPr="00D63E47">
        <w:t>Manoma,</w:t>
      </w:r>
      <w:r w:rsidRPr="00D63E47">
        <w:rPr>
          <w:spacing w:val="-3"/>
        </w:rPr>
        <w:t xml:space="preserve"> </w:t>
      </w:r>
      <w:r w:rsidRPr="00D63E47">
        <w:t>kad</w:t>
      </w:r>
      <w:r w:rsidRPr="00D63E47">
        <w:rPr>
          <w:spacing w:val="-3"/>
        </w:rPr>
        <w:t xml:space="preserve"> </w:t>
      </w:r>
      <w:r w:rsidR="00F2022D">
        <w:t>Dimethyl fumarate ALIUD</w:t>
      </w:r>
      <w:r w:rsidRPr="00D63E47">
        <w:rPr>
          <w:spacing w:val="-3"/>
        </w:rPr>
        <w:t xml:space="preserve"> </w:t>
      </w:r>
      <w:r w:rsidRPr="00D63E47">
        <w:t>veikia</w:t>
      </w:r>
      <w:r w:rsidRPr="00D63E47">
        <w:rPr>
          <w:spacing w:val="-3"/>
        </w:rPr>
        <w:t xml:space="preserve"> </w:t>
      </w:r>
      <w:r w:rsidRPr="00D63E47">
        <w:t>organizmo</w:t>
      </w:r>
      <w:r w:rsidRPr="00D63E47">
        <w:rPr>
          <w:spacing w:val="-3"/>
        </w:rPr>
        <w:t xml:space="preserve"> </w:t>
      </w:r>
      <w:r w:rsidRPr="00D63E47">
        <w:t>apsaugos</w:t>
      </w:r>
      <w:r w:rsidRPr="00D63E47">
        <w:rPr>
          <w:spacing w:val="-3"/>
        </w:rPr>
        <w:t xml:space="preserve"> </w:t>
      </w:r>
      <w:r w:rsidRPr="00D63E47">
        <w:t>sistemą</w:t>
      </w:r>
      <w:r w:rsidRPr="00D63E47">
        <w:rPr>
          <w:spacing w:val="-3"/>
        </w:rPr>
        <w:t xml:space="preserve"> </w:t>
      </w:r>
      <w:r w:rsidRPr="00D63E47">
        <w:t>ir</w:t>
      </w:r>
      <w:r w:rsidRPr="00D63E47">
        <w:rPr>
          <w:spacing w:val="-2"/>
        </w:rPr>
        <w:t xml:space="preserve"> </w:t>
      </w:r>
      <w:r w:rsidRPr="00D63E47">
        <w:t>neleidžia</w:t>
      </w:r>
      <w:r w:rsidRPr="00D63E47">
        <w:rPr>
          <w:spacing w:val="-5"/>
        </w:rPr>
        <w:t xml:space="preserve"> </w:t>
      </w:r>
      <w:r w:rsidRPr="00D63E47">
        <w:t>jai</w:t>
      </w:r>
      <w:r w:rsidRPr="00D63E47">
        <w:rPr>
          <w:spacing w:val="-2"/>
        </w:rPr>
        <w:t xml:space="preserve"> </w:t>
      </w:r>
      <w:r w:rsidRPr="00D63E47">
        <w:t>pažeisti</w:t>
      </w:r>
      <w:r w:rsidRPr="00D63E47">
        <w:rPr>
          <w:spacing w:val="-2"/>
        </w:rPr>
        <w:t xml:space="preserve"> </w:t>
      </w:r>
      <w:r w:rsidRPr="00D63E47">
        <w:t>galvos</w:t>
      </w:r>
      <w:r w:rsidRPr="00D63E47">
        <w:rPr>
          <w:spacing w:val="-5"/>
        </w:rPr>
        <w:t xml:space="preserve"> </w:t>
      </w:r>
      <w:r w:rsidRPr="00D63E47">
        <w:t>bei</w:t>
      </w:r>
      <w:r w:rsidRPr="00D63E47">
        <w:rPr>
          <w:spacing w:val="-5"/>
        </w:rPr>
        <w:t xml:space="preserve"> </w:t>
      </w:r>
      <w:r w:rsidRPr="00D63E47">
        <w:t>nugaros smegenų. Šis procesas taip pat gali padėti pristabdyti IS progresavimą ateityje.</w:t>
      </w:r>
    </w:p>
    <w:p w14:paraId="2E5D1A7D" w14:textId="77777777" w:rsidR="00FE23CB" w:rsidRDefault="00FE23CB" w:rsidP="00B735E7">
      <w:pPr>
        <w:pStyle w:val="Pagrindinistekstas"/>
        <w:kinsoku w:val="0"/>
        <w:overflowPunct w:val="0"/>
      </w:pPr>
    </w:p>
    <w:p w14:paraId="44CDF08C" w14:textId="77777777" w:rsidR="00A15C72" w:rsidRPr="00D63E47" w:rsidRDefault="00A15C72" w:rsidP="00B735E7">
      <w:pPr>
        <w:pStyle w:val="Pagrindinistekstas"/>
        <w:kinsoku w:val="0"/>
        <w:overflowPunct w:val="0"/>
      </w:pPr>
    </w:p>
    <w:p w14:paraId="2B91FB1C" w14:textId="77777777" w:rsidR="007F04E0" w:rsidRDefault="003D6CA6" w:rsidP="00A15C72">
      <w:pPr>
        <w:pStyle w:val="Antrat2"/>
        <w:numPr>
          <w:ilvl w:val="0"/>
          <w:numId w:val="4"/>
        </w:numPr>
        <w:tabs>
          <w:tab w:val="left" w:pos="567"/>
          <w:tab w:val="left" w:pos="785"/>
        </w:tabs>
        <w:kinsoku w:val="0"/>
        <w:overflowPunct w:val="0"/>
        <w:ind w:left="0" w:firstLine="0"/>
      </w:pPr>
      <w:r w:rsidRPr="00D63E47">
        <w:t>Kas</w:t>
      </w:r>
      <w:r w:rsidRPr="00D63E47">
        <w:rPr>
          <w:spacing w:val="-9"/>
        </w:rPr>
        <w:t xml:space="preserve"> </w:t>
      </w:r>
      <w:r w:rsidRPr="00D63E47">
        <w:t>žinotina</w:t>
      </w:r>
      <w:r w:rsidRPr="00D63E47">
        <w:rPr>
          <w:spacing w:val="-10"/>
        </w:rPr>
        <w:t xml:space="preserve"> </w:t>
      </w:r>
      <w:r w:rsidRPr="00D63E47">
        <w:t>prieš</w:t>
      </w:r>
      <w:r w:rsidRPr="00D63E47">
        <w:rPr>
          <w:spacing w:val="-7"/>
        </w:rPr>
        <w:t xml:space="preserve"> </w:t>
      </w:r>
      <w:r w:rsidRPr="00D63E47">
        <w:t>vartojant</w:t>
      </w:r>
      <w:r w:rsidRPr="00D63E47">
        <w:rPr>
          <w:spacing w:val="-6"/>
        </w:rPr>
        <w:t xml:space="preserve"> </w:t>
      </w:r>
      <w:r w:rsidR="00F2022D">
        <w:t>Dimethyl fumarate ALIUD</w:t>
      </w:r>
    </w:p>
    <w:p w14:paraId="1A5B2941" w14:textId="77777777" w:rsidR="007F04E0" w:rsidRDefault="007F04E0" w:rsidP="007F04E0">
      <w:pPr>
        <w:pStyle w:val="Antrat2"/>
        <w:tabs>
          <w:tab w:val="left" w:pos="785"/>
        </w:tabs>
        <w:kinsoku w:val="0"/>
        <w:overflowPunct w:val="0"/>
        <w:ind w:left="0"/>
      </w:pPr>
    </w:p>
    <w:p w14:paraId="364A726A" w14:textId="77777777" w:rsidR="003D6CA6" w:rsidRPr="00D63E47" w:rsidRDefault="00F2022D" w:rsidP="007F04E0">
      <w:pPr>
        <w:pStyle w:val="Antrat2"/>
        <w:tabs>
          <w:tab w:val="left" w:pos="785"/>
        </w:tabs>
        <w:kinsoku w:val="0"/>
        <w:overflowPunct w:val="0"/>
        <w:ind w:left="0"/>
      </w:pPr>
      <w:r>
        <w:t>Dimethyl fumarate ALIUD</w:t>
      </w:r>
      <w:r w:rsidR="003D6CA6" w:rsidRPr="00D63E47">
        <w:t xml:space="preserve"> vartoti </w:t>
      </w:r>
      <w:r w:rsidR="007F04E0">
        <w:t>draudžiama</w:t>
      </w:r>
    </w:p>
    <w:p w14:paraId="61141124" w14:textId="689BCC26" w:rsidR="003D6CA6" w:rsidRPr="00D63E47" w:rsidRDefault="003D6CA6" w:rsidP="00CF0CC1">
      <w:pPr>
        <w:pStyle w:val="Sraopastraipa"/>
        <w:numPr>
          <w:ilvl w:val="1"/>
          <w:numId w:val="4"/>
        </w:numPr>
        <w:tabs>
          <w:tab w:val="left" w:pos="567"/>
        </w:tabs>
        <w:kinsoku w:val="0"/>
        <w:overflowPunct w:val="0"/>
        <w:ind w:left="567"/>
        <w:rPr>
          <w:sz w:val="22"/>
          <w:szCs w:val="22"/>
        </w:rPr>
      </w:pPr>
      <w:r w:rsidRPr="00D63E47">
        <w:rPr>
          <w:b/>
          <w:bCs/>
          <w:sz w:val="22"/>
          <w:szCs w:val="22"/>
        </w:rPr>
        <w:t>jeigu</w:t>
      </w:r>
      <w:r w:rsidRPr="00D63E47">
        <w:rPr>
          <w:b/>
          <w:bCs/>
          <w:spacing w:val="-6"/>
          <w:sz w:val="22"/>
          <w:szCs w:val="22"/>
        </w:rPr>
        <w:t xml:space="preserve"> </w:t>
      </w:r>
      <w:r w:rsidRPr="00D63E47">
        <w:rPr>
          <w:b/>
          <w:bCs/>
          <w:sz w:val="22"/>
          <w:szCs w:val="22"/>
        </w:rPr>
        <w:t>yra</w:t>
      </w:r>
      <w:r w:rsidRPr="00D63E47">
        <w:rPr>
          <w:b/>
          <w:bCs/>
          <w:spacing w:val="-3"/>
          <w:sz w:val="22"/>
          <w:szCs w:val="22"/>
        </w:rPr>
        <w:t xml:space="preserve"> </w:t>
      </w:r>
      <w:r w:rsidRPr="00D63E47">
        <w:rPr>
          <w:b/>
          <w:bCs/>
          <w:sz w:val="22"/>
          <w:szCs w:val="22"/>
        </w:rPr>
        <w:t>alergija</w:t>
      </w:r>
      <w:r w:rsidR="00891211">
        <w:rPr>
          <w:b/>
          <w:bCs/>
          <w:sz w:val="22"/>
          <w:szCs w:val="22"/>
        </w:rPr>
        <w:t xml:space="preserve"> </w:t>
      </w:r>
      <w:r w:rsidR="001411E3">
        <w:rPr>
          <w:b/>
          <w:bCs/>
          <w:sz w:val="22"/>
          <w:szCs w:val="22"/>
        </w:rPr>
        <w:t>dimetilfumaratui</w:t>
      </w:r>
      <w:r w:rsidR="00891211">
        <w:rPr>
          <w:b/>
          <w:bCs/>
          <w:sz w:val="22"/>
          <w:szCs w:val="22"/>
        </w:rPr>
        <w:t xml:space="preserve"> </w:t>
      </w:r>
      <w:r w:rsidRPr="00D63E47">
        <w:rPr>
          <w:sz w:val="22"/>
          <w:szCs w:val="22"/>
        </w:rPr>
        <w:t>arba</w:t>
      </w:r>
      <w:r w:rsidRPr="00D63E47">
        <w:rPr>
          <w:spacing w:val="-3"/>
          <w:sz w:val="22"/>
          <w:szCs w:val="22"/>
        </w:rPr>
        <w:t xml:space="preserve"> </w:t>
      </w:r>
      <w:r w:rsidRPr="00D63E47">
        <w:rPr>
          <w:sz w:val="22"/>
          <w:szCs w:val="22"/>
        </w:rPr>
        <w:t>bet</w:t>
      </w:r>
      <w:r w:rsidRPr="00D63E47">
        <w:rPr>
          <w:spacing w:val="-2"/>
          <w:sz w:val="22"/>
          <w:szCs w:val="22"/>
        </w:rPr>
        <w:t xml:space="preserve"> </w:t>
      </w:r>
      <w:r w:rsidRPr="00D63E47">
        <w:rPr>
          <w:sz w:val="22"/>
          <w:szCs w:val="22"/>
        </w:rPr>
        <w:t>kuriai</w:t>
      </w:r>
      <w:r w:rsidRPr="00D63E47">
        <w:rPr>
          <w:spacing w:val="-2"/>
          <w:sz w:val="22"/>
          <w:szCs w:val="22"/>
        </w:rPr>
        <w:t xml:space="preserve"> </w:t>
      </w:r>
      <w:r w:rsidRPr="00D63E47">
        <w:rPr>
          <w:sz w:val="22"/>
          <w:szCs w:val="22"/>
        </w:rPr>
        <w:t>pagalbinei</w:t>
      </w:r>
      <w:r w:rsidRPr="00D63E47">
        <w:rPr>
          <w:spacing w:val="-2"/>
          <w:sz w:val="22"/>
          <w:szCs w:val="22"/>
        </w:rPr>
        <w:t xml:space="preserve"> </w:t>
      </w:r>
      <w:r w:rsidRPr="00D63E47">
        <w:rPr>
          <w:sz w:val="22"/>
          <w:szCs w:val="22"/>
        </w:rPr>
        <w:t>šio</w:t>
      </w:r>
      <w:r w:rsidRPr="00D63E47">
        <w:rPr>
          <w:spacing w:val="-3"/>
          <w:sz w:val="22"/>
          <w:szCs w:val="22"/>
        </w:rPr>
        <w:t xml:space="preserve"> </w:t>
      </w:r>
      <w:r w:rsidRPr="00D63E47">
        <w:rPr>
          <w:sz w:val="22"/>
          <w:szCs w:val="22"/>
        </w:rPr>
        <w:t>vaisto</w:t>
      </w:r>
      <w:r w:rsidRPr="00D63E47">
        <w:rPr>
          <w:spacing w:val="-6"/>
          <w:sz w:val="22"/>
          <w:szCs w:val="22"/>
        </w:rPr>
        <w:t xml:space="preserve"> </w:t>
      </w:r>
      <w:r w:rsidRPr="00D63E47">
        <w:rPr>
          <w:sz w:val="22"/>
          <w:szCs w:val="22"/>
        </w:rPr>
        <w:t>medžiagai</w:t>
      </w:r>
      <w:r w:rsidRPr="00D63E47">
        <w:rPr>
          <w:spacing w:val="-5"/>
          <w:sz w:val="22"/>
          <w:szCs w:val="22"/>
        </w:rPr>
        <w:t xml:space="preserve"> </w:t>
      </w:r>
      <w:r w:rsidRPr="00D63E47">
        <w:rPr>
          <w:sz w:val="22"/>
          <w:szCs w:val="22"/>
        </w:rPr>
        <w:t>(jos išvardytos 6</w:t>
      </w:r>
      <w:r w:rsidR="00BE22A1">
        <w:rPr>
          <w:sz w:val="22"/>
          <w:szCs w:val="22"/>
        </w:rPr>
        <w:t> skyr</w:t>
      </w:r>
      <w:r w:rsidRPr="00D63E47">
        <w:rPr>
          <w:sz w:val="22"/>
          <w:szCs w:val="22"/>
        </w:rPr>
        <w:t>iuje);</w:t>
      </w:r>
    </w:p>
    <w:p w14:paraId="59E27A9A" w14:textId="2BD1C094" w:rsidR="003D6CA6" w:rsidRPr="00D63E47" w:rsidRDefault="003D6CA6" w:rsidP="00CF0CC1">
      <w:pPr>
        <w:pStyle w:val="Antrat2"/>
        <w:numPr>
          <w:ilvl w:val="1"/>
          <w:numId w:val="4"/>
        </w:numPr>
        <w:tabs>
          <w:tab w:val="left" w:pos="567"/>
        </w:tabs>
        <w:kinsoku w:val="0"/>
        <w:overflowPunct w:val="0"/>
        <w:ind w:left="567"/>
      </w:pPr>
      <w:r w:rsidRPr="00D63E47">
        <w:t>jei</w:t>
      </w:r>
      <w:r w:rsidRPr="00D63E47">
        <w:rPr>
          <w:spacing w:val="-5"/>
        </w:rPr>
        <w:t xml:space="preserve"> </w:t>
      </w:r>
      <w:r w:rsidRPr="00D63E47">
        <w:t>įtariama,</w:t>
      </w:r>
      <w:r w:rsidRPr="00D63E47">
        <w:rPr>
          <w:spacing w:val="-6"/>
        </w:rPr>
        <w:t xml:space="preserve"> </w:t>
      </w:r>
      <w:r w:rsidRPr="00D63E47">
        <w:t>kad</w:t>
      </w:r>
      <w:r w:rsidRPr="00D63E47">
        <w:rPr>
          <w:spacing w:val="-4"/>
        </w:rPr>
        <w:t xml:space="preserve"> </w:t>
      </w:r>
      <w:r w:rsidRPr="00D63E47">
        <w:t>sergate</w:t>
      </w:r>
      <w:r w:rsidRPr="00D63E47">
        <w:rPr>
          <w:spacing w:val="-3"/>
        </w:rPr>
        <w:t xml:space="preserve"> </w:t>
      </w:r>
      <w:r w:rsidRPr="00D63E47">
        <w:t>reta</w:t>
      </w:r>
      <w:r w:rsidRPr="00D63E47">
        <w:rPr>
          <w:spacing w:val="-3"/>
        </w:rPr>
        <w:t xml:space="preserve"> </w:t>
      </w:r>
      <w:r w:rsidRPr="00D63E47">
        <w:t>galvos</w:t>
      </w:r>
      <w:r w:rsidRPr="00D63E47">
        <w:rPr>
          <w:spacing w:val="-3"/>
        </w:rPr>
        <w:t xml:space="preserve"> </w:t>
      </w:r>
      <w:r w:rsidRPr="00D63E47">
        <w:t>smegenų</w:t>
      </w:r>
      <w:r w:rsidRPr="00D63E47">
        <w:rPr>
          <w:spacing w:val="-6"/>
        </w:rPr>
        <w:t xml:space="preserve"> </w:t>
      </w:r>
      <w:r w:rsidRPr="00D63E47">
        <w:t>infekcija,</w:t>
      </w:r>
      <w:r w:rsidRPr="00D63E47">
        <w:rPr>
          <w:spacing w:val="-3"/>
        </w:rPr>
        <w:t xml:space="preserve"> </w:t>
      </w:r>
      <w:r w:rsidRPr="00D63E47">
        <w:t>vadinama</w:t>
      </w:r>
      <w:r w:rsidRPr="00D63E47">
        <w:rPr>
          <w:spacing w:val="-3"/>
        </w:rPr>
        <w:t xml:space="preserve"> </w:t>
      </w:r>
      <w:r w:rsidRPr="00D63E47">
        <w:t>progresuojančia daugiažidin</w:t>
      </w:r>
      <w:r w:rsidR="001411E3">
        <w:t>in</w:t>
      </w:r>
      <w:r w:rsidRPr="00D63E47">
        <w:t>e leukoencefalopatija (PDL), arba jei PDL buvo patvirtinta.</w:t>
      </w:r>
    </w:p>
    <w:p w14:paraId="60864EB2" w14:textId="77777777" w:rsidR="003D6CA6" w:rsidRPr="00D63E47" w:rsidRDefault="003D6CA6" w:rsidP="00B735E7">
      <w:pPr>
        <w:pStyle w:val="Pagrindinistekstas"/>
        <w:kinsoku w:val="0"/>
        <w:overflowPunct w:val="0"/>
        <w:rPr>
          <w:b/>
          <w:bCs/>
        </w:rPr>
      </w:pPr>
    </w:p>
    <w:p w14:paraId="1B85D9F5" w14:textId="77777777" w:rsidR="003D6CA6" w:rsidRDefault="003D6CA6" w:rsidP="00503CD6">
      <w:pPr>
        <w:pStyle w:val="Pagrindinistekstas"/>
        <w:keepNext/>
        <w:keepLines/>
        <w:widowControl/>
        <w:kinsoku w:val="0"/>
        <w:overflowPunct w:val="0"/>
        <w:rPr>
          <w:b/>
          <w:bCs/>
          <w:spacing w:val="-2"/>
        </w:rPr>
      </w:pPr>
      <w:r w:rsidRPr="00D63E47">
        <w:rPr>
          <w:b/>
          <w:bCs/>
        </w:rPr>
        <w:lastRenderedPageBreak/>
        <w:t>Įspėjimai</w:t>
      </w:r>
      <w:r w:rsidRPr="00D63E47">
        <w:rPr>
          <w:b/>
          <w:bCs/>
          <w:spacing w:val="-7"/>
        </w:rPr>
        <w:t xml:space="preserve"> </w:t>
      </w:r>
      <w:r w:rsidRPr="00D63E47">
        <w:rPr>
          <w:b/>
          <w:bCs/>
        </w:rPr>
        <w:t>ir</w:t>
      </w:r>
      <w:r w:rsidRPr="00D63E47">
        <w:rPr>
          <w:b/>
          <w:bCs/>
          <w:spacing w:val="-4"/>
        </w:rPr>
        <w:t xml:space="preserve"> </w:t>
      </w:r>
      <w:r w:rsidRPr="00D63E47">
        <w:rPr>
          <w:b/>
          <w:bCs/>
        </w:rPr>
        <w:t>atsargumo</w:t>
      </w:r>
      <w:r w:rsidRPr="00D63E47">
        <w:rPr>
          <w:b/>
          <w:bCs/>
          <w:spacing w:val="-4"/>
        </w:rPr>
        <w:t xml:space="preserve"> </w:t>
      </w:r>
      <w:r w:rsidRPr="00D63E47">
        <w:rPr>
          <w:b/>
          <w:bCs/>
          <w:spacing w:val="-2"/>
        </w:rPr>
        <w:t>priemonės</w:t>
      </w:r>
    </w:p>
    <w:p w14:paraId="790756EE" w14:textId="77777777" w:rsidR="003D6CA6" w:rsidRPr="00D63E47" w:rsidRDefault="00F2022D" w:rsidP="00503CD6">
      <w:pPr>
        <w:pStyle w:val="Pagrindinistekstas"/>
        <w:keepNext/>
        <w:keepLines/>
        <w:widowControl/>
        <w:kinsoku w:val="0"/>
        <w:overflowPunct w:val="0"/>
      </w:pPr>
      <w:r>
        <w:t>Dimethyl fumarate ALIUD</w:t>
      </w:r>
      <w:r w:rsidR="003D6CA6" w:rsidRPr="00D63E47">
        <w:t xml:space="preserve"> gali turėti įtakos Jūsų </w:t>
      </w:r>
      <w:r w:rsidR="003D6CA6" w:rsidRPr="00D63E47">
        <w:rPr>
          <w:b/>
          <w:bCs/>
        </w:rPr>
        <w:t>baltųjų kraujo ląstelių skaičiui</w:t>
      </w:r>
      <w:r w:rsidR="003D6CA6" w:rsidRPr="00D63E47">
        <w:t xml:space="preserve">, </w:t>
      </w:r>
      <w:r w:rsidR="003D6CA6" w:rsidRPr="00D63E47">
        <w:rPr>
          <w:b/>
          <w:bCs/>
        </w:rPr>
        <w:t xml:space="preserve">inkstų </w:t>
      </w:r>
      <w:r w:rsidR="003D6CA6" w:rsidRPr="00D63E47">
        <w:t xml:space="preserve">ir </w:t>
      </w:r>
      <w:r w:rsidR="003D6CA6" w:rsidRPr="00D63E47">
        <w:rPr>
          <w:b/>
          <w:bCs/>
        </w:rPr>
        <w:t xml:space="preserve">kepenų </w:t>
      </w:r>
      <w:r w:rsidR="003D6CA6" w:rsidRPr="00D63E47">
        <w:t xml:space="preserve">funkcijai. Prieš pradedant vartoti </w:t>
      </w:r>
      <w:r>
        <w:t>Dimethyl fumarate ALIUD</w:t>
      </w:r>
      <w:r w:rsidR="003D6CA6" w:rsidRPr="00D63E47">
        <w:t xml:space="preserve">, gydytojas atliks </w:t>
      </w:r>
      <w:r w:rsidR="000C2706">
        <w:t xml:space="preserve">Jūsų </w:t>
      </w:r>
      <w:r w:rsidR="003D6CA6" w:rsidRPr="00D63E47">
        <w:t>kraujo tyrimus, kad nustatytų baltųjų kraujo ląstelių skaičių,</w:t>
      </w:r>
      <w:r w:rsidR="003D6CA6" w:rsidRPr="00D63E47">
        <w:rPr>
          <w:spacing w:val="-5"/>
        </w:rPr>
        <w:t xml:space="preserve"> </w:t>
      </w:r>
      <w:r w:rsidR="003D6CA6" w:rsidRPr="00D63E47">
        <w:t>ir</w:t>
      </w:r>
      <w:r w:rsidR="003D6CA6" w:rsidRPr="00D63E47">
        <w:rPr>
          <w:spacing w:val="-4"/>
        </w:rPr>
        <w:t xml:space="preserve"> </w:t>
      </w:r>
      <w:r w:rsidR="003D6CA6" w:rsidRPr="00D63E47">
        <w:t>patikrins</w:t>
      </w:r>
      <w:r w:rsidR="003D6CA6" w:rsidRPr="00D63E47">
        <w:rPr>
          <w:spacing w:val="-2"/>
        </w:rPr>
        <w:t xml:space="preserve"> </w:t>
      </w:r>
      <w:r w:rsidR="003D6CA6" w:rsidRPr="00D63E47">
        <w:t>Jūsų</w:t>
      </w:r>
      <w:r w:rsidR="003D6CA6" w:rsidRPr="00D63E47">
        <w:rPr>
          <w:spacing w:val="-2"/>
        </w:rPr>
        <w:t xml:space="preserve"> </w:t>
      </w:r>
      <w:r w:rsidR="003D6CA6" w:rsidRPr="00D63E47">
        <w:t>inkstų</w:t>
      </w:r>
      <w:r w:rsidR="003D6CA6" w:rsidRPr="00D63E47">
        <w:rPr>
          <w:spacing w:val="-2"/>
        </w:rPr>
        <w:t xml:space="preserve"> </w:t>
      </w:r>
      <w:r w:rsidR="003D6CA6" w:rsidRPr="00D63E47">
        <w:t>bei</w:t>
      </w:r>
      <w:r w:rsidR="003D6CA6" w:rsidRPr="00D63E47">
        <w:rPr>
          <w:spacing w:val="-4"/>
        </w:rPr>
        <w:t xml:space="preserve"> </w:t>
      </w:r>
      <w:r w:rsidR="003D6CA6" w:rsidRPr="00D63E47">
        <w:t>kepenų</w:t>
      </w:r>
      <w:r w:rsidR="003D6CA6" w:rsidRPr="00D63E47">
        <w:rPr>
          <w:spacing w:val="-2"/>
        </w:rPr>
        <w:t xml:space="preserve"> </w:t>
      </w:r>
      <w:r w:rsidR="003D6CA6" w:rsidRPr="00D63E47">
        <w:t>veiklą.</w:t>
      </w:r>
      <w:r w:rsidR="003D6CA6" w:rsidRPr="00D63E47">
        <w:rPr>
          <w:spacing w:val="-2"/>
        </w:rPr>
        <w:t xml:space="preserve"> </w:t>
      </w:r>
      <w:r w:rsidR="003D6CA6" w:rsidRPr="00D63E47">
        <w:t>Šiuos</w:t>
      </w:r>
      <w:r w:rsidR="003D6CA6" w:rsidRPr="00D63E47">
        <w:rPr>
          <w:spacing w:val="-2"/>
        </w:rPr>
        <w:t xml:space="preserve"> </w:t>
      </w:r>
      <w:r w:rsidR="003D6CA6" w:rsidRPr="00D63E47">
        <w:t>tyrimus</w:t>
      </w:r>
      <w:r w:rsidR="003D6CA6" w:rsidRPr="00D63E47">
        <w:rPr>
          <w:spacing w:val="-4"/>
        </w:rPr>
        <w:t xml:space="preserve"> </w:t>
      </w:r>
      <w:r w:rsidR="003D6CA6" w:rsidRPr="00D63E47">
        <w:t>gydytojas</w:t>
      </w:r>
      <w:r w:rsidR="003D6CA6" w:rsidRPr="00D63E47">
        <w:rPr>
          <w:spacing w:val="-2"/>
        </w:rPr>
        <w:t xml:space="preserve"> </w:t>
      </w:r>
      <w:r w:rsidR="00503CD6">
        <w:rPr>
          <w:spacing w:val="-2"/>
        </w:rPr>
        <w:t xml:space="preserve">taip pat </w:t>
      </w:r>
      <w:r w:rsidR="003D6CA6" w:rsidRPr="00D63E47">
        <w:t>atliks</w:t>
      </w:r>
      <w:r w:rsidR="003D6CA6" w:rsidRPr="00D63E47">
        <w:rPr>
          <w:spacing w:val="-2"/>
        </w:rPr>
        <w:t xml:space="preserve"> </w:t>
      </w:r>
      <w:r w:rsidR="003D6CA6" w:rsidRPr="00D63E47">
        <w:t>periodiškai</w:t>
      </w:r>
      <w:r w:rsidR="003D6CA6" w:rsidRPr="00D63E47">
        <w:rPr>
          <w:spacing w:val="-1"/>
        </w:rPr>
        <w:t xml:space="preserve"> </w:t>
      </w:r>
      <w:r w:rsidR="003D6CA6" w:rsidRPr="00D63E47">
        <w:t xml:space="preserve">viso gydymo metu. Jei Jūsų baltųjų kraujo ląstelių </w:t>
      </w:r>
      <w:r w:rsidR="000C2706">
        <w:t>skaičius</w:t>
      </w:r>
      <w:r w:rsidR="003D6CA6" w:rsidRPr="00D63E47">
        <w:t xml:space="preserve"> gydymo metu sumažėja, gydytojas gali nuspręsti Jums atlikti papildomus tyrimus arba nutraukti </w:t>
      </w:r>
      <w:r w:rsidR="002050A6">
        <w:t xml:space="preserve">Jūsų </w:t>
      </w:r>
      <w:r w:rsidR="003D6CA6" w:rsidRPr="00D63E47">
        <w:t>gydymą.</w:t>
      </w:r>
    </w:p>
    <w:p w14:paraId="299EDAE1" w14:textId="77777777" w:rsidR="003D6CA6" w:rsidRPr="00D63E47" w:rsidRDefault="003D6CA6" w:rsidP="00B735E7">
      <w:pPr>
        <w:pStyle w:val="Pagrindinistekstas"/>
        <w:kinsoku w:val="0"/>
        <w:overflowPunct w:val="0"/>
      </w:pPr>
    </w:p>
    <w:p w14:paraId="4E3FAB4D" w14:textId="77777777" w:rsidR="003D6CA6" w:rsidRPr="00D63E47" w:rsidRDefault="003D6CA6" w:rsidP="00B735E7">
      <w:pPr>
        <w:pStyle w:val="Pagrindinistekstas"/>
        <w:kinsoku w:val="0"/>
        <w:overflowPunct w:val="0"/>
        <w:rPr>
          <w:spacing w:val="-2"/>
        </w:rPr>
      </w:pPr>
      <w:r w:rsidRPr="00D63E47">
        <w:rPr>
          <w:b/>
          <w:bCs/>
        </w:rPr>
        <w:t>Pasitarkite</w:t>
      </w:r>
      <w:r w:rsidRPr="00D63E47">
        <w:rPr>
          <w:b/>
          <w:bCs/>
          <w:spacing w:val="-5"/>
        </w:rPr>
        <w:t xml:space="preserve"> </w:t>
      </w:r>
      <w:r w:rsidRPr="00D63E47">
        <w:rPr>
          <w:b/>
          <w:bCs/>
        </w:rPr>
        <w:t>su</w:t>
      </w:r>
      <w:r w:rsidRPr="00D63E47">
        <w:rPr>
          <w:b/>
          <w:bCs/>
          <w:spacing w:val="-8"/>
        </w:rPr>
        <w:t xml:space="preserve"> </w:t>
      </w:r>
      <w:r w:rsidRPr="00D63E47">
        <w:rPr>
          <w:b/>
          <w:bCs/>
        </w:rPr>
        <w:t>gydytoju</w:t>
      </w:r>
      <w:r w:rsidRPr="00D63E47">
        <w:t>,</w:t>
      </w:r>
      <w:r w:rsidRPr="00D63E47">
        <w:rPr>
          <w:spacing w:val="-5"/>
        </w:rPr>
        <w:t xml:space="preserve"> </w:t>
      </w:r>
      <w:r w:rsidRPr="00D63E47">
        <w:t>prieš</w:t>
      </w:r>
      <w:r w:rsidRPr="00D63E47">
        <w:rPr>
          <w:spacing w:val="-5"/>
        </w:rPr>
        <w:t xml:space="preserve"> </w:t>
      </w:r>
      <w:r w:rsidRPr="00D63E47">
        <w:t>pradėdami</w:t>
      </w:r>
      <w:r w:rsidRPr="00D63E47">
        <w:rPr>
          <w:spacing w:val="-4"/>
        </w:rPr>
        <w:t xml:space="preserve"> </w:t>
      </w:r>
      <w:r w:rsidRPr="00D63E47">
        <w:t>vartoti</w:t>
      </w:r>
      <w:r w:rsidRPr="00D63E47">
        <w:rPr>
          <w:spacing w:val="-4"/>
        </w:rPr>
        <w:t xml:space="preserve"> </w:t>
      </w:r>
      <w:r w:rsidR="00F2022D">
        <w:t>Dimethyl fumarate ALIUD</w:t>
      </w:r>
      <w:r w:rsidRPr="00D63E47">
        <w:t>,</w:t>
      </w:r>
      <w:r w:rsidRPr="00D63E47">
        <w:rPr>
          <w:spacing w:val="-8"/>
        </w:rPr>
        <w:t xml:space="preserve"> </w:t>
      </w:r>
      <w:r w:rsidRPr="00D63E47">
        <w:t>jeigu</w:t>
      </w:r>
      <w:r w:rsidRPr="00D63E47">
        <w:rPr>
          <w:spacing w:val="-7"/>
        </w:rPr>
        <w:t xml:space="preserve"> </w:t>
      </w:r>
      <w:r w:rsidRPr="00D63E47">
        <w:rPr>
          <w:spacing w:val="-2"/>
        </w:rPr>
        <w:t>sergate:</w:t>
      </w:r>
    </w:p>
    <w:p w14:paraId="7B9B8056"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3"/>
          <w:sz w:val="22"/>
          <w:szCs w:val="22"/>
        </w:rPr>
        <w:t xml:space="preserve"> </w:t>
      </w:r>
      <w:r w:rsidRPr="00D63E47">
        <w:rPr>
          <w:b/>
          <w:bCs/>
          <w:sz w:val="22"/>
          <w:szCs w:val="22"/>
        </w:rPr>
        <w:t>inkstų</w:t>
      </w:r>
      <w:r w:rsidRPr="00D63E47">
        <w:rPr>
          <w:b/>
          <w:bCs/>
          <w:spacing w:val="-5"/>
          <w:sz w:val="22"/>
          <w:szCs w:val="22"/>
        </w:rPr>
        <w:t xml:space="preserve"> </w:t>
      </w:r>
      <w:r w:rsidRPr="00D63E47">
        <w:rPr>
          <w:spacing w:val="-2"/>
          <w:sz w:val="22"/>
          <w:szCs w:val="22"/>
        </w:rPr>
        <w:t>liga;</w:t>
      </w:r>
    </w:p>
    <w:p w14:paraId="17975B81"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sz w:val="22"/>
          <w:szCs w:val="22"/>
        </w:rPr>
        <w:t>sunkia</w:t>
      </w:r>
      <w:r w:rsidRPr="00D63E47">
        <w:rPr>
          <w:spacing w:val="-5"/>
          <w:sz w:val="22"/>
          <w:szCs w:val="22"/>
        </w:rPr>
        <w:t xml:space="preserve"> </w:t>
      </w:r>
      <w:r w:rsidRPr="00D63E47">
        <w:rPr>
          <w:b/>
          <w:bCs/>
          <w:sz w:val="22"/>
          <w:szCs w:val="22"/>
        </w:rPr>
        <w:t>kepenų</w:t>
      </w:r>
      <w:r w:rsidRPr="00D63E47">
        <w:rPr>
          <w:b/>
          <w:bCs/>
          <w:spacing w:val="-5"/>
          <w:sz w:val="22"/>
          <w:szCs w:val="22"/>
        </w:rPr>
        <w:t xml:space="preserve"> </w:t>
      </w:r>
      <w:r w:rsidRPr="00D63E47">
        <w:rPr>
          <w:spacing w:val="-4"/>
          <w:sz w:val="22"/>
          <w:szCs w:val="22"/>
        </w:rPr>
        <w:t>liga;</w:t>
      </w:r>
    </w:p>
    <w:p w14:paraId="249E2BDF"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b/>
          <w:bCs/>
          <w:sz w:val="22"/>
          <w:szCs w:val="22"/>
        </w:rPr>
        <w:t>skrandžio</w:t>
      </w:r>
      <w:r w:rsidRPr="00D63E47">
        <w:rPr>
          <w:b/>
          <w:bCs/>
          <w:spacing w:val="-6"/>
          <w:sz w:val="22"/>
          <w:szCs w:val="22"/>
        </w:rPr>
        <w:t xml:space="preserve"> </w:t>
      </w:r>
      <w:r w:rsidRPr="00D63E47">
        <w:rPr>
          <w:sz w:val="22"/>
          <w:szCs w:val="22"/>
        </w:rPr>
        <w:t>ar</w:t>
      </w:r>
      <w:r w:rsidRPr="00D63E47">
        <w:rPr>
          <w:spacing w:val="-3"/>
          <w:sz w:val="22"/>
          <w:szCs w:val="22"/>
        </w:rPr>
        <w:t xml:space="preserve"> </w:t>
      </w:r>
      <w:r w:rsidRPr="00D63E47">
        <w:rPr>
          <w:b/>
          <w:bCs/>
          <w:sz w:val="22"/>
          <w:szCs w:val="22"/>
        </w:rPr>
        <w:t>žarnų</w:t>
      </w:r>
      <w:r w:rsidRPr="00D63E47">
        <w:rPr>
          <w:b/>
          <w:bCs/>
          <w:spacing w:val="-4"/>
          <w:sz w:val="22"/>
          <w:szCs w:val="22"/>
        </w:rPr>
        <w:t xml:space="preserve"> </w:t>
      </w:r>
      <w:r w:rsidRPr="00D63E47">
        <w:rPr>
          <w:spacing w:val="-4"/>
          <w:sz w:val="22"/>
          <w:szCs w:val="22"/>
        </w:rPr>
        <w:t>liga;</w:t>
      </w:r>
    </w:p>
    <w:p w14:paraId="6305D2D7"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4"/>
          <w:sz w:val="22"/>
          <w:szCs w:val="22"/>
        </w:rPr>
        <w:t xml:space="preserve"> </w:t>
      </w:r>
      <w:r w:rsidRPr="00D63E47">
        <w:rPr>
          <w:b/>
          <w:bCs/>
          <w:sz w:val="22"/>
          <w:szCs w:val="22"/>
        </w:rPr>
        <w:t>infekcija</w:t>
      </w:r>
      <w:r w:rsidRPr="00D63E47">
        <w:rPr>
          <w:b/>
          <w:bCs/>
          <w:spacing w:val="-5"/>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3"/>
          <w:sz w:val="22"/>
          <w:szCs w:val="22"/>
        </w:rPr>
        <w:t xml:space="preserve"> </w:t>
      </w:r>
      <w:r w:rsidRPr="00D63E47">
        <w:rPr>
          <w:spacing w:val="-2"/>
          <w:sz w:val="22"/>
          <w:szCs w:val="22"/>
        </w:rPr>
        <w:t>uždegimu).</w:t>
      </w:r>
    </w:p>
    <w:p w14:paraId="71767139" w14:textId="77777777" w:rsidR="003D6CA6" w:rsidRPr="00D63E47" w:rsidRDefault="003D6CA6" w:rsidP="00B735E7">
      <w:pPr>
        <w:pStyle w:val="Pagrindinistekstas"/>
        <w:kinsoku w:val="0"/>
        <w:overflowPunct w:val="0"/>
      </w:pPr>
    </w:p>
    <w:p w14:paraId="67E27FDB" w14:textId="77777777" w:rsidR="003D6CA6" w:rsidRPr="00D63E47" w:rsidRDefault="003D6CA6" w:rsidP="00B735E7">
      <w:pPr>
        <w:pStyle w:val="Pagrindinistekstas"/>
        <w:kinsoku w:val="0"/>
        <w:overflowPunct w:val="0"/>
      </w:pPr>
      <w:r w:rsidRPr="00D63E47">
        <w:t xml:space="preserve">Gydant </w:t>
      </w:r>
      <w:r w:rsidR="00F2022D">
        <w:t>Dimethyl fumarate ALIUD</w:t>
      </w:r>
      <w:r w:rsidRPr="00D63E47">
        <w:t>, gali pasireikšti juostinė pūslelinė (</w:t>
      </w:r>
      <w:r w:rsidRPr="00D63E47">
        <w:rPr>
          <w:i/>
          <w:iCs/>
        </w:rPr>
        <w:t>herpes zoster</w:t>
      </w:r>
      <w:r w:rsidRPr="00D63E47">
        <w:t>). Kai kuriais atvejais pasitaikė sunkių</w:t>
      </w:r>
      <w:r w:rsidRPr="00D63E47">
        <w:rPr>
          <w:spacing w:val="-2"/>
        </w:rPr>
        <w:t xml:space="preserve"> </w:t>
      </w:r>
      <w:r w:rsidRPr="00D63E47">
        <w:t>komplikacijų.</w:t>
      </w:r>
      <w:r w:rsidRPr="00D63E47">
        <w:rPr>
          <w:spacing w:val="-2"/>
        </w:rPr>
        <w:t xml:space="preserve"> </w:t>
      </w:r>
      <w:r w:rsidRPr="00D63E47">
        <w:t>Jei</w:t>
      </w:r>
      <w:r w:rsidRPr="00D63E47">
        <w:rPr>
          <w:spacing w:val="-4"/>
        </w:rPr>
        <w:t xml:space="preserve"> </w:t>
      </w:r>
      <w:r w:rsidRPr="00D63E47">
        <w:t>įtariate,</w:t>
      </w:r>
      <w:r w:rsidRPr="00D63E47">
        <w:rPr>
          <w:spacing w:val="-2"/>
        </w:rPr>
        <w:t xml:space="preserve"> </w:t>
      </w:r>
      <w:r w:rsidRPr="00D63E47">
        <w:t>kad</w:t>
      </w:r>
      <w:r w:rsidRPr="00D63E47">
        <w:rPr>
          <w:spacing w:val="-2"/>
        </w:rPr>
        <w:t xml:space="preserve"> </w:t>
      </w:r>
      <w:r w:rsidRPr="00D63E47">
        <w:t>Jums</w:t>
      </w:r>
      <w:r w:rsidRPr="00D63E47">
        <w:rPr>
          <w:spacing w:val="-2"/>
        </w:rPr>
        <w:t xml:space="preserve"> </w:t>
      </w:r>
      <w:r w:rsidRPr="00D63E47">
        <w:t>pasireiškė</w:t>
      </w:r>
      <w:r w:rsidRPr="00D63E47">
        <w:rPr>
          <w:spacing w:val="-2"/>
        </w:rPr>
        <w:t xml:space="preserve"> </w:t>
      </w:r>
      <w:r w:rsidRPr="00D63E47">
        <w:t>bet</w:t>
      </w:r>
      <w:r w:rsidRPr="00D63E47">
        <w:rPr>
          <w:spacing w:val="-2"/>
        </w:rPr>
        <w:t xml:space="preserve"> </w:t>
      </w:r>
      <w:r w:rsidRPr="00D63E47">
        <w:t>kokie</w:t>
      </w:r>
      <w:r w:rsidRPr="00D63E47">
        <w:rPr>
          <w:spacing w:val="-4"/>
        </w:rPr>
        <w:t xml:space="preserve"> </w:t>
      </w:r>
      <w:r w:rsidRPr="00D63E47">
        <w:t>juostinės</w:t>
      </w:r>
      <w:r w:rsidRPr="00D63E47">
        <w:rPr>
          <w:spacing w:val="-4"/>
        </w:rPr>
        <w:t xml:space="preserve"> </w:t>
      </w:r>
      <w:r w:rsidRPr="00D63E47">
        <w:t>pūslelinės</w:t>
      </w:r>
      <w:r w:rsidRPr="00D63E47">
        <w:rPr>
          <w:spacing w:val="-2"/>
        </w:rPr>
        <w:t xml:space="preserve"> </w:t>
      </w:r>
      <w:r w:rsidRPr="00D63E47">
        <w:t>simptomai,</w:t>
      </w:r>
      <w:r w:rsidRPr="00D63E47">
        <w:rPr>
          <w:spacing w:val="-5"/>
        </w:rPr>
        <w:t xml:space="preserve"> </w:t>
      </w:r>
      <w:r w:rsidRPr="00D63E47">
        <w:rPr>
          <w:b/>
          <w:bCs/>
        </w:rPr>
        <w:t xml:space="preserve">turite </w:t>
      </w:r>
      <w:r w:rsidRPr="002F6900">
        <w:t xml:space="preserve">nedelsiant </w:t>
      </w:r>
      <w:r w:rsidRPr="00D63E47">
        <w:rPr>
          <w:b/>
          <w:bCs/>
        </w:rPr>
        <w:t>pranešti apie tai gydytojui</w:t>
      </w:r>
      <w:r w:rsidRPr="00D63E47">
        <w:t>.</w:t>
      </w:r>
    </w:p>
    <w:p w14:paraId="774FE0FA" w14:textId="77777777" w:rsidR="003D6CA6" w:rsidRPr="00D63E47" w:rsidRDefault="003D6CA6" w:rsidP="00B735E7">
      <w:pPr>
        <w:pStyle w:val="Pagrindinistekstas"/>
        <w:kinsoku w:val="0"/>
        <w:overflowPunct w:val="0"/>
      </w:pPr>
    </w:p>
    <w:p w14:paraId="4E76D0A7" w14:textId="2441E93A" w:rsidR="003D6CA6" w:rsidRPr="00D63E47" w:rsidRDefault="003D6CA6" w:rsidP="00B735E7">
      <w:pPr>
        <w:pStyle w:val="Pagrindinistekstas"/>
        <w:kinsoku w:val="0"/>
        <w:overflowPunct w:val="0"/>
      </w:pPr>
      <w:r w:rsidRPr="00D63E47">
        <w:t>Jei</w:t>
      </w:r>
      <w:r w:rsidRPr="00D63E47">
        <w:rPr>
          <w:spacing w:val="-4"/>
        </w:rPr>
        <w:t xml:space="preserve"> </w:t>
      </w:r>
      <w:r w:rsidRPr="00D63E47">
        <w:t>manote,</w:t>
      </w:r>
      <w:r w:rsidRPr="00D63E47">
        <w:rPr>
          <w:spacing w:val="-5"/>
        </w:rPr>
        <w:t xml:space="preserve"> </w:t>
      </w:r>
      <w:r w:rsidRPr="00D63E47">
        <w:t>kad</w:t>
      </w:r>
      <w:r w:rsidRPr="00D63E47">
        <w:rPr>
          <w:spacing w:val="-5"/>
        </w:rPr>
        <w:t xml:space="preserve"> </w:t>
      </w:r>
      <w:r w:rsidRPr="00D63E47">
        <w:t>Jūsų</w:t>
      </w:r>
      <w:r w:rsidRPr="00D63E47">
        <w:rPr>
          <w:spacing w:val="-2"/>
        </w:rPr>
        <w:t xml:space="preserve"> </w:t>
      </w:r>
      <w:r w:rsidRPr="00D63E47">
        <w:t>IS</w:t>
      </w:r>
      <w:r w:rsidRPr="00D63E47">
        <w:rPr>
          <w:spacing w:val="-3"/>
        </w:rPr>
        <w:t xml:space="preserve"> </w:t>
      </w:r>
      <w:r w:rsidRPr="00D63E47">
        <w:t>blogėja</w:t>
      </w:r>
      <w:r w:rsidRPr="00D63E47">
        <w:rPr>
          <w:spacing w:val="-4"/>
        </w:rPr>
        <w:t xml:space="preserve"> </w:t>
      </w:r>
      <w:r w:rsidRPr="00D63E47">
        <w:t>(pvz.,</w:t>
      </w:r>
      <w:r w:rsidRPr="00D63E47">
        <w:rPr>
          <w:spacing w:val="-2"/>
        </w:rPr>
        <w:t xml:space="preserve"> </w:t>
      </w:r>
      <w:r w:rsidRPr="00D63E47">
        <w:t>pasireiškia</w:t>
      </w:r>
      <w:r w:rsidRPr="00D63E47">
        <w:rPr>
          <w:spacing w:val="-2"/>
        </w:rPr>
        <w:t xml:space="preserve"> </w:t>
      </w:r>
      <w:r w:rsidRPr="00D63E47">
        <w:t>silpnumas</w:t>
      </w:r>
      <w:r w:rsidRPr="00D63E47">
        <w:rPr>
          <w:spacing w:val="-4"/>
        </w:rPr>
        <w:t xml:space="preserve"> </w:t>
      </w:r>
      <w:r w:rsidRPr="00D63E47">
        <w:t>ar</w:t>
      </w:r>
      <w:r w:rsidRPr="00D63E47">
        <w:rPr>
          <w:spacing w:val="-4"/>
        </w:rPr>
        <w:t xml:space="preserve"> </w:t>
      </w:r>
      <w:r w:rsidRPr="00D63E47">
        <w:t>regos</w:t>
      </w:r>
      <w:r w:rsidRPr="00D63E47">
        <w:rPr>
          <w:spacing w:val="-2"/>
        </w:rPr>
        <w:t xml:space="preserve"> </w:t>
      </w:r>
      <w:r w:rsidRPr="00D63E47">
        <w:t>pokyčiai)</w:t>
      </w:r>
      <w:r w:rsidRPr="00D63E47">
        <w:rPr>
          <w:spacing w:val="-1"/>
        </w:rPr>
        <w:t xml:space="preserve"> </w:t>
      </w:r>
      <w:r w:rsidRPr="00D63E47">
        <w:t>arba</w:t>
      </w:r>
      <w:r w:rsidRPr="00D63E47">
        <w:rPr>
          <w:spacing w:val="-2"/>
        </w:rPr>
        <w:t xml:space="preserve"> </w:t>
      </w:r>
      <w:r w:rsidRPr="00D63E47">
        <w:t>pastebite</w:t>
      </w:r>
      <w:r w:rsidRPr="00D63E47">
        <w:rPr>
          <w:spacing w:val="-2"/>
        </w:rPr>
        <w:t xml:space="preserve"> </w:t>
      </w:r>
      <w:r w:rsidRPr="00D63E47">
        <w:t>bet</w:t>
      </w:r>
      <w:r w:rsidRPr="00D63E47">
        <w:rPr>
          <w:spacing w:val="-1"/>
        </w:rPr>
        <w:t xml:space="preserve"> </w:t>
      </w:r>
      <w:r w:rsidRPr="00D63E47">
        <w:t>kokių naujų simptomų, nedelsdami kreipkitės į gydytoją, nes tai gali būti retos galvos smegenų infekcijos, vadinamos progresuojančia daugiažidin</w:t>
      </w:r>
      <w:r w:rsidR="001411E3">
        <w:t>in</w:t>
      </w:r>
      <w:r w:rsidRPr="00D63E47">
        <w:t>e leukoencefalopatija (PDL), simptomai. PDL yra sunki būklė, kuri gali sukelti sunkią negalią arba mirtį.</w:t>
      </w:r>
    </w:p>
    <w:p w14:paraId="3F2F7DFF" w14:textId="77777777" w:rsidR="003D6CA6" w:rsidRPr="00D63E47" w:rsidRDefault="003D6CA6" w:rsidP="00B735E7">
      <w:pPr>
        <w:pStyle w:val="Pagrindinistekstas"/>
        <w:kinsoku w:val="0"/>
        <w:overflowPunct w:val="0"/>
      </w:pPr>
    </w:p>
    <w:p w14:paraId="1C01659F" w14:textId="53D0AD68" w:rsidR="003D6CA6" w:rsidRPr="00D63E47" w:rsidRDefault="003D6CA6" w:rsidP="00B735E7">
      <w:pPr>
        <w:pStyle w:val="Pagrindinistekstas"/>
        <w:kinsoku w:val="0"/>
        <w:overflowPunct w:val="0"/>
      </w:pPr>
      <w:r w:rsidRPr="00D63E47">
        <w:t>Buvo</w:t>
      </w:r>
      <w:r w:rsidRPr="00D63E47">
        <w:rPr>
          <w:spacing w:val="-1"/>
        </w:rPr>
        <w:t xml:space="preserve"> </w:t>
      </w:r>
      <w:r w:rsidRPr="00D63E47">
        <w:t>pranešta</w:t>
      </w:r>
      <w:r w:rsidRPr="00D63E47">
        <w:rPr>
          <w:spacing w:val="-1"/>
        </w:rPr>
        <w:t xml:space="preserve"> </w:t>
      </w:r>
      <w:r w:rsidRPr="00D63E47">
        <w:t>apie</w:t>
      </w:r>
      <w:r w:rsidRPr="00D63E47">
        <w:rPr>
          <w:spacing w:val="-3"/>
        </w:rPr>
        <w:t xml:space="preserve"> </w:t>
      </w:r>
      <w:r w:rsidRPr="00D63E47">
        <w:t>retą,</w:t>
      </w:r>
      <w:r w:rsidRPr="00D63E47">
        <w:rPr>
          <w:spacing w:val="-1"/>
        </w:rPr>
        <w:t xml:space="preserve"> </w:t>
      </w:r>
      <w:r w:rsidRPr="00D63E47">
        <w:t>bet</w:t>
      </w:r>
      <w:r w:rsidRPr="00D63E47">
        <w:rPr>
          <w:spacing w:val="-3"/>
        </w:rPr>
        <w:t xml:space="preserve"> </w:t>
      </w:r>
      <w:r w:rsidRPr="00D63E47">
        <w:t>sunkų</w:t>
      </w:r>
      <w:r w:rsidRPr="00D63E47">
        <w:rPr>
          <w:spacing w:val="-4"/>
        </w:rPr>
        <w:t xml:space="preserve"> </w:t>
      </w:r>
      <w:r w:rsidRPr="00D63E47">
        <w:t>inkstų</w:t>
      </w:r>
      <w:r w:rsidRPr="00D63E47">
        <w:rPr>
          <w:spacing w:val="-1"/>
        </w:rPr>
        <w:t xml:space="preserve"> </w:t>
      </w:r>
      <w:r w:rsidRPr="00D63E47">
        <w:t>(</w:t>
      </w:r>
      <w:r w:rsidR="00F17DD8">
        <w:t xml:space="preserve">vadinamą </w:t>
      </w:r>
      <w:r w:rsidRPr="00D63E47">
        <w:t>Fankoni</w:t>
      </w:r>
      <w:r w:rsidR="00100F85">
        <w:t xml:space="preserve"> </w:t>
      </w:r>
      <w:r w:rsidR="001411E3">
        <w:t>[</w:t>
      </w:r>
      <w:r w:rsidR="00100F85" w:rsidRPr="00CF0CC1">
        <w:rPr>
          <w:i/>
          <w:iCs/>
        </w:rPr>
        <w:t>Fanconi</w:t>
      </w:r>
      <w:r w:rsidR="001411E3" w:rsidRPr="00AE72A5">
        <w:t>]</w:t>
      </w:r>
      <w:r w:rsidR="00F17DD8">
        <w:t>)</w:t>
      </w:r>
      <w:r w:rsidRPr="00D63E47">
        <w:rPr>
          <w:spacing w:val="-3"/>
        </w:rPr>
        <w:t xml:space="preserve"> </w:t>
      </w:r>
      <w:r w:rsidRPr="00D63E47">
        <w:t>sindromą,</w:t>
      </w:r>
      <w:r w:rsidRPr="00D63E47">
        <w:rPr>
          <w:spacing w:val="-1"/>
        </w:rPr>
        <w:t xml:space="preserve"> </w:t>
      </w:r>
      <w:r w:rsidRPr="00D63E47">
        <w:t xml:space="preserve">pasireiškusį vartojant </w:t>
      </w:r>
      <w:r w:rsidR="00372C6A" w:rsidRPr="00D63E47">
        <w:t>vaist</w:t>
      </w:r>
      <w:r w:rsidR="00372C6A">
        <w:t>o</w:t>
      </w:r>
      <w:r w:rsidRPr="00D63E47">
        <w:t>, kurio sudėtyje yra dimetilfumarato kartu su kitais fumaro rūgšties esteriais, psoriazei (odos ligai) gydyti.</w:t>
      </w:r>
      <w:r w:rsidRPr="00D63E47">
        <w:rPr>
          <w:spacing w:val="-2"/>
        </w:rPr>
        <w:t xml:space="preserve"> </w:t>
      </w:r>
      <w:r w:rsidRPr="00D63E47">
        <w:t>Jei</w:t>
      </w:r>
      <w:r w:rsidRPr="00D63E47">
        <w:rPr>
          <w:spacing w:val="-1"/>
        </w:rPr>
        <w:t xml:space="preserve"> </w:t>
      </w:r>
      <w:r w:rsidRPr="00D63E47">
        <w:t>pastebėjote,</w:t>
      </w:r>
      <w:r w:rsidRPr="00D63E47">
        <w:rPr>
          <w:spacing w:val="-2"/>
        </w:rPr>
        <w:t xml:space="preserve"> </w:t>
      </w:r>
      <w:r w:rsidRPr="00D63E47">
        <w:t>kad</w:t>
      </w:r>
      <w:r w:rsidRPr="00D63E47">
        <w:rPr>
          <w:spacing w:val="-5"/>
        </w:rPr>
        <w:t xml:space="preserve"> </w:t>
      </w:r>
      <w:r w:rsidRPr="00D63E47">
        <w:t>daugiau</w:t>
      </w:r>
      <w:r w:rsidRPr="00D63E47">
        <w:rPr>
          <w:spacing w:val="-2"/>
        </w:rPr>
        <w:t xml:space="preserve"> </w:t>
      </w:r>
      <w:r w:rsidRPr="00D63E47">
        <w:t>šlapinatės,</w:t>
      </w:r>
      <w:r w:rsidRPr="00D63E47">
        <w:rPr>
          <w:spacing w:val="-5"/>
        </w:rPr>
        <w:t xml:space="preserve"> </w:t>
      </w:r>
      <w:r w:rsidRPr="00D63E47">
        <w:t>Jus</w:t>
      </w:r>
      <w:r w:rsidRPr="00D63E47">
        <w:rPr>
          <w:spacing w:val="-4"/>
        </w:rPr>
        <w:t xml:space="preserve"> </w:t>
      </w:r>
      <w:r w:rsidRPr="00D63E47">
        <w:t>labiau</w:t>
      </w:r>
      <w:r w:rsidRPr="00D63E47">
        <w:rPr>
          <w:spacing w:val="-2"/>
        </w:rPr>
        <w:t xml:space="preserve"> </w:t>
      </w:r>
      <w:r w:rsidRPr="00D63E47">
        <w:t>troškina</w:t>
      </w:r>
      <w:r w:rsidRPr="00D63E47">
        <w:rPr>
          <w:spacing w:val="-4"/>
        </w:rPr>
        <w:t xml:space="preserve"> </w:t>
      </w:r>
      <w:r w:rsidRPr="00D63E47">
        <w:t>ir</w:t>
      </w:r>
      <w:r w:rsidRPr="00D63E47">
        <w:rPr>
          <w:spacing w:val="-4"/>
        </w:rPr>
        <w:t xml:space="preserve"> </w:t>
      </w:r>
      <w:r w:rsidRPr="00D63E47">
        <w:t>geriate</w:t>
      </w:r>
      <w:r w:rsidRPr="00D63E47">
        <w:rPr>
          <w:spacing w:val="-2"/>
        </w:rPr>
        <w:t xml:space="preserve"> </w:t>
      </w:r>
      <w:r w:rsidRPr="00D63E47">
        <w:t>daugiau</w:t>
      </w:r>
      <w:r w:rsidRPr="00D63E47">
        <w:rPr>
          <w:spacing w:val="-2"/>
        </w:rPr>
        <w:t xml:space="preserve"> </w:t>
      </w:r>
      <w:r w:rsidRPr="00D63E47">
        <w:t>nei</w:t>
      </w:r>
      <w:r w:rsidRPr="00D63E47">
        <w:rPr>
          <w:spacing w:val="-4"/>
        </w:rPr>
        <w:t xml:space="preserve"> </w:t>
      </w:r>
      <w:r w:rsidRPr="00D63E47">
        <w:t>įprastai,</w:t>
      </w:r>
      <w:r w:rsidRPr="00D63E47">
        <w:rPr>
          <w:spacing w:val="-2"/>
        </w:rPr>
        <w:t xml:space="preserve"> </w:t>
      </w:r>
      <w:r w:rsidRPr="00D63E47">
        <w:t>Jūsų raumenys atrodo silpnesni, Jūs susilaužėte kaulą arba tiesiog jaučiate skausmus, kuo greičiau pasitarkite su gydytoju, kad tai galėtų būti ištirta.</w:t>
      </w:r>
    </w:p>
    <w:p w14:paraId="7CA45143" w14:textId="77777777" w:rsidR="003D6CA6" w:rsidRPr="00D63E47" w:rsidRDefault="003D6CA6" w:rsidP="00B735E7">
      <w:pPr>
        <w:pStyle w:val="Pagrindinistekstas"/>
        <w:kinsoku w:val="0"/>
        <w:overflowPunct w:val="0"/>
      </w:pPr>
    </w:p>
    <w:p w14:paraId="46CE62A3" w14:textId="77777777" w:rsidR="003D6CA6" w:rsidRDefault="003D6CA6" w:rsidP="00B735E7">
      <w:pPr>
        <w:pStyle w:val="Antrat2"/>
        <w:kinsoku w:val="0"/>
        <w:overflowPunct w:val="0"/>
        <w:ind w:left="0"/>
        <w:rPr>
          <w:spacing w:val="-2"/>
        </w:rPr>
      </w:pPr>
      <w:r w:rsidRPr="00D63E47">
        <w:t>Vaikams</w:t>
      </w:r>
      <w:r w:rsidRPr="00D63E47">
        <w:rPr>
          <w:spacing w:val="-3"/>
        </w:rPr>
        <w:t xml:space="preserve"> </w:t>
      </w:r>
      <w:r w:rsidRPr="00D63E47">
        <w:t>ir</w:t>
      </w:r>
      <w:r w:rsidRPr="00D63E47">
        <w:rPr>
          <w:spacing w:val="-3"/>
        </w:rPr>
        <w:t xml:space="preserve"> </w:t>
      </w:r>
      <w:r w:rsidRPr="00D63E47">
        <w:rPr>
          <w:spacing w:val="-2"/>
        </w:rPr>
        <w:t>paaugliams</w:t>
      </w:r>
    </w:p>
    <w:p w14:paraId="76AAE53F" w14:textId="77777777" w:rsidR="003D6CA6" w:rsidRPr="00D63E47" w:rsidRDefault="00F17DD8" w:rsidP="00B735E7">
      <w:pPr>
        <w:pStyle w:val="Pagrindinistekstas"/>
        <w:kinsoku w:val="0"/>
        <w:overflowPunct w:val="0"/>
      </w:pPr>
      <w:r w:rsidRPr="00F17DD8">
        <w:t>Šio vaisto negalima duoti jaunesniems nei 10</w:t>
      </w:r>
      <w:r>
        <w:t> </w:t>
      </w:r>
      <w:r w:rsidRPr="00F17DD8">
        <w:t>metų</w:t>
      </w:r>
      <w:r w:rsidR="003D6CA6" w:rsidRPr="00D63E47">
        <w:t xml:space="preserve"> vaikams</w:t>
      </w:r>
      <w:r>
        <w:t>, nes</w:t>
      </w:r>
      <w:r>
        <w:rPr>
          <w:spacing w:val="-2"/>
        </w:rPr>
        <w:t xml:space="preserve"> d</w:t>
      </w:r>
      <w:r w:rsidR="003D6CA6" w:rsidRPr="00D63E47">
        <w:t>uomenų</w:t>
      </w:r>
      <w:r w:rsidR="003D6CA6" w:rsidRPr="00D63E47">
        <w:rPr>
          <w:spacing w:val="-5"/>
        </w:rPr>
        <w:t xml:space="preserve"> </w:t>
      </w:r>
      <w:r w:rsidR="003D6CA6" w:rsidRPr="00D63E47">
        <w:t>apie</w:t>
      </w:r>
      <w:r w:rsidR="003D6CA6" w:rsidRPr="00D63E47">
        <w:rPr>
          <w:spacing w:val="-2"/>
        </w:rPr>
        <w:t xml:space="preserve"> </w:t>
      </w:r>
      <w:r w:rsidR="003D6CA6" w:rsidRPr="00D63E47">
        <w:t>vartojimą</w:t>
      </w:r>
      <w:r w:rsidR="003D6CA6" w:rsidRPr="00D63E47">
        <w:rPr>
          <w:spacing w:val="-4"/>
        </w:rPr>
        <w:t xml:space="preserve"> </w:t>
      </w:r>
      <w:r>
        <w:t>šiai amžiaus grupei</w:t>
      </w:r>
      <w:r w:rsidR="003D6CA6" w:rsidRPr="00D63E47">
        <w:t xml:space="preserve"> nėra.</w:t>
      </w:r>
    </w:p>
    <w:p w14:paraId="1529A085" w14:textId="77777777" w:rsidR="003D6CA6" w:rsidRPr="00D63E47" w:rsidRDefault="003D6CA6" w:rsidP="00B735E7">
      <w:pPr>
        <w:pStyle w:val="Pagrindinistekstas"/>
        <w:kinsoku w:val="0"/>
        <w:overflowPunct w:val="0"/>
      </w:pPr>
    </w:p>
    <w:p w14:paraId="78FFC0E4" w14:textId="77777777" w:rsidR="003D6CA6" w:rsidRPr="00D63E47" w:rsidRDefault="003D6CA6" w:rsidP="00B735E7">
      <w:pPr>
        <w:pStyle w:val="Antrat2"/>
        <w:kinsoku w:val="0"/>
        <w:overflowPunct w:val="0"/>
        <w:ind w:left="0"/>
        <w:rPr>
          <w:spacing w:val="-2"/>
        </w:rPr>
      </w:pPr>
      <w:r w:rsidRPr="00D63E47">
        <w:t>Kiti</w:t>
      </w:r>
      <w:r w:rsidRPr="00D63E47">
        <w:rPr>
          <w:spacing w:val="-3"/>
        </w:rPr>
        <w:t xml:space="preserve"> </w:t>
      </w:r>
      <w:r w:rsidRPr="00D63E47">
        <w:t>vaistai</w:t>
      </w:r>
      <w:r w:rsidRPr="00D63E47">
        <w:rPr>
          <w:spacing w:val="-2"/>
        </w:rPr>
        <w:t xml:space="preserve"> </w:t>
      </w:r>
      <w:r w:rsidRPr="00D63E47">
        <w:t>ir</w:t>
      </w:r>
      <w:r w:rsidRPr="00D63E47">
        <w:rPr>
          <w:spacing w:val="-3"/>
        </w:rPr>
        <w:t xml:space="preserve"> </w:t>
      </w:r>
      <w:r w:rsidR="00F2022D">
        <w:rPr>
          <w:spacing w:val="-2"/>
        </w:rPr>
        <w:t>Dimethyl fumarate ALIUD</w:t>
      </w:r>
    </w:p>
    <w:p w14:paraId="0697DBF9" w14:textId="77777777" w:rsidR="003D6CA6" w:rsidRPr="002F6900" w:rsidRDefault="003D6CA6" w:rsidP="00B735E7">
      <w:pPr>
        <w:pStyle w:val="Pagrindinistekstas"/>
        <w:kinsoku w:val="0"/>
        <w:overflowPunct w:val="0"/>
      </w:pPr>
      <w:r w:rsidRPr="00D63E47">
        <w:t>Jeigu</w:t>
      </w:r>
      <w:r w:rsidRPr="00D63E47">
        <w:rPr>
          <w:spacing w:val="-5"/>
        </w:rPr>
        <w:t xml:space="preserve"> </w:t>
      </w:r>
      <w:r w:rsidRPr="00D63E47">
        <w:t>vartojate</w:t>
      </w:r>
      <w:r w:rsidRPr="00D63E47">
        <w:rPr>
          <w:spacing w:val="-2"/>
        </w:rPr>
        <w:t xml:space="preserve"> </w:t>
      </w:r>
      <w:r w:rsidRPr="00D63E47">
        <w:t>ar</w:t>
      </w:r>
      <w:r w:rsidRPr="00D63E47">
        <w:rPr>
          <w:spacing w:val="-1"/>
        </w:rPr>
        <w:t xml:space="preserve"> </w:t>
      </w:r>
      <w:r w:rsidRPr="00D63E47">
        <w:t>neseniai</w:t>
      </w:r>
      <w:r w:rsidRPr="00D63E47">
        <w:rPr>
          <w:spacing w:val="-4"/>
        </w:rPr>
        <w:t xml:space="preserve"> </w:t>
      </w:r>
      <w:r w:rsidRPr="00D63E47">
        <w:t>vartojote</w:t>
      </w:r>
      <w:r w:rsidRPr="00D63E47">
        <w:rPr>
          <w:spacing w:val="-2"/>
        </w:rPr>
        <w:t xml:space="preserve"> </w:t>
      </w:r>
      <w:r w:rsidRPr="00D63E47">
        <w:t>kitų</w:t>
      </w:r>
      <w:r w:rsidRPr="00D63E47">
        <w:rPr>
          <w:spacing w:val="-5"/>
        </w:rPr>
        <w:t xml:space="preserve"> </w:t>
      </w:r>
      <w:r w:rsidRPr="00D63E47">
        <w:t>vaistų</w:t>
      </w:r>
      <w:r w:rsidRPr="00D63E47">
        <w:rPr>
          <w:spacing w:val="-2"/>
        </w:rPr>
        <w:t xml:space="preserve"> </w:t>
      </w:r>
      <w:r w:rsidRPr="00D63E47">
        <w:t>arba</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nesate</w:t>
      </w:r>
      <w:r w:rsidRPr="00D63E47">
        <w:rPr>
          <w:spacing w:val="-2"/>
        </w:rPr>
        <w:t xml:space="preserve"> </w:t>
      </w:r>
      <w:r w:rsidRPr="00D63E47">
        <w:t>tikri,</w:t>
      </w:r>
      <w:r w:rsidRPr="00D63E47">
        <w:rPr>
          <w:spacing w:val="-5"/>
        </w:rPr>
        <w:t xml:space="preserve"> </w:t>
      </w:r>
      <w:r w:rsidRPr="00D63E47">
        <w:t>a</w:t>
      </w:r>
      <w:r w:rsidRPr="002F6900">
        <w:t>pie</w:t>
      </w:r>
      <w:r w:rsidRPr="002F6900">
        <w:rPr>
          <w:spacing w:val="-2"/>
        </w:rPr>
        <w:t xml:space="preserve"> </w:t>
      </w:r>
      <w:r w:rsidRPr="002F6900">
        <w:t>tai</w:t>
      </w:r>
      <w:r w:rsidRPr="002F6900">
        <w:rPr>
          <w:spacing w:val="-1"/>
        </w:rPr>
        <w:t xml:space="preserve"> </w:t>
      </w:r>
      <w:r w:rsidRPr="00CF0CC1">
        <w:rPr>
          <w:b/>
          <w:bCs/>
        </w:rPr>
        <w:t>pasakykite</w:t>
      </w:r>
      <w:r w:rsidRPr="00CF0CC1">
        <w:rPr>
          <w:b/>
          <w:bCs/>
          <w:spacing w:val="-2"/>
        </w:rPr>
        <w:t xml:space="preserve"> </w:t>
      </w:r>
      <w:r w:rsidRPr="00CF0CC1">
        <w:rPr>
          <w:b/>
          <w:bCs/>
        </w:rPr>
        <w:t>gydytojui arba vaistininkui</w:t>
      </w:r>
      <w:r w:rsidRPr="002F6900">
        <w:t>, ypač jei vartojate ar vartojote:</w:t>
      </w:r>
    </w:p>
    <w:p w14:paraId="0ADE9DBA" w14:textId="77777777" w:rsidR="003D6CA6" w:rsidRPr="00D63E47" w:rsidRDefault="00372C6A" w:rsidP="00CF0CC1">
      <w:pPr>
        <w:pStyle w:val="Sraopastraipa"/>
        <w:numPr>
          <w:ilvl w:val="1"/>
          <w:numId w:val="25"/>
        </w:numPr>
        <w:tabs>
          <w:tab w:val="left" w:pos="567"/>
        </w:tabs>
        <w:kinsoku w:val="0"/>
        <w:overflowPunct w:val="0"/>
        <w:ind w:hanging="577"/>
        <w:rPr>
          <w:spacing w:val="-2"/>
          <w:sz w:val="22"/>
          <w:szCs w:val="22"/>
        </w:rPr>
      </w:pPr>
      <w:r w:rsidRPr="00D63E47">
        <w:rPr>
          <w:sz w:val="22"/>
          <w:szCs w:val="22"/>
        </w:rPr>
        <w:t>vaist</w:t>
      </w:r>
      <w:r>
        <w:rPr>
          <w:sz w:val="22"/>
          <w:szCs w:val="22"/>
        </w:rPr>
        <w:t>ų</w:t>
      </w:r>
      <w:r w:rsidR="003D6CA6" w:rsidRPr="00D63E47">
        <w:rPr>
          <w:sz w:val="22"/>
          <w:szCs w:val="22"/>
        </w:rPr>
        <w:t>,</w:t>
      </w:r>
      <w:r w:rsidR="003D6CA6" w:rsidRPr="00D63E47">
        <w:rPr>
          <w:spacing w:val="-9"/>
          <w:sz w:val="22"/>
          <w:szCs w:val="22"/>
        </w:rPr>
        <w:t xml:space="preserve"> </w:t>
      </w:r>
      <w:r w:rsidR="003D6CA6" w:rsidRPr="00D63E47">
        <w:rPr>
          <w:sz w:val="22"/>
          <w:szCs w:val="22"/>
        </w:rPr>
        <w:t>kurių</w:t>
      </w:r>
      <w:r w:rsidR="003D6CA6" w:rsidRPr="00D63E47">
        <w:rPr>
          <w:spacing w:val="-4"/>
          <w:sz w:val="22"/>
          <w:szCs w:val="22"/>
        </w:rPr>
        <w:t xml:space="preserve"> </w:t>
      </w:r>
      <w:r w:rsidR="003D6CA6" w:rsidRPr="00D63E47">
        <w:rPr>
          <w:sz w:val="22"/>
          <w:szCs w:val="22"/>
        </w:rPr>
        <w:t>sudėtyje</w:t>
      </w:r>
      <w:r w:rsidR="003D6CA6" w:rsidRPr="00D63E47">
        <w:rPr>
          <w:spacing w:val="-4"/>
          <w:sz w:val="22"/>
          <w:szCs w:val="22"/>
        </w:rPr>
        <w:t xml:space="preserve"> </w:t>
      </w:r>
      <w:r w:rsidR="003D6CA6" w:rsidRPr="00D63E47">
        <w:rPr>
          <w:sz w:val="22"/>
          <w:szCs w:val="22"/>
        </w:rPr>
        <w:t>yra</w:t>
      </w:r>
      <w:r w:rsidR="003D6CA6" w:rsidRPr="00D63E47">
        <w:rPr>
          <w:spacing w:val="-3"/>
          <w:sz w:val="22"/>
          <w:szCs w:val="22"/>
        </w:rPr>
        <w:t xml:space="preserve"> </w:t>
      </w:r>
      <w:r w:rsidR="003D6CA6" w:rsidRPr="00D63E47">
        <w:rPr>
          <w:b/>
          <w:bCs/>
          <w:sz w:val="22"/>
          <w:szCs w:val="22"/>
        </w:rPr>
        <w:t>fumaro</w:t>
      </w:r>
      <w:r w:rsidR="003D6CA6" w:rsidRPr="00D63E47">
        <w:rPr>
          <w:b/>
          <w:bCs/>
          <w:spacing w:val="-7"/>
          <w:sz w:val="22"/>
          <w:szCs w:val="22"/>
        </w:rPr>
        <w:t xml:space="preserve"> </w:t>
      </w:r>
      <w:r w:rsidR="003D6CA6" w:rsidRPr="00D63E47">
        <w:rPr>
          <w:b/>
          <w:bCs/>
          <w:sz w:val="22"/>
          <w:szCs w:val="22"/>
        </w:rPr>
        <w:t>rūgšties</w:t>
      </w:r>
      <w:r w:rsidR="003D6CA6" w:rsidRPr="00D63E47">
        <w:rPr>
          <w:b/>
          <w:bCs/>
          <w:spacing w:val="-4"/>
          <w:sz w:val="22"/>
          <w:szCs w:val="22"/>
        </w:rPr>
        <w:t xml:space="preserve"> </w:t>
      </w:r>
      <w:r w:rsidR="003D6CA6" w:rsidRPr="00D63E47">
        <w:rPr>
          <w:b/>
          <w:bCs/>
          <w:sz w:val="22"/>
          <w:szCs w:val="22"/>
        </w:rPr>
        <w:t>esterių</w:t>
      </w:r>
      <w:r w:rsidR="003D6CA6" w:rsidRPr="00D63E47">
        <w:rPr>
          <w:b/>
          <w:bCs/>
          <w:spacing w:val="-6"/>
          <w:sz w:val="22"/>
          <w:szCs w:val="22"/>
        </w:rPr>
        <w:t xml:space="preserve"> </w:t>
      </w:r>
      <w:r w:rsidR="003D6CA6" w:rsidRPr="00D63E47">
        <w:rPr>
          <w:sz w:val="22"/>
          <w:szCs w:val="22"/>
        </w:rPr>
        <w:t>(fumaratų),</w:t>
      </w:r>
      <w:r w:rsidR="003D6CA6" w:rsidRPr="00D63E47">
        <w:rPr>
          <w:spacing w:val="-4"/>
          <w:sz w:val="22"/>
          <w:szCs w:val="22"/>
        </w:rPr>
        <w:t xml:space="preserve"> </w:t>
      </w:r>
      <w:r w:rsidR="003D6CA6" w:rsidRPr="00D63E47">
        <w:rPr>
          <w:sz w:val="22"/>
          <w:szCs w:val="22"/>
        </w:rPr>
        <w:t>naudojamų</w:t>
      </w:r>
      <w:r w:rsidR="003D6CA6" w:rsidRPr="00D63E47">
        <w:rPr>
          <w:spacing w:val="-4"/>
          <w:sz w:val="22"/>
          <w:szCs w:val="22"/>
        </w:rPr>
        <w:t xml:space="preserve"> </w:t>
      </w:r>
      <w:r w:rsidR="003D6CA6" w:rsidRPr="00D63E47">
        <w:rPr>
          <w:sz w:val="22"/>
          <w:szCs w:val="22"/>
        </w:rPr>
        <w:t>psoriazės</w:t>
      </w:r>
      <w:r w:rsidR="003D6CA6" w:rsidRPr="00D63E47">
        <w:rPr>
          <w:spacing w:val="-3"/>
          <w:sz w:val="22"/>
          <w:szCs w:val="22"/>
        </w:rPr>
        <w:t xml:space="preserve"> </w:t>
      </w:r>
      <w:r w:rsidR="003D6CA6" w:rsidRPr="00D63E47">
        <w:rPr>
          <w:spacing w:val="-2"/>
          <w:sz w:val="22"/>
          <w:szCs w:val="22"/>
        </w:rPr>
        <w:t>gydyme;</w:t>
      </w:r>
    </w:p>
    <w:p w14:paraId="195599E0" w14:textId="77777777" w:rsidR="003D6CA6" w:rsidRPr="00F17DD8" w:rsidRDefault="00372C6A" w:rsidP="00CF0CC1">
      <w:pPr>
        <w:pStyle w:val="Sraopastraipa"/>
        <w:numPr>
          <w:ilvl w:val="1"/>
          <w:numId w:val="25"/>
        </w:numPr>
        <w:tabs>
          <w:tab w:val="left" w:pos="567"/>
        </w:tabs>
        <w:kinsoku w:val="0"/>
        <w:overflowPunct w:val="0"/>
        <w:ind w:hanging="577"/>
        <w:rPr>
          <w:spacing w:val="-2"/>
          <w:sz w:val="22"/>
          <w:szCs w:val="22"/>
        </w:rPr>
      </w:pPr>
      <w:r w:rsidRPr="00F17DD8">
        <w:rPr>
          <w:b/>
          <w:bCs/>
          <w:sz w:val="22"/>
          <w:szCs w:val="22"/>
        </w:rPr>
        <w:t>vaistų</w:t>
      </w:r>
      <w:r w:rsidR="003D6CA6" w:rsidRPr="00F17DD8">
        <w:rPr>
          <w:b/>
          <w:bCs/>
          <w:sz w:val="22"/>
          <w:szCs w:val="22"/>
        </w:rPr>
        <w:t>, kurie veikia organizmo imuninę sistemą</w:t>
      </w:r>
      <w:r w:rsidR="003D6CA6" w:rsidRPr="00F17DD8">
        <w:rPr>
          <w:sz w:val="22"/>
          <w:szCs w:val="22"/>
        </w:rPr>
        <w:t xml:space="preserve">, įskaitant </w:t>
      </w:r>
      <w:r w:rsidR="00F17DD8" w:rsidRPr="00CF0CC1">
        <w:rPr>
          <w:b/>
          <w:bCs/>
          <w:sz w:val="22"/>
          <w:szCs w:val="22"/>
        </w:rPr>
        <w:t>chemoterapiją</w:t>
      </w:r>
      <w:r w:rsidR="00F17DD8" w:rsidRPr="00F17DD8">
        <w:rPr>
          <w:sz w:val="22"/>
          <w:szCs w:val="22"/>
        </w:rPr>
        <w:t xml:space="preserve">, </w:t>
      </w:r>
      <w:r w:rsidR="00F17DD8" w:rsidRPr="00CF0CC1">
        <w:rPr>
          <w:b/>
          <w:bCs/>
          <w:sz w:val="22"/>
          <w:szCs w:val="22"/>
        </w:rPr>
        <w:t>imunosupresantus</w:t>
      </w:r>
      <w:r w:rsidR="00F17DD8" w:rsidRPr="00F17DD8">
        <w:rPr>
          <w:sz w:val="22"/>
          <w:szCs w:val="22"/>
        </w:rPr>
        <w:t xml:space="preserve"> arba</w:t>
      </w:r>
      <w:r w:rsidR="00F17DD8">
        <w:rPr>
          <w:sz w:val="22"/>
          <w:szCs w:val="22"/>
        </w:rPr>
        <w:t xml:space="preserve"> </w:t>
      </w:r>
      <w:r w:rsidR="003D6CA6" w:rsidRPr="00CF0CC1">
        <w:rPr>
          <w:sz w:val="22"/>
          <w:szCs w:val="22"/>
        </w:rPr>
        <w:t xml:space="preserve">kitus </w:t>
      </w:r>
      <w:r w:rsidR="003D6CA6" w:rsidRPr="00F17DD8">
        <w:rPr>
          <w:b/>
          <w:bCs/>
          <w:sz w:val="22"/>
          <w:szCs w:val="22"/>
        </w:rPr>
        <w:t>IS gydymui skiriamus vaistus</w:t>
      </w:r>
      <w:r w:rsidR="003D6CA6" w:rsidRPr="00F17DD8">
        <w:rPr>
          <w:spacing w:val="-2"/>
          <w:sz w:val="22"/>
          <w:szCs w:val="22"/>
        </w:rPr>
        <w:t>;</w:t>
      </w:r>
    </w:p>
    <w:p w14:paraId="03FCEDC9" w14:textId="77777777" w:rsidR="003D6CA6" w:rsidRPr="00D63E47" w:rsidRDefault="00372C6A" w:rsidP="00CF0CC1">
      <w:pPr>
        <w:pStyle w:val="Sraopastraipa"/>
        <w:numPr>
          <w:ilvl w:val="1"/>
          <w:numId w:val="25"/>
        </w:numPr>
        <w:tabs>
          <w:tab w:val="left" w:pos="567"/>
        </w:tabs>
        <w:kinsoku w:val="0"/>
        <w:overflowPunct w:val="0"/>
        <w:ind w:hanging="577"/>
        <w:rPr>
          <w:sz w:val="22"/>
          <w:szCs w:val="22"/>
        </w:rPr>
      </w:pPr>
      <w:r w:rsidRPr="00D63E47">
        <w:rPr>
          <w:b/>
          <w:bCs/>
          <w:sz w:val="22"/>
          <w:szCs w:val="22"/>
        </w:rPr>
        <w:t>vaist</w:t>
      </w:r>
      <w:r>
        <w:rPr>
          <w:b/>
          <w:bCs/>
          <w:sz w:val="22"/>
          <w:szCs w:val="22"/>
        </w:rPr>
        <w:t>ų</w:t>
      </w:r>
      <w:r w:rsidR="003D6CA6" w:rsidRPr="00D63E47">
        <w:rPr>
          <w:b/>
          <w:bCs/>
          <w:sz w:val="22"/>
          <w:szCs w:val="22"/>
        </w:rPr>
        <w:t xml:space="preserve">, kurie veikia inkstus, įskaitant </w:t>
      </w:r>
      <w:r w:rsidR="003D6CA6" w:rsidRPr="00D63E47">
        <w:rPr>
          <w:sz w:val="22"/>
          <w:szCs w:val="22"/>
        </w:rPr>
        <w:t xml:space="preserve">kai kuriuos </w:t>
      </w:r>
      <w:r w:rsidR="003D6CA6" w:rsidRPr="00D63E47">
        <w:rPr>
          <w:b/>
          <w:bCs/>
          <w:sz w:val="22"/>
          <w:szCs w:val="22"/>
        </w:rPr>
        <w:t xml:space="preserve">antibiotikus </w:t>
      </w:r>
      <w:r w:rsidR="003D6CA6" w:rsidRPr="00D63E47">
        <w:rPr>
          <w:sz w:val="22"/>
          <w:szCs w:val="22"/>
        </w:rPr>
        <w:t>(skiriamus infekcijoms gydyti),</w:t>
      </w:r>
      <w:r w:rsidR="003D6CA6" w:rsidRPr="00D63E47">
        <w:rPr>
          <w:spacing w:val="-5"/>
          <w:sz w:val="22"/>
          <w:szCs w:val="22"/>
        </w:rPr>
        <w:t xml:space="preserve"> </w:t>
      </w:r>
      <w:r w:rsidR="003D6CA6" w:rsidRPr="00D63E47">
        <w:rPr>
          <w:b/>
          <w:bCs/>
          <w:sz w:val="22"/>
          <w:szCs w:val="22"/>
        </w:rPr>
        <w:t>šlapimo</w:t>
      </w:r>
      <w:r w:rsidR="003D6CA6" w:rsidRPr="00D63E47">
        <w:rPr>
          <w:b/>
          <w:bCs/>
          <w:spacing w:val="-2"/>
          <w:sz w:val="22"/>
          <w:szCs w:val="22"/>
        </w:rPr>
        <w:t xml:space="preserve"> </w:t>
      </w:r>
      <w:r w:rsidR="003D6CA6" w:rsidRPr="00D63E47">
        <w:rPr>
          <w:b/>
          <w:bCs/>
          <w:sz w:val="22"/>
          <w:szCs w:val="22"/>
        </w:rPr>
        <w:t>išskyrimą</w:t>
      </w:r>
      <w:r w:rsidR="003D6CA6" w:rsidRPr="00D63E47">
        <w:rPr>
          <w:b/>
          <w:bCs/>
          <w:spacing w:val="-5"/>
          <w:sz w:val="22"/>
          <w:szCs w:val="22"/>
        </w:rPr>
        <w:t xml:space="preserve"> </w:t>
      </w:r>
      <w:r w:rsidR="003D6CA6" w:rsidRPr="00D63E47">
        <w:rPr>
          <w:b/>
          <w:bCs/>
          <w:sz w:val="22"/>
          <w:szCs w:val="22"/>
        </w:rPr>
        <w:t>skatinančias</w:t>
      </w:r>
      <w:r w:rsidR="003D6CA6" w:rsidRPr="00D63E47">
        <w:rPr>
          <w:b/>
          <w:bCs/>
          <w:spacing w:val="-4"/>
          <w:sz w:val="22"/>
          <w:szCs w:val="22"/>
        </w:rPr>
        <w:t xml:space="preserve"> </w:t>
      </w:r>
      <w:r w:rsidR="003D6CA6" w:rsidRPr="00D63E47">
        <w:rPr>
          <w:b/>
          <w:bCs/>
          <w:sz w:val="22"/>
          <w:szCs w:val="22"/>
        </w:rPr>
        <w:t>tabletes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diuretikus</w:t>
      </w:r>
      <w:r w:rsidR="003D6CA6" w:rsidRPr="00D63E47">
        <w:rPr>
          <w:sz w:val="22"/>
          <w:szCs w:val="22"/>
        </w:rPr>
        <w:t>),</w:t>
      </w:r>
      <w:r w:rsidR="003D6CA6" w:rsidRPr="00D63E47">
        <w:rPr>
          <w:spacing w:val="-5"/>
          <w:sz w:val="22"/>
          <w:szCs w:val="22"/>
        </w:rPr>
        <w:t xml:space="preserve"> </w:t>
      </w:r>
      <w:r w:rsidR="003D6CA6" w:rsidRPr="00D63E47">
        <w:rPr>
          <w:b/>
          <w:bCs/>
          <w:sz w:val="22"/>
          <w:szCs w:val="22"/>
        </w:rPr>
        <w:t>tam</w:t>
      </w:r>
      <w:r w:rsidR="003D6CA6" w:rsidRPr="00D63E47">
        <w:rPr>
          <w:b/>
          <w:bCs/>
          <w:spacing w:val="-4"/>
          <w:sz w:val="22"/>
          <w:szCs w:val="22"/>
        </w:rPr>
        <w:t xml:space="preserve"> </w:t>
      </w:r>
      <w:r w:rsidR="003D6CA6" w:rsidRPr="00D63E47">
        <w:rPr>
          <w:b/>
          <w:bCs/>
          <w:sz w:val="22"/>
          <w:szCs w:val="22"/>
        </w:rPr>
        <w:t>tikrų</w:t>
      </w:r>
      <w:r w:rsidR="003D6CA6" w:rsidRPr="00D63E47">
        <w:rPr>
          <w:b/>
          <w:bCs/>
          <w:spacing w:val="-3"/>
          <w:sz w:val="22"/>
          <w:szCs w:val="22"/>
        </w:rPr>
        <w:t xml:space="preserve"> </w:t>
      </w:r>
      <w:r w:rsidR="003D6CA6" w:rsidRPr="00D63E47">
        <w:rPr>
          <w:b/>
          <w:bCs/>
          <w:sz w:val="22"/>
          <w:szCs w:val="22"/>
        </w:rPr>
        <w:t>rūšių</w:t>
      </w:r>
      <w:r w:rsidR="003D6CA6" w:rsidRPr="00D63E47">
        <w:rPr>
          <w:b/>
          <w:bCs/>
          <w:spacing w:val="-5"/>
          <w:sz w:val="22"/>
          <w:szCs w:val="22"/>
        </w:rPr>
        <w:t xml:space="preserve"> </w:t>
      </w:r>
      <w:r w:rsidR="003D6CA6" w:rsidRPr="00D63E47">
        <w:rPr>
          <w:b/>
          <w:bCs/>
          <w:sz w:val="22"/>
          <w:szCs w:val="22"/>
        </w:rPr>
        <w:t xml:space="preserve">skausmą malšinančius vaistus </w:t>
      </w:r>
      <w:r w:rsidR="003D6CA6" w:rsidRPr="00D63E47">
        <w:rPr>
          <w:sz w:val="22"/>
          <w:szCs w:val="22"/>
        </w:rPr>
        <w:t xml:space="preserve">(pvz., ibuprofeną ir panašius priešuždegiminius vaistus bei vaistus, įsigytus be recepto) ir vaistus, kurių sudėtyje yra </w:t>
      </w:r>
      <w:r w:rsidR="003D6CA6" w:rsidRPr="00D63E47">
        <w:rPr>
          <w:b/>
          <w:bCs/>
          <w:sz w:val="22"/>
          <w:szCs w:val="22"/>
        </w:rPr>
        <w:t>ličio</w:t>
      </w:r>
      <w:r w:rsidR="003D6CA6" w:rsidRPr="00D63E47">
        <w:rPr>
          <w:sz w:val="22"/>
          <w:szCs w:val="22"/>
        </w:rPr>
        <w:t>;</w:t>
      </w:r>
    </w:p>
    <w:p w14:paraId="193AEF78" w14:textId="77777777" w:rsidR="003D6CA6" w:rsidRPr="00D63E47" w:rsidRDefault="00F2022D" w:rsidP="00CF0CC1">
      <w:pPr>
        <w:pStyle w:val="Sraopastraipa"/>
        <w:numPr>
          <w:ilvl w:val="1"/>
          <w:numId w:val="25"/>
        </w:numPr>
        <w:tabs>
          <w:tab w:val="left" w:pos="567"/>
        </w:tabs>
        <w:kinsoku w:val="0"/>
        <w:overflowPunct w:val="0"/>
        <w:ind w:hanging="577"/>
        <w:rPr>
          <w:sz w:val="22"/>
          <w:szCs w:val="22"/>
        </w:rPr>
      </w:pPr>
      <w:r>
        <w:rPr>
          <w:sz w:val="22"/>
          <w:szCs w:val="22"/>
        </w:rPr>
        <w:t>Dimethyl fumarate ALIUD</w:t>
      </w:r>
      <w:r w:rsidR="003D6CA6" w:rsidRPr="00D63E47">
        <w:rPr>
          <w:spacing w:val="-3"/>
          <w:sz w:val="22"/>
          <w:szCs w:val="22"/>
        </w:rPr>
        <w:t xml:space="preserve"> </w:t>
      </w:r>
      <w:r w:rsidR="003D6CA6" w:rsidRPr="00D63E47">
        <w:rPr>
          <w:sz w:val="22"/>
          <w:szCs w:val="22"/>
        </w:rPr>
        <w:t>vartojimas</w:t>
      </w:r>
      <w:r w:rsidR="003D6CA6" w:rsidRPr="00D63E47">
        <w:rPr>
          <w:spacing w:val="-3"/>
          <w:sz w:val="22"/>
          <w:szCs w:val="22"/>
        </w:rPr>
        <w:t xml:space="preserve"> </w:t>
      </w:r>
      <w:r w:rsidR="003D6CA6" w:rsidRPr="00D63E47">
        <w:rPr>
          <w:sz w:val="22"/>
          <w:szCs w:val="22"/>
        </w:rPr>
        <w:t>kartu</w:t>
      </w:r>
      <w:r w:rsidR="003D6CA6" w:rsidRPr="00D63E47">
        <w:rPr>
          <w:spacing w:val="-6"/>
          <w:sz w:val="22"/>
          <w:szCs w:val="22"/>
        </w:rPr>
        <w:t xml:space="preserve"> </w:t>
      </w:r>
      <w:r w:rsidR="003D6CA6" w:rsidRPr="00D63E47">
        <w:rPr>
          <w:sz w:val="22"/>
          <w:szCs w:val="22"/>
        </w:rPr>
        <w:t>su</w:t>
      </w:r>
      <w:r w:rsidR="003D6CA6" w:rsidRPr="00D63E47">
        <w:rPr>
          <w:spacing w:val="-3"/>
          <w:sz w:val="22"/>
          <w:szCs w:val="22"/>
        </w:rPr>
        <w:t xml:space="preserve"> </w:t>
      </w:r>
      <w:r w:rsidR="003D6CA6" w:rsidRPr="00D63E47">
        <w:rPr>
          <w:sz w:val="22"/>
          <w:szCs w:val="22"/>
        </w:rPr>
        <w:t>kai</w:t>
      </w:r>
      <w:r w:rsidR="003D6CA6" w:rsidRPr="00D63E47">
        <w:rPr>
          <w:spacing w:val="-2"/>
          <w:sz w:val="22"/>
          <w:szCs w:val="22"/>
        </w:rPr>
        <w:t xml:space="preserve"> </w:t>
      </w:r>
      <w:r w:rsidR="003D6CA6" w:rsidRPr="00D63E47">
        <w:rPr>
          <w:sz w:val="22"/>
          <w:szCs w:val="22"/>
        </w:rPr>
        <w:t>kurių</w:t>
      </w:r>
      <w:r w:rsidR="003D6CA6" w:rsidRPr="00D63E47">
        <w:rPr>
          <w:spacing w:val="-6"/>
          <w:sz w:val="22"/>
          <w:szCs w:val="22"/>
        </w:rPr>
        <w:t xml:space="preserve"> </w:t>
      </w:r>
      <w:r w:rsidR="003D6CA6" w:rsidRPr="00D63E47">
        <w:rPr>
          <w:sz w:val="22"/>
          <w:szCs w:val="22"/>
        </w:rPr>
        <w:t>tipų</w:t>
      </w:r>
      <w:r w:rsidR="003D6CA6" w:rsidRPr="00D63E47">
        <w:rPr>
          <w:spacing w:val="-3"/>
          <w:sz w:val="22"/>
          <w:szCs w:val="22"/>
        </w:rPr>
        <w:t xml:space="preserve"> </w:t>
      </w:r>
      <w:r w:rsidR="003D6CA6" w:rsidRPr="00D63E47">
        <w:rPr>
          <w:b/>
          <w:bCs/>
          <w:sz w:val="22"/>
          <w:szCs w:val="22"/>
        </w:rPr>
        <w:t>vakcinomis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gyvosiomis</w:t>
      </w:r>
      <w:r w:rsidR="003D6CA6" w:rsidRPr="00D63E47">
        <w:rPr>
          <w:i/>
          <w:iCs/>
          <w:spacing w:val="-3"/>
          <w:sz w:val="22"/>
          <w:szCs w:val="22"/>
        </w:rPr>
        <w:t xml:space="preserve"> </w:t>
      </w:r>
      <w:r w:rsidR="003D6CA6" w:rsidRPr="00D63E47">
        <w:rPr>
          <w:i/>
          <w:iCs/>
          <w:sz w:val="22"/>
          <w:szCs w:val="22"/>
        </w:rPr>
        <w:t>vakcinomis</w:t>
      </w:r>
      <w:r w:rsidR="003D6CA6" w:rsidRPr="00D63E47">
        <w:rPr>
          <w:sz w:val="22"/>
          <w:szCs w:val="22"/>
        </w:rPr>
        <w:t>)</w:t>
      </w:r>
      <w:r w:rsidR="003D6CA6" w:rsidRPr="00D63E47">
        <w:rPr>
          <w:spacing w:val="-5"/>
          <w:sz w:val="22"/>
          <w:szCs w:val="22"/>
        </w:rPr>
        <w:t xml:space="preserve"> </w:t>
      </w:r>
      <w:r w:rsidR="003D6CA6" w:rsidRPr="00D63E47">
        <w:rPr>
          <w:sz w:val="22"/>
          <w:szCs w:val="22"/>
        </w:rPr>
        <w:t>gali</w:t>
      </w:r>
      <w:r w:rsidR="003D6CA6" w:rsidRPr="00D63E47">
        <w:rPr>
          <w:spacing w:val="-2"/>
          <w:sz w:val="22"/>
          <w:szCs w:val="22"/>
        </w:rPr>
        <w:t xml:space="preserve"> </w:t>
      </w:r>
      <w:r w:rsidR="003D6CA6" w:rsidRPr="00D63E47">
        <w:rPr>
          <w:sz w:val="22"/>
          <w:szCs w:val="22"/>
        </w:rPr>
        <w:t>sukelti infekciją, todėl jų reikėtų vengti. Gydytojas patars, ar reikia skiepytis kitų tipų vakcinomis (</w:t>
      </w:r>
      <w:r w:rsidR="003D6CA6" w:rsidRPr="00D63E47">
        <w:rPr>
          <w:i/>
          <w:iCs/>
          <w:sz w:val="22"/>
          <w:szCs w:val="22"/>
        </w:rPr>
        <w:t>negyvosiomis vakcinomis</w:t>
      </w:r>
      <w:r w:rsidR="003D6CA6" w:rsidRPr="00D63E47">
        <w:rPr>
          <w:sz w:val="22"/>
          <w:szCs w:val="22"/>
        </w:rPr>
        <w:t>).</w:t>
      </w:r>
    </w:p>
    <w:p w14:paraId="050191F5" w14:textId="77777777" w:rsidR="003D6CA6" w:rsidRPr="00D63E47" w:rsidRDefault="003D6CA6" w:rsidP="00B735E7">
      <w:pPr>
        <w:pStyle w:val="Pagrindinistekstas"/>
        <w:kinsoku w:val="0"/>
        <w:overflowPunct w:val="0"/>
      </w:pPr>
    </w:p>
    <w:p w14:paraId="284922CC" w14:textId="77777777" w:rsidR="003D6CA6" w:rsidRPr="00D63E47" w:rsidRDefault="00F2022D" w:rsidP="00B735E7">
      <w:pPr>
        <w:pStyle w:val="Antrat2"/>
        <w:kinsoku w:val="0"/>
        <w:overflowPunct w:val="0"/>
        <w:ind w:left="0"/>
        <w:rPr>
          <w:spacing w:val="-2"/>
        </w:rPr>
      </w:pPr>
      <w:r>
        <w:t>Dimethyl fumarate ALIUD</w:t>
      </w:r>
      <w:r w:rsidR="003D6CA6" w:rsidRPr="00D63E47">
        <w:rPr>
          <w:spacing w:val="-6"/>
        </w:rPr>
        <w:t xml:space="preserve"> </w:t>
      </w:r>
      <w:r w:rsidR="003D6CA6" w:rsidRPr="00D63E47">
        <w:t>vartojimas</w:t>
      </w:r>
      <w:r w:rsidR="003D6CA6" w:rsidRPr="00D63E47">
        <w:rPr>
          <w:spacing w:val="-3"/>
        </w:rPr>
        <w:t xml:space="preserve"> </w:t>
      </w:r>
      <w:r w:rsidR="003D6CA6" w:rsidRPr="00D63E47">
        <w:t>su</w:t>
      </w:r>
      <w:r w:rsidR="003D6CA6" w:rsidRPr="00D63E47">
        <w:rPr>
          <w:spacing w:val="-4"/>
        </w:rPr>
        <w:t xml:space="preserve"> </w:t>
      </w:r>
      <w:r w:rsidR="003D6CA6" w:rsidRPr="00D63E47">
        <w:rPr>
          <w:spacing w:val="-2"/>
        </w:rPr>
        <w:t>alkoholiu</w:t>
      </w:r>
    </w:p>
    <w:p w14:paraId="18C8A7D4" w14:textId="77777777" w:rsidR="003D6CA6" w:rsidRPr="00D63E47" w:rsidRDefault="003D6CA6" w:rsidP="00B735E7">
      <w:pPr>
        <w:pStyle w:val="Pagrindinistekstas"/>
        <w:kinsoku w:val="0"/>
        <w:overflowPunct w:val="0"/>
      </w:pPr>
      <w:r w:rsidRPr="00D63E47">
        <w:t>Išgėrus</w:t>
      </w:r>
      <w:r w:rsidRPr="00D63E47">
        <w:rPr>
          <w:spacing w:val="-2"/>
        </w:rPr>
        <w:t xml:space="preserve"> </w:t>
      </w:r>
      <w:r w:rsidR="00F2022D">
        <w:t>Dimethyl fumarate ALIUD</w:t>
      </w:r>
      <w:r w:rsidRPr="00D63E47">
        <w:rPr>
          <w:spacing w:val="-4"/>
        </w:rPr>
        <w:t xml:space="preserve"> </w:t>
      </w:r>
      <w:r w:rsidRPr="00D63E47">
        <w:t>reikia</w:t>
      </w:r>
      <w:r w:rsidRPr="00D63E47">
        <w:rPr>
          <w:spacing w:val="-2"/>
        </w:rPr>
        <w:t xml:space="preserve"> </w:t>
      </w:r>
      <w:r w:rsidRPr="00D63E47">
        <w:t>valandą</w:t>
      </w:r>
      <w:r w:rsidRPr="00D63E47">
        <w:rPr>
          <w:spacing w:val="-2"/>
        </w:rPr>
        <w:t xml:space="preserve"> </w:t>
      </w:r>
      <w:r w:rsidRPr="00D63E47">
        <w:t>vengti</w:t>
      </w:r>
      <w:r w:rsidRPr="00D63E47">
        <w:rPr>
          <w:spacing w:val="-1"/>
        </w:rPr>
        <w:t xml:space="preserve"> </w:t>
      </w:r>
      <w:r w:rsidRPr="00D63E47">
        <w:t>vartoti</w:t>
      </w:r>
      <w:r w:rsidRPr="00D63E47">
        <w:rPr>
          <w:spacing w:val="-1"/>
        </w:rPr>
        <w:t xml:space="preserve"> </w:t>
      </w:r>
      <w:r w:rsidRPr="00D63E47">
        <w:t>didesnį</w:t>
      </w:r>
      <w:r w:rsidRPr="00D63E47">
        <w:rPr>
          <w:spacing w:val="-4"/>
        </w:rPr>
        <w:t xml:space="preserve"> </w:t>
      </w:r>
      <w:r w:rsidRPr="00D63E47">
        <w:t>kiekį</w:t>
      </w:r>
      <w:r w:rsidRPr="00D63E47">
        <w:rPr>
          <w:spacing w:val="-1"/>
        </w:rPr>
        <w:t xml:space="preserve"> </w:t>
      </w:r>
      <w:r w:rsidRPr="00D63E47">
        <w:t>(daugiau</w:t>
      </w:r>
      <w:r w:rsidRPr="00D63E47">
        <w:rPr>
          <w:spacing w:val="-2"/>
        </w:rPr>
        <w:t xml:space="preserve"> </w:t>
      </w:r>
      <w:r w:rsidRPr="00D63E47">
        <w:t>kaip</w:t>
      </w:r>
      <w:r w:rsidRPr="00D63E47">
        <w:rPr>
          <w:spacing w:val="-5"/>
        </w:rPr>
        <w:t xml:space="preserve"> </w:t>
      </w:r>
      <w:r w:rsidRPr="00D63E47">
        <w:t>50</w:t>
      </w:r>
      <w:r w:rsidR="00503CD6">
        <w:t> </w:t>
      </w:r>
      <w:r w:rsidRPr="00D63E47">
        <w:t>ml)</w:t>
      </w:r>
      <w:r w:rsidRPr="00D63E47">
        <w:rPr>
          <w:spacing w:val="-4"/>
        </w:rPr>
        <w:t xml:space="preserve"> </w:t>
      </w:r>
      <w:r w:rsidRPr="00D63E47">
        <w:t>stipriųjų</w:t>
      </w:r>
      <w:r w:rsidRPr="00D63E47">
        <w:rPr>
          <w:spacing w:val="-5"/>
        </w:rPr>
        <w:t xml:space="preserve"> </w:t>
      </w:r>
      <w:r w:rsidRPr="00D63E47">
        <w:t>alkoholinių gėrimų (kuriuose yra daugiau kaip 30</w:t>
      </w:r>
      <w:r w:rsidR="00BE22A1">
        <w:t> %</w:t>
      </w:r>
      <w:r w:rsidRPr="00D63E47">
        <w:t xml:space="preserve"> alkoholio tūrio, pvz., degtinės), nes alkoholis gali sąveikauti su </w:t>
      </w:r>
      <w:r w:rsidR="0027696D">
        <w:t xml:space="preserve">šiuo </w:t>
      </w:r>
      <w:r w:rsidRPr="00D63E47">
        <w:t>vaistu. Tai gali sukelti skrandžio uždegimą (</w:t>
      </w:r>
      <w:r w:rsidRPr="00D63E47">
        <w:rPr>
          <w:i/>
          <w:iCs/>
        </w:rPr>
        <w:t>gastritą</w:t>
      </w:r>
      <w:r w:rsidRPr="00D63E47">
        <w:t xml:space="preserve">), ypač jeigu </w:t>
      </w:r>
      <w:r w:rsidR="00653749">
        <w:t>asmuo</w:t>
      </w:r>
      <w:r w:rsidRPr="00D63E47">
        <w:t xml:space="preserve"> linkęs sirgti gastritu.</w:t>
      </w:r>
    </w:p>
    <w:p w14:paraId="64DB40F0" w14:textId="77777777" w:rsidR="003D6CA6" w:rsidRPr="00D63E47" w:rsidRDefault="003D6CA6" w:rsidP="00B735E7">
      <w:pPr>
        <w:pStyle w:val="Pagrindinistekstas"/>
        <w:kinsoku w:val="0"/>
        <w:overflowPunct w:val="0"/>
      </w:pPr>
    </w:p>
    <w:p w14:paraId="4A57179F" w14:textId="77777777" w:rsidR="003D6CA6" w:rsidRDefault="003D6CA6" w:rsidP="00B735E7">
      <w:pPr>
        <w:pStyle w:val="Antrat2"/>
        <w:kinsoku w:val="0"/>
        <w:overflowPunct w:val="0"/>
        <w:ind w:left="0"/>
        <w:rPr>
          <w:spacing w:val="-2"/>
        </w:rPr>
      </w:pPr>
      <w:r w:rsidRPr="00D63E47">
        <w:t>Nėštumas</w:t>
      </w:r>
      <w:r w:rsidRPr="00D63E47">
        <w:rPr>
          <w:spacing w:val="-5"/>
        </w:rPr>
        <w:t xml:space="preserve"> </w:t>
      </w:r>
      <w:r w:rsidRPr="00D63E47">
        <w:t>ir</w:t>
      </w:r>
      <w:r w:rsidRPr="00D63E47">
        <w:rPr>
          <w:spacing w:val="-7"/>
        </w:rPr>
        <w:t xml:space="preserve"> </w:t>
      </w:r>
      <w:r w:rsidRPr="00D63E47">
        <w:t>žindymo</w:t>
      </w:r>
      <w:r w:rsidRPr="00D63E47">
        <w:rPr>
          <w:spacing w:val="-7"/>
        </w:rPr>
        <w:t xml:space="preserve"> </w:t>
      </w:r>
      <w:r w:rsidRPr="00D63E47">
        <w:rPr>
          <w:spacing w:val="-2"/>
        </w:rPr>
        <w:t>laikotarpis</w:t>
      </w:r>
    </w:p>
    <w:p w14:paraId="0A31FFD6" w14:textId="77777777" w:rsidR="003D6CA6" w:rsidRPr="00D63E47" w:rsidRDefault="003D6CA6" w:rsidP="00B735E7">
      <w:pPr>
        <w:pStyle w:val="Pagrindinistekstas"/>
        <w:kinsoku w:val="0"/>
        <w:overflowPunct w:val="0"/>
      </w:pPr>
      <w:r w:rsidRPr="00D63E47">
        <w:t>Jeigu</w:t>
      </w:r>
      <w:r w:rsidRPr="00D63E47">
        <w:rPr>
          <w:spacing w:val="-5"/>
        </w:rPr>
        <w:t xml:space="preserve"> </w:t>
      </w:r>
      <w:r w:rsidRPr="00D63E47">
        <w:t>esate</w:t>
      </w:r>
      <w:r w:rsidRPr="00D63E47">
        <w:rPr>
          <w:spacing w:val="-4"/>
        </w:rPr>
        <w:t xml:space="preserve"> </w:t>
      </w:r>
      <w:r w:rsidRPr="00D63E47">
        <w:t>nėščia,</w:t>
      </w:r>
      <w:r w:rsidRPr="00D63E47">
        <w:rPr>
          <w:spacing w:val="-5"/>
        </w:rPr>
        <w:t xml:space="preserve"> </w:t>
      </w:r>
      <w:r w:rsidRPr="00D63E47">
        <w:t>žindote</w:t>
      </w:r>
      <w:r w:rsidRPr="00D63E47">
        <w:rPr>
          <w:spacing w:val="-4"/>
        </w:rPr>
        <w:t xml:space="preserve"> </w:t>
      </w:r>
      <w:r w:rsidRPr="00D63E47">
        <w:t>kūdikį,</w:t>
      </w:r>
      <w:r w:rsidRPr="00D63E47">
        <w:rPr>
          <w:spacing w:val="-5"/>
        </w:rPr>
        <w:t xml:space="preserve"> </w:t>
      </w:r>
      <w:r w:rsidRPr="00D63E47">
        <w:t>manote,</w:t>
      </w:r>
      <w:r w:rsidRPr="00D63E47">
        <w:rPr>
          <w:spacing w:val="-2"/>
        </w:rPr>
        <w:t xml:space="preserve"> </w:t>
      </w:r>
      <w:r w:rsidRPr="00D63E47">
        <w:t>kad</w:t>
      </w:r>
      <w:r w:rsidRPr="00D63E47">
        <w:rPr>
          <w:spacing w:val="-2"/>
        </w:rPr>
        <w:t xml:space="preserve"> </w:t>
      </w:r>
      <w:r w:rsidRPr="00D63E47">
        <w:t>galbūt</w:t>
      </w:r>
      <w:r w:rsidRPr="00D63E47">
        <w:rPr>
          <w:spacing w:val="-4"/>
        </w:rPr>
        <w:t xml:space="preserve"> </w:t>
      </w:r>
      <w:r w:rsidRPr="00D63E47">
        <w:t>esate</w:t>
      </w:r>
      <w:r w:rsidRPr="00D63E47">
        <w:rPr>
          <w:spacing w:val="-2"/>
        </w:rPr>
        <w:t xml:space="preserve"> </w:t>
      </w:r>
      <w:r w:rsidRPr="00D63E47">
        <w:t>nėščia</w:t>
      </w:r>
      <w:r w:rsidR="00653749">
        <w:t>,</w:t>
      </w:r>
      <w:r w:rsidRPr="00D63E47">
        <w:rPr>
          <w:spacing w:val="-2"/>
        </w:rPr>
        <w:t xml:space="preserve"> </w:t>
      </w:r>
      <w:r w:rsidRPr="00D63E47">
        <w:t>arba</w:t>
      </w:r>
      <w:r w:rsidRPr="00D63E47">
        <w:rPr>
          <w:spacing w:val="-2"/>
        </w:rPr>
        <w:t xml:space="preserve"> </w:t>
      </w:r>
      <w:r w:rsidRPr="00D63E47">
        <w:t>planuojate</w:t>
      </w:r>
      <w:r w:rsidRPr="00D63E47">
        <w:rPr>
          <w:spacing w:val="-4"/>
        </w:rPr>
        <w:t xml:space="preserve"> </w:t>
      </w:r>
      <w:r w:rsidRPr="00D63E47">
        <w:t>pastoti,</w:t>
      </w:r>
      <w:r w:rsidRPr="00D63E47">
        <w:rPr>
          <w:spacing w:val="-2"/>
        </w:rPr>
        <w:t xml:space="preserve"> </w:t>
      </w:r>
      <w:r w:rsidRPr="00D63E47">
        <w:t>tai</w:t>
      </w:r>
      <w:r w:rsidRPr="00D63E47">
        <w:rPr>
          <w:spacing w:val="-1"/>
        </w:rPr>
        <w:t xml:space="preserve"> </w:t>
      </w:r>
      <w:r w:rsidRPr="00D63E47">
        <w:t>prieš vartodama šį vaistą pasitarkite su gydytoju arba vaistininku.</w:t>
      </w:r>
    </w:p>
    <w:p w14:paraId="3B307CC0" w14:textId="77777777" w:rsidR="003D6CA6" w:rsidRPr="00D63E47" w:rsidRDefault="003D6CA6" w:rsidP="00B735E7">
      <w:pPr>
        <w:pStyle w:val="Pagrindinistekstas"/>
        <w:kinsoku w:val="0"/>
        <w:overflowPunct w:val="0"/>
      </w:pPr>
    </w:p>
    <w:p w14:paraId="4E2E9A94" w14:textId="77777777" w:rsidR="003D6CA6" w:rsidRPr="00D63E47" w:rsidRDefault="003D6CA6" w:rsidP="00B735E7">
      <w:pPr>
        <w:pStyle w:val="Pagrindinistekstas"/>
        <w:kinsoku w:val="0"/>
        <w:overflowPunct w:val="0"/>
        <w:rPr>
          <w:spacing w:val="-2"/>
        </w:rPr>
      </w:pPr>
      <w:r w:rsidRPr="00D63E47">
        <w:rPr>
          <w:spacing w:val="-2"/>
          <w:u w:val="single"/>
        </w:rPr>
        <w:lastRenderedPageBreak/>
        <w:t>Nėštumas</w:t>
      </w:r>
    </w:p>
    <w:p w14:paraId="6CED0EE2" w14:textId="77777777" w:rsidR="00503CD6" w:rsidRDefault="003D5F97" w:rsidP="003D5F97">
      <w:pPr>
        <w:pStyle w:val="Pagrindinistekstas"/>
        <w:kinsoku w:val="0"/>
        <w:overflowPunct w:val="0"/>
      </w:pPr>
      <w:r>
        <w:t xml:space="preserve">Duomenų apie šio vaisto, vartojamo nėštumo metu, poveikį </w:t>
      </w:r>
      <w:r w:rsidR="00EB1202" w:rsidRPr="00EB1202">
        <w:t>vaisiui</w:t>
      </w:r>
      <w:r>
        <w:t xml:space="preserve"> yra nedaug. </w:t>
      </w:r>
      <w:r w:rsidR="003D6CA6" w:rsidRPr="00D63E47">
        <w:t>Jeigu</w:t>
      </w:r>
      <w:r w:rsidR="003D6CA6" w:rsidRPr="00D63E47">
        <w:rPr>
          <w:spacing w:val="-5"/>
        </w:rPr>
        <w:t xml:space="preserve"> </w:t>
      </w:r>
      <w:r w:rsidR="003D6CA6" w:rsidRPr="00D63E47">
        <w:t>esate</w:t>
      </w:r>
      <w:r w:rsidR="003D6CA6" w:rsidRPr="00D63E47">
        <w:rPr>
          <w:spacing w:val="-4"/>
        </w:rPr>
        <w:t xml:space="preserve"> </w:t>
      </w:r>
      <w:r w:rsidR="003D6CA6" w:rsidRPr="00D63E47">
        <w:t>nėščia,</w:t>
      </w:r>
      <w:r w:rsidR="003D6CA6" w:rsidRPr="00D63E47">
        <w:rPr>
          <w:spacing w:val="-5"/>
        </w:rPr>
        <w:t xml:space="preserve"> </w:t>
      </w:r>
      <w:r w:rsidR="003D6CA6" w:rsidRPr="00D63E47">
        <w:t>Jums</w:t>
      </w:r>
      <w:r w:rsidR="003D6CA6" w:rsidRPr="00D63E47">
        <w:rPr>
          <w:spacing w:val="-2"/>
        </w:rPr>
        <w:t xml:space="preserve"> </w:t>
      </w:r>
      <w:r w:rsidR="003D6CA6" w:rsidRPr="00D63E47">
        <w:t>negalima</w:t>
      </w:r>
      <w:r w:rsidR="003D6CA6" w:rsidRPr="00D63E47">
        <w:rPr>
          <w:spacing w:val="-2"/>
        </w:rPr>
        <w:t xml:space="preserve"> </w:t>
      </w:r>
      <w:r w:rsidR="003D6CA6" w:rsidRPr="00D63E47">
        <w:t>vartoti</w:t>
      </w:r>
      <w:r w:rsidR="003D6CA6" w:rsidRPr="00D63E47">
        <w:rPr>
          <w:spacing w:val="-2"/>
        </w:rPr>
        <w:t xml:space="preserve"> </w:t>
      </w:r>
      <w:r w:rsidR="00F2022D">
        <w:t>Dimethyl fumarate ALIUD</w:t>
      </w:r>
      <w:r w:rsidR="003D6CA6" w:rsidRPr="00D63E47">
        <w:rPr>
          <w:spacing w:val="-4"/>
        </w:rPr>
        <w:t xml:space="preserve"> </w:t>
      </w:r>
      <w:r w:rsidR="003D6CA6" w:rsidRPr="00D63E47">
        <w:t>prieš</w:t>
      </w:r>
      <w:r w:rsidR="003D6CA6" w:rsidRPr="00D63E47">
        <w:rPr>
          <w:spacing w:val="-2"/>
        </w:rPr>
        <w:t xml:space="preserve"> </w:t>
      </w:r>
      <w:r w:rsidR="003D6CA6" w:rsidRPr="00D63E47">
        <w:t>tai</w:t>
      </w:r>
      <w:r w:rsidR="003D6CA6" w:rsidRPr="00D63E47">
        <w:rPr>
          <w:spacing w:val="-2"/>
        </w:rPr>
        <w:t xml:space="preserve"> </w:t>
      </w:r>
      <w:r w:rsidR="003D6CA6" w:rsidRPr="00D63E47">
        <w:t>nepasitarus</w:t>
      </w:r>
      <w:r w:rsidR="003D6CA6" w:rsidRPr="00D63E47">
        <w:rPr>
          <w:spacing w:val="-2"/>
        </w:rPr>
        <w:t xml:space="preserve"> </w:t>
      </w:r>
      <w:r w:rsidR="003D6CA6" w:rsidRPr="00D63E47">
        <w:t>su</w:t>
      </w:r>
      <w:r w:rsidR="003D6CA6" w:rsidRPr="00D63E47">
        <w:rPr>
          <w:spacing w:val="-5"/>
        </w:rPr>
        <w:t xml:space="preserve"> </w:t>
      </w:r>
      <w:r w:rsidR="003D6CA6" w:rsidRPr="00D63E47">
        <w:t>gydytoju</w:t>
      </w:r>
      <w:r w:rsidRPr="003D5F97">
        <w:t xml:space="preserve"> </w:t>
      </w:r>
      <w:r>
        <w:t>ir jam nepatvirtinus, kad š</w:t>
      </w:r>
      <w:r w:rsidR="003573B0">
        <w:t>io</w:t>
      </w:r>
      <w:r>
        <w:t xml:space="preserve"> vaist</w:t>
      </w:r>
      <w:r w:rsidR="003573B0">
        <w:t>o</w:t>
      </w:r>
      <w:r>
        <w:t xml:space="preserve"> vartoti Jums neabejotinai būtina</w:t>
      </w:r>
      <w:r w:rsidR="003D6CA6" w:rsidRPr="00D63E47">
        <w:t>.</w:t>
      </w:r>
    </w:p>
    <w:p w14:paraId="5D60DC40" w14:textId="77777777" w:rsidR="00503CD6" w:rsidRDefault="00503CD6" w:rsidP="00B735E7">
      <w:pPr>
        <w:pStyle w:val="Pagrindinistekstas"/>
        <w:kinsoku w:val="0"/>
        <w:overflowPunct w:val="0"/>
      </w:pPr>
    </w:p>
    <w:p w14:paraId="67EE6FAB"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413EECF4" w14:textId="77777777" w:rsidR="003D6CA6" w:rsidRPr="00D63E47" w:rsidRDefault="003D6CA6" w:rsidP="00075B34">
      <w:pPr>
        <w:pStyle w:val="Pagrindinistekstas"/>
        <w:kinsoku w:val="0"/>
        <w:overflowPunct w:val="0"/>
      </w:pPr>
      <w:r w:rsidRPr="00D63E47">
        <w:t>Nežinoma,</w:t>
      </w:r>
      <w:r w:rsidRPr="00D63E47">
        <w:rPr>
          <w:spacing w:val="-10"/>
        </w:rPr>
        <w:t xml:space="preserve"> </w:t>
      </w:r>
      <w:r w:rsidRPr="00D63E47">
        <w:t>ar</w:t>
      </w:r>
      <w:r w:rsidRPr="00D63E47">
        <w:rPr>
          <w:spacing w:val="-9"/>
        </w:rPr>
        <w:t xml:space="preserve"> </w:t>
      </w:r>
      <w:r w:rsidR="00F2022D">
        <w:t>Dimethyl fumarate ALIUD</w:t>
      </w:r>
      <w:r w:rsidRPr="00D63E47">
        <w:rPr>
          <w:spacing w:val="-6"/>
        </w:rPr>
        <w:t xml:space="preserve"> </w:t>
      </w:r>
      <w:r w:rsidRPr="00D63E47">
        <w:t>veiklioji</w:t>
      </w:r>
      <w:r w:rsidRPr="00D63E47">
        <w:rPr>
          <w:spacing w:val="-6"/>
        </w:rPr>
        <w:t xml:space="preserve"> </w:t>
      </w:r>
      <w:r w:rsidRPr="00D63E47">
        <w:t>medžiaga</w:t>
      </w:r>
      <w:r w:rsidRPr="00D63E47">
        <w:rPr>
          <w:spacing w:val="-8"/>
        </w:rPr>
        <w:t xml:space="preserve"> </w:t>
      </w:r>
      <w:r w:rsidR="00EB1202">
        <w:t>išsiskiria</w:t>
      </w:r>
      <w:r w:rsidRPr="00D63E47">
        <w:rPr>
          <w:spacing w:val="-6"/>
        </w:rPr>
        <w:t xml:space="preserve"> </w:t>
      </w:r>
      <w:r w:rsidRPr="00D63E47">
        <w:t>į</w:t>
      </w:r>
      <w:r w:rsidR="00EB1202">
        <w:rPr>
          <w:spacing w:val="-8"/>
        </w:rPr>
        <w:t xml:space="preserve"> gydytų moterų </w:t>
      </w:r>
      <w:r w:rsidRPr="00D63E47">
        <w:t>pieną.</w:t>
      </w:r>
      <w:r w:rsidRPr="00D63E47">
        <w:rPr>
          <w:spacing w:val="-6"/>
        </w:rPr>
        <w:t xml:space="preserve"> </w:t>
      </w:r>
      <w:r w:rsidRPr="00D63E47">
        <w:t>Gydytojas</w:t>
      </w:r>
      <w:r w:rsidRPr="00D63E47">
        <w:rPr>
          <w:spacing w:val="-3"/>
        </w:rPr>
        <w:t xml:space="preserve"> </w:t>
      </w:r>
      <w:r w:rsidR="003D5F97">
        <w:t>nurodys</w:t>
      </w:r>
      <w:r w:rsidR="003D5F97" w:rsidRPr="00D63E47">
        <w:t>,</w:t>
      </w:r>
      <w:r w:rsidRPr="00D63E47">
        <w:rPr>
          <w:spacing w:val="-1"/>
        </w:rPr>
        <w:t xml:space="preserve"> </w:t>
      </w:r>
      <w:r w:rsidRPr="00D63E47">
        <w:t>ar turite</w:t>
      </w:r>
      <w:r w:rsidRPr="00D63E47">
        <w:rPr>
          <w:spacing w:val="-3"/>
        </w:rPr>
        <w:t xml:space="preserve"> </w:t>
      </w:r>
      <w:r w:rsidRPr="00D63E47">
        <w:t>nutraukti</w:t>
      </w:r>
      <w:r w:rsidRPr="00D63E47">
        <w:rPr>
          <w:spacing w:val="-3"/>
        </w:rPr>
        <w:t xml:space="preserve"> </w:t>
      </w:r>
      <w:r w:rsidRPr="00D63E47">
        <w:t>žindymą,</w:t>
      </w:r>
      <w:r w:rsidRPr="00D63E47">
        <w:rPr>
          <w:spacing w:val="-4"/>
        </w:rPr>
        <w:t xml:space="preserve"> </w:t>
      </w:r>
      <w:r w:rsidRPr="00D63E47">
        <w:t xml:space="preserve">ar </w:t>
      </w:r>
      <w:r w:rsidR="00F2022D">
        <w:t>Dimethyl fumarate ALIUD</w:t>
      </w:r>
      <w:r w:rsidRPr="00D63E47">
        <w:t xml:space="preserve"> vartojimą. Tai daroma atsižvelgiant į žindymo naudą </w:t>
      </w:r>
      <w:r w:rsidR="00653749">
        <w:t xml:space="preserve">Jūsų </w:t>
      </w:r>
      <w:r w:rsidRPr="00D63E47">
        <w:t>kūdikiui ir gydymo naudą Jums.</w:t>
      </w:r>
    </w:p>
    <w:p w14:paraId="261533D2" w14:textId="77777777" w:rsidR="003D6CA6" w:rsidRPr="00D63E47" w:rsidRDefault="003D6CA6" w:rsidP="00B735E7">
      <w:pPr>
        <w:pStyle w:val="Pagrindinistekstas"/>
        <w:kinsoku w:val="0"/>
        <w:overflowPunct w:val="0"/>
      </w:pPr>
    </w:p>
    <w:p w14:paraId="1671B757" w14:textId="77777777" w:rsidR="003D6CA6" w:rsidRDefault="003D6CA6" w:rsidP="00B735E7">
      <w:pPr>
        <w:pStyle w:val="Antrat2"/>
        <w:kinsoku w:val="0"/>
        <w:overflowPunct w:val="0"/>
        <w:ind w:left="0"/>
        <w:jc w:val="both"/>
        <w:rPr>
          <w:spacing w:val="-2"/>
        </w:rPr>
      </w:pPr>
      <w:r w:rsidRPr="00D63E47">
        <w:t>Vairavimas</w:t>
      </w:r>
      <w:r w:rsidRPr="00D63E47">
        <w:rPr>
          <w:spacing w:val="-7"/>
        </w:rPr>
        <w:t xml:space="preserve"> </w:t>
      </w:r>
      <w:r w:rsidRPr="00D63E47">
        <w:t>ir</w:t>
      </w:r>
      <w:r w:rsidRPr="00D63E47">
        <w:rPr>
          <w:spacing w:val="-7"/>
        </w:rPr>
        <w:t xml:space="preserve"> </w:t>
      </w:r>
      <w:r w:rsidRPr="00D63E47">
        <w:t>mechanizmų</w:t>
      </w:r>
      <w:r w:rsidRPr="00D63E47">
        <w:rPr>
          <w:spacing w:val="-7"/>
        </w:rPr>
        <w:t xml:space="preserve"> </w:t>
      </w:r>
      <w:r w:rsidRPr="00D63E47">
        <w:rPr>
          <w:spacing w:val="-2"/>
        </w:rPr>
        <w:t>valdymas</w:t>
      </w:r>
    </w:p>
    <w:p w14:paraId="239332FD" w14:textId="77777777" w:rsidR="003D6CA6" w:rsidRPr="00D63E47" w:rsidRDefault="00F2022D" w:rsidP="00B735E7">
      <w:pPr>
        <w:pStyle w:val="Pagrindinistekstas"/>
        <w:kinsoku w:val="0"/>
        <w:overflowPunct w:val="0"/>
        <w:jc w:val="both"/>
      </w:pPr>
      <w:r>
        <w:t>Dimethyl fumarate ALIUD</w:t>
      </w:r>
      <w:r w:rsidR="003D6CA6" w:rsidRPr="00D63E47">
        <w:rPr>
          <w:spacing w:val="-3"/>
        </w:rPr>
        <w:t xml:space="preserve"> </w:t>
      </w:r>
      <w:r w:rsidR="003D6CA6" w:rsidRPr="00D63E47">
        <w:t>poveikis</w:t>
      </w:r>
      <w:r w:rsidR="003D6CA6" w:rsidRPr="00D63E47">
        <w:rPr>
          <w:spacing w:val="-5"/>
        </w:rPr>
        <w:t xml:space="preserve"> </w:t>
      </w:r>
      <w:r w:rsidR="003D6CA6" w:rsidRPr="00D63E47">
        <w:t>Jūsų gebėjimui vairuoti ir valdyti mechanizmus nėra tikėtinas.</w:t>
      </w:r>
    </w:p>
    <w:p w14:paraId="6117D818" w14:textId="77777777" w:rsidR="003D6CA6" w:rsidRPr="00D63E47" w:rsidRDefault="003D6CA6" w:rsidP="00B735E7">
      <w:pPr>
        <w:pStyle w:val="Pagrindinistekstas"/>
        <w:kinsoku w:val="0"/>
        <w:overflowPunct w:val="0"/>
      </w:pPr>
    </w:p>
    <w:p w14:paraId="6AC9F5CB" w14:textId="77777777" w:rsidR="003D6CA6" w:rsidRPr="00D63E47" w:rsidRDefault="003D6CA6" w:rsidP="00B735E7">
      <w:pPr>
        <w:pStyle w:val="Pagrindinistekstas"/>
        <w:kinsoku w:val="0"/>
        <w:overflowPunct w:val="0"/>
      </w:pPr>
    </w:p>
    <w:p w14:paraId="60E76E38" w14:textId="77777777" w:rsidR="003D6CA6" w:rsidRPr="00D63E47" w:rsidRDefault="003D6CA6" w:rsidP="00503CD6">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4"/>
        </w:rPr>
        <w:t xml:space="preserve"> </w:t>
      </w:r>
      <w:r w:rsidRPr="00D63E47">
        <w:t>vartoti</w:t>
      </w:r>
      <w:r w:rsidRPr="00D63E47">
        <w:rPr>
          <w:spacing w:val="-1"/>
        </w:rPr>
        <w:t xml:space="preserve"> </w:t>
      </w:r>
      <w:r w:rsidR="00F2022D">
        <w:rPr>
          <w:spacing w:val="-2"/>
        </w:rPr>
        <w:t>Dimethyl fumarate ALIUD</w:t>
      </w:r>
    </w:p>
    <w:p w14:paraId="297C55C1" w14:textId="77777777" w:rsidR="003D6CA6" w:rsidRPr="00D63E47" w:rsidRDefault="003D6CA6" w:rsidP="00B735E7">
      <w:pPr>
        <w:pStyle w:val="Pagrindinistekstas"/>
        <w:kinsoku w:val="0"/>
        <w:overflowPunct w:val="0"/>
        <w:rPr>
          <w:b/>
          <w:bCs/>
        </w:rPr>
      </w:pPr>
    </w:p>
    <w:p w14:paraId="21F286CF" w14:textId="77777777" w:rsidR="003D6CA6" w:rsidRPr="00D63E47" w:rsidRDefault="003D6CA6" w:rsidP="00B735E7">
      <w:pPr>
        <w:pStyle w:val="Pagrindinistekstas"/>
        <w:kinsoku w:val="0"/>
        <w:overflowPunct w:val="0"/>
        <w:jc w:val="both"/>
        <w:rPr>
          <w:spacing w:val="-2"/>
        </w:rPr>
      </w:pPr>
      <w:r w:rsidRPr="00D63E47">
        <w:t>Visada</w:t>
      </w:r>
      <w:r w:rsidRPr="00D63E47">
        <w:rPr>
          <w:spacing w:val="-8"/>
        </w:rPr>
        <w:t xml:space="preserve"> </w:t>
      </w:r>
      <w:r w:rsidRPr="00D63E47">
        <w:t>vartokite</w:t>
      </w:r>
      <w:r w:rsidRPr="00D63E47">
        <w:rPr>
          <w:spacing w:val="-3"/>
        </w:rPr>
        <w:t xml:space="preserve"> </w:t>
      </w:r>
      <w:r w:rsidRPr="00D63E47">
        <w:t>šį</w:t>
      </w:r>
      <w:r w:rsidRPr="00D63E47">
        <w:rPr>
          <w:spacing w:val="-2"/>
        </w:rPr>
        <w:t xml:space="preserve"> </w:t>
      </w:r>
      <w:r w:rsidRPr="00D63E47">
        <w:t>vaistą</w:t>
      </w:r>
      <w:r w:rsidRPr="00D63E47">
        <w:rPr>
          <w:spacing w:val="-4"/>
        </w:rPr>
        <w:t xml:space="preserve"> </w:t>
      </w:r>
      <w:r w:rsidRPr="00D63E47">
        <w:t>tiksliai</w:t>
      </w:r>
      <w:r w:rsidR="00653749">
        <w:t>,</w:t>
      </w:r>
      <w:r w:rsidRPr="00D63E47">
        <w:rPr>
          <w:spacing w:val="-5"/>
        </w:rPr>
        <w:t xml:space="preserve"> </w:t>
      </w:r>
      <w:r w:rsidRPr="00D63E47">
        <w:t>kaip</w:t>
      </w:r>
      <w:r w:rsidRPr="00D63E47">
        <w:rPr>
          <w:spacing w:val="-3"/>
        </w:rPr>
        <w:t xml:space="preserve"> </w:t>
      </w:r>
      <w:r w:rsidRPr="00D63E47">
        <w:t>nurodė</w:t>
      </w:r>
      <w:r w:rsidRPr="00D63E47">
        <w:rPr>
          <w:spacing w:val="-4"/>
        </w:rPr>
        <w:t xml:space="preserve"> </w:t>
      </w:r>
      <w:r w:rsidRPr="00D63E47">
        <w:t>gydytojas.</w:t>
      </w:r>
      <w:r w:rsidRPr="00D63E47">
        <w:rPr>
          <w:spacing w:val="-3"/>
        </w:rPr>
        <w:t xml:space="preserve"> </w:t>
      </w:r>
      <w:r w:rsidRPr="00D63E47">
        <w:t>Jeigu</w:t>
      </w:r>
      <w:r w:rsidRPr="00D63E47">
        <w:rPr>
          <w:spacing w:val="-3"/>
        </w:rPr>
        <w:t xml:space="preserve"> </w:t>
      </w:r>
      <w:r w:rsidRPr="00D63E47">
        <w:t>abejojate,</w:t>
      </w:r>
      <w:r w:rsidRPr="00D63E47">
        <w:rPr>
          <w:spacing w:val="-4"/>
        </w:rPr>
        <w:t xml:space="preserve"> </w:t>
      </w:r>
      <w:r w:rsidRPr="00D63E47">
        <w:t>kreipkitės</w:t>
      </w:r>
      <w:r w:rsidRPr="00D63E47">
        <w:rPr>
          <w:spacing w:val="-3"/>
        </w:rPr>
        <w:t xml:space="preserve"> </w:t>
      </w:r>
      <w:r w:rsidRPr="00D63E47">
        <w:t>į</w:t>
      </w:r>
      <w:r w:rsidRPr="00D63E47">
        <w:rPr>
          <w:spacing w:val="-2"/>
        </w:rPr>
        <w:t xml:space="preserve"> gydytoją.</w:t>
      </w:r>
    </w:p>
    <w:p w14:paraId="702A87CA" w14:textId="77777777" w:rsidR="003D6CA6" w:rsidRPr="00D63E47" w:rsidRDefault="003D6CA6" w:rsidP="00B735E7">
      <w:pPr>
        <w:pStyle w:val="Pagrindinistekstas"/>
        <w:kinsoku w:val="0"/>
        <w:overflowPunct w:val="0"/>
      </w:pPr>
    </w:p>
    <w:p w14:paraId="2AA8535C" w14:textId="77777777" w:rsidR="003D6CA6" w:rsidRPr="00763377" w:rsidRDefault="003D6CA6" w:rsidP="00B735E7">
      <w:pPr>
        <w:pStyle w:val="Antrat2"/>
        <w:kinsoku w:val="0"/>
        <w:overflowPunct w:val="0"/>
        <w:ind w:left="0"/>
        <w:jc w:val="both"/>
        <w:rPr>
          <w:spacing w:val="-4"/>
          <w:u w:val="single"/>
        </w:rPr>
      </w:pPr>
      <w:r w:rsidRPr="00763377">
        <w:rPr>
          <w:spacing w:val="-2"/>
          <w:u w:val="single"/>
        </w:rPr>
        <w:t>Pradinė</w:t>
      </w:r>
      <w:r w:rsidRPr="00763377">
        <w:rPr>
          <w:spacing w:val="-7"/>
          <w:u w:val="single"/>
        </w:rPr>
        <w:t xml:space="preserve"> </w:t>
      </w:r>
      <w:r w:rsidRPr="00763377">
        <w:rPr>
          <w:spacing w:val="-4"/>
          <w:u w:val="single"/>
        </w:rPr>
        <w:t>dozė</w:t>
      </w:r>
    </w:p>
    <w:p w14:paraId="1692B762" w14:textId="77777777" w:rsidR="003D6CA6" w:rsidRPr="00D63E47" w:rsidRDefault="003D6CA6" w:rsidP="00B735E7">
      <w:pPr>
        <w:pStyle w:val="Pagrindinistekstas"/>
        <w:kinsoku w:val="0"/>
        <w:overflowPunct w:val="0"/>
        <w:rPr>
          <w:b/>
          <w:bCs/>
          <w:spacing w:val="-2"/>
        </w:rPr>
      </w:pPr>
      <w:r w:rsidRPr="00D63E47">
        <w:rPr>
          <w:b/>
          <w:bCs/>
        </w:rPr>
        <w:t>Po</w:t>
      </w:r>
      <w:r w:rsidRPr="00D63E47">
        <w:rPr>
          <w:b/>
          <w:bCs/>
          <w:spacing w:val="-3"/>
        </w:rPr>
        <w:t xml:space="preserve"> </w:t>
      </w:r>
      <w:r w:rsidRPr="00D63E47">
        <w:rPr>
          <w:b/>
          <w:bCs/>
        </w:rPr>
        <w:t>120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1591DE9B" w14:textId="77777777" w:rsidR="003D6CA6" w:rsidRPr="00D63E47" w:rsidRDefault="003D6CA6" w:rsidP="00B735E7">
      <w:pPr>
        <w:pStyle w:val="Pagrindinistekstas"/>
        <w:kinsoku w:val="0"/>
        <w:overflowPunct w:val="0"/>
        <w:rPr>
          <w:spacing w:val="-2"/>
        </w:rPr>
      </w:pPr>
      <w:r w:rsidRPr="00D63E47">
        <w:t>Šią</w:t>
      </w:r>
      <w:r w:rsidRPr="00D63E47">
        <w:rPr>
          <w:spacing w:val="-3"/>
        </w:rPr>
        <w:t xml:space="preserve"> </w:t>
      </w:r>
      <w:r w:rsidRPr="00D63E47">
        <w:t>pradinę</w:t>
      </w:r>
      <w:r w:rsidRPr="00D63E47">
        <w:rPr>
          <w:spacing w:val="-2"/>
        </w:rPr>
        <w:t xml:space="preserve"> </w:t>
      </w:r>
      <w:r w:rsidRPr="00D63E47">
        <w:t>dozę</w:t>
      </w:r>
      <w:r w:rsidRPr="00D63E47">
        <w:rPr>
          <w:spacing w:val="-2"/>
        </w:rPr>
        <w:t xml:space="preserve"> </w:t>
      </w:r>
      <w:r w:rsidRPr="00D63E47">
        <w:t>vartokite</w:t>
      </w:r>
      <w:r w:rsidRPr="00D63E47">
        <w:rPr>
          <w:spacing w:val="-4"/>
        </w:rPr>
        <w:t xml:space="preserve"> </w:t>
      </w:r>
      <w:r w:rsidRPr="00D63E47">
        <w:t>pirmąsias</w:t>
      </w:r>
      <w:r w:rsidRPr="00D63E47">
        <w:rPr>
          <w:spacing w:val="-3"/>
        </w:rPr>
        <w:t xml:space="preserve"> </w:t>
      </w:r>
      <w:r w:rsidRPr="00D63E47">
        <w:t>7</w:t>
      </w:r>
      <w:r w:rsidR="005702B8">
        <w:rPr>
          <w:spacing w:val="7"/>
        </w:rPr>
        <w:t> dien</w:t>
      </w:r>
      <w:r w:rsidRPr="00D63E47">
        <w:t>as,</w:t>
      </w:r>
      <w:r w:rsidRPr="00D63E47">
        <w:rPr>
          <w:spacing w:val="-3"/>
        </w:rPr>
        <w:t xml:space="preserve"> </w:t>
      </w:r>
      <w:r w:rsidRPr="00D63E47">
        <w:t>o</w:t>
      </w:r>
      <w:r w:rsidRPr="00D63E47">
        <w:rPr>
          <w:spacing w:val="-2"/>
        </w:rPr>
        <w:t xml:space="preserve"> </w:t>
      </w:r>
      <w:r w:rsidRPr="00D63E47">
        <w:t>po</w:t>
      </w:r>
      <w:r w:rsidRPr="00D63E47">
        <w:rPr>
          <w:spacing w:val="-5"/>
        </w:rPr>
        <w:t xml:space="preserve"> </w:t>
      </w:r>
      <w:r w:rsidRPr="00D63E47">
        <w:t>to</w:t>
      </w:r>
      <w:r w:rsidRPr="00D63E47">
        <w:rPr>
          <w:spacing w:val="-5"/>
        </w:rPr>
        <w:t xml:space="preserve"> </w:t>
      </w:r>
      <w:r w:rsidRPr="00D63E47">
        <w:t>vartokite</w:t>
      </w:r>
      <w:r w:rsidRPr="00D63E47">
        <w:rPr>
          <w:spacing w:val="-4"/>
        </w:rPr>
        <w:t xml:space="preserve"> </w:t>
      </w:r>
      <w:r w:rsidRPr="00D63E47">
        <w:t>įprastinę</w:t>
      </w:r>
      <w:r w:rsidRPr="00D63E47">
        <w:rPr>
          <w:spacing w:val="-2"/>
        </w:rPr>
        <w:t xml:space="preserve"> dozę.</w:t>
      </w:r>
    </w:p>
    <w:p w14:paraId="18159609" w14:textId="77777777" w:rsidR="003D6CA6" w:rsidRPr="00D63E47" w:rsidRDefault="003D6CA6" w:rsidP="00B735E7">
      <w:pPr>
        <w:pStyle w:val="Pagrindinistekstas"/>
        <w:kinsoku w:val="0"/>
        <w:overflowPunct w:val="0"/>
      </w:pPr>
    </w:p>
    <w:p w14:paraId="0F2993D1" w14:textId="77777777" w:rsidR="003D6CA6" w:rsidRPr="00763377" w:rsidRDefault="003D6CA6" w:rsidP="00B735E7">
      <w:pPr>
        <w:pStyle w:val="Antrat2"/>
        <w:kinsoku w:val="0"/>
        <w:overflowPunct w:val="0"/>
        <w:ind w:left="0"/>
        <w:jc w:val="both"/>
        <w:rPr>
          <w:spacing w:val="-4"/>
          <w:u w:val="single"/>
        </w:rPr>
      </w:pPr>
      <w:r w:rsidRPr="00763377">
        <w:rPr>
          <w:u w:val="single"/>
        </w:rPr>
        <w:t>Įprastinė</w:t>
      </w:r>
      <w:r w:rsidRPr="00763377">
        <w:rPr>
          <w:spacing w:val="-5"/>
          <w:u w:val="single"/>
        </w:rPr>
        <w:t xml:space="preserve"> </w:t>
      </w:r>
      <w:r w:rsidRPr="00763377">
        <w:rPr>
          <w:spacing w:val="-4"/>
          <w:u w:val="single"/>
        </w:rPr>
        <w:t>dozė</w:t>
      </w:r>
    </w:p>
    <w:p w14:paraId="49186369" w14:textId="77777777" w:rsidR="003D6CA6" w:rsidRPr="00D63E47" w:rsidRDefault="003D6CA6" w:rsidP="00B735E7">
      <w:pPr>
        <w:pStyle w:val="Pagrindinistekstas"/>
        <w:kinsoku w:val="0"/>
        <w:overflowPunct w:val="0"/>
        <w:jc w:val="both"/>
        <w:rPr>
          <w:b/>
          <w:bCs/>
          <w:spacing w:val="-2"/>
        </w:rPr>
      </w:pPr>
      <w:r w:rsidRPr="00D63E47">
        <w:rPr>
          <w:b/>
          <w:bCs/>
        </w:rPr>
        <w:t>Po</w:t>
      </w:r>
      <w:r w:rsidRPr="00D63E47">
        <w:rPr>
          <w:b/>
          <w:bCs/>
          <w:spacing w:val="-3"/>
        </w:rPr>
        <w:t xml:space="preserve"> </w:t>
      </w:r>
      <w:r w:rsidRPr="00D63E47">
        <w:rPr>
          <w:b/>
          <w:bCs/>
        </w:rPr>
        <w:t>240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47AA8C9C" w14:textId="77777777" w:rsidR="003D6CA6" w:rsidRPr="00D63E47" w:rsidRDefault="003D6CA6" w:rsidP="00B735E7">
      <w:pPr>
        <w:pStyle w:val="Pagrindinistekstas"/>
        <w:kinsoku w:val="0"/>
        <w:overflowPunct w:val="0"/>
        <w:rPr>
          <w:b/>
          <w:bCs/>
        </w:rPr>
      </w:pPr>
    </w:p>
    <w:p w14:paraId="74E111DD" w14:textId="77777777" w:rsidR="00763377" w:rsidRPr="00763377" w:rsidRDefault="00763377" w:rsidP="00B735E7">
      <w:pPr>
        <w:pStyle w:val="Pagrindinistekstas"/>
        <w:kinsoku w:val="0"/>
        <w:overflowPunct w:val="0"/>
        <w:jc w:val="both"/>
        <w:rPr>
          <w:b/>
          <w:bCs/>
          <w:u w:val="single"/>
        </w:rPr>
      </w:pPr>
      <w:r w:rsidRPr="00763377">
        <w:rPr>
          <w:b/>
          <w:bCs/>
          <w:u w:val="single"/>
        </w:rPr>
        <w:t>Vartojimo metodas</w:t>
      </w:r>
    </w:p>
    <w:p w14:paraId="79773947" w14:textId="77777777" w:rsidR="003D6CA6" w:rsidRPr="00D63E47" w:rsidRDefault="00F2022D" w:rsidP="00B735E7">
      <w:pPr>
        <w:pStyle w:val="Pagrindinistekstas"/>
        <w:kinsoku w:val="0"/>
        <w:overflowPunct w:val="0"/>
        <w:jc w:val="both"/>
        <w:rPr>
          <w:spacing w:val="-2"/>
        </w:rPr>
      </w:pPr>
      <w:r>
        <w:t>Dimethyl fumarate ALIUD</w:t>
      </w:r>
      <w:r w:rsidR="003D6CA6" w:rsidRPr="00D63E47">
        <w:rPr>
          <w:spacing w:val="-4"/>
        </w:rPr>
        <w:t xml:space="preserve"> </w:t>
      </w:r>
      <w:r w:rsidR="003D6CA6" w:rsidRPr="00D63E47">
        <w:t>skirtas</w:t>
      </w:r>
      <w:r w:rsidR="003D6CA6" w:rsidRPr="00D63E47">
        <w:rPr>
          <w:spacing w:val="-4"/>
        </w:rPr>
        <w:t xml:space="preserve"> </w:t>
      </w:r>
      <w:r w:rsidR="003D6CA6" w:rsidRPr="00D63E47">
        <w:t>vartoti</w:t>
      </w:r>
      <w:r w:rsidR="003D6CA6" w:rsidRPr="00D63E47">
        <w:rPr>
          <w:spacing w:val="-5"/>
        </w:rPr>
        <w:t xml:space="preserve"> </w:t>
      </w:r>
      <w:r w:rsidR="003D6CA6" w:rsidRPr="00D63E47">
        <w:t>per</w:t>
      </w:r>
      <w:r w:rsidR="003D6CA6" w:rsidRPr="00D63E47">
        <w:rPr>
          <w:spacing w:val="-5"/>
        </w:rPr>
        <w:t xml:space="preserve"> </w:t>
      </w:r>
      <w:r w:rsidR="003D6CA6" w:rsidRPr="00D63E47">
        <w:rPr>
          <w:spacing w:val="-2"/>
        </w:rPr>
        <w:t>burną.</w:t>
      </w:r>
    </w:p>
    <w:p w14:paraId="6DDD4B81" w14:textId="77777777" w:rsidR="003D6CA6" w:rsidRPr="00D63E47" w:rsidRDefault="003D6CA6" w:rsidP="00B735E7">
      <w:pPr>
        <w:pStyle w:val="Pagrindinistekstas"/>
        <w:kinsoku w:val="0"/>
        <w:overflowPunct w:val="0"/>
      </w:pPr>
    </w:p>
    <w:p w14:paraId="5DA697A9" w14:textId="77777777" w:rsidR="003D6CA6" w:rsidRPr="00D63E47" w:rsidRDefault="003D6CA6" w:rsidP="00B735E7">
      <w:pPr>
        <w:pStyle w:val="Pagrindinistekstas"/>
        <w:kinsoku w:val="0"/>
        <w:overflowPunct w:val="0"/>
        <w:rPr>
          <w:spacing w:val="-2"/>
        </w:rPr>
      </w:pPr>
      <w:r w:rsidRPr="00D63E47">
        <w:rPr>
          <w:b/>
          <w:bCs/>
        </w:rPr>
        <w:t xml:space="preserve">Nurykite </w:t>
      </w:r>
      <w:r w:rsidR="0068177B">
        <w:rPr>
          <w:b/>
          <w:bCs/>
        </w:rPr>
        <w:t xml:space="preserve">visą </w:t>
      </w:r>
      <w:r w:rsidRPr="00D63E47">
        <w:rPr>
          <w:b/>
          <w:bCs/>
        </w:rPr>
        <w:t xml:space="preserve">kapsulę </w:t>
      </w:r>
      <w:r w:rsidRPr="00D63E47">
        <w:t>užgerdami trupučiu vandens. Kapsulės nedalinkite, nesmulkinkite, netirpinkite,</w:t>
      </w:r>
      <w:r w:rsidRPr="00D63E47">
        <w:rPr>
          <w:spacing w:val="-5"/>
        </w:rPr>
        <w:t xml:space="preserve"> </w:t>
      </w:r>
      <w:r w:rsidRPr="00D63E47">
        <w:t>nečiulpkite</w:t>
      </w:r>
      <w:r w:rsidRPr="00D63E47">
        <w:rPr>
          <w:spacing w:val="-4"/>
        </w:rPr>
        <w:t xml:space="preserve"> </w:t>
      </w:r>
      <w:r w:rsidRPr="00D63E47">
        <w:t>ir</w:t>
      </w:r>
      <w:r w:rsidRPr="00D63E47">
        <w:rPr>
          <w:spacing w:val="-4"/>
        </w:rPr>
        <w:t xml:space="preserve"> </w:t>
      </w:r>
      <w:r w:rsidRPr="00D63E47">
        <w:t>nekramtykite,</w:t>
      </w:r>
      <w:r w:rsidRPr="00D63E47">
        <w:rPr>
          <w:spacing w:val="-5"/>
        </w:rPr>
        <w:t xml:space="preserve"> </w:t>
      </w:r>
      <w:r w:rsidRPr="00D63E47">
        <w:t>nes</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gali</w:t>
      </w:r>
      <w:r w:rsidRPr="00D63E47">
        <w:rPr>
          <w:spacing w:val="-4"/>
        </w:rPr>
        <w:t xml:space="preserve"> </w:t>
      </w:r>
      <w:r w:rsidRPr="00D63E47">
        <w:t>dažniau</w:t>
      </w:r>
      <w:r w:rsidRPr="00D63E47">
        <w:rPr>
          <w:spacing w:val="-2"/>
        </w:rPr>
        <w:t xml:space="preserve"> </w:t>
      </w:r>
      <w:r w:rsidRPr="00D63E47">
        <w:t>pasireikšti</w:t>
      </w:r>
      <w:r w:rsidRPr="00D63E47">
        <w:rPr>
          <w:spacing w:val="-1"/>
        </w:rPr>
        <w:t xml:space="preserve"> </w:t>
      </w:r>
      <w:r w:rsidRPr="00D63E47">
        <w:t>kai</w:t>
      </w:r>
      <w:r w:rsidRPr="00D63E47">
        <w:rPr>
          <w:spacing w:val="-4"/>
        </w:rPr>
        <w:t xml:space="preserve"> </w:t>
      </w:r>
      <w:r w:rsidRPr="00D63E47">
        <w:t>kurių</w:t>
      </w:r>
      <w:r w:rsidRPr="00D63E47">
        <w:rPr>
          <w:spacing w:val="-2"/>
        </w:rPr>
        <w:t xml:space="preserve"> </w:t>
      </w:r>
      <w:r w:rsidRPr="00D63E47">
        <w:t>šalutini</w:t>
      </w:r>
      <w:r w:rsidR="00653749">
        <w:t xml:space="preserve">o poveikio </w:t>
      </w:r>
      <w:r w:rsidRPr="00D63E47">
        <w:rPr>
          <w:spacing w:val="-2"/>
        </w:rPr>
        <w:t>reiškinių.</w:t>
      </w:r>
    </w:p>
    <w:p w14:paraId="5B151BB7" w14:textId="77777777" w:rsidR="003D6CA6" w:rsidRPr="00D63E47" w:rsidRDefault="003D6CA6" w:rsidP="00B735E7">
      <w:pPr>
        <w:pStyle w:val="Pagrindinistekstas"/>
        <w:kinsoku w:val="0"/>
        <w:overflowPunct w:val="0"/>
      </w:pPr>
    </w:p>
    <w:p w14:paraId="53D515D8" w14:textId="77777777" w:rsidR="003D6CA6" w:rsidRPr="00D63E47" w:rsidRDefault="00F2022D" w:rsidP="00B735E7">
      <w:pPr>
        <w:pStyle w:val="Pagrindinistekstas"/>
        <w:kinsoku w:val="0"/>
        <w:overflowPunct w:val="0"/>
        <w:rPr>
          <w:spacing w:val="-2"/>
        </w:rPr>
      </w:pPr>
      <w:r>
        <w:rPr>
          <w:b/>
          <w:bCs/>
        </w:rPr>
        <w:t>Dimethyl fumarate ALIUD</w:t>
      </w:r>
      <w:r w:rsidR="003D6CA6" w:rsidRPr="00D63E47">
        <w:rPr>
          <w:b/>
          <w:bCs/>
          <w:spacing w:val="-6"/>
        </w:rPr>
        <w:t xml:space="preserve"> </w:t>
      </w:r>
      <w:r w:rsidR="003D6CA6" w:rsidRPr="00D63E47">
        <w:rPr>
          <w:b/>
          <w:bCs/>
        </w:rPr>
        <w:t>vartokite</w:t>
      </w:r>
      <w:r w:rsidR="003D6CA6" w:rsidRPr="00D63E47">
        <w:rPr>
          <w:b/>
          <w:bCs/>
          <w:spacing w:val="-3"/>
        </w:rPr>
        <w:t xml:space="preserve"> </w:t>
      </w:r>
      <w:r w:rsidR="003D6CA6" w:rsidRPr="00D63E47">
        <w:rPr>
          <w:b/>
          <w:bCs/>
        </w:rPr>
        <w:t>valgio</w:t>
      </w:r>
      <w:r w:rsidR="003D6CA6" w:rsidRPr="00D63E47">
        <w:rPr>
          <w:b/>
          <w:bCs/>
          <w:spacing w:val="-6"/>
        </w:rPr>
        <w:t xml:space="preserve"> </w:t>
      </w:r>
      <w:r w:rsidR="003D6CA6" w:rsidRPr="00D63E47">
        <w:rPr>
          <w:b/>
          <w:bCs/>
        </w:rPr>
        <w:t>metu</w:t>
      </w:r>
      <w:r w:rsidR="003D6CA6" w:rsidRPr="00D63E47">
        <w:rPr>
          <w:b/>
          <w:bCs/>
          <w:spacing w:val="-4"/>
        </w:rPr>
        <w:t xml:space="preserve"> </w:t>
      </w:r>
      <w:r w:rsidR="003D6CA6" w:rsidRPr="00D63E47">
        <w:t>–</w:t>
      </w:r>
      <w:r w:rsidR="003D6CA6" w:rsidRPr="00D63E47">
        <w:rPr>
          <w:spacing w:val="-3"/>
        </w:rPr>
        <w:t xml:space="preserve"> </w:t>
      </w:r>
      <w:r w:rsidR="003D6CA6" w:rsidRPr="00D63E47">
        <w:t>tai</w:t>
      </w:r>
      <w:r w:rsidR="003D6CA6" w:rsidRPr="00D63E47">
        <w:rPr>
          <w:spacing w:val="-2"/>
        </w:rPr>
        <w:t xml:space="preserve"> </w:t>
      </w:r>
      <w:r w:rsidR="003D6CA6" w:rsidRPr="00D63E47">
        <w:t>gali</w:t>
      </w:r>
      <w:r w:rsidR="003D6CA6" w:rsidRPr="00D63E47">
        <w:rPr>
          <w:spacing w:val="-2"/>
        </w:rPr>
        <w:t xml:space="preserve"> </w:t>
      </w:r>
      <w:r w:rsidR="003D6CA6" w:rsidRPr="00D63E47">
        <w:t>padėti</w:t>
      </w:r>
      <w:r w:rsidR="003D6CA6" w:rsidRPr="00D63E47">
        <w:rPr>
          <w:spacing w:val="-2"/>
        </w:rPr>
        <w:t xml:space="preserve"> </w:t>
      </w:r>
      <w:r w:rsidR="003D6CA6" w:rsidRPr="00D63E47">
        <w:t>sumažinti</w:t>
      </w:r>
      <w:r w:rsidR="003D6CA6" w:rsidRPr="00D63E47">
        <w:rPr>
          <w:spacing w:val="-4"/>
        </w:rPr>
        <w:t xml:space="preserve"> </w:t>
      </w:r>
      <w:r w:rsidR="003D6CA6" w:rsidRPr="00D63E47">
        <w:t>kai</w:t>
      </w:r>
      <w:r w:rsidR="003D6CA6" w:rsidRPr="00D63E47">
        <w:rPr>
          <w:spacing w:val="-5"/>
        </w:rPr>
        <w:t xml:space="preserve"> </w:t>
      </w:r>
      <w:r w:rsidR="003D6CA6" w:rsidRPr="00D63E47">
        <w:t>kurių</w:t>
      </w:r>
      <w:r w:rsidR="003D6CA6" w:rsidRPr="00D63E47">
        <w:rPr>
          <w:spacing w:val="-6"/>
        </w:rPr>
        <w:t xml:space="preserve"> </w:t>
      </w:r>
      <w:r w:rsidR="003D6CA6" w:rsidRPr="00D63E47">
        <w:t>labai</w:t>
      </w:r>
      <w:r w:rsidR="003D6CA6" w:rsidRPr="00D63E47">
        <w:rPr>
          <w:spacing w:val="-2"/>
        </w:rPr>
        <w:t xml:space="preserve"> </w:t>
      </w:r>
      <w:r w:rsidR="003D6CA6" w:rsidRPr="00D63E47">
        <w:t>dažnų</w:t>
      </w:r>
      <w:r w:rsidR="003D6CA6" w:rsidRPr="00D63E47">
        <w:rPr>
          <w:spacing w:val="-6"/>
        </w:rPr>
        <w:t xml:space="preserve"> </w:t>
      </w:r>
      <w:r w:rsidR="003D6CA6" w:rsidRPr="00D63E47">
        <w:t>šalutini</w:t>
      </w:r>
      <w:r w:rsidR="00653749">
        <w:t>o poveikio</w:t>
      </w:r>
      <w:r w:rsidR="003D6CA6" w:rsidRPr="00D63E47">
        <w:rPr>
          <w:spacing w:val="-5"/>
        </w:rPr>
        <w:t xml:space="preserve"> </w:t>
      </w:r>
      <w:r w:rsidR="003D6CA6" w:rsidRPr="00D63E47">
        <w:rPr>
          <w:spacing w:val="-2"/>
        </w:rPr>
        <w:t>reiškinių</w:t>
      </w:r>
      <w:r w:rsidR="00763377">
        <w:rPr>
          <w:spacing w:val="-2"/>
        </w:rPr>
        <w:t xml:space="preserve"> </w:t>
      </w:r>
      <w:r w:rsidR="003D6CA6" w:rsidRPr="00D63E47">
        <w:t>(jie</w:t>
      </w:r>
      <w:r w:rsidR="003D6CA6" w:rsidRPr="00D63E47">
        <w:rPr>
          <w:spacing w:val="-4"/>
        </w:rPr>
        <w:t xml:space="preserve"> </w:t>
      </w:r>
      <w:r w:rsidR="003D6CA6" w:rsidRPr="00D63E47">
        <w:t>nurodyti</w:t>
      </w:r>
      <w:r w:rsidR="003D6CA6" w:rsidRPr="00D63E47">
        <w:rPr>
          <w:spacing w:val="-6"/>
        </w:rPr>
        <w:t xml:space="preserve"> </w:t>
      </w:r>
      <w:r w:rsidR="003D6CA6" w:rsidRPr="00D63E47">
        <w:t>4</w:t>
      </w:r>
      <w:r w:rsidR="00BE22A1">
        <w:rPr>
          <w:spacing w:val="5"/>
        </w:rPr>
        <w:t> skyr</w:t>
      </w:r>
      <w:r w:rsidR="003D6CA6" w:rsidRPr="00D63E47">
        <w:t>iuje)</w:t>
      </w:r>
      <w:r w:rsidR="003D6CA6" w:rsidRPr="00D63E47">
        <w:rPr>
          <w:spacing w:val="-3"/>
        </w:rPr>
        <w:t xml:space="preserve"> </w:t>
      </w:r>
      <w:r w:rsidR="003D6CA6" w:rsidRPr="00D63E47">
        <w:t>pasireiškimo</w:t>
      </w:r>
      <w:r w:rsidR="003D6CA6" w:rsidRPr="00D63E47">
        <w:rPr>
          <w:spacing w:val="-3"/>
        </w:rPr>
        <w:t xml:space="preserve"> </w:t>
      </w:r>
      <w:r w:rsidR="003D6CA6" w:rsidRPr="00D63E47">
        <w:rPr>
          <w:spacing w:val="-2"/>
        </w:rPr>
        <w:t>riziką.</w:t>
      </w:r>
    </w:p>
    <w:p w14:paraId="30B3DB8F" w14:textId="77777777" w:rsidR="003D6CA6" w:rsidRPr="00D63E47" w:rsidRDefault="003D6CA6" w:rsidP="00B735E7">
      <w:pPr>
        <w:pStyle w:val="Pagrindinistekstas"/>
        <w:kinsoku w:val="0"/>
        <w:overflowPunct w:val="0"/>
      </w:pPr>
    </w:p>
    <w:p w14:paraId="7EFAB97D" w14:textId="77777777" w:rsidR="003D6CA6" w:rsidRPr="00D63E47" w:rsidRDefault="003D6CA6" w:rsidP="00B735E7">
      <w:pPr>
        <w:pStyle w:val="Antrat2"/>
        <w:kinsoku w:val="0"/>
        <w:overflowPunct w:val="0"/>
        <w:ind w:left="0"/>
        <w:rPr>
          <w:spacing w:val="-2"/>
        </w:rPr>
      </w:pPr>
      <w:r w:rsidRPr="00D63E47">
        <w:t>Ką</w:t>
      </w:r>
      <w:r w:rsidRPr="00D63E47">
        <w:rPr>
          <w:spacing w:val="-5"/>
        </w:rPr>
        <w:t xml:space="preserve"> </w:t>
      </w:r>
      <w:r w:rsidRPr="00D63E47">
        <w:t>daryti</w:t>
      </w:r>
      <w:r w:rsidRPr="00D63E47">
        <w:rPr>
          <w:spacing w:val="-3"/>
        </w:rPr>
        <w:t xml:space="preserve"> </w:t>
      </w:r>
      <w:r w:rsidRPr="00D63E47">
        <w:t>pavartojus</w:t>
      </w:r>
      <w:r w:rsidRPr="00D63E47">
        <w:rPr>
          <w:spacing w:val="-4"/>
        </w:rPr>
        <w:t xml:space="preserve"> </w:t>
      </w:r>
      <w:r w:rsidRPr="00D63E47">
        <w:t>per</w:t>
      </w:r>
      <w:r w:rsidRPr="00D63E47">
        <w:rPr>
          <w:spacing w:val="-5"/>
        </w:rPr>
        <w:t xml:space="preserve"> </w:t>
      </w:r>
      <w:r w:rsidRPr="00D63E47">
        <w:t>didelę</w:t>
      </w:r>
      <w:r w:rsidRPr="00D63E47">
        <w:rPr>
          <w:spacing w:val="-4"/>
        </w:rPr>
        <w:t xml:space="preserve"> </w:t>
      </w:r>
      <w:r w:rsidR="00F2022D">
        <w:t>Dimethyl fumarate ALIUD</w:t>
      </w:r>
      <w:r w:rsidRPr="00D63E47">
        <w:rPr>
          <w:spacing w:val="-4"/>
        </w:rPr>
        <w:t xml:space="preserve"> </w:t>
      </w:r>
      <w:r w:rsidRPr="00D63E47">
        <w:rPr>
          <w:spacing w:val="-2"/>
        </w:rPr>
        <w:t>dozę</w:t>
      </w:r>
    </w:p>
    <w:p w14:paraId="73AAE79E" w14:textId="77777777" w:rsidR="003D6CA6" w:rsidRDefault="003D6CA6" w:rsidP="00B735E7">
      <w:pPr>
        <w:pStyle w:val="Pagrindinistekstas"/>
        <w:kinsoku w:val="0"/>
        <w:overflowPunct w:val="0"/>
      </w:pPr>
      <w:r w:rsidRPr="00D63E47">
        <w:t>Jei</w:t>
      </w:r>
      <w:r w:rsidR="00BD6BED">
        <w:t>gu</w:t>
      </w:r>
      <w:r w:rsidRPr="00D63E47">
        <w:rPr>
          <w:spacing w:val="-1"/>
        </w:rPr>
        <w:t xml:space="preserve"> </w:t>
      </w:r>
      <w:r w:rsidRPr="00D63E47">
        <w:t>pavartojote</w:t>
      </w:r>
      <w:r w:rsidRPr="00D63E47">
        <w:rPr>
          <w:spacing w:val="-2"/>
        </w:rPr>
        <w:t xml:space="preserve"> </w:t>
      </w:r>
      <w:r w:rsidRPr="00D63E47">
        <w:t>per</w:t>
      </w:r>
      <w:r w:rsidRPr="00D63E47">
        <w:rPr>
          <w:spacing w:val="-1"/>
        </w:rPr>
        <w:t xml:space="preserve"> </w:t>
      </w:r>
      <w:r w:rsidRPr="00D63E47">
        <w:t>daug</w:t>
      </w:r>
      <w:r w:rsidRPr="00D63E47">
        <w:rPr>
          <w:spacing w:val="-2"/>
        </w:rPr>
        <w:t xml:space="preserve"> </w:t>
      </w:r>
      <w:r w:rsidRPr="00D63E47">
        <w:t>kapsulių,</w:t>
      </w:r>
      <w:r w:rsidRPr="00D63E47">
        <w:rPr>
          <w:spacing w:val="-2"/>
        </w:rPr>
        <w:t xml:space="preserve"> </w:t>
      </w:r>
      <w:r w:rsidRPr="00D63E47">
        <w:rPr>
          <w:b/>
          <w:bCs/>
        </w:rPr>
        <w:t>nedelsdami</w:t>
      </w:r>
      <w:r w:rsidRPr="00D63E47">
        <w:rPr>
          <w:b/>
          <w:bCs/>
          <w:spacing w:val="-1"/>
        </w:rPr>
        <w:t xml:space="preserve"> </w:t>
      </w:r>
      <w:r w:rsidRPr="00D63E47">
        <w:rPr>
          <w:b/>
          <w:bCs/>
        </w:rPr>
        <w:t>pasitarkite</w:t>
      </w:r>
      <w:r w:rsidRPr="00D63E47">
        <w:rPr>
          <w:b/>
          <w:bCs/>
          <w:spacing w:val="-2"/>
        </w:rPr>
        <w:t xml:space="preserve"> </w:t>
      </w:r>
      <w:r w:rsidRPr="00D63E47">
        <w:rPr>
          <w:b/>
          <w:bCs/>
        </w:rPr>
        <w:t>su gydytoju</w:t>
      </w:r>
      <w:r w:rsidRPr="00D63E47">
        <w:t>.</w:t>
      </w:r>
      <w:r w:rsidRPr="00D63E47">
        <w:rPr>
          <w:spacing w:val="-2"/>
        </w:rPr>
        <w:t xml:space="preserve"> </w:t>
      </w:r>
      <w:r w:rsidRPr="00D63E47">
        <w:t>Jums</w:t>
      </w:r>
      <w:r w:rsidRPr="00D63E47">
        <w:rPr>
          <w:spacing w:val="-2"/>
        </w:rPr>
        <w:t xml:space="preserve"> </w:t>
      </w:r>
      <w:r w:rsidRPr="00D63E47">
        <w:t>gali</w:t>
      </w:r>
      <w:r w:rsidRPr="00D63E47">
        <w:rPr>
          <w:spacing w:val="-4"/>
        </w:rPr>
        <w:t xml:space="preserve"> </w:t>
      </w:r>
      <w:r w:rsidRPr="00D63E47">
        <w:t>pasireikšti</w:t>
      </w:r>
      <w:r w:rsidRPr="00D63E47">
        <w:rPr>
          <w:spacing w:val="-4"/>
        </w:rPr>
        <w:t xml:space="preserve"> </w:t>
      </w:r>
      <w:r w:rsidRPr="00D63E47">
        <w:t>šalutinis poveikis, panašus į aprašytą toliau 4</w:t>
      </w:r>
      <w:r w:rsidR="00BE22A1">
        <w:t> skyr</w:t>
      </w:r>
      <w:r w:rsidRPr="00D63E47">
        <w:t>iuje.</w:t>
      </w:r>
    </w:p>
    <w:p w14:paraId="7E84984C" w14:textId="77777777" w:rsidR="00763377" w:rsidRDefault="00763377" w:rsidP="00B735E7">
      <w:pPr>
        <w:pStyle w:val="Pagrindinistekstas"/>
        <w:kinsoku w:val="0"/>
        <w:overflowPunct w:val="0"/>
      </w:pPr>
    </w:p>
    <w:p w14:paraId="3FD39E36" w14:textId="77777777" w:rsidR="003D6CA6" w:rsidRPr="00D63E47" w:rsidRDefault="003D6CA6" w:rsidP="00B735E7">
      <w:pPr>
        <w:pStyle w:val="Antrat2"/>
        <w:kinsoku w:val="0"/>
        <w:overflowPunct w:val="0"/>
        <w:ind w:left="0"/>
        <w:rPr>
          <w:spacing w:val="-2"/>
        </w:rPr>
      </w:pPr>
      <w:r w:rsidRPr="00D63E47">
        <w:t>Pamiršus</w:t>
      </w:r>
      <w:r w:rsidRPr="00D63E47">
        <w:rPr>
          <w:spacing w:val="-6"/>
        </w:rPr>
        <w:t xml:space="preserve"> </w:t>
      </w:r>
      <w:r w:rsidRPr="00D63E47">
        <w:t>pavartoti</w:t>
      </w:r>
      <w:r w:rsidRPr="00D63E47">
        <w:rPr>
          <w:spacing w:val="-4"/>
        </w:rPr>
        <w:t xml:space="preserve"> </w:t>
      </w:r>
      <w:r w:rsidR="00F2022D">
        <w:rPr>
          <w:spacing w:val="-2"/>
        </w:rPr>
        <w:t>Dimethyl fumarate ALIUD</w:t>
      </w:r>
    </w:p>
    <w:p w14:paraId="3469482C" w14:textId="77777777" w:rsidR="003D6CA6" w:rsidRPr="00D63E47" w:rsidRDefault="003D6CA6" w:rsidP="00B735E7">
      <w:pPr>
        <w:pStyle w:val="Pagrindinistekstas"/>
        <w:kinsoku w:val="0"/>
        <w:overflowPunct w:val="0"/>
        <w:rPr>
          <w:spacing w:val="-2"/>
        </w:rPr>
      </w:pPr>
      <w:r w:rsidRPr="00D63E47">
        <w:rPr>
          <w:b/>
          <w:bCs/>
        </w:rPr>
        <w:t>Negalima</w:t>
      </w:r>
      <w:r w:rsidRPr="00D63E47">
        <w:rPr>
          <w:b/>
          <w:bCs/>
          <w:spacing w:val="-10"/>
        </w:rPr>
        <w:t xml:space="preserve"> </w:t>
      </w:r>
      <w:r w:rsidRPr="00D63E47">
        <w:rPr>
          <w:b/>
          <w:bCs/>
        </w:rPr>
        <w:t>vartoti</w:t>
      </w:r>
      <w:r w:rsidRPr="00D63E47">
        <w:rPr>
          <w:b/>
          <w:bCs/>
          <w:spacing w:val="-4"/>
        </w:rPr>
        <w:t xml:space="preserve"> </w:t>
      </w:r>
      <w:r w:rsidRPr="00D63E47">
        <w:rPr>
          <w:b/>
          <w:bCs/>
        </w:rPr>
        <w:t>dvigubos</w:t>
      </w:r>
      <w:r w:rsidRPr="00D63E47">
        <w:rPr>
          <w:b/>
          <w:bCs/>
          <w:spacing w:val="-5"/>
        </w:rPr>
        <w:t xml:space="preserve"> </w:t>
      </w:r>
      <w:r w:rsidRPr="00D63E47">
        <w:rPr>
          <w:b/>
          <w:bCs/>
        </w:rPr>
        <w:t>dozės</w:t>
      </w:r>
      <w:r w:rsidRPr="00D63E47">
        <w:rPr>
          <w:b/>
          <w:bCs/>
          <w:spacing w:val="-5"/>
        </w:rPr>
        <w:t xml:space="preserve"> </w:t>
      </w:r>
      <w:r w:rsidRPr="00D63E47">
        <w:t>norint</w:t>
      </w:r>
      <w:r w:rsidRPr="00D63E47">
        <w:rPr>
          <w:spacing w:val="-4"/>
        </w:rPr>
        <w:t xml:space="preserve"> </w:t>
      </w:r>
      <w:r w:rsidRPr="00D63E47">
        <w:t>kompensuoti</w:t>
      </w:r>
      <w:r w:rsidRPr="00D63E47">
        <w:rPr>
          <w:spacing w:val="-7"/>
        </w:rPr>
        <w:t xml:space="preserve"> </w:t>
      </w:r>
      <w:r w:rsidRPr="00D63E47">
        <w:t>praleistą</w:t>
      </w:r>
      <w:r w:rsidRPr="00D63E47">
        <w:rPr>
          <w:spacing w:val="-4"/>
        </w:rPr>
        <w:t xml:space="preserve"> </w:t>
      </w:r>
      <w:r w:rsidRPr="00D63E47">
        <w:rPr>
          <w:spacing w:val="-2"/>
        </w:rPr>
        <w:t>dozę.</w:t>
      </w:r>
    </w:p>
    <w:p w14:paraId="46028F8F" w14:textId="77777777" w:rsidR="003D6CA6" w:rsidRPr="00D63E47" w:rsidRDefault="003D6CA6" w:rsidP="00B735E7">
      <w:pPr>
        <w:pStyle w:val="Pagrindinistekstas"/>
        <w:kinsoku w:val="0"/>
        <w:overflowPunct w:val="0"/>
      </w:pPr>
    </w:p>
    <w:p w14:paraId="6B4A370A" w14:textId="77777777" w:rsidR="003D6CA6" w:rsidRPr="00D63E47" w:rsidRDefault="003D6CA6" w:rsidP="00B735E7">
      <w:pPr>
        <w:pStyle w:val="Pagrindinistekstas"/>
        <w:kinsoku w:val="0"/>
        <w:overflowPunct w:val="0"/>
      </w:pPr>
      <w:r w:rsidRPr="00D63E47">
        <w:t>Praleistą</w:t>
      </w:r>
      <w:r w:rsidRPr="00D63E47">
        <w:rPr>
          <w:spacing w:val="-4"/>
        </w:rPr>
        <w:t xml:space="preserve"> </w:t>
      </w:r>
      <w:r w:rsidRPr="00D63E47">
        <w:t>dozę</w:t>
      </w:r>
      <w:r w:rsidRPr="00D63E47">
        <w:rPr>
          <w:spacing w:val="-4"/>
        </w:rPr>
        <w:t xml:space="preserve"> </w:t>
      </w:r>
      <w:r w:rsidRPr="00D63E47">
        <w:t>galite</w:t>
      </w:r>
      <w:r w:rsidRPr="00D63E47">
        <w:rPr>
          <w:spacing w:val="-2"/>
        </w:rPr>
        <w:t xml:space="preserve"> </w:t>
      </w:r>
      <w:r w:rsidRPr="00D63E47">
        <w:t>suvartoti,</w:t>
      </w:r>
      <w:r w:rsidRPr="00D63E47">
        <w:rPr>
          <w:spacing w:val="-5"/>
        </w:rPr>
        <w:t xml:space="preserve"> </w:t>
      </w:r>
      <w:r w:rsidRPr="00D63E47">
        <w:t>jei</w:t>
      </w:r>
      <w:r w:rsidRPr="00D63E47">
        <w:rPr>
          <w:spacing w:val="-1"/>
        </w:rPr>
        <w:t xml:space="preserve"> </w:t>
      </w:r>
      <w:r w:rsidRPr="00D63E47">
        <w:t>iki</w:t>
      </w:r>
      <w:r w:rsidRPr="00D63E47">
        <w:rPr>
          <w:spacing w:val="-1"/>
        </w:rPr>
        <w:t xml:space="preserve"> </w:t>
      </w:r>
      <w:r w:rsidRPr="00D63E47">
        <w:t>kitos</w:t>
      </w:r>
      <w:r w:rsidRPr="00D63E47">
        <w:rPr>
          <w:spacing w:val="-2"/>
        </w:rPr>
        <w:t xml:space="preserve"> </w:t>
      </w:r>
      <w:r w:rsidRPr="00D63E47">
        <w:t>dozės</w:t>
      </w:r>
      <w:r w:rsidRPr="00D63E47">
        <w:rPr>
          <w:spacing w:val="-2"/>
        </w:rPr>
        <w:t xml:space="preserve"> </w:t>
      </w:r>
      <w:r w:rsidRPr="00D63E47">
        <w:t>vartojimo</w:t>
      </w:r>
      <w:r w:rsidRPr="00D63E47">
        <w:rPr>
          <w:spacing w:val="-5"/>
        </w:rPr>
        <w:t xml:space="preserve"> </w:t>
      </w:r>
      <w:r w:rsidRPr="00D63E47">
        <w:t>lieka</w:t>
      </w:r>
      <w:r w:rsidRPr="00D63E47">
        <w:rPr>
          <w:spacing w:val="-2"/>
        </w:rPr>
        <w:t xml:space="preserve"> </w:t>
      </w:r>
      <w:r w:rsidRPr="00D63E47">
        <w:t>bent</w:t>
      </w:r>
      <w:r w:rsidRPr="00D63E47">
        <w:rPr>
          <w:spacing w:val="-1"/>
        </w:rPr>
        <w:t xml:space="preserve"> </w:t>
      </w:r>
      <w:r w:rsidRPr="00D63E47">
        <w:t>4</w:t>
      </w:r>
      <w:r w:rsidR="00BE22A1">
        <w:t> valan</w:t>
      </w:r>
      <w:r w:rsidRPr="00D63E47">
        <w:t>dų</w:t>
      </w:r>
      <w:r w:rsidRPr="00D63E47">
        <w:rPr>
          <w:spacing w:val="-5"/>
        </w:rPr>
        <w:t xml:space="preserve"> </w:t>
      </w:r>
      <w:r w:rsidRPr="00D63E47">
        <w:t>laikotarpis.</w:t>
      </w:r>
      <w:r w:rsidRPr="00D63E47">
        <w:rPr>
          <w:spacing w:val="-2"/>
        </w:rPr>
        <w:t xml:space="preserve"> </w:t>
      </w:r>
      <w:r w:rsidRPr="00D63E47">
        <w:t>Priešingu atveju palaukite, kol ateis laikas išgerti kitą įprastą dozę.</w:t>
      </w:r>
    </w:p>
    <w:p w14:paraId="192E6F86" w14:textId="77777777" w:rsidR="003D6CA6" w:rsidRPr="00D63E47" w:rsidRDefault="003D6CA6" w:rsidP="00B735E7">
      <w:pPr>
        <w:pStyle w:val="Pagrindinistekstas"/>
        <w:kinsoku w:val="0"/>
        <w:overflowPunct w:val="0"/>
      </w:pPr>
    </w:p>
    <w:p w14:paraId="257928F2" w14:textId="77777777" w:rsidR="003D6CA6" w:rsidRPr="00D63E47" w:rsidRDefault="003D6CA6" w:rsidP="00B735E7">
      <w:pPr>
        <w:pStyle w:val="Pagrindinistekstas"/>
        <w:kinsoku w:val="0"/>
        <w:overflowPunct w:val="0"/>
        <w:rPr>
          <w:spacing w:val="-2"/>
        </w:rPr>
      </w:pPr>
      <w:r w:rsidRPr="00D63E47">
        <w:t>Jeigu</w:t>
      </w:r>
      <w:r w:rsidRPr="00D63E47">
        <w:rPr>
          <w:spacing w:val="-10"/>
        </w:rPr>
        <w:t xml:space="preserve"> </w:t>
      </w:r>
      <w:r w:rsidRPr="00D63E47">
        <w:t>kiltų</w:t>
      </w:r>
      <w:r w:rsidRPr="00D63E47">
        <w:rPr>
          <w:spacing w:val="-5"/>
        </w:rPr>
        <w:t xml:space="preserve"> </w:t>
      </w:r>
      <w:r w:rsidRPr="00D63E47">
        <w:t>daugiau</w:t>
      </w:r>
      <w:r w:rsidRPr="00D63E47">
        <w:rPr>
          <w:spacing w:val="-8"/>
        </w:rPr>
        <w:t xml:space="preserve"> </w:t>
      </w:r>
      <w:r w:rsidRPr="00D63E47">
        <w:t>klausimų</w:t>
      </w:r>
      <w:r w:rsidRPr="00D63E47">
        <w:rPr>
          <w:spacing w:val="-4"/>
        </w:rPr>
        <w:t xml:space="preserve"> </w:t>
      </w:r>
      <w:r w:rsidRPr="00D63E47">
        <w:t>dėl</w:t>
      </w:r>
      <w:r w:rsidRPr="00D63E47">
        <w:rPr>
          <w:spacing w:val="-4"/>
        </w:rPr>
        <w:t xml:space="preserve"> </w:t>
      </w:r>
      <w:r w:rsidRPr="00D63E47">
        <w:t>šio</w:t>
      </w:r>
      <w:r w:rsidRPr="00D63E47">
        <w:rPr>
          <w:spacing w:val="-5"/>
        </w:rPr>
        <w:t xml:space="preserve"> </w:t>
      </w:r>
      <w:r w:rsidRPr="00D63E47">
        <w:t>vaisto</w:t>
      </w:r>
      <w:r w:rsidRPr="00D63E47">
        <w:rPr>
          <w:spacing w:val="-8"/>
        </w:rPr>
        <w:t xml:space="preserve"> </w:t>
      </w:r>
      <w:r w:rsidRPr="00D63E47">
        <w:t>vartojimo,</w:t>
      </w:r>
      <w:r w:rsidRPr="00D63E47">
        <w:rPr>
          <w:spacing w:val="-5"/>
        </w:rPr>
        <w:t xml:space="preserve"> </w:t>
      </w:r>
      <w:r w:rsidRPr="00D63E47">
        <w:t>kreipkitės</w:t>
      </w:r>
      <w:r w:rsidRPr="00D63E47">
        <w:rPr>
          <w:spacing w:val="-6"/>
        </w:rPr>
        <w:t xml:space="preserve"> </w:t>
      </w:r>
      <w:r w:rsidRPr="00D63E47">
        <w:t>į</w:t>
      </w:r>
      <w:r w:rsidRPr="00D63E47">
        <w:rPr>
          <w:spacing w:val="-4"/>
        </w:rPr>
        <w:t xml:space="preserve"> </w:t>
      </w:r>
      <w:r w:rsidRPr="00D63E47">
        <w:t>gydytoją</w:t>
      </w:r>
      <w:r w:rsidRPr="00D63E47">
        <w:rPr>
          <w:spacing w:val="-7"/>
        </w:rPr>
        <w:t xml:space="preserve"> </w:t>
      </w:r>
      <w:r w:rsidRPr="00D63E47">
        <w:t>arba</w:t>
      </w:r>
      <w:r w:rsidRPr="00D63E47">
        <w:rPr>
          <w:spacing w:val="-7"/>
        </w:rPr>
        <w:t xml:space="preserve"> </w:t>
      </w:r>
      <w:r w:rsidRPr="00D63E47">
        <w:rPr>
          <w:spacing w:val="-2"/>
        </w:rPr>
        <w:t>vaistininką.</w:t>
      </w:r>
    </w:p>
    <w:p w14:paraId="34248768" w14:textId="77777777" w:rsidR="003D6CA6" w:rsidRPr="00D63E47" w:rsidRDefault="003D6CA6" w:rsidP="00B735E7">
      <w:pPr>
        <w:pStyle w:val="Pagrindinistekstas"/>
        <w:kinsoku w:val="0"/>
        <w:overflowPunct w:val="0"/>
      </w:pPr>
    </w:p>
    <w:p w14:paraId="786B8329" w14:textId="77777777" w:rsidR="003D6CA6" w:rsidRPr="00D63E47" w:rsidRDefault="003D6CA6" w:rsidP="00B735E7">
      <w:pPr>
        <w:pStyle w:val="Pagrindinistekstas"/>
        <w:kinsoku w:val="0"/>
        <w:overflowPunct w:val="0"/>
      </w:pPr>
    </w:p>
    <w:p w14:paraId="4F93A8B1" w14:textId="77777777" w:rsidR="003D6CA6" w:rsidRPr="00D63E47" w:rsidRDefault="003D6CA6" w:rsidP="00763377">
      <w:pPr>
        <w:pStyle w:val="Antrat2"/>
        <w:keepNext/>
        <w:keepLines/>
        <w:widowControl/>
        <w:numPr>
          <w:ilvl w:val="0"/>
          <w:numId w:val="4"/>
        </w:numPr>
        <w:tabs>
          <w:tab w:val="left" w:pos="567"/>
          <w:tab w:val="left" w:pos="785"/>
        </w:tabs>
        <w:kinsoku w:val="0"/>
        <w:overflowPunct w:val="0"/>
        <w:ind w:left="0" w:firstLine="0"/>
        <w:rPr>
          <w:spacing w:val="-2"/>
        </w:rPr>
      </w:pPr>
      <w:r w:rsidRPr="00D63E47">
        <w:t>Galimas</w:t>
      </w:r>
      <w:r w:rsidRPr="00D63E47">
        <w:rPr>
          <w:spacing w:val="-7"/>
        </w:rPr>
        <w:t xml:space="preserve"> </w:t>
      </w:r>
      <w:r w:rsidRPr="00D63E47">
        <w:t>šalutinis</w:t>
      </w:r>
      <w:r w:rsidRPr="00D63E47">
        <w:rPr>
          <w:spacing w:val="-5"/>
        </w:rPr>
        <w:t xml:space="preserve"> </w:t>
      </w:r>
      <w:r w:rsidRPr="00D63E47">
        <w:rPr>
          <w:spacing w:val="-2"/>
        </w:rPr>
        <w:t>poveikis</w:t>
      </w:r>
    </w:p>
    <w:p w14:paraId="6EBB5E3F" w14:textId="77777777" w:rsidR="003D6CA6" w:rsidRPr="00D63E47" w:rsidRDefault="003D6CA6" w:rsidP="00763377">
      <w:pPr>
        <w:pStyle w:val="Pagrindinistekstas"/>
        <w:keepNext/>
        <w:keepLines/>
        <w:widowControl/>
        <w:kinsoku w:val="0"/>
        <w:overflowPunct w:val="0"/>
        <w:rPr>
          <w:b/>
          <w:bCs/>
        </w:rPr>
      </w:pPr>
    </w:p>
    <w:p w14:paraId="251B8FD3" w14:textId="77777777" w:rsidR="003D6CA6" w:rsidRPr="00D63E47" w:rsidRDefault="003D6CA6" w:rsidP="00763377">
      <w:pPr>
        <w:pStyle w:val="Pagrindinistekstas"/>
        <w:keepNext/>
        <w:keepLines/>
        <w:widowControl/>
        <w:kinsoku w:val="0"/>
        <w:overflowPunct w:val="0"/>
        <w:rPr>
          <w:spacing w:val="-2"/>
        </w:rPr>
      </w:pPr>
      <w:r w:rsidRPr="00D63E47">
        <w:t>Šis</w:t>
      </w:r>
      <w:r w:rsidRPr="00D63E47">
        <w:rPr>
          <w:spacing w:val="-5"/>
        </w:rPr>
        <w:t xml:space="preserve"> </w:t>
      </w:r>
      <w:r w:rsidRPr="00D63E47">
        <w:t>vaistas,</w:t>
      </w:r>
      <w:r w:rsidRPr="00D63E47">
        <w:rPr>
          <w:spacing w:val="-2"/>
        </w:rPr>
        <w:t xml:space="preserve"> </w:t>
      </w:r>
      <w:r w:rsidRPr="00D63E47">
        <w:t>kaip</w:t>
      </w:r>
      <w:r w:rsidRPr="00D63E47">
        <w:rPr>
          <w:spacing w:val="-3"/>
        </w:rPr>
        <w:t xml:space="preserve"> </w:t>
      </w:r>
      <w:r w:rsidRPr="00D63E47">
        <w:t>ir</w:t>
      </w:r>
      <w:r w:rsidRPr="00D63E47">
        <w:rPr>
          <w:spacing w:val="-1"/>
        </w:rPr>
        <w:t xml:space="preserve"> </w:t>
      </w:r>
      <w:r w:rsidRPr="00D63E47">
        <w:t>visi</w:t>
      </w:r>
      <w:r w:rsidRPr="00D63E47">
        <w:rPr>
          <w:spacing w:val="-4"/>
        </w:rPr>
        <w:t xml:space="preserve"> </w:t>
      </w:r>
      <w:r w:rsidRPr="00D63E47">
        <w:t>kiti,</w:t>
      </w:r>
      <w:r w:rsidRPr="00D63E47">
        <w:rPr>
          <w:spacing w:val="-6"/>
        </w:rPr>
        <w:t xml:space="preserve"> </w:t>
      </w:r>
      <w:r w:rsidRPr="00D63E47">
        <w:t>gali</w:t>
      </w:r>
      <w:r w:rsidRPr="00D63E47">
        <w:rPr>
          <w:spacing w:val="-1"/>
        </w:rPr>
        <w:t xml:space="preserve"> </w:t>
      </w:r>
      <w:r w:rsidRPr="00D63E47">
        <w:t>sukelti</w:t>
      </w:r>
      <w:r w:rsidRPr="00D63E47">
        <w:rPr>
          <w:spacing w:val="-4"/>
        </w:rPr>
        <w:t xml:space="preserve"> </w:t>
      </w:r>
      <w:r w:rsidRPr="00D63E47">
        <w:t>šalutinį</w:t>
      </w:r>
      <w:r w:rsidRPr="00D63E47">
        <w:rPr>
          <w:spacing w:val="-5"/>
        </w:rPr>
        <w:t xml:space="preserve"> </w:t>
      </w:r>
      <w:r w:rsidRPr="00D63E47">
        <w:t>poveikį,</w:t>
      </w:r>
      <w:r w:rsidRPr="00D63E47">
        <w:rPr>
          <w:spacing w:val="-5"/>
        </w:rPr>
        <w:t xml:space="preserve"> </w:t>
      </w:r>
      <w:r w:rsidRPr="00D63E47">
        <w:t>nors</w:t>
      </w:r>
      <w:r w:rsidRPr="00D63E47">
        <w:rPr>
          <w:spacing w:val="-4"/>
        </w:rPr>
        <w:t xml:space="preserve"> </w:t>
      </w:r>
      <w:r w:rsidRPr="00D63E47">
        <w:t>jis</w:t>
      </w:r>
      <w:r w:rsidRPr="00D63E47">
        <w:rPr>
          <w:spacing w:val="-2"/>
        </w:rPr>
        <w:t xml:space="preserve"> </w:t>
      </w:r>
      <w:r w:rsidRPr="00D63E47">
        <w:t>pasireiškia</w:t>
      </w:r>
      <w:r w:rsidRPr="00D63E47">
        <w:rPr>
          <w:spacing w:val="-3"/>
        </w:rPr>
        <w:t xml:space="preserve"> </w:t>
      </w:r>
      <w:r w:rsidRPr="00D63E47">
        <w:t>ne</w:t>
      </w:r>
      <w:r w:rsidRPr="00D63E47">
        <w:rPr>
          <w:spacing w:val="-4"/>
        </w:rPr>
        <w:t xml:space="preserve"> </w:t>
      </w:r>
      <w:r w:rsidRPr="00D63E47">
        <w:t>visiems</w:t>
      </w:r>
      <w:r w:rsidRPr="00D63E47">
        <w:rPr>
          <w:spacing w:val="-2"/>
        </w:rPr>
        <w:t xml:space="preserve"> žmonėms.</w:t>
      </w:r>
    </w:p>
    <w:p w14:paraId="2D694BB9" w14:textId="77777777" w:rsidR="003D6CA6" w:rsidRPr="00D63E47" w:rsidRDefault="003D6CA6" w:rsidP="00B735E7">
      <w:pPr>
        <w:pStyle w:val="Pagrindinistekstas"/>
        <w:kinsoku w:val="0"/>
        <w:overflowPunct w:val="0"/>
      </w:pPr>
    </w:p>
    <w:p w14:paraId="3B8AC948" w14:textId="77777777" w:rsidR="003D6CA6" w:rsidRPr="00D63E47" w:rsidRDefault="003D6CA6" w:rsidP="00B735E7">
      <w:pPr>
        <w:pStyle w:val="Antrat2"/>
        <w:kinsoku w:val="0"/>
        <w:overflowPunct w:val="0"/>
        <w:ind w:left="0"/>
        <w:rPr>
          <w:spacing w:val="-2"/>
        </w:rPr>
      </w:pPr>
      <w:r w:rsidRPr="00D63E47">
        <w:t>Sunkus</w:t>
      </w:r>
      <w:r w:rsidRPr="00D63E47">
        <w:rPr>
          <w:spacing w:val="-5"/>
        </w:rPr>
        <w:t xml:space="preserve"> </w:t>
      </w:r>
      <w:r w:rsidRPr="00D63E47">
        <w:t>šalutinis</w:t>
      </w:r>
      <w:r w:rsidRPr="00D63E47">
        <w:rPr>
          <w:spacing w:val="-5"/>
        </w:rPr>
        <w:t xml:space="preserve"> </w:t>
      </w:r>
      <w:r w:rsidRPr="00D63E47">
        <w:rPr>
          <w:spacing w:val="-2"/>
        </w:rPr>
        <w:t>poveikis</w:t>
      </w:r>
    </w:p>
    <w:p w14:paraId="56589729" w14:textId="73E05BCE" w:rsidR="003D6CA6" w:rsidRPr="00D63E47" w:rsidRDefault="003D6CA6" w:rsidP="00B735E7">
      <w:pPr>
        <w:pStyle w:val="Pagrindinistekstas"/>
        <w:kinsoku w:val="0"/>
        <w:overflowPunct w:val="0"/>
      </w:pPr>
      <w:r w:rsidRPr="00D63E47">
        <w:t>Vartojant</w:t>
      </w:r>
      <w:r w:rsidRPr="00D63E47">
        <w:rPr>
          <w:spacing w:val="-2"/>
        </w:rPr>
        <w:t xml:space="preserve"> </w:t>
      </w:r>
      <w:r w:rsidR="00F2022D">
        <w:t>Dimethyl fumarate ALIUD</w:t>
      </w:r>
      <w:r w:rsidRPr="00D63E47">
        <w:rPr>
          <w:spacing w:val="-2"/>
        </w:rPr>
        <w:t xml:space="preserve"> </w:t>
      </w:r>
      <w:r w:rsidRPr="00D63E47">
        <w:t>gali</w:t>
      </w:r>
      <w:r w:rsidRPr="00D63E47">
        <w:rPr>
          <w:spacing w:val="-4"/>
        </w:rPr>
        <w:t xml:space="preserve"> </w:t>
      </w:r>
      <w:r w:rsidRPr="00D63E47">
        <w:t>sumažėti</w:t>
      </w:r>
      <w:r w:rsidRPr="00D63E47">
        <w:rPr>
          <w:spacing w:val="-2"/>
        </w:rPr>
        <w:t xml:space="preserve"> </w:t>
      </w:r>
      <w:r w:rsidRPr="00D63E47">
        <w:t>limfocitų</w:t>
      </w:r>
      <w:r w:rsidRPr="00D63E47">
        <w:rPr>
          <w:spacing w:val="-2"/>
        </w:rPr>
        <w:t xml:space="preserve"> </w:t>
      </w:r>
      <w:r w:rsidRPr="00D63E47">
        <w:t>(baltųjų</w:t>
      </w:r>
      <w:r w:rsidRPr="00D63E47">
        <w:rPr>
          <w:spacing w:val="-2"/>
        </w:rPr>
        <w:t xml:space="preserve"> </w:t>
      </w:r>
      <w:r w:rsidRPr="00D63E47">
        <w:t>kraujo</w:t>
      </w:r>
      <w:r w:rsidRPr="00D63E47">
        <w:rPr>
          <w:spacing w:val="-5"/>
        </w:rPr>
        <w:t xml:space="preserve"> </w:t>
      </w:r>
      <w:r w:rsidRPr="00D63E47">
        <w:t>ląstelių</w:t>
      </w:r>
      <w:r w:rsidRPr="00D63E47">
        <w:rPr>
          <w:spacing w:val="-5"/>
        </w:rPr>
        <w:t xml:space="preserve"> </w:t>
      </w:r>
      <w:r w:rsidRPr="00D63E47">
        <w:t>tipas)</w:t>
      </w:r>
      <w:r w:rsidRPr="00D63E47">
        <w:rPr>
          <w:spacing w:val="-2"/>
        </w:rPr>
        <w:t xml:space="preserve"> </w:t>
      </w:r>
      <w:r w:rsidRPr="00D63E47">
        <w:t>skaičius.</w:t>
      </w:r>
      <w:r w:rsidRPr="00D63E47">
        <w:rPr>
          <w:spacing w:val="-5"/>
        </w:rPr>
        <w:t xml:space="preserve"> </w:t>
      </w:r>
      <w:r w:rsidRPr="00D63E47">
        <w:t>Jei</w:t>
      </w:r>
      <w:r w:rsidRPr="00D63E47">
        <w:rPr>
          <w:spacing w:val="-2"/>
        </w:rPr>
        <w:t xml:space="preserve"> </w:t>
      </w:r>
      <w:r w:rsidRPr="00D63E47">
        <w:t>baltųjų</w:t>
      </w:r>
      <w:r w:rsidRPr="00D63E47">
        <w:rPr>
          <w:spacing w:val="-2"/>
        </w:rPr>
        <w:t xml:space="preserve"> </w:t>
      </w:r>
      <w:r w:rsidRPr="00D63E47">
        <w:t>kraujo ląstelių skaičius išlieka mažas, gali padidėti infekcijos rizika, įskaitant retos galvos smegenų infekcijos, vadinamos progresuojančia daugiažidin</w:t>
      </w:r>
      <w:r w:rsidR="001411E3">
        <w:t>in</w:t>
      </w:r>
      <w:r w:rsidRPr="00D63E47">
        <w:t xml:space="preserve">e leukoencefalopatija (PDL), riziką. PDL gali sukelti sunkią negalią arba mirtį. PDL pasireiškė po 1–5 gydymo metų ir todėl gydytojas turi toliau stebėti Jūsų baltųjų kraujo ląstelių </w:t>
      </w:r>
      <w:r w:rsidR="000C2706">
        <w:t>skaičių</w:t>
      </w:r>
      <w:r w:rsidRPr="00D63E47">
        <w:t xml:space="preserve"> viso gydymo metu, o Jūs turite stebėti visus galimus </w:t>
      </w:r>
      <w:r w:rsidRPr="00D63E47">
        <w:lastRenderedPageBreak/>
        <w:t xml:space="preserve">PDL simptomus, kaip aprašyta toliau. PDL rizika gali būti didesnė, jei anksčiau vartojote </w:t>
      </w:r>
      <w:r w:rsidR="00A3118A" w:rsidRPr="00D63E47">
        <w:t>vaist</w:t>
      </w:r>
      <w:r w:rsidR="00A3118A">
        <w:t>ų</w:t>
      </w:r>
      <w:r w:rsidRPr="00D63E47">
        <w:t xml:space="preserve">, </w:t>
      </w:r>
      <w:r w:rsidR="00A3118A" w:rsidRPr="00D63E47">
        <w:t>sutrikdanči</w:t>
      </w:r>
      <w:r w:rsidR="00A3118A">
        <w:t>ų</w:t>
      </w:r>
      <w:r w:rsidR="00A3118A" w:rsidRPr="00D63E47">
        <w:t xml:space="preserve"> </w:t>
      </w:r>
      <w:r w:rsidRPr="00D63E47">
        <w:t>organizmo imuninės sistemos funkciją.</w:t>
      </w:r>
    </w:p>
    <w:p w14:paraId="1FABEF17" w14:textId="77777777" w:rsidR="003D6CA6" w:rsidRPr="00D63E47" w:rsidRDefault="003D6CA6" w:rsidP="00B735E7">
      <w:pPr>
        <w:pStyle w:val="Pagrindinistekstas"/>
        <w:kinsoku w:val="0"/>
        <w:overflowPunct w:val="0"/>
      </w:pPr>
    </w:p>
    <w:p w14:paraId="22000E1D" w14:textId="77777777" w:rsidR="003D6CA6" w:rsidRPr="00D63E47" w:rsidRDefault="003D6CA6" w:rsidP="00B735E7">
      <w:pPr>
        <w:pStyle w:val="Pagrindinistekstas"/>
        <w:kinsoku w:val="0"/>
        <w:overflowPunct w:val="0"/>
      </w:pPr>
      <w:r w:rsidRPr="00D63E47">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r w:rsidR="00F2022D">
        <w:t>Dimethyl fumarate ALIUD</w:t>
      </w:r>
      <w:r w:rsidRPr="00D63E47">
        <w:t>, labai svarbu, kad kuo greičiau pasitartumėte su gydytoju.</w:t>
      </w:r>
      <w:r w:rsidRPr="00D63E47">
        <w:rPr>
          <w:spacing w:val="-2"/>
        </w:rPr>
        <w:t xml:space="preserve"> </w:t>
      </w:r>
      <w:r w:rsidRPr="00D63E47">
        <w:t>Taip</w:t>
      </w:r>
      <w:r w:rsidRPr="00D63E47">
        <w:rPr>
          <w:spacing w:val="-2"/>
        </w:rPr>
        <w:t xml:space="preserve"> </w:t>
      </w:r>
      <w:r w:rsidRPr="00D63E47">
        <w:t>pat</w:t>
      </w:r>
      <w:r w:rsidRPr="00D63E47">
        <w:rPr>
          <w:spacing w:val="-4"/>
        </w:rPr>
        <w:t xml:space="preserve"> </w:t>
      </w:r>
      <w:r w:rsidRPr="00D63E47">
        <w:t>pasikalbėkite</w:t>
      </w:r>
      <w:r w:rsidRPr="00D63E47">
        <w:rPr>
          <w:spacing w:val="-2"/>
        </w:rPr>
        <w:t xml:space="preserve"> </w:t>
      </w:r>
      <w:r w:rsidRPr="00D63E47">
        <w:t>su</w:t>
      </w:r>
      <w:r w:rsidRPr="00D63E47">
        <w:rPr>
          <w:spacing w:val="-4"/>
        </w:rPr>
        <w:t xml:space="preserve"> </w:t>
      </w:r>
      <w:r w:rsidRPr="00D63E47">
        <w:t>savo</w:t>
      </w:r>
      <w:r w:rsidRPr="00D63E47">
        <w:rPr>
          <w:spacing w:val="-4"/>
        </w:rPr>
        <w:t xml:space="preserve"> </w:t>
      </w:r>
      <w:r w:rsidRPr="00D63E47">
        <w:t>partneriu</w:t>
      </w:r>
      <w:r w:rsidRPr="00D63E47">
        <w:rPr>
          <w:spacing w:val="-2"/>
        </w:rPr>
        <w:t xml:space="preserve"> </w:t>
      </w:r>
      <w:r w:rsidRPr="00D63E47">
        <w:t>ar</w:t>
      </w:r>
      <w:r w:rsidRPr="00D63E47">
        <w:rPr>
          <w:spacing w:val="-1"/>
        </w:rPr>
        <w:t xml:space="preserve"> </w:t>
      </w:r>
      <w:r w:rsidRPr="00D63E47">
        <w:t>globėjais</w:t>
      </w:r>
      <w:r w:rsidRPr="00D63E47">
        <w:rPr>
          <w:spacing w:val="-4"/>
        </w:rPr>
        <w:t xml:space="preserve"> </w:t>
      </w:r>
      <w:r w:rsidRPr="00D63E47">
        <w:t>ir</w:t>
      </w:r>
      <w:r w:rsidRPr="00D63E47">
        <w:rPr>
          <w:spacing w:val="-4"/>
        </w:rPr>
        <w:t xml:space="preserve"> </w:t>
      </w:r>
      <w:r w:rsidRPr="00D63E47">
        <w:t>informuokite</w:t>
      </w:r>
      <w:r w:rsidRPr="00D63E47">
        <w:rPr>
          <w:spacing w:val="-2"/>
        </w:rPr>
        <w:t xml:space="preserve"> </w:t>
      </w:r>
      <w:r w:rsidRPr="00D63E47">
        <w:t>juos</w:t>
      </w:r>
      <w:r w:rsidRPr="00D63E47">
        <w:rPr>
          <w:spacing w:val="-4"/>
        </w:rPr>
        <w:t xml:space="preserve"> </w:t>
      </w:r>
      <w:r w:rsidRPr="00D63E47">
        <w:t>apie</w:t>
      </w:r>
      <w:r w:rsidRPr="00D63E47">
        <w:rPr>
          <w:spacing w:val="-4"/>
        </w:rPr>
        <w:t xml:space="preserve"> </w:t>
      </w:r>
      <w:r w:rsidRPr="00D63E47">
        <w:t>Jums</w:t>
      </w:r>
      <w:r w:rsidRPr="00D63E47">
        <w:rPr>
          <w:spacing w:val="-4"/>
        </w:rPr>
        <w:t xml:space="preserve"> </w:t>
      </w:r>
      <w:r w:rsidRPr="00D63E47">
        <w:t>taikomą gydymą. Gali atsirasti simptomų, kurių patys galite nepastebėti.</w:t>
      </w:r>
    </w:p>
    <w:p w14:paraId="772A3052" w14:textId="77777777" w:rsidR="00763377" w:rsidRDefault="003D6CA6" w:rsidP="00B735E7">
      <w:pPr>
        <w:pStyle w:val="Antrat2"/>
        <w:tabs>
          <w:tab w:val="left" w:pos="938"/>
        </w:tabs>
        <w:kinsoku w:val="0"/>
        <w:overflowPunct w:val="0"/>
        <w:ind w:left="0"/>
      </w:pPr>
      <w:r w:rsidRPr="00D63E47">
        <w:t>Jei</w:t>
      </w:r>
      <w:r w:rsidRPr="00D63E47">
        <w:rPr>
          <w:spacing w:val="-2"/>
        </w:rPr>
        <w:t xml:space="preserve"> </w:t>
      </w:r>
      <w:r w:rsidRPr="00D63E47">
        <w:t>pasireiškia</w:t>
      </w:r>
      <w:r w:rsidRPr="00D63E47">
        <w:rPr>
          <w:spacing w:val="-3"/>
        </w:rPr>
        <w:t xml:space="preserve"> </w:t>
      </w:r>
      <w:r w:rsidRPr="00D63E47">
        <w:t>bet</w:t>
      </w:r>
      <w:r w:rsidRPr="00D63E47">
        <w:rPr>
          <w:spacing w:val="-2"/>
        </w:rPr>
        <w:t xml:space="preserve"> </w:t>
      </w:r>
      <w:r w:rsidRPr="00D63E47">
        <w:t>kurie</w:t>
      </w:r>
      <w:r w:rsidRPr="00D63E47">
        <w:rPr>
          <w:spacing w:val="-5"/>
        </w:rPr>
        <w:t xml:space="preserve"> </w:t>
      </w:r>
      <w:r w:rsidRPr="00D63E47">
        <w:t>iš</w:t>
      </w:r>
      <w:r w:rsidRPr="00D63E47">
        <w:rPr>
          <w:spacing w:val="-5"/>
        </w:rPr>
        <w:t xml:space="preserve"> </w:t>
      </w:r>
      <w:r w:rsidRPr="00D63E47">
        <w:t>šių</w:t>
      </w:r>
      <w:r w:rsidRPr="00D63E47">
        <w:rPr>
          <w:spacing w:val="-4"/>
        </w:rPr>
        <w:t xml:space="preserve"> </w:t>
      </w:r>
      <w:r w:rsidRPr="00D63E47">
        <w:t>simptomų,</w:t>
      </w:r>
      <w:r w:rsidRPr="00D63E47">
        <w:rPr>
          <w:spacing w:val="-3"/>
        </w:rPr>
        <w:t xml:space="preserve"> </w:t>
      </w:r>
      <w:r w:rsidRPr="00D63E47">
        <w:t>nedelsdami</w:t>
      </w:r>
      <w:r w:rsidRPr="00D63E47">
        <w:rPr>
          <w:spacing w:val="-2"/>
        </w:rPr>
        <w:t xml:space="preserve"> </w:t>
      </w:r>
      <w:r w:rsidRPr="00D63E47">
        <w:t>skambinkite</w:t>
      </w:r>
      <w:r w:rsidRPr="00D63E47">
        <w:rPr>
          <w:spacing w:val="-3"/>
        </w:rPr>
        <w:t xml:space="preserve"> </w:t>
      </w:r>
      <w:r w:rsidRPr="00D63E47">
        <w:t>gydytojui</w:t>
      </w:r>
      <w:r w:rsidR="00763377">
        <w:t>.</w:t>
      </w:r>
    </w:p>
    <w:p w14:paraId="288CA610" w14:textId="77777777" w:rsidR="00763377" w:rsidRDefault="00763377" w:rsidP="00B735E7">
      <w:pPr>
        <w:pStyle w:val="Antrat2"/>
        <w:tabs>
          <w:tab w:val="left" w:pos="938"/>
        </w:tabs>
        <w:kinsoku w:val="0"/>
        <w:overflowPunct w:val="0"/>
        <w:ind w:left="0"/>
      </w:pPr>
    </w:p>
    <w:p w14:paraId="36CB796C" w14:textId="77777777" w:rsidR="003D6CA6" w:rsidRPr="00CF0CC1" w:rsidRDefault="003D6CA6" w:rsidP="00B735E7">
      <w:pPr>
        <w:pStyle w:val="Antrat2"/>
        <w:tabs>
          <w:tab w:val="left" w:pos="938"/>
        </w:tabs>
        <w:kinsoku w:val="0"/>
        <w:overflowPunct w:val="0"/>
        <w:ind w:left="0"/>
        <w:rPr>
          <w:u w:val="single"/>
        </w:rPr>
      </w:pPr>
      <w:r w:rsidRPr="00CF0CC1">
        <w:rPr>
          <w:u w:val="single"/>
        </w:rPr>
        <w:t>Sunkios alerginės reakcijos</w:t>
      </w:r>
    </w:p>
    <w:p w14:paraId="36FDF442" w14:textId="77777777" w:rsidR="003D6CA6" w:rsidRPr="00D63E47" w:rsidRDefault="003D6CA6" w:rsidP="00B735E7">
      <w:pPr>
        <w:pStyle w:val="Pagrindinistekstas"/>
        <w:kinsoku w:val="0"/>
        <w:overflowPunct w:val="0"/>
        <w:rPr>
          <w:spacing w:val="-2"/>
        </w:rPr>
      </w:pPr>
      <w:r w:rsidRPr="00D63E47">
        <w:t>Sunkių</w:t>
      </w:r>
      <w:r w:rsidRPr="00D63E47">
        <w:rPr>
          <w:spacing w:val="-8"/>
        </w:rPr>
        <w:t xml:space="preserve"> </w:t>
      </w:r>
      <w:r w:rsidRPr="00D63E47">
        <w:t>alerginių</w:t>
      </w:r>
      <w:r w:rsidRPr="00D63E47">
        <w:rPr>
          <w:spacing w:val="-6"/>
        </w:rPr>
        <w:t xml:space="preserve"> </w:t>
      </w:r>
      <w:r w:rsidRPr="00D63E47">
        <w:t>reakcijų</w:t>
      </w:r>
      <w:r w:rsidRPr="00D63E47">
        <w:rPr>
          <w:spacing w:val="-6"/>
        </w:rPr>
        <w:t xml:space="preserve"> </w:t>
      </w:r>
      <w:r w:rsidRPr="00D63E47">
        <w:t>dažnis</w:t>
      </w:r>
      <w:r w:rsidRPr="00D63E47">
        <w:rPr>
          <w:spacing w:val="-3"/>
        </w:rPr>
        <w:t xml:space="preserve"> </w:t>
      </w:r>
      <w:r w:rsidRPr="00D63E47">
        <w:t>negali</w:t>
      </w:r>
      <w:r w:rsidRPr="00D63E47">
        <w:rPr>
          <w:spacing w:val="-2"/>
        </w:rPr>
        <w:t xml:space="preserve"> </w:t>
      </w:r>
      <w:r w:rsidRPr="00D63E47">
        <w:t>būti</w:t>
      </w:r>
      <w:r w:rsidR="006E6B84">
        <w:t xml:space="preserve"> apskaičiuotas</w:t>
      </w:r>
      <w:r w:rsidRPr="00D63E47">
        <w:rPr>
          <w:spacing w:val="-5"/>
        </w:rPr>
        <w:t xml:space="preserve"> </w:t>
      </w:r>
      <w:r w:rsidRPr="00D63E47">
        <w:t>pagal</w:t>
      </w:r>
      <w:r w:rsidRPr="00D63E47">
        <w:rPr>
          <w:spacing w:val="-5"/>
        </w:rPr>
        <w:t xml:space="preserve"> </w:t>
      </w:r>
      <w:r w:rsidRPr="00D63E47">
        <w:t>turimus</w:t>
      </w:r>
      <w:r w:rsidRPr="00D63E47">
        <w:rPr>
          <w:spacing w:val="-5"/>
        </w:rPr>
        <w:t xml:space="preserve"> </w:t>
      </w:r>
      <w:r w:rsidRPr="00D63E47">
        <w:t>duomenis</w:t>
      </w:r>
      <w:r w:rsidRPr="00D63E47">
        <w:rPr>
          <w:spacing w:val="-5"/>
        </w:rPr>
        <w:t xml:space="preserve"> </w:t>
      </w:r>
      <w:r w:rsidRPr="00D63E47">
        <w:t>(dažnis</w:t>
      </w:r>
      <w:r w:rsidRPr="00D63E47">
        <w:rPr>
          <w:spacing w:val="-4"/>
        </w:rPr>
        <w:t xml:space="preserve"> </w:t>
      </w:r>
      <w:r w:rsidRPr="00D63E47">
        <w:rPr>
          <w:spacing w:val="-2"/>
        </w:rPr>
        <w:t>nežinomas).</w:t>
      </w:r>
    </w:p>
    <w:p w14:paraId="47906184" w14:textId="77777777" w:rsidR="003D6CA6" w:rsidRPr="00D63E47" w:rsidRDefault="003D6CA6" w:rsidP="00B735E7">
      <w:pPr>
        <w:pStyle w:val="Pagrindinistekstas"/>
        <w:kinsoku w:val="0"/>
        <w:overflowPunct w:val="0"/>
      </w:pPr>
    </w:p>
    <w:p w14:paraId="08F9E11E" w14:textId="77777777" w:rsidR="003D6CA6" w:rsidRPr="00D63E47" w:rsidRDefault="003D6CA6" w:rsidP="00B735E7">
      <w:pPr>
        <w:pStyle w:val="Pagrindinistekstas"/>
        <w:kinsoku w:val="0"/>
        <w:overflowPunct w:val="0"/>
      </w:pPr>
      <w:r w:rsidRPr="00D63E47">
        <w:t>Paraudusi</w:t>
      </w:r>
      <w:r w:rsidRPr="00D63E47">
        <w:rPr>
          <w:spacing w:val="-4"/>
        </w:rPr>
        <w:t xml:space="preserve"> </w:t>
      </w:r>
      <w:r w:rsidRPr="00D63E47">
        <w:t>veido</w:t>
      </w:r>
      <w:r w:rsidRPr="00D63E47">
        <w:rPr>
          <w:spacing w:val="-2"/>
        </w:rPr>
        <w:t xml:space="preserve"> </w:t>
      </w:r>
      <w:r w:rsidRPr="00D63E47">
        <w:t>ar</w:t>
      </w:r>
      <w:r w:rsidRPr="00D63E47">
        <w:rPr>
          <w:spacing w:val="-1"/>
        </w:rPr>
        <w:t xml:space="preserve"> </w:t>
      </w:r>
      <w:r w:rsidRPr="00D63E47">
        <w:t>kūno</w:t>
      </w:r>
      <w:r w:rsidRPr="00D63E47">
        <w:rPr>
          <w:spacing w:val="-5"/>
        </w:rPr>
        <w:t xml:space="preserve"> </w:t>
      </w:r>
      <w:r w:rsidRPr="00D63E47">
        <w:t>oda</w:t>
      </w:r>
      <w:r w:rsidRPr="00D63E47">
        <w:rPr>
          <w:spacing w:val="-2"/>
        </w:rPr>
        <w:t xml:space="preserve"> </w:t>
      </w:r>
      <w:r w:rsidRPr="00D63E47">
        <w:t>(</w:t>
      </w:r>
      <w:r w:rsidRPr="00D63E47">
        <w:rPr>
          <w:i/>
          <w:iCs/>
        </w:rPr>
        <w:t>paraudimas</w:t>
      </w:r>
      <w:r w:rsidRPr="00D63E47">
        <w:t>)</w:t>
      </w:r>
      <w:r w:rsidRPr="00D63E47">
        <w:rPr>
          <w:spacing w:val="-4"/>
        </w:rPr>
        <w:t xml:space="preserve"> </w:t>
      </w:r>
      <w:r w:rsidRPr="00D63E47">
        <w:t>yra</w:t>
      </w:r>
      <w:r w:rsidRPr="00D63E47">
        <w:rPr>
          <w:spacing w:val="-4"/>
        </w:rPr>
        <w:t xml:space="preserve"> </w:t>
      </w:r>
      <w:r w:rsidRPr="00D63E47">
        <w:t>labai</w:t>
      </w:r>
      <w:r w:rsidRPr="00D63E47">
        <w:rPr>
          <w:spacing w:val="-1"/>
        </w:rPr>
        <w:t xml:space="preserve"> </w:t>
      </w:r>
      <w:r w:rsidRPr="00D63E47">
        <w:t>dažnas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Tačiau,</w:t>
      </w:r>
      <w:r w:rsidRPr="00D63E47">
        <w:rPr>
          <w:spacing w:val="-5"/>
        </w:rPr>
        <w:t xml:space="preserve"> </w:t>
      </w:r>
      <w:r w:rsidRPr="00D63E47">
        <w:t>jei</w:t>
      </w:r>
      <w:r w:rsidRPr="00D63E47">
        <w:rPr>
          <w:spacing w:val="-1"/>
        </w:rPr>
        <w:t xml:space="preserve"> </w:t>
      </w:r>
      <w:r w:rsidRPr="00D63E47">
        <w:t xml:space="preserve">paraudimą lydi raudonas išbėrimas arba dilgėlinė, o </w:t>
      </w:r>
      <w:r w:rsidRPr="00D63E47">
        <w:rPr>
          <w:b/>
          <w:bCs/>
        </w:rPr>
        <w:t xml:space="preserve">taip pat </w:t>
      </w:r>
      <w:r w:rsidRPr="00D63E47">
        <w:t xml:space="preserve">Jums pasireiškė bet </w:t>
      </w:r>
      <w:r w:rsidR="00BE28B6">
        <w:t>kuris</w:t>
      </w:r>
      <w:r w:rsidRPr="00D63E47">
        <w:t xml:space="preserve"> iš šių simptomų:</w:t>
      </w:r>
    </w:p>
    <w:p w14:paraId="753DFF68" w14:textId="77777777"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veido,</w:t>
      </w:r>
      <w:r w:rsidRPr="00D63E47">
        <w:rPr>
          <w:spacing w:val="-7"/>
          <w:sz w:val="22"/>
          <w:szCs w:val="22"/>
        </w:rPr>
        <w:t xml:space="preserve"> </w:t>
      </w:r>
      <w:r w:rsidRPr="00D63E47">
        <w:rPr>
          <w:sz w:val="22"/>
          <w:szCs w:val="22"/>
        </w:rPr>
        <w:t>lūpų,</w:t>
      </w:r>
      <w:r w:rsidRPr="00D63E47">
        <w:rPr>
          <w:spacing w:val="-4"/>
          <w:sz w:val="22"/>
          <w:szCs w:val="22"/>
        </w:rPr>
        <w:t xml:space="preserve"> </w:t>
      </w:r>
      <w:r w:rsidRPr="00D63E47">
        <w:rPr>
          <w:sz w:val="22"/>
          <w:szCs w:val="22"/>
        </w:rPr>
        <w:t>burnos</w:t>
      </w:r>
      <w:r w:rsidRPr="00D63E47">
        <w:rPr>
          <w:spacing w:val="-5"/>
          <w:sz w:val="22"/>
          <w:szCs w:val="22"/>
        </w:rPr>
        <w:t xml:space="preserve"> </w:t>
      </w:r>
      <w:r w:rsidRPr="00D63E47">
        <w:rPr>
          <w:sz w:val="22"/>
          <w:szCs w:val="22"/>
        </w:rPr>
        <w:t>ar</w:t>
      </w:r>
      <w:r w:rsidRPr="00D63E47">
        <w:rPr>
          <w:spacing w:val="-3"/>
          <w:sz w:val="22"/>
          <w:szCs w:val="22"/>
        </w:rPr>
        <w:t xml:space="preserve"> </w:t>
      </w:r>
      <w:r w:rsidRPr="00D63E47">
        <w:rPr>
          <w:sz w:val="22"/>
          <w:szCs w:val="22"/>
        </w:rPr>
        <w:t>liežuvio</w:t>
      </w:r>
      <w:r w:rsidRPr="00D63E47">
        <w:rPr>
          <w:spacing w:val="-5"/>
          <w:sz w:val="22"/>
          <w:szCs w:val="22"/>
        </w:rPr>
        <w:t xml:space="preserve"> </w:t>
      </w:r>
      <w:r w:rsidRPr="00D63E47">
        <w:rPr>
          <w:sz w:val="22"/>
          <w:szCs w:val="22"/>
        </w:rPr>
        <w:t>tinimas</w:t>
      </w:r>
      <w:r w:rsidRPr="00D63E47">
        <w:rPr>
          <w:spacing w:val="-6"/>
          <w:sz w:val="22"/>
          <w:szCs w:val="22"/>
        </w:rPr>
        <w:t xml:space="preserve"> </w:t>
      </w:r>
      <w:r w:rsidRPr="00D63E47">
        <w:rPr>
          <w:i/>
          <w:iCs/>
          <w:sz w:val="22"/>
          <w:szCs w:val="22"/>
        </w:rPr>
        <w:t>(angioneurozinė</w:t>
      </w:r>
      <w:r w:rsidRPr="00D63E47">
        <w:rPr>
          <w:i/>
          <w:iCs/>
          <w:spacing w:val="-4"/>
          <w:sz w:val="22"/>
          <w:szCs w:val="22"/>
        </w:rPr>
        <w:t xml:space="preserve"> </w:t>
      </w:r>
      <w:r w:rsidRPr="00D63E47">
        <w:rPr>
          <w:i/>
          <w:iCs/>
          <w:spacing w:val="-2"/>
          <w:sz w:val="22"/>
          <w:szCs w:val="22"/>
        </w:rPr>
        <w:t>edema)</w:t>
      </w:r>
      <w:r w:rsidRPr="00D63E47">
        <w:rPr>
          <w:spacing w:val="-2"/>
          <w:sz w:val="22"/>
          <w:szCs w:val="22"/>
        </w:rPr>
        <w:t>,</w:t>
      </w:r>
    </w:p>
    <w:p w14:paraId="667C2BDE" w14:textId="77777777" w:rsidR="003D6CA6" w:rsidRPr="00D63E47" w:rsidRDefault="003D6CA6" w:rsidP="00CF0CC1">
      <w:pPr>
        <w:pStyle w:val="Sraopastraipa"/>
        <w:numPr>
          <w:ilvl w:val="0"/>
          <w:numId w:val="26"/>
        </w:numPr>
        <w:tabs>
          <w:tab w:val="left" w:pos="567"/>
        </w:tabs>
        <w:kinsoku w:val="0"/>
        <w:overflowPunct w:val="0"/>
        <w:ind w:left="567"/>
        <w:rPr>
          <w:spacing w:val="-2"/>
          <w:sz w:val="22"/>
          <w:szCs w:val="22"/>
        </w:rPr>
      </w:pPr>
      <w:r w:rsidRPr="00D63E47">
        <w:rPr>
          <w:sz w:val="22"/>
          <w:szCs w:val="22"/>
        </w:rPr>
        <w:t>švokštimas,</w:t>
      </w:r>
      <w:r w:rsidRPr="00D63E47">
        <w:rPr>
          <w:spacing w:val="-7"/>
          <w:sz w:val="22"/>
          <w:szCs w:val="22"/>
        </w:rPr>
        <w:t xml:space="preserve"> </w:t>
      </w:r>
      <w:r w:rsidRPr="00D63E47">
        <w:rPr>
          <w:sz w:val="22"/>
          <w:szCs w:val="22"/>
        </w:rPr>
        <w:t>apsunkintas</w:t>
      </w:r>
      <w:r w:rsidRPr="00D63E47">
        <w:rPr>
          <w:spacing w:val="-4"/>
          <w:sz w:val="22"/>
          <w:szCs w:val="22"/>
        </w:rPr>
        <w:t xml:space="preserve"> </w:t>
      </w:r>
      <w:r w:rsidRPr="00D63E47">
        <w:rPr>
          <w:sz w:val="22"/>
          <w:szCs w:val="22"/>
        </w:rPr>
        <w:t>kvėpavimas</w:t>
      </w:r>
      <w:r w:rsidRPr="00D63E47">
        <w:rPr>
          <w:spacing w:val="-5"/>
          <w:sz w:val="22"/>
          <w:szCs w:val="22"/>
        </w:rPr>
        <w:t xml:space="preserve"> </w:t>
      </w:r>
      <w:r w:rsidRPr="00D63E47">
        <w:rPr>
          <w:sz w:val="22"/>
          <w:szCs w:val="22"/>
        </w:rPr>
        <w:t>arba</w:t>
      </w:r>
      <w:r w:rsidRPr="00D63E47">
        <w:rPr>
          <w:spacing w:val="-4"/>
          <w:sz w:val="22"/>
          <w:szCs w:val="22"/>
        </w:rPr>
        <w:t xml:space="preserve"> </w:t>
      </w:r>
      <w:r w:rsidRPr="00D63E47">
        <w:rPr>
          <w:sz w:val="22"/>
          <w:szCs w:val="22"/>
        </w:rPr>
        <w:t>dusulys</w:t>
      </w:r>
      <w:r w:rsidRPr="00D63E47">
        <w:rPr>
          <w:spacing w:val="-6"/>
          <w:sz w:val="22"/>
          <w:szCs w:val="22"/>
        </w:rPr>
        <w:t xml:space="preserve"> </w:t>
      </w:r>
      <w:r w:rsidRPr="00D63E47">
        <w:rPr>
          <w:i/>
          <w:iCs/>
          <w:sz w:val="22"/>
          <w:szCs w:val="22"/>
        </w:rPr>
        <w:t>(dispnėja,</w:t>
      </w:r>
      <w:r w:rsidRPr="00D63E47">
        <w:rPr>
          <w:i/>
          <w:iCs/>
          <w:spacing w:val="-7"/>
          <w:sz w:val="22"/>
          <w:szCs w:val="22"/>
        </w:rPr>
        <w:t xml:space="preserve"> </w:t>
      </w:r>
      <w:r w:rsidRPr="00D63E47">
        <w:rPr>
          <w:i/>
          <w:iCs/>
          <w:spacing w:val="-2"/>
          <w:sz w:val="22"/>
          <w:szCs w:val="22"/>
        </w:rPr>
        <w:t>hipoksija)</w:t>
      </w:r>
      <w:r w:rsidRPr="00D63E47">
        <w:rPr>
          <w:spacing w:val="-2"/>
          <w:sz w:val="22"/>
          <w:szCs w:val="22"/>
        </w:rPr>
        <w:t>,</w:t>
      </w:r>
    </w:p>
    <w:p w14:paraId="44ABE3DA" w14:textId="170EAA59" w:rsidR="003D6CA6" w:rsidRPr="00A3118A" w:rsidRDefault="00B25498" w:rsidP="00CF0CC1">
      <w:pPr>
        <w:pStyle w:val="Sraopastraipa"/>
        <w:numPr>
          <w:ilvl w:val="0"/>
          <w:numId w:val="26"/>
        </w:numPr>
        <w:tabs>
          <w:tab w:val="left" w:pos="567"/>
        </w:tabs>
        <w:kinsoku w:val="0"/>
        <w:overflowPunct w:val="0"/>
        <w:ind w:left="567"/>
        <w:rPr>
          <w:sz w:val="22"/>
          <w:szCs w:val="22"/>
        </w:rPr>
      </w:pPr>
      <w:r>
        <w:rPr>
          <w:sz w:val="22"/>
          <w:szCs w:val="22"/>
        </w:rPr>
        <w:t xml:space="preserve">galvos </w:t>
      </w:r>
      <w:r w:rsidR="00EB1202">
        <w:rPr>
          <w:sz w:val="22"/>
          <w:szCs w:val="22"/>
        </w:rPr>
        <w:t>s</w:t>
      </w:r>
      <w:r w:rsidR="003D6CA6" w:rsidRPr="00D63E47">
        <w:rPr>
          <w:sz w:val="22"/>
          <w:szCs w:val="22"/>
        </w:rPr>
        <w:t>vaigimas</w:t>
      </w:r>
      <w:r w:rsidR="003D6CA6" w:rsidRPr="00D63E47">
        <w:rPr>
          <w:spacing w:val="-6"/>
          <w:sz w:val="22"/>
          <w:szCs w:val="22"/>
        </w:rPr>
        <w:t xml:space="preserve"> </w:t>
      </w:r>
      <w:r w:rsidR="00EB1202">
        <w:rPr>
          <w:spacing w:val="-6"/>
          <w:sz w:val="22"/>
          <w:szCs w:val="22"/>
        </w:rPr>
        <w:t>(</w:t>
      </w:r>
      <w:r w:rsidR="00EB1202" w:rsidRPr="00CF0CC1">
        <w:rPr>
          <w:i/>
          <w:iCs/>
          <w:spacing w:val="-6"/>
          <w:sz w:val="22"/>
          <w:szCs w:val="22"/>
        </w:rPr>
        <w:t>vertigo</w:t>
      </w:r>
      <w:r w:rsidR="00EB1202">
        <w:rPr>
          <w:spacing w:val="-6"/>
          <w:sz w:val="22"/>
          <w:szCs w:val="22"/>
        </w:rPr>
        <w:t xml:space="preserve">) </w:t>
      </w:r>
      <w:r w:rsidR="003D6CA6" w:rsidRPr="00D63E47">
        <w:rPr>
          <w:sz w:val="22"/>
          <w:szCs w:val="22"/>
        </w:rPr>
        <w:t>arba</w:t>
      </w:r>
      <w:r w:rsidR="003D6CA6" w:rsidRPr="00D63E47">
        <w:rPr>
          <w:spacing w:val="-8"/>
          <w:sz w:val="22"/>
          <w:szCs w:val="22"/>
        </w:rPr>
        <w:t xml:space="preserve"> </w:t>
      </w:r>
      <w:r w:rsidR="003D6CA6" w:rsidRPr="00D63E47">
        <w:rPr>
          <w:sz w:val="22"/>
          <w:szCs w:val="22"/>
        </w:rPr>
        <w:t>sąmonės</w:t>
      </w:r>
      <w:r w:rsidR="003D6CA6" w:rsidRPr="00D63E47">
        <w:rPr>
          <w:spacing w:val="-6"/>
          <w:sz w:val="22"/>
          <w:szCs w:val="22"/>
        </w:rPr>
        <w:t xml:space="preserve"> </w:t>
      </w:r>
      <w:r w:rsidR="003D6CA6" w:rsidRPr="00D63E47">
        <w:rPr>
          <w:sz w:val="22"/>
          <w:szCs w:val="22"/>
        </w:rPr>
        <w:t>netekimas</w:t>
      </w:r>
      <w:r w:rsidR="003D6CA6" w:rsidRPr="00D63E47">
        <w:rPr>
          <w:spacing w:val="-8"/>
          <w:sz w:val="22"/>
          <w:szCs w:val="22"/>
        </w:rPr>
        <w:t xml:space="preserve"> </w:t>
      </w:r>
      <w:r w:rsidR="003D6CA6" w:rsidRPr="00D63E47">
        <w:rPr>
          <w:i/>
          <w:iCs/>
          <w:sz w:val="22"/>
          <w:szCs w:val="22"/>
        </w:rPr>
        <w:t>(hipotenzija)</w:t>
      </w:r>
      <w:r w:rsidR="003D6CA6" w:rsidRPr="00D63E47">
        <w:rPr>
          <w:sz w:val="22"/>
          <w:szCs w:val="22"/>
        </w:rPr>
        <w:t>,</w:t>
      </w:r>
      <w:r w:rsidR="00A3118A">
        <w:rPr>
          <w:sz w:val="22"/>
          <w:szCs w:val="22"/>
        </w:rPr>
        <w:t xml:space="preserve"> </w:t>
      </w:r>
      <w:r w:rsidR="003D6CA6" w:rsidRPr="00A3118A">
        <w:rPr>
          <w:sz w:val="22"/>
          <w:szCs w:val="22"/>
        </w:rPr>
        <w:t xml:space="preserve">tada tai gali būti sunki alerginė reakcija </w:t>
      </w:r>
      <w:r w:rsidR="003D6CA6" w:rsidRPr="00A3118A">
        <w:rPr>
          <w:i/>
          <w:iCs/>
          <w:sz w:val="22"/>
          <w:szCs w:val="22"/>
        </w:rPr>
        <w:t>(anafilaksija)</w:t>
      </w:r>
      <w:r w:rsidR="003D6CA6" w:rsidRPr="00A3118A">
        <w:rPr>
          <w:sz w:val="22"/>
          <w:szCs w:val="22"/>
        </w:rPr>
        <w:t>.</w:t>
      </w:r>
    </w:p>
    <w:p w14:paraId="1150F3DF" w14:textId="77777777" w:rsidR="003D6CA6" w:rsidRPr="00D63E47" w:rsidRDefault="003D6CA6" w:rsidP="00B735E7">
      <w:pPr>
        <w:pStyle w:val="Antrat2"/>
        <w:tabs>
          <w:tab w:val="left" w:pos="784"/>
        </w:tabs>
        <w:kinsoku w:val="0"/>
        <w:overflowPunct w:val="0"/>
        <w:ind w:left="0"/>
        <w:rPr>
          <w:spacing w:val="-2"/>
        </w:rPr>
      </w:pPr>
      <w:r w:rsidRPr="00D63E47">
        <w:t>Nedelsdami</w:t>
      </w:r>
      <w:r w:rsidRPr="00D63E47">
        <w:rPr>
          <w:spacing w:val="-5"/>
        </w:rPr>
        <w:t xml:space="preserve"> </w:t>
      </w:r>
      <w:r w:rsidRPr="00D63E47">
        <w:t xml:space="preserve">nutraukite </w:t>
      </w:r>
      <w:r w:rsidR="00F2022D">
        <w:t>Dimethyl fumarate ALIUD</w:t>
      </w:r>
      <w:r w:rsidRPr="00D63E47">
        <w:rPr>
          <w:spacing w:val="-2"/>
        </w:rPr>
        <w:t xml:space="preserve"> </w:t>
      </w:r>
      <w:r w:rsidRPr="00D63E47">
        <w:t>vartojimą</w:t>
      </w:r>
      <w:r w:rsidRPr="00D63E47">
        <w:rPr>
          <w:spacing w:val="-3"/>
        </w:rPr>
        <w:t xml:space="preserve"> </w:t>
      </w:r>
      <w:r w:rsidRPr="00D63E47">
        <w:t>ir kreipkitės</w:t>
      </w:r>
      <w:r w:rsidRPr="00D63E47">
        <w:rPr>
          <w:spacing w:val="-8"/>
        </w:rPr>
        <w:t xml:space="preserve"> </w:t>
      </w:r>
      <w:r w:rsidRPr="00D63E47">
        <w:t>į</w:t>
      </w:r>
      <w:r w:rsidRPr="00D63E47">
        <w:rPr>
          <w:spacing w:val="-2"/>
        </w:rPr>
        <w:t xml:space="preserve"> gydytoją</w:t>
      </w:r>
      <w:r w:rsidR="00763377">
        <w:rPr>
          <w:spacing w:val="-2"/>
        </w:rPr>
        <w:t>.</w:t>
      </w:r>
    </w:p>
    <w:p w14:paraId="69A86509" w14:textId="77777777" w:rsidR="003D5F97" w:rsidRDefault="003D5F97" w:rsidP="00B735E7">
      <w:pPr>
        <w:pStyle w:val="Pagrindinistekstas"/>
        <w:kinsoku w:val="0"/>
        <w:overflowPunct w:val="0"/>
        <w:rPr>
          <w:b/>
          <w:bCs/>
          <w:u w:val="single"/>
        </w:rPr>
      </w:pPr>
    </w:p>
    <w:p w14:paraId="7C38FEDB" w14:textId="77777777" w:rsidR="003D6CA6" w:rsidRPr="00CF0CC1" w:rsidRDefault="003D5F97" w:rsidP="00B735E7">
      <w:pPr>
        <w:pStyle w:val="Pagrindinistekstas"/>
        <w:kinsoku w:val="0"/>
        <w:overflowPunct w:val="0"/>
        <w:rPr>
          <w:b/>
          <w:bCs/>
          <w:u w:val="single"/>
        </w:rPr>
      </w:pPr>
      <w:r w:rsidRPr="00CF0CC1">
        <w:rPr>
          <w:b/>
          <w:bCs/>
          <w:u w:val="single"/>
        </w:rPr>
        <w:t>Kitas šalutinis poveikis</w:t>
      </w:r>
    </w:p>
    <w:p w14:paraId="319609AD" w14:textId="77777777" w:rsidR="003D5F97" w:rsidRDefault="003D5F97" w:rsidP="00B735E7">
      <w:pPr>
        <w:pStyle w:val="Pagrindinistekstas"/>
        <w:kinsoku w:val="0"/>
        <w:overflowPunct w:val="0"/>
        <w:rPr>
          <w:b/>
          <w:bCs/>
        </w:rPr>
      </w:pPr>
    </w:p>
    <w:p w14:paraId="63FDFDE6" w14:textId="77777777" w:rsidR="003D6CA6" w:rsidRPr="00D63E47" w:rsidRDefault="006E6B84" w:rsidP="00B735E7">
      <w:pPr>
        <w:pStyle w:val="Pagrindinistekstas"/>
        <w:kinsoku w:val="0"/>
        <w:overflowPunct w:val="0"/>
        <w:rPr>
          <w:i/>
          <w:iCs/>
          <w:spacing w:val="-2"/>
        </w:rPr>
      </w:pPr>
      <w:r w:rsidRPr="006E6B84">
        <w:rPr>
          <w:b/>
          <w:bCs/>
        </w:rPr>
        <w:t xml:space="preserve">Labai dažni šalutinio poveikio reiškiniai </w:t>
      </w:r>
      <w:r w:rsidRPr="006E6B84">
        <w:t>(gali pasireikšti ne rečiau kaip 1 iš 10 asmenų):</w:t>
      </w:r>
    </w:p>
    <w:p w14:paraId="22024868" w14:textId="77777777" w:rsidR="003D6CA6" w:rsidRPr="006E6B84" w:rsidRDefault="003D6CA6" w:rsidP="006E6B84">
      <w:pPr>
        <w:pStyle w:val="Sraopastraipa"/>
        <w:numPr>
          <w:ilvl w:val="0"/>
          <w:numId w:val="27"/>
        </w:numPr>
        <w:tabs>
          <w:tab w:val="left" w:pos="567"/>
        </w:tabs>
        <w:kinsoku w:val="0"/>
        <w:overflowPunct w:val="0"/>
        <w:ind w:left="567" w:hanging="567"/>
        <w:rPr>
          <w:spacing w:val="-2"/>
        </w:rPr>
      </w:pPr>
      <w:r w:rsidRPr="00D63E47">
        <w:rPr>
          <w:sz w:val="22"/>
          <w:szCs w:val="22"/>
        </w:rPr>
        <w:t>veido</w:t>
      </w:r>
      <w:r w:rsidRPr="006E6B84">
        <w:rPr>
          <w:spacing w:val="-8"/>
          <w:sz w:val="22"/>
          <w:szCs w:val="22"/>
        </w:rPr>
        <w:t xml:space="preserve"> </w:t>
      </w:r>
      <w:r w:rsidRPr="00D63E47">
        <w:rPr>
          <w:sz w:val="22"/>
          <w:szCs w:val="22"/>
        </w:rPr>
        <w:t>ar</w:t>
      </w:r>
      <w:r w:rsidRPr="006E6B84">
        <w:rPr>
          <w:spacing w:val="-2"/>
          <w:sz w:val="22"/>
          <w:szCs w:val="22"/>
        </w:rPr>
        <w:t xml:space="preserve"> </w:t>
      </w:r>
      <w:r w:rsidRPr="00D63E47">
        <w:rPr>
          <w:sz w:val="22"/>
          <w:szCs w:val="22"/>
        </w:rPr>
        <w:t>kūno</w:t>
      </w:r>
      <w:r w:rsidRPr="006E6B84">
        <w:rPr>
          <w:spacing w:val="-3"/>
          <w:sz w:val="22"/>
          <w:szCs w:val="22"/>
        </w:rPr>
        <w:t xml:space="preserve"> </w:t>
      </w:r>
      <w:r w:rsidRPr="00D63E47">
        <w:rPr>
          <w:sz w:val="22"/>
          <w:szCs w:val="22"/>
        </w:rPr>
        <w:t>odos</w:t>
      </w:r>
      <w:r w:rsidRPr="006E6B84">
        <w:rPr>
          <w:spacing w:val="-3"/>
          <w:sz w:val="22"/>
          <w:szCs w:val="22"/>
        </w:rPr>
        <w:t xml:space="preserve"> </w:t>
      </w:r>
      <w:r w:rsidRPr="00D63E47">
        <w:rPr>
          <w:sz w:val="22"/>
          <w:szCs w:val="22"/>
        </w:rPr>
        <w:t>paraudimas,</w:t>
      </w:r>
      <w:r w:rsidRPr="006E6B84">
        <w:rPr>
          <w:spacing w:val="-6"/>
          <w:sz w:val="22"/>
          <w:szCs w:val="22"/>
        </w:rPr>
        <w:t xml:space="preserve"> </w:t>
      </w:r>
      <w:r w:rsidRPr="00D63E47">
        <w:rPr>
          <w:sz w:val="22"/>
          <w:szCs w:val="22"/>
        </w:rPr>
        <w:t>šilumos,</w:t>
      </w:r>
      <w:r w:rsidRPr="006E6B84">
        <w:rPr>
          <w:spacing w:val="-5"/>
          <w:sz w:val="22"/>
          <w:szCs w:val="22"/>
        </w:rPr>
        <w:t xml:space="preserve"> </w:t>
      </w:r>
      <w:r w:rsidRPr="00D63E47">
        <w:rPr>
          <w:sz w:val="22"/>
          <w:szCs w:val="22"/>
        </w:rPr>
        <w:t>karščio</w:t>
      </w:r>
      <w:r w:rsidRPr="006E6B84">
        <w:rPr>
          <w:spacing w:val="-3"/>
          <w:sz w:val="22"/>
          <w:szCs w:val="22"/>
        </w:rPr>
        <w:t xml:space="preserve"> </w:t>
      </w:r>
      <w:r w:rsidRPr="00D63E47">
        <w:rPr>
          <w:sz w:val="22"/>
          <w:szCs w:val="22"/>
        </w:rPr>
        <w:t>ar</w:t>
      </w:r>
      <w:r w:rsidRPr="006E6B84">
        <w:rPr>
          <w:spacing w:val="-2"/>
          <w:sz w:val="22"/>
          <w:szCs w:val="22"/>
        </w:rPr>
        <w:t xml:space="preserve"> </w:t>
      </w:r>
      <w:r w:rsidRPr="00D63E47">
        <w:rPr>
          <w:sz w:val="22"/>
          <w:szCs w:val="22"/>
        </w:rPr>
        <w:t>deginimo</w:t>
      </w:r>
      <w:r w:rsidRPr="006E6B84">
        <w:rPr>
          <w:spacing w:val="-6"/>
          <w:sz w:val="22"/>
          <w:szCs w:val="22"/>
        </w:rPr>
        <w:t xml:space="preserve"> </w:t>
      </w:r>
      <w:r w:rsidRPr="00D63E47">
        <w:rPr>
          <w:sz w:val="22"/>
          <w:szCs w:val="22"/>
        </w:rPr>
        <w:t>arba</w:t>
      </w:r>
      <w:r w:rsidRPr="006E6B84">
        <w:rPr>
          <w:spacing w:val="-3"/>
          <w:sz w:val="22"/>
          <w:szCs w:val="22"/>
        </w:rPr>
        <w:t xml:space="preserve"> </w:t>
      </w:r>
      <w:r w:rsidRPr="00D63E47">
        <w:rPr>
          <w:sz w:val="22"/>
          <w:szCs w:val="22"/>
        </w:rPr>
        <w:t>niežėjimo</w:t>
      </w:r>
      <w:r w:rsidRPr="006E6B84">
        <w:rPr>
          <w:spacing w:val="-2"/>
          <w:sz w:val="22"/>
          <w:szCs w:val="22"/>
        </w:rPr>
        <w:t xml:space="preserve"> pojūtis</w:t>
      </w:r>
      <w:r w:rsidR="006E6B84">
        <w:rPr>
          <w:spacing w:val="-2"/>
          <w:sz w:val="22"/>
          <w:szCs w:val="22"/>
        </w:rPr>
        <w:t xml:space="preserve"> </w:t>
      </w:r>
      <w:r w:rsidRPr="006E6B84">
        <w:rPr>
          <w:spacing w:val="-2"/>
          <w:sz w:val="22"/>
          <w:szCs w:val="22"/>
        </w:rPr>
        <w:t>(</w:t>
      </w:r>
      <w:r w:rsidRPr="006E6B84">
        <w:rPr>
          <w:i/>
          <w:iCs/>
          <w:spacing w:val="-2"/>
          <w:sz w:val="22"/>
          <w:szCs w:val="22"/>
        </w:rPr>
        <w:t>paraudimas</w:t>
      </w:r>
      <w:r w:rsidRPr="006E6B84">
        <w:rPr>
          <w:spacing w:val="-2"/>
          <w:sz w:val="22"/>
          <w:szCs w:val="22"/>
        </w:rPr>
        <w:t>);</w:t>
      </w:r>
    </w:p>
    <w:p w14:paraId="4CA08E2E"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laisvi</w:t>
      </w:r>
      <w:r w:rsidRPr="00D63E47">
        <w:rPr>
          <w:spacing w:val="-5"/>
          <w:sz w:val="22"/>
          <w:szCs w:val="22"/>
        </w:rPr>
        <w:t xml:space="preserve"> </w:t>
      </w:r>
      <w:r w:rsidRPr="00D63E47">
        <w:rPr>
          <w:sz w:val="22"/>
          <w:szCs w:val="22"/>
        </w:rPr>
        <w:t>viduriai</w:t>
      </w:r>
      <w:r w:rsidRPr="00D63E47">
        <w:rPr>
          <w:spacing w:val="-1"/>
          <w:sz w:val="22"/>
          <w:szCs w:val="22"/>
        </w:rPr>
        <w:t xml:space="preserve"> </w:t>
      </w:r>
      <w:r w:rsidRPr="00D63E47">
        <w:rPr>
          <w:spacing w:val="-2"/>
          <w:sz w:val="22"/>
          <w:szCs w:val="22"/>
        </w:rPr>
        <w:t>(</w:t>
      </w:r>
      <w:r w:rsidRPr="00D63E47">
        <w:rPr>
          <w:i/>
          <w:iCs/>
          <w:spacing w:val="-2"/>
          <w:sz w:val="22"/>
          <w:szCs w:val="22"/>
        </w:rPr>
        <w:t>viduriavimas</w:t>
      </w:r>
      <w:r w:rsidRPr="00D63E47">
        <w:rPr>
          <w:spacing w:val="-2"/>
          <w:sz w:val="22"/>
          <w:szCs w:val="22"/>
        </w:rPr>
        <w:t>);</w:t>
      </w:r>
    </w:p>
    <w:p w14:paraId="467B50BB"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pykinimo</w:t>
      </w:r>
      <w:r w:rsidRPr="00D63E47">
        <w:rPr>
          <w:spacing w:val="-3"/>
          <w:sz w:val="22"/>
          <w:szCs w:val="22"/>
        </w:rPr>
        <w:t xml:space="preserve"> </w:t>
      </w:r>
      <w:r w:rsidRPr="00D63E47">
        <w:rPr>
          <w:sz w:val="22"/>
          <w:szCs w:val="22"/>
        </w:rPr>
        <w:t>pojūtis</w:t>
      </w:r>
      <w:r w:rsidRPr="00D63E47">
        <w:rPr>
          <w:spacing w:val="-3"/>
          <w:sz w:val="22"/>
          <w:szCs w:val="22"/>
        </w:rPr>
        <w:t xml:space="preserve"> </w:t>
      </w:r>
      <w:r w:rsidRPr="00D63E47">
        <w:rPr>
          <w:spacing w:val="-2"/>
          <w:sz w:val="22"/>
          <w:szCs w:val="22"/>
        </w:rPr>
        <w:t>(</w:t>
      </w:r>
      <w:r w:rsidRPr="00D63E47">
        <w:rPr>
          <w:i/>
          <w:iCs/>
          <w:spacing w:val="-2"/>
          <w:sz w:val="22"/>
          <w:szCs w:val="22"/>
        </w:rPr>
        <w:t>pykinimas</w:t>
      </w:r>
      <w:r w:rsidRPr="00D63E47">
        <w:rPr>
          <w:spacing w:val="-2"/>
          <w:sz w:val="22"/>
          <w:szCs w:val="22"/>
        </w:rPr>
        <w:t>);</w:t>
      </w:r>
    </w:p>
    <w:p w14:paraId="03D4DD7E"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skrandžio</w:t>
      </w:r>
      <w:r w:rsidRPr="00D63E47">
        <w:rPr>
          <w:spacing w:val="-4"/>
          <w:sz w:val="22"/>
          <w:szCs w:val="22"/>
        </w:rPr>
        <w:t xml:space="preserve"> </w:t>
      </w:r>
      <w:r w:rsidRPr="00D63E47">
        <w:rPr>
          <w:sz w:val="22"/>
          <w:szCs w:val="22"/>
        </w:rPr>
        <w:t>skausmas</w:t>
      </w:r>
      <w:r w:rsidRPr="00D63E47">
        <w:rPr>
          <w:spacing w:val="-5"/>
          <w:sz w:val="22"/>
          <w:szCs w:val="22"/>
        </w:rPr>
        <w:t xml:space="preserve"> </w:t>
      </w:r>
      <w:r w:rsidRPr="00D63E47">
        <w:rPr>
          <w:sz w:val="22"/>
          <w:szCs w:val="22"/>
        </w:rPr>
        <w:t>arba</w:t>
      </w:r>
      <w:r w:rsidRPr="00D63E47">
        <w:rPr>
          <w:spacing w:val="-3"/>
          <w:sz w:val="22"/>
          <w:szCs w:val="22"/>
        </w:rPr>
        <w:t xml:space="preserve"> </w:t>
      </w:r>
      <w:r w:rsidRPr="00D63E47">
        <w:rPr>
          <w:sz w:val="22"/>
          <w:szCs w:val="22"/>
        </w:rPr>
        <w:t>pilvo</w:t>
      </w:r>
      <w:r w:rsidRPr="00D63E47">
        <w:rPr>
          <w:spacing w:val="-3"/>
          <w:sz w:val="22"/>
          <w:szCs w:val="22"/>
        </w:rPr>
        <w:t xml:space="preserve"> </w:t>
      </w:r>
      <w:r w:rsidRPr="00D63E47">
        <w:rPr>
          <w:spacing w:val="-2"/>
          <w:sz w:val="22"/>
          <w:szCs w:val="22"/>
        </w:rPr>
        <w:t>diegliai.</w:t>
      </w:r>
    </w:p>
    <w:p w14:paraId="1841F029" w14:textId="77777777" w:rsidR="003D6CA6" w:rsidRPr="00D63E47" w:rsidRDefault="003D6CA6" w:rsidP="00B735E7">
      <w:pPr>
        <w:pStyle w:val="Pagrindinistekstas"/>
        <w:tabs>
          <w:tab w:val="left" w:pos="784"/>
        </w:tabs>
        <w:kinsoku w:val="0"/>
        <w:overflowPunct w:val="0"/>
        <w:rPr>
          <w:spacing w:val="-2"/>
        </w:rPr>
      </w:pPr>
      <w:r w:rsidRPr="00D63E47">
        <w:rPr>
          <w:b/>
          <w:bCs/>
        </w:rPr>
        <w:t>Vaisto</w:t>
      </w:r>
      <w:r w:rsidRPr="00D63E47">
        <w:rPr>
          <w:b/>
          <w:bCs/>
          <w:spacing w:val="-10"/>
        </w:rPr>
        <w:t xml:space="preserve"> </w:t>
      </w:r>
      <w:r w:rsidRPr="00D63E47">
        <w:rPr>
          <w:b/>
          <w:bCs/>
        </w:rPr>
        <w:t>vartojant</w:t>
      </w:r>
      <w:r w:rsidRPr="00D63E47">
        <w:rPr>
          <w:b/>
          <w:bCs/>
          <w:spacing w:val="-3"/>
        </w:rPr>
        <w:t xml:space="preserve"> </w:t>
      </w:r>
      <w:r w:rsidRPr="00D63E47">
        <w:rPr>
          <w:b/>
          <w:bCs/>
        </w:rPr>
        <w:t>valgio</w:t>
      </w:r>
      <w:r w:rsidRPr="00D63E47">
        <w:rPr>
          <w:b/>
          <w:bCs/>
          <w:spacing w:val="-4"/>
        </w:rPr>
        <w:t xml:space="preserve"> </w:t>
      </w:r>
      <w:r w:rsidRPr="00D63E47">
        <w:rPr>
          <w:b/>
          <w:bCs/>
        </w:rPr>
        <w:t>metu</w:t>
      </w:r>
      <w:r w:rsidRPr="00D63E47">
        <w:rPr>
          <w:b/>
          <w:bCs/>
          <w:spacing w:val="-5"/>
        </w:rPr>
        <w:t xml:space="preserve"> </w:t>
      </w:r>
      <w:r w:rsidRPr="006E6B84">
        <w:rPr>
          <w:b/>
          <w:bCs/>
        </w:rPr>
        <w:t>aukščiau</w:t>
      </w:r>
      <w:r w:rsidRPr="006E6B84">
        <w:rPr>
          <w:b/>
          <w:bCs/>
          <w:spacing w:val="-7"/>
        </w:rPr>
        <w:t xml:space="preserve"> </w:t>
      </w:r>
      <w:r w:rsidRPr="006E6B84">
        <w:rPr>
          <w:b/>
          <w:bCs/>
        </w:rPr>
        <w:t>aprašytas</w:t>
      </w:r>
      <w:r w:rsidRPr="006E6B84">
        <w:rPr>
          <w:b/>
          <w:bCs/>
          <w:spacing w:val="-6"/>
        </w:rPr>
        <w:t xml:space="preserve"> </w:t>
      </w:r>
      <w:r w:rsidRPr="006E6B84">
        <w:rPr>
          <w:b/>
          <w:bCs/>
        </w:rPr>
        <w:t>šalutinis</w:t>
      </w:r>
      <w:r w:rsidRPr="006E6B84">
        <w:rPr>
          <w:b/>
          <w:bCs/>
          <w:spacing w:val="-5"/>
        </w:rPr>
        <w:t xml:space="preserve"> </w:t>
      </w:r>
      <w:r w:rsidRPr="006E6B84">
        <w:rPr>
          <w:b/>
          <w:bCs/>
        </w:rPr>
        <w:t>poveikis</w:t>
      </w:r>
      <w:r w:rsidRPr="006E6B84">
        <w:rPr>
          <w:b/>
          <w:bCs/>
          <w:spacing w:val="-4"/>
        </w:rPr>
        <w:t xml:space="preserve"> </w:t>
      </w:r>
      <w:r w:rsidRPr="006E6B84">
        <w:rPr>
          <w:b/>
          <w:bCs/>
        </w:rPr>
        <w:t>gali</w:t>
      </w:r>
      <w:r w:rsidRPr="006E6B84">
        <w:rPr>
          <w:b/>
          <w:bCs/>
          <w:spacing w:val="-3"/>
        </w:rPr>
        <w:t xml:space="preserve"> </w:t>
      </w:r>
      <w:r w:rsidRPr="006E6B84">
        <w:rPr>
          <w:b/>
          <w:bCs/>
        </w:rPr>
        <w:t>pasireikšti</w:t>
      </w:r>
      <w:r w:rsidRPr="006E6B84">
        <w:rPr>
          <w:b/>
          <w:bCs/>
          <w:spacing w:val="-6"/>
        </w:rPr>
        <w:t xml:space="preserve"> </w:t>
      </w:r>
      <w:r w:rsidRPr="006E6B84">
        <w:rPr>
          <w:b/>
          <w:bCs/>
          <w:spacing w:val="-2"/>
        </w:rPr>
        <w:t>rečiau</w:t>
      </w:r>
      <w:r w:rsidR="006E6B84" w:rsidRPr="006E6B84">
        <w:rPr>
          <w:b/>
          <w:bCs/>
          <w:spacing w:val="-2"/>
        </w:rPr>
        <w:t>.</w:t>
      </w:r>
    </w:p>
    <w:p w14:paraId="34A71004" w14:textId="77777777" w:rsidR="003D6CA6" w:rsidRPr="00D63E47" w:rsidRDefault="003D6CA6" w:rsidP="00B735E7">
      <w:pPr>
        <w:pStyle w:val="Pagrindinistekstas"/>
        <w:kinsoku w:val="0"/>
        <w:overflowPunct w:val="0"/>
      </w:pPr>
    </w:p>
    <w:p w14:paraId="081E28FF" w14:textId="77777777" w:rsidR="003D6CA6" w:rsidRPr="00D63E47" w:rsidRDefault="00FE23CB" w:rsidP="00B735E7">
      <w:pPr>
        <w:pStyle w:val="Pagrindinistekstas"/>
        <w:kinsoku w:val="0"/>
        <w:overflowPunct w:val="0"/>
      </w:pPr>
      <w:r w:rsidRPr="00D63E47">
        <w:t>D</w:t>
      </w:r>
      <w:r w:rsidR="006E6B84" w:rsidRPr="00D63E47">
        <w:t>imetilfumarato</w:t>
      </w:r>
      <w:r w:rsidR="003D6CA6" w:rsidRPr="00D63E47">
        <w:rPr>
          <w:spacing w:val="-3"/>
        </w:rPr>
        <w:t xml:space="preserve"> </w:t>
      </w:r>
      <w:r w:rsidR="003D6CA6" w:rsidRPr="00D63E47">
        <w:t>vartojimo</w:t>
      </w:r>
      <w:r w:rsidR="003D6CA6" w:rsidRPr="00D63E47">
        <w:rPr>
          <w:spacing w:val="-3"/>
        </w:rPr>
        <w:t xml:space="preserve"> </w:t>
      </w:r>
      <w:r w:rsidR="003D6CA6" w:rsidRPr="00D63E47">
        <w:t>metu</w:t>
      </w:r>
      <w:r w:rsidR="003D6CA6" w:rsidRPr="00D63E47">
        <w:rPr>
          <w:spacing w:val="-6"/>
        </w:rPr>
        <w:t xml:space="preserve"> </w:t>
      </w:r>
      <w:r w:rsidR="003D6CA6" w:rsidRPr="00D63E47">
        <w:t>atliekant</w:t>
      </w:r>
      <w:r w:rsidR="003D6CA6" w:rsidRPr="00D63E47">
        <w:rPr>
          <w:spacing w:val="-2"/>
        </w:rPr>
        <w:t xml:space="preserve"> </w:t>
      </w:r>
      <w:r w:rsidR="003D6CA6" w:rsidRPr="00D63E47">
        <w:t>šlapimo</w:t>
      </w:r>
      <w:r w:rsidR="003D6CA6" w:rsidRPr="00D63E47">
        <w:rPr>
          <w:spacing w:val="-3"/>
        </w:rPr>
        <w:t xml:space="preserve"> </w:t>
      </w:r>
      <w:r w:rsidR="003D6CA6" w:rsidRPr="00D63E47">
        <w:t>tyrimą</w:t>
      </w:r>
      <w:r w:rsidR="003D6CA6" w:rsidRPr="00D63E47">
        <w:rPr>
          <w:spacing w:val="-3"/>
        </w:rPr>
        <w:t xml:space="preserve"> </w:t>
      </w:r>
      <w:r w:rsidR="003D6CA6" w:rsidRPr="00D63E47">
        <w:t>labai</w:t>
      </w:r>
      <w:r w:rsidR="003D6CA6" w:rsidRPr="00D63E47">
        <w:rPr>
          <w:spacing w:val="-2"/>
        </w:rPr>
        <w:t xml:space="preserve"> </w:t>
      </w:r>
      <w:r w:rsidR="003D6CA6" w:rsidRPr="00D63E47">
        <w:t>dažnai</w:t>
      </w:r>
      <w:r w:rsidR="003D6CA6" w:rsidRPr="00D63E47">
        <w:rPr>
          <w:spacing w:val="-2"/>
        </w:rPr>
        <w:t xml:space="preserve"> </w:t>
      </w:r>
      <w:r w:rsidR="003D6CA6" w:rsidRPr="00D63E47">
        <w:t>nustatoma</w:t>
      </w:r>
      <w:r w:rsidR="003D6CA6" w:rsidRPr="00D63E47">
        <w:rPr>
          <w:spacing w:val="-5"/>
        </w:rPr>
        <w:t xml:space="preserve"> </w:t>
      </w:r>
      <w:r w:rsidR="003D6CA6" w:rsidRPr="00D63E47">
        <w:t>medžiagų,</w:t>
      </w:r>
      <w:r w:rsidR="003D6CA6" w:rsidRPr="00D63E47">
        <w:rPr>
          <w:spacing w:val="-3"/>
        </w:rPr>
        <w:t xml:space="preserve"> </w:t>
      </w:r>
      <w:r w:rsidR="003D6CA6" w:rsidRPr="00D63E47">
        <w:t>vadinamų ketonais, kurios normaliai susidaro organizme.</w:t>
      </w:r>
    </w:p>
    <w:p w14:paraId="08177351" w14:textId="77777777" w:rsidR="003D6CA6" w:rsidRPr="00D63E47" w:rsidRDefault="003D6CA6" w:rsidP="00B735E7">
      <w:pPr>
        <w:pStyle w:val="Pagrindinistekstas"/>
        <w:kinsoku w:val="0"/>
        <w:overflowPunct w:val="0"/>
      </w:pPr>
    </w:p>
    <w:p w14:paraId="06AF9224" w14:textId="77777777" w:rsidR="003D6CA6" w:rsidRPr="00D63E47" w:rsidRDefault="003D6CA6" w:rsidP="00B735E7">
      <w:pPr>
        <w:pStyle w:val="Pagrindinistekstas"/>
        <w:kinsoku w:val="0"/>
        <w:overflowPunct w:val="0"/>
      </w:pPr>
      <w:r w:rsidRPr="007D11B6">
        <w:rPr>
          <w:b/>
          <w:bCs/>
        </w:rPr>
        <w:t>Pasitarkite</w:t>
      </w:r>
      <w:r w:rsidRPr="007D11B6">
        <w:rPr>
          <w:b/>
          <w:bCs/>
          <w:spacing w:val="-4"/>
        </w:rPr>
        <w:t xml:space="preserve"> </w:t>
      </w:r>
      <w:r w:rsidRPr="007D11B6">
        <w:rPr>
          <w:b/>
          <w:bCs/>
        </w:rPr>
        <w:t>su</w:t>
      </w:r>
      <w:r w:rsidRPr="007D11B6">
        <w:rPr>
          <w:b/>
          <w:bCs/>
          <w:spacing w:val="-3"/>
        </w:rPr>
        <w:t xml:space="preserve"> </w:t>
      </w:r>
      <w:r w:rsidRPr="007D11B6">
        <w:rPr>
          <w:b/>
          <w:bCs/>
        </w:rPr>
        <w:t>gydytoju</w:t>
      </w:r>
      <w:r w:rsidRPr="006E6B84">
        <w:rPr>
          <w:spacing w:val="-5"/>
        </w:rPr>
        <w:t xml:space="preserve"> </w:t>
      </w:r>
      <w:r w:rsidRPr="006E6B84">
        <w:t>ap</w:t>
      </w:r>
      <w:r w:rsidRPr="00D63E47">
        <w:t>ie</w:t>
      </w:r>
      <w:r w:rsidRPr="00D63E47">
        <w:rPr>
          <w:spacing w:val="-2"/>
        </w:rPr>
        <w:t xml:space="preserve"> </w:t>
      </w:r>
      <w:r w:rsidRPr="00D63E47">
        <w:t>tai,</w:t>
      </w:r>
      <w:r w:rsidRPr="00D63E47">
        <w:rPr>
          <w:spacing w:val="-5"/>
        </w:rPr>
        <w:t xml:space="preserve"> </w:t>
      </w:r>
      <w:r w:rsidRPr="00D63E47">
        <w:t>kaip</w:t>
      </w:r>
      <w:r w:rsidRPr="00D63E47">
        <w:rPr>
          <w:spacing w:val="-2"/>
        </w:rPr>
        <w:t xml:space="preserve"> </w:t>
      </w:r>
      <w:r w:rsidRPr="00D63E47">
        <w:t>išvengti</w:t>
      </w:r>
      <w:r w:rsidRPr="00D63E47">
        <w:rPr>
          <w:spacing w:val="-4"/>
        </w:rPr>
        <w:t xml:space="preserve"> </w:t>
      </w:r>
      <w:r w:rsidRPr="00D63E47">
        <w:t>šio</w:t>
      </w:r>
      <w:r w:rsidRPr="00D63E47">
        <w:rPr>
          <w:spacing w:val="-2"/>
        </w:rPr>
        <w:t xml:space="preserve"> </w:t>
      </w:r>
      <w:r w:rsidRPr="00D63E47">
        <w:t>šalutinio</w:t>
      </w:r>
      <w:r w:rsidRPr="00D63E47">
        <w:rPr>
          <w:spacing w:val="-2"/>
        </w:rPr>
        <w:t xml:space="preserve"> </w:t>
      </w:r>
      <w:r w:rsidRPr="00D63E47">
        <w:t>poveikio.</w:t>
      </w:r>
      <w:r w:rsidRPr="00D63E47">
        <w:rPr>
          <w:spacing w:val="-2"/>
        </w:rPr>
        <w:t xml:space="preserve"> </w:t>
      </w:r>
      <w:r w:rsidRPr="00D63E47">
        <w:t>Gydytojas</w:t>
      </w:r>
      <w:r w:rsidRPr="00D63E47">
        <w:rPr>
          <w:spacing w:val="-4"/>
        </w:rPr>
        <w:t xml:space="preserve"> </w:t>
      </w:r>
      <w:r w:rsidRPr="00D63E47">
        <w:t>gali</w:t>
      </w:r>
      <w:r w:rsidRPr="00D63E47">
        <w:rPr>
          <w:spacing w:val="-4"/>
        </w:rPr>
        <w:t xml:space="preserve"> </w:t>
      </w:r>
      <w:r w:rsidRPr="00D63E47">
        <w:t>sumažinti</w:t>
      </w:r>
      <w:r w:rsidRPr="00D63E47">
        <w:rPr>
          <w:spacing w:val="-1"/>
        </w:rPr>
        <w:t xml:space="preserve"> </w:t>
      </w:r>
      <w:r w:rsidRPr="00D63E47">
        <w:t>Jūsų vartojamą vaisto dozę. Nemažinkite vaisto dozės, kol to padaryti nenurodys gydytojas.</w:t>
      </w:r>
    </w:p>
    <w:p w14:paraId="18862CE6" w14:textId="77777777" w:rsidR="003D6CA6" w:rsidRPr="00D63E47" w:rsidRDefault="003D6CA6" w:rsidP="00B735E7">
      <w:pPr>
        <w:pStyle w:val="Pagrindinistekstas"/>
        <w:kinsoku w:val="0"/>
        <w:overflowPunct w:val="0"/>
      </w:pPr>
    </w:p>
    <w:p w14:paraId="6E752169" w14:textId="77777777" w:rsidR="003D6CA6" w:rsidRPr="00D63E47" w:rsidRDefault="006E6B84" w:rsidP="00B735E7">
      <w:pPr>
        <w:pStyle w:val="Pagrindinistekstas"/>
        <w:kinsoku w:val="0"/>
        <w:overflowPunct w:val="0"/>
        <w:rPr>
          <w:i/>
          <w:iCs/>
          <w:spacing w:val="-2"/>
        </w:rPr>
      </w:pPr>
      <w:r w:rsidRPr="006E6B84">
        <w:rPr>
          <w:b/>
          <w:bCs/>
        </w:rPr>
        <w:t xml:space="preserve">Dažni šalutinio poveikio reiškiniai </w:t>
      </w:r>
      <w:r w:rsidRPr="006E6B84">
        <w:t>(gali pasireikšti rečiau kaip 1 iš 10 asmenų):</w:t>
      </w:r>
    </w:p>
    <w:p w14:paraId="1E8F9948" w14:textId="77777777" w:rsidR="003D6CA6" w:rsidRPr="00D63E47" w:rsidRDefault="003D6CA6" w:rsidP="006E6B84">
      <w:pPr>
        <w:pStyle w:val="Sraopastraipa"/>
        <w:numPr>
          <w:ilvl w:val="0"/>
          <w:numId w:val="28"/>
        </w:numPr>
        <w:tabs>
          <w:tab w:val="left" w:pos="567"/>
        </w:tabs>
        <w:kinsoku w:val="0"/>
        <w:overflowPunct w:val="0"/>
        <w:ind w:left="567"/>
        <w:rPr>
          <w:i/>
          <w:iCs/>
          <w:spacing w:val="-2"/>
          <w:sz w:val="22"/>
          <w:szCs w:val="22"/>
        </w:rPr>
      </w:pPr>
      <w:r w:rsidRPr="00D63E47">
        <w:rPr>
          <w:sz w:val="22"/>
          <w:szCs w:val="22"/>
        </w:rPr>
        <w:t>žarnų</w:t>
      </w:r>
      <w:r w:rsidRPr="00D63E47">
        <w:rPr>
          <w:spacing w:val="-7"/>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5"/>
          <w:sz w:val="22"/>
          <w:szCs w:val="22"/>
        </w:rPr>
        <w:t xml:space="preserve"> </w:t>
      </w:r>
      <w:r w:rsidRPr="00D63E47">
        <w:rPr>
          <w:spacing w:val="-2"/>
          <w:sz w:val="22"/>
          <w:szCs w:val="22"/>
        </w:rPr>
        <w:t>(</w:t>
      </w:r>
      <w:r w:rsidRPr="00D63E47">
        <w:rPr>
          <w:i/>
          <w:iCs/>
          <w:spacing w:val="-2"/>
          <w:sz w:val="22"/>
          <w:szCs w:val="22"/>
        </w:rPr>
        <w:t>gastroenteritas);</w:t>
      </w:r>
    </w:p>
    <w:p w14:paraId="05F8146F" w14:textId="77777777" w:rsidR="003D6CA6" w:rsidRPr="00D63E47" w:rsidRDefault="00BE28B6" w:rsidP="006E6B84">
      <w:pPr>
        <w:pStyle w:val="Sraopastraipa"/>
        <w:numPr>
          <w:ilvl w:val="0"/>
          <w:numId w:val="28"/>
        </w:numPr>
        <w:tabs>
          <w:tab w:val="left" w:pos="567"/>
        </w:tabs>
        <w:kinsoku w:val="0"/>
        <w:overflowPunct w:val="0"/>
        <w:ind w:left="567"/>
        <w:rPr>
          <w:spacing w:val="-2"/>
          <w:sz w:val="22"/>
          <w:szCs w:val="22"/>
        </w:rPr>
      </w:pPr>
      <w:r>
        <w:rPr>
          <w:spacing w:val="-2"/>
          <w:sz w:val="22"/>
          <w:szCs w:val="22"/>
        </w:rPr>
        <w:t>šleikštulys (</w:t>
      </w:r>
      <w:r w:rsidR="003D6CA6" w:rsidRPr="00BE28B6">
        <w:rPr>
          <w:i/>
          <w:iCs/>
          <w:spacing w:val="-2"/>
          <w:sz w:val="22"/>
          <w:szCs w:val="22"/>
        </w:rPr>
        <w:t>vėmimas</w:t>
      </w:r>
      <w:r>
        <w:rPr>
          <w:spacing w:val="-2"/>
          <w:sz w:val="22"/>
          <w:szCs w:val="22"/>
        </w:rPr>
        <w:t>)</w:t>
      </w:r>
      <w:r w:rsidR="003D6CA6" w:rsidRPr="00D63E47">
        <w:rPr>
          <w:spacing w:val="-2"/>
          <w:sz w:val="22"/>
          <w:szCs w:val="22"/>
        </w:rPr>
        <w:t>;</w:t>
      </w:r>
    </w:p>
    <w:p w14:paraId="19349F6C"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nevirškinimo</w:t>
      </w:r>
      <w:r w:rsidRPr="00D63E47">
        <w:rPr>
          <w:spacing w:val="-6"/>
          <w:sz w:val="22"/>
          <w:szCs w:val="22"/>
        </w:rPr>
        <w:t xml:space="preserve"> </w:t>
      </w:r>
      <w:r w:rsidRPr="00D63E47">
        <w:rPr>
          <w:sz w:val="22"/>
          <w:szCs w:val="22"/>
        </w:rPr>
        <w:t>pojūtis</w:t>
      </w:r>
      <w:r w:rsidRPr="00D63E47">
        <w:rPr>
          <w:spacing w:val="-5"/>
          <w:sz w:val="22"/>
          <w:szCs w:val="22"/>
        </w:rPr>
        <w:t xml:space="preserve"> </w:t>
      </w:r>
      <w:r w:rsidRPr="00D63E47">
        <w:rPr>
          <w:spacing w:val="-2"/>
          <w:sz w:val="22"/>
          <w:szCs w:val="22"/>
        </w:rPr>
        <w:t>(</w:t>
      </w:r>
      <w:r w:rsidRPr="00D63E47">
        <w:rPr>
          <w:i/>
          <w:iCs/>
          <w:spacing w:val="-2"/>
          <w:sz w:val="22"/>
          <w:szCs w:val="22"/>
        </w:rPr>
        <w:t>dispepsija</w:t>
      </w:r>
      <w:r w:rsidRPr="00D63E47">
        <w:rPr>
          <w:spacing w:val="-2"/>
          <w:sz w:val="22"/>
          <w:szCs w:val="22"/>
        </w:rPr>
        <w:t>);</w:t>
      </w:r>
    </w:p>
    <w:p w14:paraId="12D4B573"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skrandžio</w:t>
      </w:r>
      <w:r w:rsidRPr="00D63E47">
        <w:rPr>
          <w:spacing w:val="-6"/>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6"/>
          <w:sz w:val="22"/>
          <w:szCs w:val="22"/>
        </w:rPr>
        <w:t xml:space="preserve"> </w:t>
      </w:r>
      <w:r w:rsidRPr="00D63E47">
        <w:rPr>
          <w:spacing w:val="-2"/>
          <w:sz w:val="22"/>
          <w:szCs w:val="22"/>
        </w:rPr>
        <w:t>(</w:t>
      </w:r>
      <w:r w:rsidRPr="00D63E47">
        <w:rPr>
          <w:i/>
          <w:iCs/>
          <w:spacing w:val="-2"/>
          <w:sz w:val="22"/>
          <w:szCs w:val="22"/>
        </w:rPr>
        <w:t>gastritas</w:t>
      </w:r>
      <w:r w:rsidRPr="00D63E47">
        <w:rPr>
          <w:spacing w:val="-2"/>
          <w:sz w:val="22"/>
          <w:szCs w:val="22"/>
        </w:rPr>
        <w:t>);</w:t>
      </w:r>
    </w:p>
    <w:p w14:paraId="0541ADA2"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virškinimo</w:t>
      </w:r>
      <w:r w:rsidRPr="00D63E47">
        <w:rPr>
          <w:spacing w:val="-4"/>
          <w:sz w:val="22"/>
          <w:szCs w:val="22"/>
        </w:rPr>
        <w:t xml:space="preserve"> </w:t>
      </w:r>
      <w:r w:rsidRPr="00D63E47">
        <w:rPr>
          <w:sz w:val="22"/>
          <w:szCs w:val="22"/>
        </w:rPr>
        <w:t>trakto</w:t>
      </w:r>
      <w:r w:rsidRPr="00D63E47">
        <w:rPr>
          <w:spacing w:val="-4"/>
          <w:sz w:val="22"/>
          <w:szCs w:val="22"/>
        </w:rPr>
        <w:t xml:space="preserve"> </w:t>
      </w:r>
      <w:r w:rsidRPr="00D63E47">
        <w:rPr>
          <w:spacing w:val="-2"/>
          <w:sz w:val="22"/>
          <w:szCs w:val="22"/>
        </w:rPr>
        <w:t>sutrikimas;</w:t>
      </w:r>
    </w:p>
    <w:p w14:paraId="43AEE3D0"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deginimo</w:t>
      </w:r>
      <w:r w:rsidRPr="00D63E47">
        <w:rPr>
          <w:spacing w:val="-3"/>
          <w:sz w:val="22"/>
          <w:szCs w:val="22"/>
        </w:rPr>
        <w:t xml:space="preserve"> </w:t>
      </w:r>
      <w:r w:rsidRPr="00D63E47">
        <w:rPr>
          <w:spacing w:val="-2"/>
          <w:sz w:val="22"/>
          <w:szCs w:val="22"/>
        </w:rPr>
        <w:t>pojūtis;</w:t>
      </w:r>
    </w:p>
    <w:p w14:paraId="276672BD"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karščio</w:t>
      </w:r>
      <w:r w:rsidRPr="00D63E47">
        <w:rPr>
          <w:spacing w:val="-6"/>
          <w:sz w:val="22"/>
          <w:szCs w:val="22"/>
        </w:rPr>
        <w:t xml:space="preserve"> </w:t>
      </w:r>
      <w:r w:rsidRPr="00D63E47">
        <w:rPr>
          <w:sz w:val="22"/>
          <w:szCs w:val="22"/>
        </w:rPr>
        <w:t>banga,</w:t>
      </w:r>
      <w:r w:rsidRPr="00D63E47">
        <w:rPr>
          <w:spacing w:val="-3"/>
          <w:sz w:val="22"/>
          <w:szCs w:val="22"/>
        </w:rPr>
        <w:t xml:space="preserve"> </w:t>
      </w:r>
      <w:r w:rsidRPr="00D63E47">
        <w:rPr>
          <w:sz w:val="22"/>
          <w:szCs w:val="22"/>
        </w:rPr>
        <w:t>karščio</w:t>
      </w:r>
      <w:r w:rsidRPr="00D63E47">
        <w:rPr>
          <w:spacing w:val="-2"/>
          <w:sz w:val="22"/>
          <w:szCs w:val="22"/>
        </w:rPr>
        <w:t xml:space="preserve"> pojūtis;</w:t>
      </w:r>
    </w:p>
    <w:p w14:paraId="204C7DC6"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niež</w:t>
      </w:r>
      <w:r w:rsidR="00BE28B6">
        <w:rPr>
          <w:sz w:val="22"/>
          <w:szCs w:val="22"/>
        </w:rPr>
        <w:t>t</w:t>
      </w:r>
      <w:r w:rsidRPr="00D63E47">
        <w:rPr>
          <w:sz w:val="22"/>
          <w:szCs w:val="22"/>
        </w:rPr>
        <w:t>inti</w:t>
      </w:r>
      <w:r w:rsidRPr="00D63E47">
        <w:rPr>
          <w:spacing w:val="-3"/>
          <w:sz w:val="22"/>
          <w:szCs w:val="22"/>
        </w:rPr>
        <w:t xml:space="preserve"> </w:t>
      </w:r>
      <w:r w:rsidRPr="00D63E47">
        <w:rPr>
          <w:sz w:val="22"/>
          <w:szCs w:val="22"/>
        </w:rPr>
        <w:t>oda</w:t>
      </w:r>
      <w:r w:rsidRPr="00D63E47">
        <w:rPr>
          <w:spacing w:val="-2"/>
          <w:sz w:val="22"/>
          <w:szCs w:val="22"/>
        </w:rPr>
        <w:t xml:space="preserve"> (</w:t>
      </w:r>
      <w:r w:rsidRPr="00D63E47">
        <w:rPr>
          <w:i/>
          <w:iCs/>
          <w:spacing w:val="-2"/>
          <w:sz w:val="22"/>
          <w:szCs w:val="22"/>
        </w:rPr>
        <w:t>niež</w:t>
      </w:r>
      <w:r w:rsidR="0080347C">
        <w:rPr>
          <w:i/>
          <w:iCs/>
          <w:spacing w:val="-2"/>
          <w:sz w:val="22"/>
          <w:szCs w:val="22"/>
        </w:rPr>
        <w:t>ėjimas</w:t>
      </w:r>
      <w:r w:rsidRPr="00D63E47">
        <w:rPr>
          <w:spacing w:val="-2"/>
          <w:sz w:val="22"/>
          <w:szCs w:val="22"/>
        </w:rPr>
        <w:t>);</w:t>
      </w:r>
    </w:p>
    <w:p w14:paraId="3181E8DA" w14:textId="05770C84"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pacing w:val="-2"/>
          <w:sz w:val="22"/>
          <w:szCs w:val="22"/>
        </w:rPr>
        <w:t>bėrimas;</w:t>
      </w:r>
    </w:p>
    <w:p w14:paraId="5FCEB774"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rausvos</w:t>
      </w:r>
      <w:r w:rsidRPr="00D63E47">
        <w:rPr>
          <w:spacing w:val="-3"/>
          <w:sz w:val="22"/>
          <w:szCs w:val="22"/>
        </w:rPr>
        <w:t xml:space="preserve"> </w:t>
      </w:r>
      <w:r w:rsidRPr="00D63E47">
        <w:rPr>
          <w:sz w:val="22"/>
          <w:szCs w:val="22"/>
        </w:rPr>
        <w:t>ar</w:t>
      </w:r>
      <w:r w:rsidRPr="00D63E47">
        <w:rPr>
          <w:spacing w:val="-3"/>
          <w:sz w:val="22"/>
          <w:szCs w:val="22"/>
        </w:rPr>
        <w:t xml:space="preserve"> </w:t>
      </w:r>
      <w:r w:rsidRPr="00D63E47">
        <w:rPr>
          <w:sz w:val="22"/>
          <w:szCs w:val="22"/>
        </w:rPr>
        <w:t>raudonos</w:t>
      </w:r>
      <w:r w:rsidRPr="00D63E47">
        <w:rPr>
          <w:spacing w:val="-3"/>
          <w:sz w:val="22"/>
          <w:szCs w:val="22"/>
        </w:rPr>
        <w:t xml:space="preserve"> </w:t>
      </w:r>
      <w:r w:rsidRPr="00D63E47">
        <w:rPr>
          <w:sz w:val="22"/>
          <w:szCs w:val="22"/>
        </w:rPr>
        <w:t>dėmės</w:t>
      </w:r>
      <w:r w:rsidRPr="00D63E47">
        <w:rPr>
          <w:spacing w:val="-4"/>
          <w:sz w:val="22"/>
          <w:szCs w:val="22"/>
        </w:rPr>
        <w:t xml:space="preserve"> </w:t>
      </w:r>
      <w:r w:rsidRPr="00D63E47">
        <w:rPr>
          <w:sz w:val="22"/>
          <w:szCs w:val="22"/>
        </w:rPr>
        <w:t>ant</w:t>
      </w:r>
      <w:r w:rsidRPr="00D63E47">
        <w:rPr>
          <w:spacing w:val="-2"/>
          <w:sz w:val="22"/>
          <w:szCs w:val="22"/>
        </w:rPr>
        <w:t xml:space="preserve"> </w:t>
      </w:r>
      <w:r w:rsidRPr="00D63E47">
        <w:rPr>
          <w:sz w:val="22"/>
          <w:szCs w:val="22"/>
        </w:rPr>
        <w:t>odos</w:t>
      </w:r>
      <w:r w:rsidRPr="00D63E47">
        <w:rPr>
          <w:spacing w:val="-3"/>
          <w:sz w:val="22"/>
          <w:szCs w:val="22"/>
        </w:rPr>
        <w:t xml:space="preserve"> </w:t>
      </w:r>
      <w:r w:rsidRPr="00D63E47">
        <w:rPr>
          <w:spacing w:val="-2"/>
          <w:sz w:val="22"/>
          <w:szCs w:val="22"/>
        </w:rPr>
        <w:t>(</w:t>
      </w:r>
      <w:r w:rsidRPr="00D63E47">
        <w:rPr>
          <w:i/>
          <w:iCs/>
          <w:spacing w:val="-2"/>
          <w:sz w:val="22"/>
          <w:szCs w:val="22"/>
        </w:rPr>
        <w:t>eritema</w:t>
      </w:r>
      <w:r w:rsidRPr="00D63E47">
        <w:rPr>
          <w:spacing w:val="-2"/>
          <w:sz w:val="22"/>
          <w:szCs w:val="22"/>
        </w:rPr>
        <w:t>);</w:t>
      </w:r>
    </w:p>
    <w:p w14:paraId="1860C931"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plaukų</w:t>
      </w:r>
      <w:r w:rsidRPr="00D63E47">
        <w:rPr>
          <w:spacing w:val="-5"/>
          <w:sz w:val="22"/>
          <w:szCs w:val="22"/>
        </w:rPr>
        <w:t xml:space="preserve"> </w:t>
      </w:r>
      <w:r w:rsidRPr="00D63E47">
        <w:rPr>
          <w:sz w:val="22"/>
          <w:szCs w:val="22"/>
        </w:rPr>
        <w:t>slinkimas</w:t>
      </w:r>
      <w:r w:rsidRPr="00D63E47">
        <w:rPr>
          <w:spacing w:val="-4"/>
          <w:sz w:val="22"/>
          <w:szCs w:val="22"/>
        </w:rPr>
        <w:t xml:space="preserve"> </w:t>
      </w:r>
      <w:r w:rsidRPr="00D63E47">
        <w:rPr>
          <w:spacing w:val="-2"/>
          <w:sz w:val="22"/>
          <w:szCs w:val="22"/>
        </w:rPr>
        <w:t>(</w:t>
      </w:r>
      <w:r w:rsidRPr="00BE28B6">
        <w:rPr>
          <w:i/>
          <w:iCs/>
          <w:spacing w:val="-2"/>
          <w:sz w:val="22"/>
          <w:szCs w:val="22"/>
        </w:rPr>
        <w:t>alopecija</w:t>
      </w:r>
      <w:r w:rsidRPr="00D63E47">
        <w:rPr>
          <w:spacing w:val="-2"/>
          <w:sz w:val="22"/>
          <w:szCs w:val="22"/>
        </w:rPr>
        <w:t>).</w:t>
      </w:r>
    </w:p>
    <w:p w14:paraId="54130D6E" w14:textId="77777777" w:rsidR="003D6CA6" w:rsidRPr="00D63E47" w:rsidRDefault="003D6CA6" w:rsidP="00B735E7">
      <w:pPr>
        <w:pStyle w:val="Pagrindinistekstas"/>
        <w:kinsoku w:val="0"/>
        <w:overflowPunct w:val="0"/>
      </w:pPr>
    </w:p>
    <w:p w14:paraId="79F70A60" w14:textId="77777777" w:rsidR="003D6CA6" w:rsidRPr="00D63E47" w:rsidRDefault="003D6CA6" w:rsidP="00B735E7">
      <w:pPr>
        <w:pStyle w:val="Pagrindinistekstas"/>
        <w:kinsoku w:val="0"/>
        <w:overflowPunct w:val="0"/>
      </w:pPr>
      <w:r w:rsidRPr="00D63E47">
        <w:rPr>
          <w:u w:val="single"/>
        </w:rPr>
        <w:t>Šalutinis</w:t>
      </w:r>
      <w:r w:rsidRPr="00D63E47">
        <w:rPr>
          <w:spacing w:val="-6"/>
          <w:u w:val="single"/>
        </w:rPr>
        <w:t xml:space="preserve"> </w:t>
      </w:r>
      <w:r w:rsidRPr="00D63E47">
        <w:rPr>
          <w:u w:val="single"/>
        </w:rPr>
        <w:t>poveikis,</w:t>
      </w:r>
      <w:r w:rsidRPr="00D63E47">
        <w:rPr>
          <w:spacing w:val="-4"/>
          <w:u w:val="single"/>
        </w:rPr>
        <w:t xml:space="preserve"> </w:t>
      </w:r>
      <w:r w:rsidRPr="00D63E47">
        <w:rPr>
          <w:u w:val="single"/>
        </w:rPr>
        <w:t>kuris</w:t>
      </w:r>
      <w:r w:rsidRPr="00D63E47">
        <w:rPr>
          <w:spacing w:val="-5"/>
          <w:u w:val="single"/>
        </w:rPr>
        <w:t xml:space="preserve"> </w:t>
      </w:r>
      <w:r w:rsidRPr="00D63E47">
        <w:rPr>
          <w:u w:val="single"/>
        </w:rPr>
        <w:t>gali</w:t>
      </w:r>
      <w:r w:rsidRPr="00D63E47">
        <w:rPr>
          <w:spacing w:val="-2"/>
          <w:u w:val="single"/>
        </w:rPr>
        <w:t xml:space="preserve"> </w:t>
      </w:r>
      <w:r w:rsidRPr="00D63E47">
        <w:rPr>
          <w:u w:val="single"/>
        </w:rPr>
        <w:t>būti</w:t>
      </w:r>
      <w:r w:rsidRPr="00D63E47">
        <w:rPr>
          <w:spacing w:val="-3"/>
          <w:u w:val="single"/>
        </w:rPr>
        <w:t xml:space="preserve"> </w:t>
      </w:r>
      <w:r w:rsidRPr="00D63E47">
        <w:rPr>
          <w:u w:val="single"/>
        </w:rPr>
        <w:t>nustatytas</w:t>
      </w:r>
      <w:r w:rsidRPr="00D63E47">
        <w:rPr>
          <w:spacing w:val="-5"/>
          <w:u w:val="single"/>
        </w:rPr>
        <w:t xml:space="preserve"> </w:t>
      </w:r>
      <w:r w:rsidRPr="00D63E47">
        <w:rPr>
          <w:u w:val="single"/>
        </w:rPr>
        <w:t>atlikus</w:t>
      </w:r>
      <w:r w:rsidRPr="00D63E47">
        <w:rPr>
          <w:spacing w:val="-4"/>
          <w:u w:val="single"/>
        </w:rPr>
        <w:t xml:space="preserve"> </w:t>
      </w:r>
      <w:r w:rsidRPr="00D63E47">
        <w:rPr>
          <w:u w:val="single"/>
        </w:rPr>
        <w:t>kraujo</w:t>
      </w:r>
      <w:r w:rsidRPr="00D63E47">
        <w:rPr>
          <w:spacing w:val="-3"/>
          <w:u w:val="single"/>
        </w:rPr>
        <w:t xml:space="preserve"> </w:t>
      </w:r>
      <w:r w:rsidRPr="00D63E47">
        <w:rPr>
          <w:u w:val="single"/>
        </w:rPr>
        <w:t>ar</w:t>
      </w:r>
      <w:r w:rsidRPr="00D63E47">
        <w:rPr>
          <w:spacing w:val="-3"/>
          <w:u w:val="single"/>
        </w:rPr>
        <w:t xml:space="preserve"> </w:t>
      </w:r>
      <w:r w:rsidRPr="00D63E47">
        <w:rPr>
          <w:u w:val="single"/>
        </w:rPr>
        <w:t>šlapimo</w:t>
      </w:r>
      <w:r w:rsidRPr="00D63E47">
        <w:rPr>
          <w:spacing w:val="-3"/>
          <w:u w:val="single"/>
        </w:rPr>
        <w:t xml:space="preserve"> </w:t>
      </w:r>
      <w:r w:rsidRPr="00D63E47">
        <w:rPr>
          <w:spacing w:val="-2"/>
          <w:u w:val="single"/>
        </w:rPr>
        <w:t>tyrimus</w:t>
      </w:r>
    </w:p>
    <w:p w14:paraId="155607C7" w14:textId="77777777" w:rsidR="003D6CA6" w:rsidRPr="00D63E47" w:rsidRDefault="003D6CA6" w:rsidP="00CF0CC1">
      <w:pPr>
        <w:pStyle w:val="Sraopastraipa"/>
        <w:numPr>
          <w:ilvl w:val="1"/>
          <w:numId w:val="29"/>
        </w:numPr>
        <w:tabs>
          <w:tab w:val="left" w:pos="567"/>
        </w:tabs>
        <w:kinsoku w:val="0"/>
        <w:overflowPunct w:val="0"/>
        <w:ind w:left="567" w:hanging="567"/>
        <w:rPr>
          <w:sz w:val="22"/>
          <w:szCs w:val="22"/>
        </w:rPr>
      </w:pPr>
      <w:r w:rsidRPr="00D63E47">
        <w:rPr>
          <w:sz w:val="22"/>
          <w:szCs w:val="22"/>
        </w:rPr>
        <w:t>sumažėjęs baltųjų</w:t>
      </w:r>
      <w:r w:rsidRPr="00D63E47">
        <w:rPr>
          <w:spacing w:val="-2"/>
          <w:sz w:val="22"/>
          <w:szCs w:val="22"/>
        </w:rPr>
        <w:t xml:space="preserve"> </w:t>
      </w:r>
      <w:r w:rsidRPr="00D63E47">
        <w:rPr>
          <w:sz w:val="22"/>
          <w:szCs w:val="22"/>
        </w:rPr>
        <w:t>kraujo</w:t>
      </w:r>
      <w:r w:rsidRPr="00D63E47">
        <w:rPr>
          <w:spacing w:val="-5"/>
          <w:sz w:val="22"/>
          <w:szCs w:val="22"/>
        </w:rPr>
        <w:t xml:space="preserve"> </w:t>
      </w:r>
      <w:r w:rsidRPr="00D63E47">
        <w:rPr>
          <w:sz w:val="22"/>
          <w:szCs w:val="22"/>
        </w:rPr>
        <w:t>ląstelių</w:t>
      </w:r>
      <w:r w:rsidRPr="00D63E47">
        <w:rPr>
          <w:spacing w:val="-5"/>
          <w:sz w:val="22"/>
          <w:szCs w:val="22"/>
        </w:rPr>
        <w:t xml:space="preserve"> </w:t>
      </w:r>
      <w:r w:rsidRPr="00D63E47">
        <w:rPr>
          <w:sz w:val="22"/>
          <w:szCs w:val="22"/>
        </w:rPr>
        <w:t>skaičius</w:t>
      </w:r>
      <w:r w:rsidRPr="00D63E47">
        <w:rPr>
          <w:spacing w:val="-2"/>
          <w:sz w:val="22"/>
          <w:szCs w:val="22"/>
        </w:rPr>
        <w:t xml:space="preserve"> </w:t>
      </w:r>
      <w:r w:rsidRPr="00D63E47">
        <w:rPr>
          <w:sz w:val="22"/>
          <w:szCs w:val="22"/>
        </w:rPr>
        <w:t>kraujyje (</w:t>
      </w:r>
      <w:r w:rsidRPr="00D63E47">
        <w:rPr>
          <w:i/>
          <w:iCs/>
          <w:sz w:val="22"/>
          <w:szCs w:val="22"/>
        </w:rPr>
        <w:t>limfocitopenija, leukopenija</w:t>
      </w:r>
      <w:r w:rsidRPr="00D63E47">
        <w:rPr>
          <w:sz w:val="22"/>
          <w:szCs w:val="22"/>
        </w:rPr>
        <w:t>).</w:t>
      </w:r>
      <w:r w:rsidRPr="00D63E47">
        <w:rPr>
          <w:spacing w:val="-5"/>
          <w:sz w:val="22"/>
          <w:szCs w:val="22"/>
        </w:rPr>
        <w:t xml:space="preserve"> </w:t>
      </w:r>
      <w:r w:rsidRPr="00D63E47">
        <w:rPr>
          <w:sz w:val="22"/>
          <w:szCs w:val="22"/>
        </w:rPr>
        <w:t>Dėl baltųjų kraujo ląstelių sumažėjimo organizmas gali blogiau kovoti su infekcija. Jei</w:t>
      </w:r>
      <w:r w:rsidR="007D11B6">
        <w:rPr>
          <w:sz w:val="22"/>
          <w:szCs w:val="22"/>
        </w:rPr>
        <w:t>gu</w:t>
      </w:r>
      <w:r w:rsidRPr="00D63E47">
        <w:rPr>
          <w:sz w:val="22"/>
          <w:szCs w:val="22"/>
        </w:rPr>
        <w:t xml:space="preserve"> susirgote</w:t>
      </w:r>
      <w:r w:rsidRPr="00D63E47">
        <w:rPr>
          <w:spacing w:val="-4"/>
          <w:sz w:val="22"/>
          <w:szCs w:val="22"/>
        </w:rPr>
        <w:t xml:space="preserve"> </w:t>
      </w:r>
      <w:r w:rsidRPr="00D63E47">
        <w:rPr>
          <w:sz w:val="22"/>
          <w:szCs w:val="22"/>
        </w:rPr>
        <w:t>sunkia</w:t>
      </w:r>
      <w:r w:rsidRPr="00D63E47">
        <w:rPr>
          <w:spacing w:val="-4"/>
          <w:sz w:val="22"/>
          <w:szCs w:val="22"/>
        </w:rPr>
        <w:t xml:space="preserve"> </w:t>
      </w:r>
      <w:r w:rsidRPr="00D63E47">
        <w:rPr>
          <w:sz w:val="22"/>
          <w:szCs w:val="22"/>
        </w:rPr>
        <w:t>infekcija</w:t>
      </w:r>
      <w:r w:rsidRPr="00D63E47">
        <w:rPr>
          <w:spacing w:val="-6"/>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4"/>
          <w:sz w:val="22"/>
          <w:szCs w:val="22"/>
        </w:rPr>
        <w:t xml:space="preserve"> </w:t>
      </w:r>
      <w:r w:rsidRPr="00D63E47">
        <w:rPr>
          <w:sz w:val="22"/>
          <w:szCs w:val="22"/>
        </w:rPr>
        <w:t>uždegimu),</w:t>
      </w:r>
      <w:r w:rsidRPr="00D63E47">
        <w:rPr>
          <w:spacing w:val="-4"/>
          <w:sz w:val="22"/>
          <w:szCs w:val="22"/>
        </w:rPr>
        <w:t xml:space="preserve"> </w:t>
      </w:r>
      <w:r w:rsidRPr="00D63E47">
        <w:rPr>
          <w:sz w:val="22"/>
          <w:szCs w:val="22"/>
        </w:rPr>
        <w:t>nedelsdami</w:t>
      </w:r>
      <w:r w:rsidRPr="00D63E47">
        <w:rPr>
          <w:spacing w:val="-3"/>
          <w:sz w:val="22"/>
          <w:szCs w:val="22"/>
        </w:rPr>
        <w:t xml:space="preserve"> </w:t>
      </w:r>
      <w:r w:rsidRPr="00D63E47">
        <w:rPr>
          <w:sz w:val="22"/>
          <w:szCs w:val="22"/>
        </w:rPr>
        <w:t>kreipkitės</w:t>
      </w:r>
      <w:r w:rsidRPr="00D63E47">
        <w:rPr>
          <w:spacing w:val="-4"/>
          <w:sz w:val="22"/>
          <w:szCs w:val="22"/>
        </w:rPr>
        <w:t xml:space="preserve"> </w:t>
      </w:r>
      <w:r w:rsidRPr="00D63E47">
        <w:rPr>
          <w:sz w:val="22"/>
          <w:szCs w:val="22"/>
        </w:rPr>
        <w:t>į</w:t>
      </w:r>
      <w:r w:rsidRPr="00D63E47">
        <w:rPr>
          <w:spacing w:val="-3"/>
          <w:sz w:val="22"/>
          <w:szCs w:val="22"/>
        </w:rPr>
        <w:t xml:space="preserve"> </w:t>
      </w:r>
      <w:r w:rsidRPr="00D63E47">
        <w:rPr>
          <w:sz w:val="22"/>
          <w:szCs w:val="22"/>
        </w:rPr>
        <w:t>gydytoją;</w:t>
      </w:r>
    </w:p>
    <w:p w14:paraId="20751D5C"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lastRenderedPageBreak/>
        <w:t>šlapime</w:t>
      </w:r>
      <w:r w:rsidRPr="00D63E47">
        <w:rPr>
          <w:spacing w:val="-4"/>
          <w:sz w:val="22"/>
          <w:szCs w:val="22"/>
        </w:rPr>
        <w:t xml:space="preserve"> </w:t>
      </w:r>
      <w:r w:rsidRPr="00D63E47">
        <w:rPr>
          <w:sz w:val="22"/>
          <w:szCs w:val="22"/>
        </w:rPr>
        <w:t>randama</w:t>
      </w:r>
      <w:r w:rsidRPr="00D63E47">
        <w:rPr>
          <w:spacing w:val="-5"/>
          <w:sz w:val="22"/>
          <w:szCs w:val="22"/>
        </w:rPr>
        <w:t xml:space="preserve"> </w:t>
      </w:r>
      <w:r w:rsidRPr="00D63E47">
        <w:rPr>
          <w:sz w:val="22"/>
          <w:szCs w:val="22"/>
        </w:rPr>
        <w:t>baltymų</w:t>
      </w:r>
      <w:r w:rsidRPr="00D63E47">
        <w:rPr>
          <w:spacing w:val="-6"/>
          <w:sz w:val="22"/>
          <w:szCs w:val="22"/>
        </w:rPr>
        <w:t xml:space="preserve"> </w:t>
      </w:r>
      <w:r w:rsidRPr="00D63E47">
        <w:rPr>
          <w:spacing w:val="-2"/>
          <w:sz w:val="22"/>
          <w:szCs w:val="22"/>
        </w:rPr>
        <w:t>(</w:t>
      </w:r>
      <w:r w:rsidRPr="00D63E47">
        <w:rPr>
          <w:i/>
          <w:iCs/>
          <w:spacing w:val="-2"/>
          <w:sz w:val="22"/>
          <w:szCs w:val="22"/>
        </w:rPr>
        <w:t>albumino</w:t>
      </w:r>
      <w:r w:rsidRPr="00D63E47">
        <w:rPr>
          <w:spacing w:val="-2"/>
          <w:sz w:val="22"/>
          <w:szCs w:val="22"/>
        </w:rPr>
        <w:t>);</w:t>
      </w:r>
    </w:p>
    <w:p w14:paraId="47F41183" w14:textId="77777777" w:rsidR="003D6CA6" w:rsidRPr="00D63E47" w:rsidRDefault="003D6CA6" w:rsidP="00CF0CC1">
      <w:pPr>
        <w:pStyle w:val="Sraopastraipa"/>
        <w:numPr>
          <w:ilvl w:val="1"/>
          <w:numId w:val="29"/>
        </w:numPr>
        <w:tabs>
          <w:tab w:val="left" w:pos="567"/>
        </w:tabs>
        <w:kinsoku w:val="0"/>
        <w:overflowPunct w:val="0"/>
        <w:ind w:left="567" w:hanging="567"/>
        <w:rPr>
          <w:spacing w:val="-2"/>
          <w:sz w:val="22"/>
          <w:szCs w:val="22"/>
        </w:rPr>
      </w:pPr>
      <w:r w:rsidRPr="00D63E47">
        <w:rPr>
          <w:sz w:val="22"/>
          <w:szCs w:val="22"/>
        </w:rPr>
        <w:t>kepenų</w:t>
      </w:r>
      <w:r w:rsidRPr="00D63E47">
        <w:rPr>
          <w:spacing w:val="-8"/>
          <w:sz w:val="22"/>
          <w:szCs w:val="22"/>
        </w:rPr>
        <w:t xml:space="preserve"> </w:t>
      </w:r>
      <w:r w:rsidRPr="00D63E47">
        <w:rPr>
          <w:sz w:val="22"/>
          <w:szCs w:val="22"/>
        </w:rPr>
        <w:t>fermentų</w:t>
      </w:r>
      <w:r w:rsidRPr="00D63E47">
        <w:rPr>
          <w:spacing w:val="-8"/>
          <w:sz w:val="22"/>
          <w:szCs w:val="22"/>
        </w:rPr>
        <w:t xml:space="preserve"> </w:t>
      </w:r>
      <w:r w:rsidRPr="00D63E47">
        <w:rPr>
          <w:sz w:val="22"/>
          <w:szCs w:val="22"/>
        </w:rPr>
        <w:t>(</w:t>
      </w:r>
      <w:r w:rsidRPr="00D63E47">
        <w:rPr>
          <w:i/>
          <w:iCs/>
          <w:sz w:val="22"/>
          <w:szCs w:val="22"/>
        </w:rPr>
        <w:t>ALT,</w:t>
      </w:r>
      <w:r w:rsidRPr="00D63E47">
        <w:rPr>
          <w:i/>
          <w:iCs/>
          <w:spacing w:val="-8"/>
          <w:sz w:val="22"/>
          <w:szCs w:val="22"/>
        </w:rPr>
        <w:t xml:space="preserve"> </w:t>
      </w:r>
      <w:r w:rsidRPr="00D63E47">
        <w:rPr>
          <w:i/>
          <w:iCs/>
          <w:sz w:val="22"/>
          <w:szCs w:val="22"/>
        </w:rPr>
        <w:t>AST</w:t>
      </w:r>
      <w:r w:rsidRPr="00D63E47">
        <w:rPr>
          <w:sz w:val="22"/>
          <w:szCs w:val="22"/>
        </w:rPr>
        <w:t>)</w:t>
      </w:r>
      <w:r w:rsidRPr="00D63E47">
        <w:rPr>
          <w:spacing w:val="-7"/>
          <w:sz w:val="22"/>
          <w:szCs w:val="22"/>
        </w:rPr>
        <w:t xml:space="preserve"> </w:t>
      </w:r>
      <w:r w:rsidRPr="00D63E47">
        <w:rPr>
          <w:sz w:val="22"/>
          <w:szCs w:val="22"/>
        </w:rPr>
        <w:t>aktyvumo</w:t>
      </w:r>
      <w:r w:rsidRPr="00D63E47">
        <w:rPr>
          <w:spacing w:val="-12"/>
          <w:sz w:val="22"/>
          <w:szCs w:val="22"/>
        </w:rPr>
        <w:t xml:space="preserve"> </w:t>
      </w:r>
      <w:r w:rsidRPr="00D63E47">
        <w:rPr>
          <w:sz w:val="22"/>
          <w:szCs w:val="22"/>
        </w:rPr>
        <w:t>kraujyje</w:t>
      </w:r>
      <w:r w:rsidRPr="00D63E47">
        <w:rPr>
          <w:spacing w:val="-7"/>
          <w:sz w:val="22"/>
          <w:szCs w:val="22"/>
        </w:rPr>
        <w:t xml:space="preserve"> </w:t>
      </w:r>
      <w:r w:rsidRPr="00D63E47">
        <w:rPr>
          <w:spacing w:val="-2"/>
          <w:sz w:val="22"/>
          <w:szCs w:val="22"/>
        </w:rPr>
        <w:t>padidėjimas.</w:t>
      </w:r>
    </w:p>
    <w:p w14:paraId="7950A62E" w14:textId="77777777" w:rsidR="003D6CA6" w:rsidRPr="00D63E47" w:rsidRDefault="003D6CA6" w:rsidP="00B735E7">
      <w:pPr>
        <w:pStyle w:val="Pagrindinistekstas"/>
        <w:kinsoku w:val="0"/>
        <w:overflowPunct w:val="0"/>
      </w:pPr>
    </w:p>
    <w:p w14:paraId="26041984" w14:textId="77777777" w:rsidR="003D6CA6" w:rsidRPr="00D63E47" w:rsidRDefault="006E6B84" w:rsidP="00B735E7">
      <w:pPr>
        <w:pStyle w:val="Pagrindinistekstas"/>
        <w:kinsoku w:val="0"/>
        <w:overflowPunct w:val="0"/>
        <w:rPr>
          <w:i/>
          <w:iCs/>
          <w:spacing w:val="-2"/>
        </w:rPr>
      </w:pPr>
      <w:r w:rsidRPr="006E6B84">
        <w:rPr>
          <w:b/>
          <w:bCs/>
        </w:rPr>
        <w:t xml:space="preserve">Nedažni šalutinio poveikio reiškiniai </w:t>
      </w:r>
      <w:r w:rsidRPr="006E6B84">
        <w:t>(gali pasireikšti rečiau kaip 1 iš 100 asmenų):</w:t>
      </w:r>
    </w:p>
    <w:p w14:paraId="06539886" w14:textId="77777777" w:rsidR="003D6CA6" w:rsidRPr="00D63E47" w:rsidRDefault="006E6B84" w:rsidP="006E6B84">
      <w:pPr>
        <w:pStyle w:val="Sraopastraipa"/>
        <w:numPr>
          <w:ilvl w:val="0"/>
          <w:numId w:val="30"/>
        </w:numPr>
        <w:tabs>
          <w:tab w:val="left" w:pos="567"/>
        </w:tabs>
        <w:kinsoku w:val="0"/>
        <w:overflowPunct w:val="0"/>
        <w:ind w:left="567"/>
        <w:rPr>
          <w:color w:val="000000"/>
          <w:spacing w:val="-2"/>
          <w:sz w:val="22"/>
          <w:szCs w:val="22"/>
        </w:rPr>
      </w:pPr>
      <w:r>
        <w:rPr>
          <w:sz w:val="22"/>
          <w:szCs w:val="22"/>
        </w:rPr>
        <w:t>a</w:t>
      </w:r>
      <w:r w:rsidR="003D6CA6" w:rsidRPr="00D63E47">
        <w:rPr>
          <w:sz w:val="22"/>
          <w:szCs w:val="22"/>
        </w:rPr>
        <w:t>lerginės</w:t>
      </w:r>
      <w:r w:rsidR="003D6CA6" w:rsidRPr="00D63E47">
        <w:rPr>
          <w:spacing w:val="-7"/>
          <w:sz w:val="22"/>
          <w:szCs w:val="22"/>
        </w:rPr>
        <w:t xml:space="preserve"> </w:t>
      </w:r>
      <w:r w:rsidR="003D6CA6" w:rsidRPr="00D63E47">
        <w:rPr>
          <w:sz w:val="22"/>
          <w:szCs w:val="22"/>
        </w:rPr>
        <w:t>reakcijos</w:t>
      </w:r>
      <w:r w:rsidR="003D6CA6" w:rsidRPr="00D63E47">
        <w:rPr>
          <w:spacing w:val="-6"/>
          <w:sz w:val="22"/>
          <w:szCs w:val="22"/>
        </w:rPr>
        <w:t xml:space="preserve"> </w:t>
      </w:r>
      <w:r w:rsidR="003D6CA6" w:rsidRPr="00D63E47">
        <w:rPr>
          <w:sz w:val="22"/>
          <w:szCs w:val="22"/>
        </w:rPr>
        <w:t>(</w:t>
      </w:r>
      <w:r w:rsidR="003D6CA6" w:rsidRPr="00D63E47">
        <w:rPr>
          <w:i/>
          <w:iCs/>
          <w:sz w:val="22"/>
          <w:szCs w:val="22"/>
        </w:rPr>
        <w:t>padidėjęs</w:t>
      </w:r>
      <w:r w:rsidR="003D6CA6" w:rsidRPr="00D63E47">
        <w:rPr>
          <w:i/>
          <w:iCs/>
          <w:spacing w:val="-7"/>
          <w:sz w:val="22"/>
          <w:szCs w:val="22"/>
        </w:rPr>
        <w:t xml:space="preserve"> </w:t>
      </w:r>
      <w:r w:rsidR="003D6CA6" w:rsidRPr="00D63E47">
        <w:rPr>
          <w:i/>
          <w:iCs/>
          <w:spacing w:val="-2"/>
          <w:sz w:val="22"/>
          <w:szCs w:val="22"/>
        </w:rPr>
        <w:t>jautrumas</w:t>
      </w:r>
      <w:r w:rsidR="003D6CA6" w:rsidRPr="00D63E47">
        <w:rPr>
          <w:spacing w:val="-2"/>
          <w:sz w:val="22"/>
          <w:szCs w:val="22"/>
        </w:rPr>
        <w:t>);</w:t>
      </w:r>
    </w:p>
    <w:p w14:paraId="500F0FAA" w14:textId="77777777" w:rsidR="003D6CA6" w:rsidRPr="00D63E47" w:rsidRDefault="003D6CA6" w:rsidP="006E6B84">
      <w:pPr>
        <w:pStyle w:val="Sraopastraipa"/>
        <w:numPr>
          <w:ilvl w:val="0"/>
          <w:numId w:val="30"/>
        </w:numPr>
        <w:tabs>
          <w:tab w:val="left" w:pos="567"/>
        </w:tabs>
        <w:kinsoku w:val="0"/>
        <w:overflowPunct w:val="0"/>
        <w:ind w:left="567"/>
        <w:rPr>
          <w:color w:val="000000"/>
          <w:spacing w:val="-2"/>
          <w:sz w:val="22"/>
          <w:szCs w:val="22"/>
        </w:rPr>
      </w:pPr>
      <w:r w:rsidRPr="00D63E47">
        <w:rPr>
          <w:sz w:val="22"/>
          <w:szCs w:val="22"/>
        </w:rPr>
        <w:t>sumažėjęs</w:t>
      </w:r>
      <w:r w:rsidRPr="00D63E47">
        <w:rPr>
          <w:spacing w:val="-7"/>
          <w:sz w:val="22"/>
          <w:szCs w:val="22"/>
        </w:rPr>
        <w:t xml:space="preserve"> </w:t>
      </w:r>
      <w:r w:rsidRPr="00D63E47">
        <w:rPr>
          <w:sz w:val="22"/>
          <w:szCs w:val="22"/>
        </w:rPr>
        <w:t>trombocitų</w:t>
      </w:r>
      <w:r w:rsidRPr="00D63E47">
        <w:rPr>
          <w:spacing w:val="-4"/>
          <w:sz w:val="22"/>
          <w:szCs w:val="22"/>
        </w:rPr>
        <w:t xml:space="preserve"> </w:t>
      </w:r>
      <w:r w:rsidRPr="00D63E47">
        <w:rPr>
          <w:sz w:val="22"/>
          <w:szCs w:val="22"/>
        </w:rPr>
        <w:t>kiekis</w:t>
      </w:r>
      <w:r w:rsidRPr="00D63E47">
        <w:rPr>
          <w:spacing w:val="-4"/>
          <w:sz w:val="22"/>
          <w:szCs w:val="22"/>
        </w:rPr>
        <w:t xml:space="preserve"> </w:t>
      </w:r>
      <w:r w:rsidRPr="00D63E47">
        <w:rPr>
          <w:spacing w:val="-2"/>
          <w:sz w:val="22"/>
          <w:szCs w:val="22"/>
        </w:rPr>
        <w:t>kraujyje.</w:t>
      </w:r>
    </w:p>
    <w:p w14:paraId="6CD8D56E" w14:textId="77777777" w:rsidR="003D6CA6" w:rsidRPr="00D63E47" w:rsidRDefault="003D6CA6" w:rsidP="00B735E7">
      <w:pPr>
        <w:pStyle w:val="Pagrindinistekstas"/>
        <w:kinsoku w:val="0"/>
        <w:overflowPunct w:val="0"/>
      </w:pPr>
    </w:p>
    <w:p w14:paraId="5580D3A5" w14:textId="77777777" w:rsidR="0068177B" w:rsidRPr="0068177B" w:rsidRDefault="0068177B" w:rsidP="00B735E7">
      <w:pPr>
        <w:pStyle w:val="Pagrindinistekstas"/>
        <w:kinsoku w:val="0"/>
        <w:overflowPunct w:val="0"/>
      </w:pPr>
      <w:r>
        <w:rPr>
          <w:b/>
          <w:bCs/>
        </w:rPr>
        <w:t xml:space="preserve">Reti šalutinio poveikio reiškiniai </w:t>
      </w:r>
      <w:r w:rsidRPr="0068177B">
        <w:t>(gali pasireikšti rečiau kaip 1 iš 1</w:t>
      </w:r>
      <w:r w:rsidRPr="0068177B">
        <w:rPr>
          <w:vertAlign w:val="subscript"/>
        </w:rPr>
        <w:t> </w:t>
      </w:r>
      <w:r w:rsidRPr="0068177B">
        <w:t>000</w:t>
      </w:r>
      <w:r>
        <w:t xml:space="preserve"> asmenų):</w:t>
      </w:r>
    </w:p>
    <w:p w14:paraId="4A44565B" w14:textId="77777777" w:rsidR="0068177B" w:rsidRPr="006E6B84" w:rsidRDefault="0068177B" w:rsidP="0068177B">
      <w:pPr>
        <w:pStyle w:val="Sraopastraipa"/>
        <w:numPr>
          <w:ilvl w:val="0"/>
          <w:numId w:val="31"/>
        </w:numPr>
        <w:tabs>
          <w:tab w:val="left" w:pos="567"/>
        </w:tabs>
        <w:kinsoku w:val="0"/>
        <w:overflowPunct w:val="0"/>
        <w:ind w:left="567" w:hanging="567"/>
        <w:rPr>
          <w:spacing w:val="-2"/>
          <w:sz w:val="22"/>
          <w:szCs w:val="22"/>
        </w:rPr>
      </w:pPr>
      <w:r w:rsidRPr="006E6B84">
        <w:rPr>
          <w:sz w:val="22"/>
          <w:szCs w:val="22"/>
        </w:rPr>
        <w:t>kepenų</w:t>
      </w:r>
      <w:r w:rsidRPr="006E6B84">
        <w:rPr>
          <w:spacing w:val="-6"/>
          <w:sz w:val="22"/>
          <w:szCs w:val="22"/>
        </w:rPr>
        <w:t xml:space="preserve"> </w:t>
      </w:r>
      <w:r w:rsidRPr="006E6B84">
        <w:rPr>
          <w:sz w:val="22"/>
          <w:szCs w:val="22"/>
        </w:rPr>
        <w:t>uždegimas</w:t>
      </w:r>
      <w:r w:rsidRPr="006E6B84">
        <w:rPr>
          <w:spacing w:val="-5"/>
          <w:sz w:val="22"/>
          <w:szCs w:val="22"/>
        </w:rPr>
        <w:t xml:space="preserve"> </w:t>
      </w:r>
      <w:r w:rsidRPr="006E6B84">
        <w:rPr>
          <w:sz w:val="22"/>
          <w:szCs w:val="22"/>
        </w:rPr>
        <w:t>ir</w:t>
      </w:r>
      <w:r w:rsidRPr="006E6B84">
        <w:rPr>
          <w:spacing w:val="-5"/>
          <w:sz w:val="22"/>
          <w:szCs w:val="22"/>
        </w:rPr>
        <w:t xml:space="preserve"> </w:t>
      </w:r>
      <w:r w:rsidRPr="006E6B84">
        <w:rPr>
          <w:sz w:val="22"/>
          <w:szCs w:val="22"/>
        </w:rPr>
        <w:t>kepenų</w:t>
      </w:r>
      <w:r w:rsidRPr="006E6B84">
        <w:rPr>
          <w:spacing w:val="-2"/>
          <w:sz w:val="22"/>
          <w:szCs w:val="22"/>
        </w:rPr>
        <w:t xml:space="preserve"> </w:t>
      </w:r>
      <w:r w:rsidRPr="006E6B84">
        <w:rPr>
          <w:sz w:val="22"/>
          <w:szCs w:val="22"/>
        </w:rPr>
        <w:t>fermentų</w:t>
      </w:r>
      <w:r w:rsidRPr="006E6B84">
        <w:rPr>
          <w:spacing w:val="-6"/>
          <w:sz w:val="22"/>
          <w:szCs w:val="22"/>
        </w:rPr>
        <w:t xml:space="preserve"> </w:t>
      </w:r>
      <w:r w:rsidRPr="006E6B84">
        <w:rPr>
          <w:sz w:val="22"/>
          <w:szCs w:val="22"/>
        </w:rPr>
        <w:t>aktyvumo</w:t>
      </w:r>
      <w:r w:rsidRPr="006E6B84">
        <w:rPr>
          <w:spacing w:val="-3"/>
          <w:sz w:val="22"/>
          <w:szCs w:val="22"/>
        </w:rPr>
        <w:t xml:space="preserve"> </w:t>
      </w:r>
      <w:r w:rsidRPr="006E6B84">
        <w:rPr>
          <w:sz w:val="22"/>
          <w:szCs w:val="22"/>
        </w:rPr>
        <w:t>padidėjimas</w:t>
      </w:r>
      <w:r w:rsidRPr="006E6B84">
        <w:rPr>
          <w:spacing w:val="-3"/>
          <w:sz w:val="22"/>
          <w:szCs w:val="22"/>
        </w:rPr>
        <w:t xml:space="preserve"> </w:t>
      </w:r>
      <w:r w:rsidRPr="006E6B84">
        <w:rPr>
          <w:sz w:val="22"/>
          <w:szCs w:val="22"/>
        </w:rPr>
        <w:t>(</w:t>
      </w:r>
      <w:r w:rsidRPr="006E6B84">
        <w:rPr>
          <w:i/>
          <w:iCs/>
          <w:sz w:val="22"/>
          <w:szCs w:val="22"/>
        </w:rPr>
        <w:t>ALT</w:t>
      </w:r>
      <w:r w:rsidRPr="006E6B84">
        <w:rPr>
          <w:i/>
          <w:iCs/>
          <w:spacing w:val="-5"/>
          <w:sz w:val="22"/>
          <w:szCs w:val="22"/>
        </w:rPr>
        <w:t xml:space="preserve"> </w:t>
      </w:r>
      <w:r w:rsidRPr="006E6B84">
        <w:rPr>
          <w:i/>
          <w:iCs/>
          <w:sz w:val="22"/>
          <w:szCs w:val="22"/>
        </w:rPr>
        <w:t>arba</w:t>
      </w:r>
      <w:r w:rsidRPr="006E6B84">
        <w:rPr>
          <w:i/>
          <w:iCs/>
          <w:spacing w:val="-3"/>
          <w:sz w:val="22"/>
          <w:szCs w:val="22"/>
        </w:rPr>
        <w:t xml:space="preserve"> </w:t>
      </w:r>
      <w:r w:rsidRPr="006E6B84">
        <w:rPr>
          <w:i/>
          <w:iCs/>
          <w:sz w:val="22"/>
          <w:szCs w:val="22"/>
        </w:rPr>
        <w:t>AST</w:t>
      </w:r>
      <w:r w:rsidRPr="006E6B84">
        <w:rPr>
          <w:i/>
          <w:iCs/>
          <w:spacing w:val="-6"/>
          <w:sz w:val="22"/>
          <w:szCs w:val="22"/>
        </w:rPr>
        <w:t xml:space="preserve"> </w:t>
      </w:r>
      <w:r w:rsidRPr="006E6B84">
        <w:rPr>
          <w:i/>
          <w:iCs/>
          <w:sz w:val="22"/>
          <w:szCs w:val="22"/>
        </w:rPr>
        <w:t>kartu</w:t>
      </w:r>
      <w:r w:rsidRPr="006E6B84">
        <w:rPr>
          <w:i/>
          <w:iCs/>
          <w:spacing w:val="-2"/>
          <w:sz w:val="22"/>
          <w:szCs w:val="22"/>
        </w:rPr>
        <w:t xml:space="preserve"> </w:t>
      </w:r>
      <w:r w:rsidRPr="006E6B84">
        <w:rPr>
          <w:i/>
          <w:iCs/>
          <w:spacing w:val="-5"/>
          <w:sz w:val="22"/>
          <w:szCs w:val="22"/>
        </w:rPr>
        <w:t xml:space="preserve">su </w:t>
      </w:r>
      <w:r w:rsidRPr="006E6B84">
        <w:rPr>
          <w:i/>
          <w:iCs/>
          <w:sz w:val="22"/>
          <w:szCs w:val="22"/>
        </w:rPr>
        <w:t>bilirubino</w:t>
      </w:r>
      <w:r w:rsidRPr="006E6B84">
        <w:rPr>
          <w:i/>
          <w:iCs/>
          <w:spacing w:val="-4"/>
          <w:sz w:val="22"/>
          <w:szCs w:val="22"/>
        </w:rPr>
        <w:t xml:space="preserve"> </w:t>
      </w:r>
      <w:r w:rsidRPr="006E6B84">
        <w:rPr>
          <w:i/>
          <w:iCs/>
          <w:sz w:val="22"/>
          <w:szCs w:val="22"/>
        </w:rPr>
        <w:t>kiekio</w:t>
      </w:r>
      <w:r w:rsidRPr="006E6B84">
        <w:rPr>
          <w:i/>
          <w:iCs/>
          <w:spacing w:val="-4"/>
          <w:sz w:val="22"/>
          <w:szCs w:val="22"/>
        </w:rPr>
        <w:t xml:space="preserve"> </w:t>
      </w:r>
      <w:r w:rsidRPr="006E6B84">
        <w:rPr>
          <w:i/>
          <w:iCs/>
          <w:spacing w:val="-2"/>
          <w:sz w:val="22"/>
          <w:szCs w:val="22"/>
        </w:rPr>
        <w:t>padidėjimu</w:t>
      </w:r>
      <w:r w:rsidRPr="006E6B84">
        <w:rPr>
          <w:spacing w:val="-2"/>
          <w:sz w:val="22"/>
          <w:szCs w:val="22"/>
        </w:rPr>
        <w:t>)</w:t>
      </w:r>
      <w:r>
        <w:rPr>
          <w:spacing w:val="-2"/>
          <w:sz w:val="22"/>
          <w:szCs w:val="22"/>
        </w:rPr>
        <w:t>.</w:t>
      </w:r>
    </w:p>
    <w:p w14:paraId="3AB1ACBD" w14:textId="77777777" w:rsidR="0068177B" w:rsidRDefault="0068177B" w:rsidP="00B735E7">
      <w:pPr>
        <w:pStyle w:val="Pagrindinistekstas"/>
        <w:kinsoku w:val="0"/>
        <w:overflowPunct w:val="0"/>
        <w:rPr>
          <w:b/>
          <w:bCs/>
        </w:rPr>
      </w:pPr>
    </w:p>
    <w:p w14:paraId="4D3C93AB" w14:textId="77777777" w:rsidR="003D6CA6" w:rsidRPr="006E6B84" w:rsidRDefault="006E6B84" w:rsidP="00B735E7">
      <w:pPr>
        <w:pStyle w:val="Pagrindinistekstas"/>
        <w:kinsoku w:val="0"/>
        <w:overflowPunct w:val="0"/>
      </w:pPr>
      <w:r w:rsidRPr="006E6B84">
        <w:rPr>
          <w:b/>
          <w:bCs/>
        </w:rPr>
        <w:t xml:space="preserve">Šalutinio poveikio reiškiniai, kurių dažnis nežinomas </w:t>
      </w:r>
      <w:r w:rsidRPr="006E6B84">
        <w:t>(negali būti apskaičiuotas pagal turimus duomenis):</w:t>
      </w:r>
    </w:p>
    <w:p w14:paraId="27F9EC20"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z w:val="22"/>
          <w:szCs w:val="22"/>
        </w:rPr>
      </w:pPr>
      <w:r w:rsidRPr="00D63E47">
        <w:rPr>
          <w:sz w:val="22"/>
          <w:szCs w:val="22"/>
        </w:rPr>
        <w:t>juostinė pūslelinė (</w:t>
      </w:r>
      <w:r w:rsidRPr="00D63E47">
        <w:rPr>
          <w:i/>
          <w:iCs/>
          <w:sz w:val="22"/>
          <w:szCs w:val="22"/>
        </w:rPr>
        <w:t>herpes zoster</w:t>
      </w:r>
      <w:r w:rsidRPr="00D63E47">
        <w:rPr>
          <w:sz w:val="22"/>
          <w:szCs w:val="22"/>
        </w:rPr>
        <w:t>), pasireiškianti tokiais simptomais, kaip pūslelės, odos deginimas,</w:t>
      </w:r>
      <w:r w:rsidRPr="00D63E47">
        <w:rPr>
          <w:spacing w:val="-5"/>
          <w:sz w:val="22"/>
          <w:szCs w:val="22"/>
        </w:rPr>
        <w:t xml:space="preserve"> </w:t>
      </w:r>
      <w:r w:rsidRPr="00D63E47">
        <w:rPr>
          <w:sz w:val="22"/>
          <w:szCs w:val="22"/>
        </w:rPr>
        <w:t>niežėjimas</w:t>
      </w:r>
      <w:r w:rsidRPr="00D63E47">
        <w:rPr>
          <w:spacing w:val="-4"/>
          <w:sz w:val="22"/>
          <w:szCs w:val="22"/>
        </w:rPr>
        <w:t xml:space="preserve"> </w:t>
      </w:r>
      <w:r w:rsidRPr="00D63E47">
        <w:rPr>
          <w:sz w:val="22"/>
          <w:szCs w:val="22"/>
        </w:rPr>
        <w:t>arba</w:t>
      </w:r>
      <w:r w:rsidRPr="00D63E47">
        <w:rPr>
          <w:spacing w:val="-4"/>
          <w:sz w:val="22"/>
          <w:szCs w:val="22"/>
        </w:rPr>
        <w:t xml:space="preserve"> </w:t>
      </w:r>
      <w:r w:rsidRPr="00D63E47">
        <w:rPr>
          <w:sz w:val="22"/>
          <w:szCs w:val="22"/>
        </w:rPr>
        <w:t>skausmas,</w:t>
      </w:r>
      <w:r w:rsidRPr="00D63E47">
        <w:rPr>
          <w:spacing w:val="-2"/>
          <w:sz w:val="22"/>
          <w:szCs w:val="22"/>
        </w:rPr>
        <w:t xml:space="preserve"> </w:t>
      </w:r>
      <w:r w:rsidRPr="00D63E47">
        <w:rPr>
          <w:sz w:val="22"/>
          <w:szCs w:val="22"/>
        </w:rPr>
        <w:t>paprastai</w:t>
      </w:r>
      <w:r w:rsidRPr="00D63E47">
        <w:rPr>
          <w:spacing w:val="-1"/>
          <w:sz w:val="22"/>
          <w:szCs w:val="22"/>
        </w:rPr>
        <w:t xml:space="preserve"> </w:t>
      </w:r>
      <w:r w:rsidRPr="00D63E47">
        <w:rPr>
          <w:sz w:val="22"/>
          <w:szCs w:val="22"/>
        </w:rPr>
        <w:t>vienoje</w:t>
      </w:r>
      <w:r w:rsidRPr="00D63E47">
        <w:rPr>
          <w:spacing w:val="-4"/>
          <w:sz w:val="22"/>
          <w:szCs w:val="22"/>
        </w:rPr>
        <w:t xml:space="preserve"> </w:t>
      </w:r>
      <w:r w:rsidRPr="00D63E47">
        <w:rPr>
          <w:sz w:val="22"/>
          <w:szCs w:val="22"/>
        </w:rPr>
        <w:t>viršutinės</w:t>
      </w:r>
      <w:r w:rsidRPr="00D63E47">
        <w:rPr>
          <w:spacing w:val="-2"/>
          <w:sz w:val="22"/>
          <w:szCs w:val="22"/>
        </w:rPr>
        <w:t xml:space="preserve"> </w:t>
      </w:r>
      <w:r w:rsidRPr="00D63E47">
        <w:rPr>
          <w:sz w:val="22"/>
          <w:szCs w:val="22"/>
        </w:rPr>
        <w:t>kūno</w:t>
      </w:r>
      <w:r w:rsidRPr="00D63E47">
        <w:rPr>
          <w:spacing w:val="-5"/>
          <w:sz w:val="22"/>
          <w:szCs w:val="22"/>
        </w:rPr>
        <w:t xml:space="preserve"> </w:t>
      </w:r>
      <w:r w:rsidRPr="00D63E47">
        <w:rPr>
          <w:sz w:val="22"/>
          <w:szCs w:val="22"/>
        </w:rPr>
        <w:t>dalies</w:t>
      </w:r>
      <w:r w:rsidRPr="00D63E47">
        <w:rPr>
          <w:spacing w:val="-2"/>
          <w:sz w:val="22"/>
          <w:szCs w:val="22"/>
        </w:rPr>
        <w:t xml:space="preserve"> </w:t>
      </w:r>
      <w:r w:rsidRPr="00D63E47">
        <w:rPr>
          <w:sz w:val="22"/>
          <w:szCs w:val="22"/>
        </w:rPr>
        <w:t>pusėje</w:t>
      </w:r>
      <w:r w:rsidRPr="00D63E47">
        <w:rPr>
          <w:spacing w:val="-2"/>
          <w:sz w:val="22"/>
          <w:szCs w:val="22"/>
        </w:rPr>
        <w:t xml:space="preserve"> </w:t>
      </w:r>
      <w:r w:rsidRPr="00D63E47">
        <w:rPr>
          <w:sz w:val="22"/>
          <w:szCs w:val="22"/>
        </w:rPr>
        <w:t>arba</w:t>
      </w:r>
      <w:r w:rsidRPr="00D63E47">
        <w:rPr>
          <w:spacing w:val="-2"/>
          <w:sz w:val="22"/>
          <w:szCs w:val="22"/>
        </w:rPr>
        <w:t xml:space="preserve"> </w:t>
      </w:r>
      <w:r w:rsidRPr="00D63E47">
        <w:rPr>
          <w:sz w:val="22"/>
          <w:szCs w:val="22"/>
        </w:rPr>
        <w:t>veide, ir kitais simptomais, pvz., karščiavimu ir silpnumu ankstyvosiose infekcijos stadijose, po kurių atsiranda tirpimas, niežėjimas ar raudonos dėmės su stipriu skausmu;</w:t>
      </w:r>
    </w:p>
    <w:p w14:paraId="39E45BC5"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pacing w:val="-2"/>
          <w:sz w:val="22"/>
          <w:szCs w:val="22"/>
        </w:rPr>
      </w:pPr>
      <w:r w:rsidRPr="00D63E47">
        <w:rPr>
          <w:sz w:val="22"/>
          <w:szCs w:val="22"/>
        </w:rPr>
        <w:t>sloga</w:t>
      </w:r>
      <w:r w:rsidRPr="00D63E47">
        <w:rPr>
          <w:spacing w:val="-1"/>
          <w:sz w:val="22"/>
          <w:szCs w:val="22"/>
        </w:rPr>
        <w:t xml:space="preserve"> </w:t>
      </w:r>
      <w:r w:rsidRPr="00D63E47">
        <w:rPr>
          <w:spacing w:val="-2"/>
          <w:sz w:val="22"/>
          <w:szCs w:val="22"/>
        </w:rPr>
        <w:t>(</w:t>
      </w:r>
      <w:r w:rsidRPr="00D63E47">
        <w:rPr>
          <w:i/>
          <w:iCs/>
          <w:spacing w:val="-2"/>
          <w:sz w:val="22"/>
          <w:szCs w:val="22"/>
        </w:rPr>
        <w:t>rinorėja</w:t>
      </w:r>
      <w:r w:rsidRPr="00D63E47">
        <w:rPr>
          <w:spacing w:val="-2"/>
          <w:sz w:val="22"/>
          <w:szCs w:val="22"/>
        </w:rPr>
        <w:t>).</w:t>
      </w:r>
    </w:p>
    <w:p w14:paraId="08A16DBC" w14:textId="77777777" w:rsidR="003D6CA6" w:rsidRPr="00D63E47" w:rsidRDefault="003D6CA6" w:rsidP="00B735E7">
      <w:pPr>
        <w:pStyle w:val="Pagrindinistekstas"/>
        <w:kinsoku w:val="0"/>
        <w:overflowPunct w:val="0"/>
      </w:pPr>
    </w:p>
    <w:p w14:paraId="33FB7E9E" w14:textId="77777777" w:rsidR="003D6CA6" w:rsidRPr="00D63E47" w:rsidRDefault="003D6CA6" w:rsidP="00B735E7">
      <w:pPr>
        <w:pStyle w:val="Antrat2"/>
        <w:kinsoku w:val="0"/>
        <w:overflowPunct w:val="0"/>
        <w:ind w:left="0"/>
        <w:rPr>
          <w:spacing w:val="-2"/>
        </w:rPr>
      </w:pPr>
      <w:r w:rsidRPr="00D63E47">
        <w:t>Vaikai</w:t>
      </w:r>
      <w:r w:rsidRPr="00D63E47">
        <w:rPr>
          <w:spacing w:val="-5"/>
        </w:rPr>
        <w:t xml:space="preserve"> </w:t>
      </w:r>
      <w:r w:rsidRPr="00D63E47">
        <w:t>(13</w:t>
      </w:r>
      <w:r w:rsidR="00BE22A1">
        <w:rPr>
          <w:spacing w:val="-5"/>
        </w:rPr>
        <w:t> met</w:t>
      </w:r>
      <w:r w:rsidRPr="00D63E47">
        <w:t>ų</w:t>
      </w:r>
      <w:r w:rsidRPr="00D63E47">
        <w:rPr>
          <w:spacing w:val="-4"/>
        </w:rPr>
        <w:t xml:space="preserve"> </w:t>
      </w:r>
      <w:r w:rsidRPr="00D63E47">
        <w:t>ir</w:t>
      </w:r>
      <w:r w:rsidRPr="00D63E47">
        <w:rPr>
          <w:spacing w:val="-2"/>
        </w:rPr>
        <w:t xml:space="preserve"> </w:t>
      </w:r>
      <w:r w:rsidRPr="00D63E47">
        <w:t>vyresni)</w:t>
      </w:r>
      <w:r w:rsidRPr="00D63E47">
        <w:rPr>
          <w:spacing w:val="-2"/>
        </w:rPr>
        <w:t xml:space="preserve"> </w:t>
      </w:r>
      <w:r w:rsidRPr="00D63E47">
        <w:t>ir</w:t>
      </w:r>
      <w:r w:rsidRPr="00D63E47">
        <w:rPr>
          <w:spacing w:val="-2"/>
        </w:rPr>
        <w:t xml:space="preserve"> paaugliai</w:t>
      </w:r>
    </w:p>
    <w:p w14:paraId="52354B83" w14:textId="77777777" w:rsidR="003D6CA6" w:rsidRPr="00D63E47" w:rsidRDefault="003D6CA6" w:rsidP="00B735E7">
      <w:pPr>
        <w:pStyle w:val="Pagrindinistekstas"/>
        <w:kinsoku w:val="0"/>
        <w:overflowPunct w:val="0"/>
        <w:rPr>
          <w:spacing w:val="-2"/>
        </w:rPr>
      </w:pPr>
      <w:r w:rsidRPr="00D63E47">
        <w:t>Pirmiau</w:t>
      </w:r>
      <w:r w:rsidRPr="00D63E47">
        <w:rPr>
          <w:spacing w:val="-5"/>
        </w:rPr>
        <w:t xml:space="preserve"> </w:t>
      </w:r>
      <w:r w:rsidRPr="00D63E47">
        <w:t>išvardytas</w:t>
      </w:r>
      <w:r w:rsidRPr="00D63E47">
        <w:rPr>
          <w:spacing w:val="-3"/>
        </w:rPr>
        <w:t xml:space="preserve"> </w:t>
      </w:r>
      <w:r w:rsidRPr="00D63E47">
        <w:t>šalutinis</w:t>
      </w:r>
      <w:r w:rsidRPr="00D63E47">
        <w:rPr>
          <w:spacing w:val="-5"/>
        </w:rPr>
        <w:t xml:space="preserve"> </w:t>
      </w:r>
      <w:r w:rsidRPr="00D63E47">
        <w:t>poveikis</w:t>
      </w:r>
      <w:r w:rsidRPr="00D63E47">
        <w:rPr>
          <w:spacing w:val="-5"/>
        </w:rPr>
        <w:t xml:space="preserve"> </w:t>
      </w:r>
      <w:r w:rsidRPr="00D63E47">
        <w:t>taip</w:t>
      </w:r>
      <w:r w:rsidRPr="00D63E47">
        <w:rPr>
          <w:spacing w:val="-2"/>
        </w:rPr>
        <w:t xml:space="preserve"> </w:t>
      </w:r>
      <w:r w:rsidRPr="00D63E47">
        <w:t>pat</w:t>
      </w:r>
      <w:r w:rsidRPr="00D63E47">
        <w:rPr>
          <w:spacing w:val="-5"/>
        </w:rPr>
        <w:t xml:space="preserve"> </w:t>
      </w:r>
      <w:r w:rsidRPr="00D63E47">
        <w:t>tinka</w:t>
      </w:r>
      <w:r w:rsidRPr="00D63E47">
        <w:rPr>
          <w:spacing w:val="-3"/>
        </w:rPr>
        <w:t xml:space="preserve"> </w:t>
      </w:r>
      <w:r w:rsidRPr="00D63E47">
        <w:t>vaikams</w:t>
      </w:r>
      <w:r w:rsidRPr="00D63E47">
        <w:rPr>
          <w:spacing w:val="-5"/>
        </w:rPr>
        <w:t xml:space="preserve"> </w:t>
      </w:r>
      <w:r w:rsidRPr="00D63E47">
        <w:t>ir</w:t>
      </w:r>
      <w:r w:rsidRPr="00D63E47">
        <w:rPr>
          <w:spacing w:val="-4"/>
        </w:rPr>
        <w:t xml:space="preserve"> </w:t>
      </w:r>
      <w:r w:rsidRPr="00D63E47">
        <w:rPr>
          <w:spacing w:val="-2"/>
        </w:rPr>
        <w:t>paaugliams.</w:t>
      </w:r>
    </w:p>
    <w:p w14:paraId="619ED1CE" w14:textId="77777777" w:rsidR="003D6CA6" w:rsidRPr="00D63E47" w:rsidRDefault="003D6CA6" w:rsidP="00B735E7">
      <w:pPr>
        <w:pStyle w:val="Pagrindinistekstas"/>
        <w:kinsoku w:val="0"/>
        <w:overflowPunct w:val="0"/>
      </w:pPr>
      <w:r w:rsidRPr="00D63E47">
        <w:t>Tam</w:t>
      </w:r>
      <w:r w:rsidRPr="00D63E47">
        <w:rPr>
          <w:spacing w:val="-4"/>
        </w:rPr>
        <w:t xml:space="preserve"> </w:t>
      </w:r>
      <w:r w:rsidRPr="00D63E47">
        <w:t>tikras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buvo</w:t>
      </w:r>
      <w:r w:rsidRPr="00D63E47">
        <w:rPr>
          <w:spacing w:val="-2"/>
        </w:rPr>
        <w:t xml:space="preserve"> </w:t>
      </w:r>
      <w:r w:rsidRPr="00D63E47">
        <w:t>nustatytas</w:t>
      </w:r>
      <w:r w:rsidRPr="00D63E47">
        <w:rPr>
          <w:spacing w:val="-4"/>
        </w:rPr>
        <w:t xml:space="preserve"> </w:t>
      </w:r>
      <w:r w:rsidRPr="00D63E47">
        <w:t>dažniau</w:t>
      </w:r>
      <w:r w:rsidRPr="00D63E47">
        <w:rPr>
          <w:spacing w:val="-2"/>
        </w:rPr>
        <w:t xml:space="preserve"> </w:t>
      </w:r>
      <w:r w:rsidRPr="00D63E47">
        <w:t>vaikams</w:t>
      </w:r>
      <w:r w:rsidRPr="00D63E47">
        <w:rPr>
          <w:spacing w:val="-4"/>
        </w:rPr>
        <w:t xml:space="preserve"> </w:t>
      </w:r>
      <w:r w:rsidRPr="00D63E47">
        <w:t>ir</w:t>
      </w:r>
      <w:r w:rsidRPr="00D63E47">
        <w:rPr>
          <w:spacing w:val="-4"/>
        </w:rPr>
        <w:t xml:space="preserve"> </w:t>
      </w:r>
      <w:r w:rsidRPr="00D63E47">
        <w:t>paaugliams</w:t>
      </w:r>
      <w:r w:rsidRPr="00D63E47">
        <w:rPr>
          <w:spacing w:val="-2"/>
        </w:rPr>
        <w:t xml:space="preserve"> </w:t>
      </w:r>
      <w:r w:rsidRPr="00D63E47">
        <w:t>nei</w:t>
      </w:r>
      <w:r w:rsidRPr="00D63E47">
        <w:rPr>
          <w:spacing w:val="-1"/>
        </w:rPr>
        <w:t xml:space="preserve"> </w:t>
      </w:r>
      <w:r w:rsidRPr="00D63E47">
        <w:t>suaugusiesiems,</w:t>
      </w:r>
      <w:r w:rsidRPr="00D63E47">
        <w:rPr>
          <w:spacing w:val="-2"/>
        </w:rPr>
        <w:t xml:space="preserve"> </w:t>
      </w:r>
      <w:r w:rsidRPr="00D63E47">
        <w:t xml:space="preserve">pvz., galvos skausmas, pilvo skausmas ar pilvo spazmai, </w:t>
      </w:r>
      <w:r w:rsidR="002630A9">
        <w:t>šleikštulys (</w:t>
      </w:r>
      <w:r w:rsidRPr="002630A9">
        <w:rPr>
          <w:i/>
          <w:iCs/>
        </w:rPr>
        <w:t>vėmimas</w:t>
      </w:r>
      <w:r w:rsidR="002630A9">
        <w:t>)</w:t>
      </w:r>
      <w:r w:rsidRPr="00D63E47">
        <w:t xml:space="preserve">, gerklės </w:t>
      </w:r>
      <w:r w:rsidR="00EB1202">
        <w:t xml:space="preserve">(ryklės) </w:t>
      </w:r>
      <w:r w:rsidRPr="00D63E47">
        <w:t xml:space="preserve">skausmas, kosulys ir skausmingos </w:t>
      </w:r>
      <w:r w:rsidR="0068177B">
        <w:t>mėnesinės</w:t>
      </w:r>
      <w:r w:rsidRPr="00D63E47">
        <w:t>.</w:t>
      </w:r>
    </w:p>
    <w:p w14:paraId="24E3B749" w14:textId="77777777" w:rsidR="003D6CA6" w:rsidRPr="00D63E47" w:rsidRDefault="003D6CA6" w:rsidP="00B735E7">
      <w:pPr>
        <w:pStyle w:val="Pagrindinistekstas"/>
        <w:kinsoku w:val="0"/>
        <w:overflowPunct w:val="0"/>
      </w:pPr>
    </w:p>
    <w:p w14:paraId="4EFB3121" w14:textId="77777777" w:rsidR="003D6CA6" w:rsidRPr="00D63E47" w:rsidRDefault="003D6CA6" w:rsidP="00B735E7">
      <w:pPr>
        <w:pStyle w:val="Antrat2"/>
        <w:kinsoku w:val="0"/>
        <w:overflowPunct w:val="0"/>
        <w:ind w:left="0"/>
        <w:rPr>
          <w:b w:val="0"/>
          <w:bCs w:val="0"/>
          <w:spacing w:val="-2"/>
        </w:rPr>
      </w:pPr>
      <w:r w:rsidRPr="00D63E47">
        <w:t>Pranešimas</w:t>
      </w:r>
      <w:r w:rsidRPr="00D63E47">
        <w:rPr>
          <w:spacing w:val="-6"/>
        </w:rPr>
        <w:t xml:space="preserve"> </w:t>
      </w:r>
      <w:r w:rsidRPr="00D63E47">
        <w:t>apie</w:t>
      </w:r>
      <w:r w:rsidRPr="00D63E47">
        <w:rPr>
          <w:spacing w:val="-5"/>
        </w:rPr>
        <w:t xml:space="preserve"> </w:t>
      </w:r>
      <w:r w:rsidRPr="00D63E47">
        <w:t>šalutinį</w:t>
      </w:r>
      <w:r w:rsidRPr="00D63E47">
        <w:rPr>
          <w:spacing w:val="-6"/>
        </w:rPr>
        <w:t xml:space="preserve"> </w:t>
      </w:r>
      <w:r w:rsidRPr="00D63E47">
        <w:rPr>
          <w:spacing w:val="-2"/>
        </w:rPr>
        <w:t>poveikį</w:t>
      </w:r>
    </w:p>
    <w:p w14:paraId="15988F04" w14:textId="3AA25DE3" w:rsidR="006E6B84" w:rsidRPr="00E843B5" w:rsidRDefault="006E6B84" w:rsidP="006E6B84">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E843B5">
        <w:t>vaistini</w:t>
      </w:r>
      <w:r w:rsidRPr="00C020CC">
        <w:t xml:space="preserve">nkui. </w:t>
      </w:r>
      <w:r w:rsidR="00164E1F">
        <w:t xml:space="preserve">Pranešimą apie šalutinį poveikį galite užpildyti ir pateikti Valstybinės vaistų kontrolės tarnybos prie Lietuvos Respublikos sveikatos apsaugos ministerijos tinklalapyje </w:t>
      </w:r>
      <w:r w:rsidR="00164E1F">
        <w:rPr>
          <w:color w:val="0000EE"/>
          <w:u w:val="single"/>
        </w:rPr>
        <w:t>https://vvkt.lrv.lt/lt/</w:t>
      </w:r>
      <w:r w:rsidR="00164E1F">
        <w:t xml:space="preserve"> nurodytais būdais arba paskambinti nemokamu telefonu </w:t>
      </w:r>
      <w:r w:rsidR="00B25498">
        <w:t xml:space="preserve">+370 </w:t>
      </w:r>
      <w:r w:rsidR="00164E1F">
        <w:t>800 73 568.</w:t>
      </w:r>
      <w:r w:rsidRPr="00C020CC">
        <w:t xml:space="preserve"> Pranešdami apie šalutinį poveikį galite mums padėti gauti daugiau informacijos apie šio vaisto saugumą.</w:t>
      </w:r>
    </w:p>
    <w:p w14:paraId="18B33FA2" w14:textId="77777777" w:rsidR="003D6CA6" w:rsidRPr="00D63E47" w:rsidRDefault="003D6CA6" w:rsidP="00B735E7">
      <w:pPr>
        <w:pStyle w:val="Pagrindinistekstas"/>
        <w:kinsoku w:val="0"/>
        <w:overflowPunct w:val="0"/>
      </w:pPr>
    </w:p>
    <w:p w14:paraId="2F9CDFA7" w14:textId="77777777" w:rsidR="003D6CA6" w:rsidRPr="00D63E47" w:rsidRDefault="003D6CA6" w:rsidP="00B735E7">
      <w:pPr>
        <w:pStyle w:val="Pagrindinistekstas"/>
        <w:kinsoku w:val="0"/>
        <w:overflowPunct w:val="0"/>
      </w:pPr>
    </w:p>
    <w:p w14:paraId="303CCD2E" w14:textId="77777777" w:rsidR="003D6CA6" w:rsidRPr="00D63E47" w:rsidRDefault="003D6CA6" w:rsidP="00C020CC">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5"/>
        </w:rPr>
        <w:t xml:space="preserve"> </w:t>
      </w:r>
      <w:r w:rsidRPr="00D63E47">
        <w:t>laikyti</w:t>
      </w:r>
      <w:r w:rsidRPr="00D63E47">
        <w:rPr>
          <w:spacing w:val="-2"/>
        </w:rPr>
        <w:t xml:space="preserve"> </w:t>
      </w:r>
      <w:r w:rsidR="00F2022D">
        <w:rPr>
          <w:spacing w:val="-2"/>
        </w:rPr>
        <w:t>Dimethyl fumarate ALIUD</w:t>
      </w:r>
    </w:p>
    <w:p w14:paraId="27982A70" w14:textId="77777777" w:rsidR="003D6CA6" w:rsidRPr="00D63E47" w:rsidRDefault="003D6CA6" w:rsidP="00B735E7">
      <w:pPr>
        <w:pStyle w:val="Pagrindinistekstas"/>
        <w:kinsoku w:val="0"/>
        <w:overflowPunct w:val="0"/>
        <w:rPr>
          <w:b/>
          <w:bCs/>
        </w:rPr>
      </w:pPr>
    </w:p>
    <w:p w14:paraId="13A0E488" w14:textId="77777777" w:rsidR="003D6CA6" w:rsidRPr="00D63E47" w:rsidRDefault="003D6CA6" w:rsidP="00B735E7">
      <w:pPr>
        <w:pStyle w:val="Pagrindinistekstas"/>
        <w:kinsoku w:val="0"/>
        <w:overflowPunct w:val="0"/>
        <w:rPr>
          <w:spacing w:val="-2"/>
        </w:rPr>
      </w:pPr>
      <w:r w:rsidRPr="00D63E47">
        <w:t>Šį</w:t>
      </w:r>
      <w:r w:rsidRPr="00D63E47">
        <w:rPr>
          <w:spacing w:val="-7"/>
        </w:rPr>
        <w:t xml:space="preserve"> </w:t>
      </w:r>
      <w:r w:rsidRPr="00D63E47">
        <w:t>vaistą</w:t>
      </w:r>
      <w:r w:rsidRPr="00D63E47">
        <w:rPr>
          <w:spacing w:val="-5"/>
        </w:rPr>
        <w:t xml:space="preserve"> </w:t>
      </w:r>
      <w:r w:rsidRPr="00D63E47">
        <w:t>laikykite</w:t>
      </w:r>
      <w:r w:rsidRPr="00D63E47">
        <w:rPr>
          <w:spacing w:val="-5"/>
        </w:rPr>
        <w:t xml:space="preserve"> </w:t>
      </w:r>
      <w:r w:rsidRPr="00D63E47">
        <w:t>vaikams</w:t>
      </w:r>
      <w:r w:rsidRPr="00D63E47">
        <w:rPr>
          <w:spacing w:val="-6"/>
        </w:rPr>
        <w:t xml:space="preserve"> </w:t>
      </w:r>
      <w:r w:rsidRPr="00D63E47">
        <w:t>nepastebimoje</w:t>
      </w:r>
      <w:r w:rsidRPr="00D63E47">
        <w:rPr>
          <w:spacing w:val="-5"/>
        </w:rPr>
        <w:t xml:space="preserve"> </w:t>
      </w:r>
      <w:r w:rsidRPr="00D63E47">
        <w:t>ir</w:t>
      </w:r>
      <w:r w:rsidRPr="00D63E47">
        <w:rPr>
          <w:spacing w:val="-4"/>
        </w:rPr>
        <w:t xml:space="preserve"> </w:t>
      </w:r>
      <w:r w:rsidRPr="00D63E47">
        <w:t>nepasiekiamoje</w:t>
      </w:r>
      <w:r w:rsidRPr="00D63E47">
        <w:rPr>
          <w:spacing w:val="-5"/>
        </w:rPr>
        <w:t xml:space="preserve"> </w:t>
      </w:r>
      <w:r w:rsidRPr="00D63E47">
        <w:rPr>
          <w:spacing w:val="-2"/>
        </w:rPr>
        <w:t>vietoje.</w:t>
      </w:r>
    </w:p>
    <w:p w14:paraId="1E6BE0B8" w14:textId="77777777" w:rsidR="003D6CA6" w:rsidRPr="00D63E47" w:rsidRDefault="003D6CA6" w:rsidP="00B735E7">
      <w:pPr>
        <w:pStyle w:val="Pagrindinistekstas"/>
        <w:kinsoku w:val="0"/>
        <w:overflowPunct w:val="0"/>
      </w:pPr>
    </w:p>
    <w:p w14:paraId="2B98A5DF" w14:textId="77777777" w:rsidR="003D6CA6" w:rsidRPr="00D63E47" w:rsidRDefault="003D6CA6" w:rsidP="00B735E7">
      <w:pPr>
        <w:pStyle w:val="Pagrindinistekstas"/>
        <w:kinsoku w:val="0"/>
        <w:overflowPunct w:val="0"/>
        <w:rPr>
          <w:spacing w:val="-2"/>
        </w:rPr>
      </w:pPr>
      <w:r w:rsidRPr="00D63E47">
        <w:t>Ant</w:t>
      </w:r>
      <w:r w:rsidRPr="00D63E47">
        <w:rPr>
          <w:spacing w:val="-1"/>
        </w:rPr>
        <w:t xml:space="preserve"> </w:t>
      </w:r>
      <w:r w:rsidRPr="00D63E47">
        <w:t>dėžutės</w:t>
      </w:r>
      <w:r w:rsidRPr="00D63E47">
        <w:rPr>
          <w:spacing w:val="1"/>
        </w:rPr>
        <w:t xml:space="preserve"> </w:t>
      </w:r>
      <w:r w:rsidR="00C020CC" w:rsidRPr="00D63E47">
        <w:t>ir lizdinės</w:t>
      </w:r>
      <w:r w:rsidR="00C020CC" w:rsidRPr="00D63E47">
        <w:rPr>
          <w:spacing w:val="4"/>
        </w:rPr>
        <w:t xml:space="preserve"> </w:t>
      </w:r>
      <w:r w:rsidR="00C020CC" w:rsidRPr="00D63E47">
        <w:t xml:space="preserve">plokštelės </w:t>
      </w:r>
      <w:r w:rsidR="00C020CC">
        <w:t xml:space="preserve">arba buteliuko etiketės </w:t>
      </w:r>
      <w:r w:rsidRPr="00D63E47">
        <w:t>po</w:t>
      </w:r>
      <w:r w:rsidRPr="00D63E47">
        <w:rPr>
          <w:spacing w:val="-1"/>
        </w:rPr>
        <w:t xml:space="preserve"> </w:t>
      </w:r>
      <w:r w:rsidRPr="00D63E47">
        <w:t>„EXP“</w:t>
      </w:r>
      <w:r w:rsidRPr="00D63E47">
        <w:rPr>
          <w:spacing w:val="1"/>
        </w:rPr>
        <w:t xml:space="preserve"> </w:t>
      </w:r>
      <w:r w:rsidRPr="00D63E47">
        <w:t>nurodytam</w:t>
      </w:r>
      <w:r w:rsidRPr="00D63E47">
        <w:rPr>
          <w:spacing w:val="-3"/>
        </w:rPr>
        <w:t xml:space="preserve"> </w:t>
      </w:r>
      <w:r w:rsidRPr="00D63E47">
        <w:t>tinkamumo</w:t>
      </w:r>
      <w:r w:rsidRPr="00D63E47">
        <w:rPr>
          <w:spacing w:val="1"/>
        </w:rPr>
        <w:t xml:space="preserve"> </w:t>
      </w:r>
      <w:r w:rsidRPr="00D63E47">
        <w:t>laikui</w:t>
      </w:r>
      <w:r w:rsidRPr="00D63E47">
        <w:rPr>
          <w:spacing w:val="-1"/>
        </w:rPr>
        <w:t xml:space="preserve"> </w:t>
      </w:r>
      <w:r w:rsidRPr="00D63E47">
        <w:t>pasibaigus,</w:t>
      </w:r>
      <w:r w:rsidRPr="00D63E47">
        <w:rPr>
          <w:spacing w:val="-1"/>
        </w:rPr>
        <w:t xml:space="preserve"> </w:t>
      </w:r>
      <w:r w:rsidRPr="00D63E47">
        <w:t>šio</w:t>
      </w:r>
      <w:r w:rsidRPr="00D63E47">
        <w:rPr>
          <w:spacing w:val="-1"/>
        </w:rPr>
        <w:t xml:space="preserve"> </w:t>
      </w:r>
      <w:r w:rsidRPr="00D63E47">
        <w:rPr>
          <w:spacing w:val="-2"/>
        </w:rPr>
        <w:t>vaisto</w:t>
      </w:r>
      <w:r w:rsidR="00C020CC">
        <w:rPr>
          <w:spacing w:val="-2"/>
        </w:rPr>
        <w:t xml:space="preserve"> </w:t>
      </w:r>
      <w:r w:rsidRPr="00D63E47">
        <w:t>vartoti</w:t>
      </w:r>
      <w:r w:rsidRPr="00D63E47">
        <w:rPr>
          <w:spacing w:val="-3"/>
        </w:rPr>
        <w:t xml:space="preserve"> </w:t>
      </w:r>
      <w:r w:rsidRPr="00D63E47">
        <w:rPr>
          <w:spacing w:val="-2"/>
        </w:rPr>
        <w:t>negalima.</w:t>
      </w:r>
      <w:r w:rsidR="00C020CC">
        <w:rPr>
          <w:spacing w:val="-2"/>
        </w:rPr>
        <w:t xml:space="preserve"> </w:t>
      </w:r>
      <w:r w:rsidRPr="00D63E47">
        <w:t>Vaistas</w:t>
      </w:r>
      <w:r w:rsidRPr="00D63E47">
        <w:rPr>
          <w:spacing w:val="-8"/>
        </w:rPr>
        <w:t xml:space="preserve"> </w:t>
      </w:r>
      <w:r w:rsidRPr="00D63E47">
        <w:t>tinkamas</w:t>
      </w:r>
      <w:r w:rsidRPr="00D63E47">
        <w:rPr>
          <w:spacing w:val="-7"/>
        </w:rPr>
        <w:t xml:space="preserve"> </w:t>
      </w:r>
      <w:r w:rsidRPr="00D63E47">
        <w:t>vartoti</w:t>
      </w:r>
      <w:r w:rsidRPr="00D63E47">
        <w:rPr>
          <w:spacing w:val="-6"/>
        </w:rPr>
        <w:t xml:space="preserve"> </w:t>
      </w:r>
      <w:r w:rsidRPr="00D63E47">
        <w:t>iki</w:t>
      </w:r>
      <w:r w:rsidRPr="00D63E47">
        <w:rPr>
          <w:spacing w:val="-9"/>
        </w:rPr>
        <w:t xml:space="preserve"> </w:t>
      </w:r>
      <w:r w:rsidRPr="00D63E47">
        <w:t>paskutinės</w:t>
      </w:r>
      <w:r w:rsidRPr="00D63E47">
        <w:rPr>
          <w:spacing w:val="-7"/>
        </w:rPr>
        <w:t xml:space="preserve"> </w:t>
      </w:r>
      <w:r w:rsidRPr="00D63E47">
        <w:t>nurodyto</w:t>
      </w:r>
      <w:r w:rsidRPr="00D63E47">
        <w:rPr>
          <w:spacing w:val="-10"/>
        </w:rPr>
        <w:t xml:space="preserve"> </w:t>
      </w:r>
      <w:r w:rsidRPr="00D63E47">
        <w:t>mėnesio</w:t>
      </w:r>
      <w:r w:rsidRPr="00D63E47">
        <w:rPr>
          <w:spacing w:val="-7"/>
        </w:rPr>
        <w:t xml:space="preserve"> </w:t>
      </w:r>
      <w:r w:rsidRPr="00D63E47">
        <w:rPr>
          <w:spacing w:val="-2"/>
        </w:rPr>
        <w:t>dienos.</w:t>
      </w:r>
    </w:p>
    <w:p w14:paraId="1A202A3D" w14:textId="77777777" w:rsidR="003D6CA6" w:rsidRDefault="003D6CA6" w:rsidP="00B735E7">
      <w:pPr>
        <w:pStyle w:val="Pagrindinistekstas"/>
        <w:kinsoku w:val="0"/>
        <w:overflowPunct w:val="0"/>
      </w:pPr>
    </w:p>
    <w:p w14:paraId="5F0131E9" w14:textId="77777777" w:rsidR="00C020CC" w:rsidRDefault="00C020CC" w:rsidP="00C020CC">
      <w:pPr>
        <w:pStyle w:val="Pagrindinistekstas"/>
        <w:kinsoku w:val="0"/>
        <w:overflowPunct w:val="0"/>
      </w:pPr>
      <w:r w:rsidRPr="00303119">
        <w:t>Šio vaisto laikymui specialių temperatūros sąlygų nereikalaujama.</w:t>
      </w:r>
    </w:p>
    <w:p w14:paraId="4BE4A9FC" w14:textId="77777777" w:rsidR="00C020CC" w:rsidRDefault="00C020CC" w:rsidP="00C020CC">
      <w:pPr>
        <w:pStyle w:val="Pagrindinistekstas"/>
        <w:kinsoku w:val="0"/>
        <w:overflowPunct w:val="0"/>
      </w:pPr>
      <w:r w:rsidRPr="00303119">
        <w:t xml:space="preserve">Laikyti gamintojo pakuotėje, kad vaistas būtų apsaugotas nuo </w:t>
      </w:r>
      <w:r>
        <w:t>šviesos</w:t>
      </w:r>
      <w:r w:rsidRPr="00303119">
        <w:t>.</w:t>
      </w:r>
    </w:p>
    <w:p w14:paraId="1E5A096E" w14:textId="77777777" w:rsidR="003D6CA6" w:rsidRPr="00D63E47" w:rsidRDefault="003D6CA6" w:rsidP="00B735E7">
      <w:pPr>
        <w:pStyle w:val="Pagrindinistekstas"/>
        <w:kinsoku w:val="0"/>
        <w:overflowPunct w:val="0"/>
      </w:pPr>
      <w:r w:rsidRPr="00D63E47">
        <w:t>Vaistų</w:t>
      </w:r>
      <w:r w:rsidRPr="00D63E47">
        <w:rPr>
          <w:spacing w:val="-4"/>
        </w:rPr>
        <w:t xml:space="preserve"> </w:t>
      </w:r>
      <w:r w:rsidRPr="00D63E47">
        <w:t>negalima</w:t>
      </w:r>
      <w:r w:rsidRPr="00D63E47">
        <w:rPr>
          <w:spacing w:val="-4"/>
        </w:rPr>
        <w:t xml:space="preserve"> </w:t>
      </w:r>
      <w:r w:rsidRPr="00D63E47">
        <w:t>išmesti</w:t>
      </w:r>
      <w:r w:rsidRPr="00D63E47">
        <w:rPr>
          <w:spacing w:val="-5"/>
        </w:rPr>
        <w:t xml:space="preserve"> </w:t>
      </w:r>
      <w:r w:rsidRPr="00D63E47">
        <w:t>į</w:t>
      </w:r>
      <w:r w:rsidRPr="00D63E47">
        <w:rPr>
          <w:spacing w:val="-3"/>
        </w:rPr>
        <w:t xml:space="preserve"> </w:t>
      </w:r>
      <w:r w:rsidRPr="00D63E47">
        <w:t>kanalizaciją</w:t>
      </w:r>
      <w:r w:rsidRPr="00D63E47">
        <w:rPr>
          <w:spacing w:val="-4"/>
        </w:rPr>
        <w:t xml:space="preserve"> </w:t>
      </w:r>
      <w:r w:rsidRPr="00D63E47">
        <w:t>arba</w:t>
      </w:r>
      <w:r w:rsidRPr="00D63E47">
        <w:rPr>
          <w:spacing w:val="-4"/>
        </w:rPr>
        <w:t xml:space="preserve"> </w:t>
      </w:r>
      <w:r w:rsidRPr="00D63E47">
        <w:t>su</w:t>
      </w:r>
      <w:r w:rsidRPr="00D63E47">
        <w:rPr>
          <w:spacing w:val="-4"/>
        </w:rPr>
        <w:t xml:space="preserve"> </w:t>
      </w:r>
      <w:r w:rsidRPr="00D63E47">
        <w:t>buitinėmis atliekomis.</w:t>
      </w:r>
      <w:r w:rsidRPr="00D63E47">
        <w:rPr>
          <w:spacing w:val="-4"/>
        </w:rPr>
        <w:t xml:space="preserve"> </w:t>
      </w:r>
      <w:r w:rsidRPr="00D63E47">
        <w:t>Kaip</w:t>
      </w:r>
      <w:r w:rsidRPr="00D63E47">
        <w:rPr>
          <w:spacing w:val="-4"/>
        </w:rPr>
        <w:t xml:space="preserve"> </w:t>
      </w:r>
      <w:r w:rsidRPr="00D63E47">
        <w:t>išmesti</w:t>
      </w:r>
      <w:r w:rsidRPr="00D63E47">
        <w:rPr>
          <w:spacing w:val="-3"/>
        </w:rPr>
        <w:t xml:space="preserve"> </w:t>
      </w:r>
      <w:r w:rsidRPr="00D63E47">
        <w:t>nereikalingus vaistus, klauskite vaistininko. Šios priemonės padės apsaugoti aplinką.</w:t>
      </w:r>
    </w:p>
    <w:p w14:paraId="7F28957A" w14:textId="77777777" w:rsidR="003D6CA6" w:rsidRPr="00D63E47" w:rsidRDefault="003D6CA6" w:rsidP="00B735E7">
      <w:pPr>
        <w:pStyle w:val="Pagrindinistekstas"/>
        <w:kinsoku w:val="0"/>
        <w:overflowPunct w:val="0"/>
      </w:pPr>
    </w:p>
    <w:p w14:paraId="52FB6553" w14:textId="77777777" w:rsidR="003D6CA6" w:rsidRPr="00D63E47" w:rsidRDefault="003D6CA6" w:rsidP="00B735E7">
      <w:pPr>
        <w:pStyle w:val="Pagrindinistekstas"/>
        <w:kinsoku w:val="0"/>
        <w:overflowPunct w:val="0"/>
      </w:pPr>
    </w:p>
    <w:p w14:paraId="116B12AC" w14:textId="77777777" w:rsidR="00C020CC" w:rsidRDefault="003D6CA6" w:rsidP="00CF0CC1">
      <w:pPr>
        <w:pStyle w:val="Antrat2"/>
        <w:keepNext/>
        <w:keepLines/>
        <w:numPr>
          <w:ilvl w:val="0"/>
          <w:numId w:val="4"/>
        </w:numPr>
        <w:tabs>
          <w:tab w:val="left" w:pos="567"/>
          <w:tab w:val="left" w:pos="788"/>
        </w:tabs>
        <w:kinsoku w:val="0"/>
        <w:overflowPunct w:val="0"/>
        <w:ind w:left="0" w:firstLine="0"/>
      </w:pPr>
      <w:r w:rsidRPr="00D63E47">
        <w:t>Pakuotės</w:t>
      </w:r>
      <w:r w:rsidRPr="00D63E47">
        <w:rPr>
          <w:spacing w:val="-9"/>
        </w:rPr>
        <w:t xml:space="preserve"> </w:t>
      </w:r>
      <w:r w:rsidRPr="00D63E47">
        <w:t>turinys</w:t>
      </w:r>
      <w:r w:rsidRPr="00D63E47">
        <w:rPr>
          <w:spacing w:val="-9"/>
        </w:rPr>
        <w:t xml:space="preserve"> </w:t>
      </w:r>
      <w:r w:rsidRPr="00D63E47">
        <w:t>ir</w:t>
      </w:r>
      <w:r w:rsidRPr="00D63E47">
        <w:rPr>
          <w:spacing w:val="-7"/>
        </w:rPr>
        <w:t xml:space="preserve"> </w:t>
      </w:r>
      <w:r w:rsidRPr="00D63E47">
        <w:t>kita</w:t>
      </w:r>
      <w:r w:rsidRPr="00D63E47">
        <w:rPr>
          <w:spacing w:val="-7"/>
        </w:rPr>
        <w:t xml:space="preserve"> </w:t>
      </w:r>
      <w:r w:rsidRPr="00D63E47">
        <w:t>informacija</w:t>
      </w:r>
    </w:p>
    <w:p w14:paraId="53B80B14" w14:textId="77777777" w:rsidR="00C020CC" w:rsidRDefault="00C020CC" w:rsidP="00CF0CC1">
      <w:pPr>
        <w:pStyle w:val="Antrat2"/>
        <w:keepNext/>
        <w:keepLines/>
        <w:tabs>
          <w:tab w:val="left" w:pos="567"/>
          <w:tab w:val="left" w:pos="788"/>
        </w:tabs>
        <w:kinsoku w:val="0"/>
        <w:overflowPunct w:val="0"/>
        <w:ind w:left="0"/>
      </w:pPr>
    </w:p>
    <w:p w14:paraId="568DD9C1" w14:textId="77777777" w:rsidR="003D6CA6" w:rsidRPr="00D63E47" w:rsidRDefault="00F2022D" w:rsidP="00CF0CC1">
      <w:pPr>
        <w:pStyle w:val="Antrat2"/>
        <w:keepNext/>
        <w:keepLines/>
        <w:tabs>
          <w:tab w:val="left" w:pos="567"/>
          <w:tab w:val="left" w:pos="788"/>
        </w:tabs>
        <w:kinsoku w:val="0"/>
        <w:overflowPunct w:val="0"/>
        <w:ind w:left="0"/>
      </w:pPr>
      <w:r>
        <w:t>Dimethyl fumarate ALIUD</w:t>
      </w:r>
      <w:r w:rsidR="003D6CA6" w:rsidRPr="00D63E47">
        <w:t xml:space="preserve"> sudėtis</w:t>
      </w:r>
    </w:p>
    <w:p w14:paraId="1AE792A3" w14:textId="77777777" w:rsidR="003D6CA6" w:rsidRDefault="003D6CA6" w:rsidP="00CF0CC1">
      <w:pPr>
        <w:pStyle w:val="Pagrindinistekstas"/>
        <w:keepNext/>
        <w:keepLines/>
        <w:numPr>
          <w:ilvl w:val="0"/>
          <w:numId w:val="32"/>
        </w:numPr>
        <w:kinsoku w:val="0"/>
        <w:overflowPunct w:val="0"/>
        <w:ind w:left="567" w:hanging="578"/>
        <w:rPr>
          <w:spacing w:val="-2"/>
        </w:rPr>
      </w:pPr>
      <w:r w:rsidRPr="00C020CC">
        <w:t>Veiklioji</w:t>
      </w:r>
      <w:r w:rsidRPr="00C020CC">
        <w:rPr>
          <w:spacing w:val="-4"/>
        </w:rPr>
        <w:t xml:space="preserve"> </w:t>
      </w:r>
      <w:r w:rsidRPr="00C020CC">
        <w:t>medžiaga</w:t>
      </w:r>
      <w:r w:rsidRPr="00C020CC">
        <w:rPr>
          <w:spacing w:val="-1"/>
        </w:rPr>
        <w:t xml:space="preserve"> </w:t>
      </w:r>
      <w:r w:rsidRPr="00D63E47">
        <w:t>yra</w:t>
      </w:r>
      <w:r w:rsidRPr="00D63E47">
        <w:rPr>
          <w:spacing w:val="-3"/>
        </w:rPr>
        <w:t xml:space="preserve"> </w:t>
      </w:r>
      <w:r w:rsidRPr="00D63E47">
        <w:rPr>
          <w:spacing w:val="-2"/>
        </w:rPr>
        <w:t>dimetilfumaratas.</w:t>
      </w:r>
    </w:p>
    <w:p w14:paraId="40F142AB" w14:textId="77777777" w:rsidR="00C020CC" w:rsidRPr="00D63E47" w:rsidRDefault="00C020CC" w:rsidP="00CF0CC1">
      <w:pPr>
        <w:pStyle w:val="Pagrindinistekstas"/>
        <w:keepNext/>
        <w:keepLines/>
        <w:kinsoku w:val="0"/>
        <w:overflowPunct w:val="0"/>
        <w:rPr>
          <w:spacing w:val="-2"/>
        </w:rPr>
      </w:pPr>
    </w:p>
    <w:p w14:paraId="02977098" w14:textId="77777777" w:rsidR="00C020CC" w:rsidRPr="001075EE" w:rsidRDefault="00F2022D" w:rsidP="00075B34">
      <w:pPr>
        <w:pStyle w:val="Pagrindinistekstas"/>
        <w:keepNext/>
        <w:shd w:val="clear" w:color="auto" w:fill="FFFFFF"/>
        <w:kinsoku w:val="0"/>
        <w:overflowPunct w:val="0"/>
        <w:rPr>
          <w:i/>
          <w:iCs/>
          <w:spacing w:val="4"/>
        </w:rPr>
      </w:pPr>
      <w:r>
        <w:rPr>
          <w:i/>
          <w:iCs/>
        </w:rPr>
        <w:t>Dimethyl fumarate ALIUD</w:t>
      </w:r>
      <w:r w:rsidR="003D6CA6" w:rsidRPr="001075EE">
        <w:rPr>
          <w:i/>
          <w:iCs/>
          <w:spacing w:val="-5"/>
        </w:rPr>
        <w:t xml:space="preserve"> </w:t>
      </w:r>
      <w:r w:rsidR="003D6CA6" w:rsidRPr="001075EE">
        <w:rPr>
          <w:i/>
          <w:iCs/>
        </w:rPr>
        <w:t>120</w:t>
      </w:r>
      <w:r w:rsidR="00A9147F" w:rsidRPr="001075EE">
        <w:rPr>
          <w:i/>
          <w:iCs/>
          <w:spacing w:val="4"/>
        </w:rPr>
        <w:t> mg</w:t>
      </w:r>
    </w:p>
    <w:p w14:paraId="06C71BDD" w14:textId="77777777" w:rsidR="005E739E" w:rsidRPr="001075EE" w:rsidRDefault="005E739E" w:rsidP="00075B34">
      <w:pPr>
        <w:keepNext/>
        <w:shd w:val="clear" w:color="auto" w:fill="FFFFFF"/>
      </w:pPr>
      <w:r w:rsidRPr="001075EE">
        <w:t xml:space="preserve">Kiekvienoje skrandyje neirioje </w:t>
      </w:r>
      <w:r w:rsidR="00FB667F">
        <w:t xml:space="preserve">kietojoje </w:t>
      </w:r>
      <w:r w:rsidRPr="001075EE">
        <w:t>kapsulėje yra 120 mg dimetilfumarato.</w:t>
      </w:r>
    </w:p>
    <w:p w14:paraId="1F8499F2" w14:textId="77777777" w:rsidR="005E739E" w:rsidRPr="001075EE" w:rsidRDefault="005E739E" w:rsidP="00075B34">
      <w:pPr>
        <w:shd w:val="clear" w:color="auto" w:fill="FFFFFF"/>
      </w:pPr>
    </w:p>
    <w:p w14:paraId="3D12AD46" w14:textId="77777777" w:rsidR="005E739E" w:rsidRPr="001075EE" w:rsidRDefault="00F2022D" w:rsidP="00075B34">
      <w:pPr>
        <w:pStyle w:val="Pagrindinistekstas"/>
        <w:keepNext/>
        <w:shd w:val="clear" w:color="auto" w:fill="FFFFFF"/>
        <w:kinsoku w:val="0"/>
        <w:overflowPunct w:val="0"/>
        <w:rPr>
          <w:i/>
          <w:iCs/>
          <w:spacing w:val="-2"/>
        </w:rPr>
      </w:pPr>
      <w:r>
        <w:rPr>
          <w:i/>
          <w:iCs/>
        </w:rPr>
        <w:lastRenderedPageBreak/>
        <w:t>Dimethyl fumarate ALIUD</w:t>
      </w:r>
      <w:r w:rsidR="005E739E" w:rsidRPr="001075EE">
        <w:rPr>
          <w:i/>
          <w:iCs/>
          <w:spacing w:val="-5"/>
        </w:rPr>
        <w:t xml:space="preserve"> </w:t>
      </w:r>
      <w:r w:rsidR="005E739E" w:rsidRPr="001075EE">
        <w:rPr>
          <w:i/>
          <w:iCs/>
        </w:rPr>
        <w:t>240</w:t>
      </w:r>
      <w:r w:rsidR="005E739E" w:rsidRPr="001075EE">
        <w:rPr>
          <w:i/>
          <w:iCs/>
          <w:spacing w:val="4"/>
        </w:rPr>
        <w:t> mg</w:t>
      </w:r>
    </w:p>
    <w:p w14:paraId="108E3541" w14:textId="77777777" w:rsidR="005E739E" w:rsidRPr="001075EE" w:rsidRDefault="005E739E" w:rsidP="00075B34">
      <w:pPr>
        <w:pStyle w:val="Pagrindinistekstas"/>
        <w:keepNext/>
        <w:shd w:val="clear" w:color="auto" w:fill="FFFFFF"/>
        <w:rPr>
          <w:rFonts w:cs="Arial"/>
          <w:lang w:eastAsia="en-US"/>
        </w:rPr>
      </w:pPr>
      <w:r w:rsidRPr="001075EE">
        <w:rPr>
          <w:rFonts w:cs="Arial"/>
          <w:lang w:eastAsia="en-US"/>
        </w:rPr>
        <w:t xml:space="preserve">Kiekvienoje skrandyje neirioje </w:t>
      </w:r>
      <w:r w:rsidR="00FB667F">
        <w:rPr>
          <w:rFonts w:cs="Arial"/>
          <w:lang w:eastAsia="en-US"/>
        </w:rPr>
        <w:t xml:space="preserve">kietojoje </w:t>
      </w:r>
      <w:r w:rsidRPr="001075EE">
        <w:rPr>
          <w:rFonts w:cs="Arial"/>
          <w:lang w:eastAsia="en-US"/>
        </w:rPr>
        <w:t>kapsulėje yra 240 mg dimetilfumarato.</w:t>
      </w:r>
    </w:p>
    <w:p w14:paraId="3A9DC01A" w14:textId="77777777" w:rsidR="005E739E" w:rsidRPr="001075EE" w:rsidRDefault="005E739E" w:rsidP="001075EE">
      <w:pPr>
        <w:pStyle w:val="Pagrindinistekstas"/>
        <w:kinsoku w:val="0"/>
        <w:overflowPunct w:val="0"/>
      </w:pPr>
    </w:p>
    <w:p w14:paraId="50DF75D8" w14:textId="77777777" w:rsidR="00C020CC" w:rsidRPr="001075EE" w:rsidRDefault="003D6CA6" w:rsidP="001075EE">
      <w:pPr>
        <w:pStyle w:val="Pagrindinistekstas"/>
        <w:numPr>
          <w:ilvl w:val="0"/>
          <w:numId w:val="32"/>
        </w:numPr>
        <w:kinsoku w:val="0"/>
        <w:overflowPunct w:val="0"/>
        <w:ind w:left="567" w:hanging="567"/>
        <w:rPr>
          <w:spacing w:val="-2"/>
        </w:rPr>
      </w:pPr>
      <w:r w:rsidRPr="001075EE">
        <w:t>Pagalbinės</w:t>
      </w:r>
      <w:r w:rsidRPr="001075EE">
        <w:rPr>
          <w:spacing w:val="-5"/>
        </w:rPr>
        <w:t xml:space="preserve"> </w:t>
      </w:r>
      <w:r w:rsidRPr="001075EE">
        <w:t>medžiagos</w:t>
      </w:r>
      <w:r w:rsidRPr="001075EE">
        <w:rPr>
          <w:spacing w:val="-3"/>
        </w:rPr>
        <w:t xml:space="preserve"> </w:t>
      </w:r>
      <w:r w:rsidRPr="001075EE">
        <w:t>yra</w:t>
      </w:r>
      <w:r w:rsidR="00C020CC" w:rsidRPr="001075EE">
        <w:t>:</w:t>
      </w:r>
    </w:p>
    <w:p w14:paraId="27B8B57D" w14:textId="77777777" w:rsidR="00C020CC" w:rsidRPr="001075EE" w:rsidRDefault="00C020CC" w:rsidP="001075EE">
      <w:pPr>
        <w:pStyle w:val="Pagrindinistekstas"/>
        <w:numPr>
          <w:ilvl w:val="0"/>
          <w:numId w:val="33"/>
        </w:numPr>
        <w:kinsoku w:val="0"/>
        <w:overflowPunct w:val="0"/>
        <w:ind w:left="567" w:hanging="567"/>
        <w:rPr>
          <w:spacing w:val="-2"/>
        </w:rPr>
      </w:pPr>
      <w:r w:rsidRPr="001075EE">
        <w:t>Kapsulės</w:t>
      </w:r>
      <w:r w:rsidRPr="001075EE">
        <w:rPr>
          <w:spacing w:val="-6"/>
        </w:rPr>
        <w:t xml:space="preserve"> </w:t>
      </w:r>
      <w:r w:rsidRPr="001075EE">
        <w:t xml:space="preserve">turinys: </w:t>
      </w:r>
      <w:r w:rsidR="003D6CA6" w:rsidRPr="001075EE">
        <w:t>mikrokristalinė</w:t>
      </w:r>
      <w:r w:rsidR="003D6CA6" w:rsidRPr="001075EE">
        <w:rPr>
          <w:spacing w:val="-3"/>
        </w:rPr>
        <w:t xml:space="preserve"> </w:t>
      </w:r>
      <w:r w:rsidR="003D6CA6" w:rsidRPr="001075EE">
        <w:t>celiuliozė</w:t>
      </w:r>
      <w:r w:rsidRPr="001075EE">
        <w:t xml:space="preserve"> (E460)</w:t>
      </w:r>
      <w:r w:rsidR="003D6CA6" w:rsidRPr="001075EE">
        <w:t>,</w:t>
      </w:r>
      <w:r w:rsidR="003D6CA6" w:rsidRPr="001075EE">
        <w:rPr>
          <w:spacing w:val="-6"/>
        </w:rPr>
        <w:t xml:space="preserve"> </w:t>
      </w:r>
      <w:r w:rsidRPr="001075EE">
        <w:rPr>
          <w:spacing w:val="-6"/>
        </w:rPr>
        <w:t>k</w:t>
      </w:r>
      <w:r w:rsidRPr="001075EE">
        <w:t>rospovidonas (E1202),</w:t>
      </w:r>
      <w:r w:rsidRPr="001075EE">
        <w:rPr>
          <w:spacing w:val="-2"/>
        </w:rPr>
        <w:t xml:space="preserve"> talkas (E553b), povidonas (E1201), k</w:t>
      </w:r>
      <w:r w:rsidRPr="001075EE">
        <w:t>oloidinis</w:t>
      </w:r>
      <w:r w:rsidRPr="001075EE">
        <w:rPr>
          <w:spacing w:val="-11"/>
        </w:rPr>
        <w:t xml:space="preserve"> </w:t>
      </w:r>
      <w:r w:rsidRPr="001075EE">
        <w:t>bevandenis</w:t>
      </w:r>
      <w:r w:rsidRPr="001075EE">
        <w:rPr>
          <w:spacing w:val="-11"/>
        </w:rPr>
        <w:t xml:space="preserve"> </w:t>
      </w:r>
      <w:r w:rsidRPr="001075EE">
        <w:t>silicio</w:t>
      </w:r>
      <w:r w:rsidRPr="001075EE">
        <w:rPr>
          <w:spacing w:val="-11"/>
        </w:rPr>
        <w:t xml:space="preserve"> </w:t>
      </w:r>
      <w:r w:rsidRPr="001075EE">
        <w:t>dioksidas (E551), magnio stearatas (E470b), trietilo</w:t>
      </w:r>
      <w:r w:rsidRPr="001075EE">
        <w:rPr>
          <w:spacing w:val="-2"/>
        </w:rPr>
        <w:t xml:space="preserve"> citratas (E1505), m</w:t>
      </w:r>
      <w:r w:rsidRPr="001075EE">
        <w:t>etakrilo rūgšties ir etilakrilato 1:1 kopolimeras, h</w:t>
      </w:r>
      <w:r w:rsidRPr="001075EE">
        <w:rPr>
          <w:spacing w:val="-2"/>
        </w:rPr>
        <w:t>ipromeliozė (E464), t</w:t>
      </w:r>
      <w:r w:rsidRPr="001075EE">
        <w:t>itano dioksidas (E171), triacetinas (E1518).</w:t>
      </w:r>
    </w:p>
    <w:p w14:paraId="741743F7" w14:textId="103E4316" w:rsidR="00C020CC" w:rsidRPr="001075EE" w:rsidRDefault="00C020CC" w:rsidP="001075EE">
      <w:pPr>
        <w:pStyle w:val="Pagrindinistekstas"/>
        <w:numPr>
          <w:ilvl w:val="0"/>
          <w:numId w:val="33"/>
        </w:numPr>
        <w:kinsoku w:val="0"/>
        <w:overflowPunct w:val="0"/>
        <w:ind w:left="567" w:hanging="567"/>
      </w:pPr>
      <w:r w:rsidRPr="001075EE">
        <w:t>Kapsulės</w:t>
      </w:r>
      <w:r w:rsidRPr="001075EE">
        <w:rPr>
          <w:spacing w:val="2"/>
        </w:rPr>
        <w:t xml:space="preserve"> </w:t>
      </w:r>
      <w:r w:rsidRPr="001075EE">
        <w:rPr>
          <w:spacing w:val="-2"/>
        </w:rPr>
        <w:t>apvalkalas:</w:t>
      </w:r>
      <w:r w:rsidRPr="001075EE">
        <w:t xml:space="preserve"> ž</w:t>
      </w:r>
      <w:r w:rsidRPr="001075EE">
        <w:rPr>
          <w:spacing w:val="-2"/>
        </w:rPr>
        <w:t>elatina, t</w:t>
      </w:r>
      <w:r w:rsidRPr="001075EE">
        <w:t>itano dioksidas (E171), briliantini</w:t>
      </w:r>
      <w:r w:rsidR="00D505D0">
        <w:t>s</w:t>
      </w:r>
      <w:r w:rsidRPr="001075EE">
        <w:t xml:space="preserve"> mėlyn</w:t>
      </w:r>
      <w:r w:rsidR="00D505D0">
        <w:t>asis</w:t>
      </w:r>
      <w:r w:rsidRPr="001075EE">
        <w:t xml:space="preserve"> FCF</w:t>
      </w:r>
      <w:r w:rsidR="00A66E27" w:rsidRPr="001075EE">
        <w:t xml:space="preserve"> </w:t>
      </w:r>
      <w:r w:rsidRPr="001075EE">
        <w:t>(E133)</w:t>
      </w:r>
      <w:r w:rsidR="001854D3" w:rsidRPr="001075EE">
        <w:t>, geltonasis geležies oksidas</w:t>
      </w:r>
      <w:r w:rsidR="001854D3" w:rsidRPr="001075EE">
        <w:rPr>
          <w:spacing w:val="-2"/>
        </w:rPr>
        <w:t xml:space="preserve"> </w:t>
      </w:r>
      <w:r w:rsidR="001854D3" w:rsidRPr="001075EE">
        <w:t>(E172), juodas</w:t>
      </w:r>
      <w:r w:rsidR="00DA1819">
        <w:t>is spausdinimo</w:t>
      </w:r>
      <w:r w:rsidR="001854D3" w:rsidRPr="001075EE">
        <w:rPr>
          <w:spacing w:val="-6"/>
        </w:rPr>
        <w:t xml:space="preserve"> </w:t>
      </w:r>
      <w:r w:rsidR="001854D3" w:rsidRPr="001075EE">
        <w:rPr>
          <w:spacing w:val="-2"/>
        </w:rPr>
        <w:t>rašalas (šelakas (E904), k</w:t>
      </w:r>
      <w:r w:rsidR="001854D3" w:rsidRPr="001075EE">
        <w:t>alio</w:t>
      </w:r>
      <w:r w:rsidR="001854D3" w:rsidRPr="001075EE">
        <w:rPr>
          <w:spacing w:val="-4"/>
        </w:rPr>
        <w:t xml:space="preserve"> </w:t>
      </w:r>
      <w:r w:rsidR="001854D3" w:rsidRPr="001075EE">
        <w:rPr>
          <w:spacing w:val="-2"/>
        </w:rPr>
        <w:t>hidroksidas (E525), propilenglikolis (E1520), j</w:t>
      </w:r>
      <w:r w:rsidR="001854D3" w:rsidRPr="001075EE">
        <w:t>uodasis</w:t>
      </w:r>
      <w:r w:rsidR="001854D3" w:rsidRPr="001075EE">
        <w:rPr>
          <w:spacing w:val="-2"/>
        </w:rPr>
        <w:t xml:space="preserve"> </w:t>
      </w:r>
      <w:r w:rsidR="001854D3" w:rsidRPr="001075EE">
        <w:t>geležies oksidas</w:t>
      </w:r>
      <w:r w:rsidR="001854D3" w:rsidRPr="001075EE">
        <w:rPr>
          <w:spacing w:val="-1"/>
        </w:rPr>
        <w:t xml:space="preserve"> </w:t>
      </w:r>
      <w:r w:rsidR="001854D3" w:rsidRPr="001075EE">
        <w:rPr>
          <w:spacing w:val="-2"/>
        </w:rPr>
        <w:t xml:space="preserve">(E172), </w:t>
      </w:r>
      <w:r w:rsidR="000A2D68">
        <w:rPr>
          <w:spacing w:val="-2"/>
        </w:rPr>
        <w:t>koncentruotas</w:t>
      </w:r>
      <w:r w:rsidR="000A2D68" w:rsidRPr="00ED569A">
        <w:rPr>
          <w:spacing w:val="-2"/>
        </w:rPr>
        <w:t xml:space="preserve"> </w:t>
      </w:r>
      <w:r w:rsidR="001854D3" w:rsidRPr="001075EE">
        <w:t>amoniako tirpalas (E527)</w:t>
      </w:r>
      <w:r w:rsidR="000A2D68">
        <w:t>)</w:t>
      </w:r>
      <w:r w:rsidR="001854D3" w:rsidRPr="001075EE">
        <w:t>.</w:t>
      </w:r>
    </w:p>
    <w:p w14:paraId="3B97467A" w14:textId="77777777" w:rsidR="003D6CA6" w:rsidRPr="001075EE" w:rsidRDefault="003D6CA6" w:rsidP="001075EE">
      <w:pPr>
        <w:pStyle w:val="Pagrindinistekstas"/>
        <w:kinsoku w:val="0"/>
        <w:overflowPunct w:val="0"/>
      </w:pPr>
    </w:p>
    <w:p w14:paraId="357797F4" w14:textId="77777777" w:rsidR="003D6CA6" w:rsidRPr="001075EE" w:rsidRDefault="00F2022D" w:rsidP="00AE72A5">
      <w:pPr>
        <w:pStyle w:val="Antrat2"/>
        <w:shd w:val="clear" w:color="auto" w:fill="FFFFFF"/>
        <w:kinsoku w:val="0"/>
        <w:overflowPunct w:val="0"/>
        <w:ind w:left="0"/>
        <w:rPr>
          <w:spacing w:val="-2"/>
        </w:rPr>
      </w:pPr>
      <w:r>
        <w:t>Dimethyl fumarate ALIUD</w:t>
      </w:r>
      <w:r w:rsidR="003D6CA6" w:rsidRPr="001075EE">
        <w:rPr>
          <w:spacing w:val="-10"/>
        </w:rPr>
        <w:t xml:space="preserve"> </w:t>
      </w:r>
      <w:r w:rsidR="003D6CA6" w:rsidRPr="001075EE">
        <w:t>išvaizda</w:t>
      </w:r>
      <w:r w:rsidR="003D6CA6" w:rsidRPr="001075EE">
        <w:rPr>
          <w:spacing w:val="-10"/>
        </w:rPr>
        <w:t xml:space="preserve"> </w:t>
      </w:r>
      <w:r w:rsidR="003D6CA6" w:rsidRPr="001075EE">
        <w:t>ir</w:t>
      </w:r>
      <w:r w:rsidR="003D6CA6" w:rsidRPr="001075EE">
        <w:rPr>
          <w:spacing w:val="-7"/>
        </w:rPr>
        <w:t xml:space="preserve"> </w:t>
      </w:r>
      <w:r w:rsidR="003D6CA6" w:rsidRPr="001075EE">
        <w:t>kiekis</w:t>
      </w:r>
      <w:r w:rsidR="003D6CA6" w:rsidRPr="001075EE">
        <w:rPr>
          <w:spacing w:val="-7"/>
        </w:rPr>
        <w:t xml:space="preserve"> </w:t>
      </w:r>
      <w:r w:rsidR="003D6CA6" w:rsidRPr="001075EE">
        <w:rPr>
          <w:spacing w:val="-2"/>
        </w:rPr>
        <w:t>pakuotėje</w:t>
      </w:r>
    </w:p>
    <w:p w14:paraId="480D391E" w14:textId="3FA05306" w:rsidR="00036CE7" w:rsidRPr="002444A6" w:rsidRDefault="00F2022D" w:rsidP="00AE72A5">
      <w:pPr>
        <w:pStyle w:val="Pagrindinistekstas"/>
        <w:shd w:val="clear" w:color="auto" w:fill="FFFFFF"/>
      </w:pPr>
      <w:r>
        <w:t>Dimethyl fumarate ALIUD</w:t>
      </w:r>
      <w:r w:rsidR="00036CE7" w:rsidRPr="001075EE">
        <w:t xml:space="preserve"> 120 mg </w:t>
      </w:r>
      <w:r w:rsidR="00F64425">
        <w:t xml:space="preserve">yra </w:t>
      </w:r>
      <w:r w:rsidR="00036CE7" w:rsidRPr="001075EE">
        <w:t xml:space="preserve">skrandyje neirios </w:t>
      </w:r>
      <w:r w:rsidR="00FB667F">
        <w:t xml:space="preserve">kietosios </w:t>
      </w:r>
      <w:r w:rsidR="00036CE7" w:rsidRPr="001075EE">
        <w:t>kapsulės</w:t>
      </w:r>
      <w:r w:rsidR="00FB667F">
        <w:t xml:space="preserve"> (21</w:t>
      </w:r>
      <w:r w:rsidR="003D5F97">
        <w:t> </w:t>
      </w:r>
      <w:r w:rsidR="00FB667F">
        <w:t>mm) su</w:t>
      </w:r>
      <w:r w:rsidR="00036CE7" w:rsidRPr="001075EE">
        <w:t xml:space="preserve"> žali</w:t>
      </w:r>
      <w:r w:rsidR="000A2D68">
        <w:t>os spalvos</w:t>
      </w:r>
      <w:r w:rsidR="00FB667F">
        <w:t xml:space="preserve"> dangteliu</w:t>
      </w:r>
      <w:r w:rsidR="00036CE7" w:rsidRPr="001075EE">
        <w:t xml:space="preserve"> ir balt</w:t>
      </w:r>
      <w:r w:rsidR="00FB667F">
        <w:t>u</w:t>
      </w:r>
      <w:r w:rsidR="00036CE7" w:rsidRPr="001075EE">
        <w:t xml:space="preserve"> </w:t>
      </w:r>
      <w:r w:rsidR="00FB667F">
        <w:t>korpusu</w:t>
      </w:r>
      <w:r w:rsidR="00036CE7" w:rsidRPr="001075EE">
        <w:t xml:space="preserve">, </w:t>
      </w:r>
      <w:r w:rsidR="00A758FA" w:rsidRPr="00A758FA">
        <w:t>ant korpuso juodai įspausta „DMF 120“, tiekiamos lizdinėse plokštelėse po 14, 28, 56 arba 168</w:t>
      </w:r>
      <w:r w:rsidR="00A758FA">
        <w:t xml:space="preserve"> </w:t>
      </w:r>
      <w:r w:rsidR="00A758FA" w:rsidRPr="00A758FA">
        <w:t>skrandyje neiri</w:t>
      </w:r>
      <w:r w:rsidR="003D5F97">
        <w:t>as</w:t>
      </w:r>
      <w:r w:rsidR="00A758FA" w:rsidRPr="00A758FA">
        <w:t xml:space="preserve"> kiet</w:t>
      </w:r>
      <w:r w:rsidR="003D5F97">
        <w:t>ąsias</w:t>
      </w:r>
      <w:r w:rsidR="00A758FA" w:rsidRPr="00A758FA">
        <w:t xml:space="preserve"> kapsul</w:t>
      </w:r>
      <w:r w:rsidR="003D5F97">
        <w:t>es</w:t>
      </w:r>
      <w:r w:rsidR="002444A6">
        <w:t xml:space="preserve">, </w:t>
      </w:r>
      <w:r w:rsidR="00036CE7" w:rsidRPr="001075EE">
        <w:t xml:space="preserve">perforuotose dalomosiose lizdinėse plokštelėse po 14x1, 28x1, 56x1 arba 168x1 skrandyje neirias </w:t>
      </w:r>
      <w:r w:rsidR="002444A6">
        <w:t>ki</w:t>
      </w:r>
      <w:r w:rsidR="00DE6CF3">
        <w:t>e</w:t>
      </w:r>
      <w:r w:rsidR="002444A6">
        <w:t xml:space="preserve">tąsias </w:t>
      </w:r>
      <w:r w:rsidR="00036CE7" w:rsidRPr="001075EE">
        <w:t xml:space="preserve">kapsules arba buteliukuose po 100 skrandyje neirių </w:t>
      </w:r>
      <w:r w:rsidR="002444A6">
        <w:t xml:space="preserve">kietųjų </w:t>
      </w:r>
      <w:r w:rsidR="00036CE7" w:rsidRPr="001075EE">
        <w:t>kapsulių.</w:t>
      </w:r>
    </w:p>
    <w:p w14:paraId="3E5506B2" w14:textId="77777777" w:rsidR="00F64425" w:rsidRDefault="00F64425" w:rsidP="00AE72A5">
      <w:pPr>
        <w:pStyle w:val="Pagrindinistekstas"/>
        <w:shd w:val="clear" w:color="auto" w:fill="FFFFFF"/>
        <w:rPr>
          <w:rFonts w:cs="Arial"/>
          <w:lang w:eastAsia="en-US"/>
        </w:rPr>
      </w:pPr>
    </w:p>
    <w:p w14:paraId="5EEEA97D" w14:textId="77777777" w:rsidR="00036CE7" w:rsidRDefault="00F64425" w:rsidP="00AE72A5">
      <w:pPr>
        <w:pStyle w:val="Pagrindinistekstas"/>
        <w:shd w:val="clear" w:color="auto" w:fill="FFFFFF"/>
        <w:rPr>
          <w:rFonts w:cs="Arial"/>
          <w:lang w:eastAsia="en-US"/>
        </w:rPr>
      </w:pPr>
      <w:r>
        <w:rPr>
          <w:rFonts w:cs="Arial"/>
          <w:lang w:eastAsia="en-US"/>
        </w:rPr>
        <w:t>B</w:t>
      </w:r>
      <w:r w:rsidRPr="00F64425">
        <w:rPr>
          <w:rFonts w:cs="Arial"/>
          <w:lang w:eastAsia="en-US"/>
        </w:rPr>
        <w:t>uteliuk</w:t>
      </w:r>
      <w:r>
        <w:rPr>
          <w:rFonts w:cs="Arial"/>
          <w:lang w:eastAsia="en-US"/>
        </w:rPr>
        <w:t>e yra sausiklis, kurio</w:t>
      </w:r>
      <w:r w:rsidRPr="00F64425">
        <w:rPr>
          <w:rFonts w:cs="Arial"/>
          <w:lang w:eastAsia="en-US"/>
        </w:rPr>
        <w:t xml:space="preserve"> negalima nuryti.</w:t>
      </w:r>
    </w:p>
    <w:p w14:paraId="04E8FD8D" w14:textId="77777777" w:rsidR="00F64425" w:rsidRPr="001075EE" w:rsidRDefault="00F64425" w:rsidP="00AE72A5">
      <w:pPr>
        <w:pStyle w:val="Pagrindinistekstas"/>
        <w:shd w:val="clear" w:color="auto" w:fill="FFFFFF"/>
        <w:rPr>
          <w:rFonts w:cs="Arial"/>
          <w:lang w:eastAsia="en-US"/>
        </w:rPr>
      </w:pPr>
    </w:p>
    <w:p w14:paraId="7953B53A" w14:textId="77777777" w:rsidR="00036CE7" w:rsidRPr="001075EE" w:rsidRDefault="00036CE7" w:rsidP="00AE72A5">
      <w:pPr>
        <w:shd w:val="clear" w:color="auto" w:fill="FFFFFF"/>
      </w:pPr>
      <w:r w:rsidRPr="001075EE">
        <w:t>Gali būti tiekiamos ne visų dydžių pakuotės.</w:t>
      </w:r>
    </w:p>
    <w:p w14:paraId="1B5C7C51" w14:textId="77777777" w:rsidR="00036CE7" w:rsidRPr="0047306C" w:rsidRDefault="00036CE7" w:rsidP="00AE72A5">
      <w:pPr>
        <w:shd w:val="clear" w:color="auto" w:fill="FFFFFF"/>
      </w:pPr>
    </w:p>
    <w:p w14:paraId="4619E7D9" w14:textId="77777777" w:rsidR="002444A6" w:rsidRPr="002444A6" w:rsidRDefault="00F2022D" w:rsidP="00AE72A5">
      <w:pPr>
        <w:pStyle w:val="Pagrindinistekstas"/>
        <w:shd w:val="clear" w:color="auto" w:fill="FFFFFF"/>
      </w:pPr>
      <w:r>
        <w:t>Dimethyl fumarate ALIUD</w:t>
      </w:r>
      <w:r w:rsidR="002444A6" w:rsidRPr="001075EE">
        <w:t xml:space="preserve"> </w:t>
      </w:r>
      <w:r w:rsidR="002444A6">
        <w:t>240</w:t>
      </w:r>
      <w:r w:rsidR="002444A6" w:rsidRPr="001075EE">
        <w:t xml:space="preserve"> mg </w:t>
      </w:r>
      <w:r w:rsidR="00F64425">
        <w:t xml:space="preserve">yra </w:t>
      </w:r>
      <w:r w:rsidR="002444A6" w:rsidRPr="001075EE">
        <w:t xml:space="preserve">skrandyje neirios </w:t>
      </w:r>
      <w:r w:rsidR="002444A6">
        <w:t xml:space="preserve">kietosios </w:t>
      </w:r>
      <w:r w:rsidR="002444A6" w:rsidRPr="001075EE">
        <w:t>kapsulės</w:t>
      </w:r>
      <w:r w:rsidR="002444A6">
        <w:t xml:space="preserve"> (23</w:t>
      </w:r>
      <w:r w:rsidR="003D5F97">
        <w:t> </w:t>
      </w:r>
      <w:r w:rsidR="002444A6">
        <w:t xml:space="preserve">mm) </w:t>
      </w:r>
      <w:r w:rsidR="00CB539D">
        <w:t xml:space="preserve">su </w:t>
      </w:r>
      <w:r w:rsidR="002444A6" w:rsidRPr="001075EE">
        <w:t>žali</w:t>
      </w:r>
      <w:r w:rsidR="002444A6">
        <w:t>os spalvos dangteliu</w:t>
      </w:r>
      <w:r w:rsidR="002444A6" w:rsidRPr="001075EE">
        <w:t xml:space="preserve"> ir </w:t>
      </w:r>
      <w:r w:rsidR="002444A6">
        <w:t>korpusu</w:t>
      </w:r>
      <w:r w:rsidR="002444A6" w:rsidRPr="001075EE">
        <w:t xml:space="preserve">, </w:t>
      </w:r>
      <w:r w:rsidR="002444A6" w:rsidRPr="00A758FA">
        <w:t xml:space="preserve">ant korpuso juodai įspausta „DMF </w:t>
      </w:r>
      <w:r w:rsidR="002444A6">
        <w:t>240</w:t>
      </w:r>
      <w:r w:rsidR="002444A6" w:rsidRPr="00A758FA">
        <w:t>“, tiekiamos lizdinėse plokštelėse po 14, 28, 56</w:t>
      </w:r>
      <w:r w:rsidR="00884296">
        <w:t>, 60, 168</w:t>
      </w:r>
      <w:r w:rsidR="002444A6" w:rsidRPr="00A758FA">
        <w:t xml:space="preserve"> arba 1</w:t>
      </w:r>
      <w:r w:rsidR="00884296">
        <w:t>80</w:t>
      </w:r>
      <w:r w:rsidR="002444A6">
        <w:t xml:space="preserve"> </w:t>
      </w:r>
      <w:r w:rsidR="002444A6" w:rsidRPr="00A758FA">
        <w:t>skrandyje neirių kietų</w:t>
      </w:r>
      <w:r w:rsidR="0035334B">
        <w:t>jų</w:t>
      </w:r>
      <w:r w:rsidR="002444A6" w:rsidRPr="00A758FA">
        <w:t xml:space="preserve"> kapsulių</w:t>
      </w:r>
      <w:r w:rsidR="002444A6">
        <w:t xml:space="preserve">, </w:t>
      </w:r>
      <w:r w:rsidR="002444A6" w:rsidRPr="001075EE">
        <w:t>perforuotose dalomosiose lizdinėse plokštelėse po 14x1, 28x1, 56x1</w:t>
      </w:r>
      <w:r w:rsidR="00884296">
        <w:t>, 60x1, 168x1</w:t>
      </w:r>
      <w:r w:rsidR="002444A6" w:rsidRPr="001075EE">
        <w:t xml:space="preserve"> arba 1</w:t>
      </w:r>
      <w:r w:rsidR="00884296">
        <w:t>80</w:t>
      </w:r>
      <w:r w:rsidR="002444A6" w:rsidRPr="001075EE">
        <w:t>x1 skrandyje neiri</w:t>
      </w:r>
      <w:r w:rsidR="00F64425">
        <w:t>ų</w:t>
      </w:r>
      <w:r w:rsidR="002444A6" w:rsidRPr="001075EE">
        <w:t xml:space="preserve"> </w:t>
      </w:r>
      <w:r w:rsidR="002444A6">
        <w:t>ki</w:t>
      </w:r>
      <w:r w:rsidR="00DE6CF3">
        <w:t>e</w:t>
      </w:r>
      <w:r w:rsidR="002444A6">
        <w:t>t</w:t>
      </w:r>
      <w:r w:rsidR="00F64425">
        <w:t>ųjų</w:t>
      </w:r>
      <w:r w:rsidR="002444A6">
        <w:t xml:space="preserve"> </w:t>
      </w:r>
      <w:r w:rsidR="002444A6" w:rsidRPr="001075EE">
        <w:t>kapsul</w:t>
      </w:r>
      <w:r w:rsidR="00F64425">
        <w:t>ių</w:t>
      </w:r>
      <w:r w:rsidR="002444A6" w:rsidRPr="001075EE">
        <w:t xml:space="preserve"> arba buteliukuose po 100 skrandyje neirių </w:t>
      </w:r>
      <w:r w:rsidR="002444A6">
        <w:t xml:space="preserve">kietųjų </w:t>
      </w:r>
      <w:r w:rsidR="002444A6" w:rsidRPr="001075EE">
        <w:t>kapsulių.</w:t>
      </w:r>
    </w:p>
    <w:p w14:paraId="6AE0410D" w14:textId="77777777" w:rsidR="00036CE7" w:rsidRDefault="00036CE7" w:rsidP="00AE72A5">
      <w:pPr>
        <w:shd w:val="clear" w:color="auto" w:fill="FFFFFF"/>
        <w:rPr>
          <w:u w:val="single"/>
        </w:rPr>
      </w:pPr>
    </w:p>
    <w:p w14:paraId="382C8C08" w14:textId="77777777" w:rsidR="00F64425" w:rsidRDefault="00F64425" w:rsidP="00AE72A5">
      <w:pPr>
        <w:pStyle w:val="Pagrindinistekstas"/>
        <w:shd w:val="clear" w:color="auto" w:fill="FFFFFF"/>
        <w:rPr>
          <w:rFonts w:cs="Arial"/>
          <w:lang w:eastAsia="en-US"/>
        </w:rPr>
      </w:pPr>
      <w:r>
        <w:rPr>
          <w:rFonts w:cs="Arial"/>
          <w:lang w:eastAsia="en-US"/>
        </w:rPr>
        <w:t>B</w:t>
      </w:r>
      <w:r w:rsidRPr="00F64425">
        <w:rPr>
          <w:rFonts w:cs="Arial"/>
          <w:lang w:eastAsia="en-US"/>
        </w:rPr>
        <w:t>uteliuk</w:t>
      </w:r>
      <w:r>
        <w:rPr>
          <w:rFonts w:cs="Arial"/>
          <w:lang w:eastAsia="en-US"/>
        </w:rPr>
        <w:t>e yra sausiklis, kurio</w:t>
      </w:r>
      <w:r w:rsidRPr="00F64425">
        <w:rPr>
          <w:rFonts w:cs="Arial"/>
          <w:lang w:eastAsia="en-US"/>
        </w:rPr>
        <w:t xml:space="preserve"> negalima nuryti.</w:t>
      </w:r>
    </w:p>
    <w:p w14:paraId="2004CF92" w14:textId="77777777" w:rsidR="00F64425" w:rsidRPr="001075EE" w:rsidRDefault="00F64425" w:rsidP="00AE72A5">
      <w:pPr>
        <w:shd w:val="clear" w:color="auto" w:fill="FFFFFF"/>
        <w:rPr>
          <w:u w:val="single"/>
        </w:rPr>
      </w:pPr>
    </w:p>
    <w:p w14:paraId="739BE482" w14:textId="77777777" w:rsidR="00036CE7" w:rsidRPr="001075EE" w:rsidRDefault="005E739E" w:rsidP="00AE72A5">
      <w:pPr>
        <w:shd w:val="clear" w:color="auto" w:fill="FFFFFF"/>
      </w:pPr>
      <w:r w:rsidRPr="001075EE">
        <w:t>Gali būti tiekiamos ne visų dydžių pakuotės.</w:t>
      </w:r>
    </w:p>
    <w:p w14:paraId="3E9A5294" w14:textId="77777777" w:rsidR="003D6CA6" w:rsidRPr="001075EE" w:rsidRDefault="003D6CA6" w:rsidP="00AE72A5">
      <w:pPr>
        <w:pStyle w:val="Pagrindinistekstas"/>
        <w:shd w:val="clear" w:color="auto" w:fill="FFFFFF"/>
        <w:kinsoku w:val="0"/>
        <w:overflowPunct w:val="0"/>
      </w:pPr>
    </w:p>
    <w:p w14:paraId="415EBB47" w14:textId="77777777" w:rsidR="005E739E" w:rsidRPr="00E843B5" w:rsidRDefault="005E739E" w:rsidP="001075EE">
      <w:pPr>
        <w:keepNext/>
        <w:tabs>
          <w:tab w:val="left" w:pos="567"/>
        </w:tabs>
        <w:spacing w:line="260" w:lineRule="exact"/>
        <w:jc w:val="both"/>
        <w:outlineLvl w:val="3"/>
      </w:pPr>
      <w:r w:rsidRPr="001075EE">
        <w:rPr>
          <w:b/>
        </w:rPr>
        <w:t>Registruotojas ir gamintojas</w:t>
      </w:r>
    </w:p>
    <w:p w14:paraId="6A435F84" w14:textId="77777777" w:rsidR="005E739E" w:rsidRPr="00D63E47" w:rsidRDefault="005E739E" w:rsidP="001075EE">
      <w:pPr>
        <w:pStyle w:val="Pagrindinistekstas"/>
        <w:kinsoku w:val="0"/>
        <w:overflowPunct w:val="0"/>
      </w:pPr>
    </w:p>
    <w:p w14:paraId="35B44B28" w14:textId="77777777" w:rsidR="003D6CA6" w:rsidRPr="00D63E47" w:rsidRDefault="003D6CA6" w:rsidP="00B735E7">
      <w:pPr>
        <w:pStyle w:val="Antrat2"/>
        <w:kinsoku w:val="0"/>
        <w:overflowPunct w:val="0"/>
        <w:ind w:left="0"/>
        <w:rPr>
          <w:b w:val="0"/>
          <w:bCs w:val="0"/>
          <w:i/>
          <w:iCs/>
          <w:spacing w:val="-2"/>
        </w:rPr>
      </w:pPr>
      <w:r w:rsidRPr="00D63E47">
        <w:rPr>
          <w:b w:val="0"/>
          <w:bCs w:val="0"/>
          <w:i/>
          <w:iCs/>
          <w:spacing w:val="-2"/>
        </w:rPr>
        <w:t>Registruotojas</w:t>
      </w:r>
    </w:p>
    <w:p w14:paraId="60B40F34" w14:textId="77777777" w:rsidR="00FE23CB" w:rsidRPr="00D63E47" w:rsidRDefault="00FE23CB" w:rsidP="00B735E7">
      <w:r w:rsidRPr="00D63E47">
        <w:t>STADA Arzneimittel AG</w:t>
      </w:r>
    </w:p>
    <w:p w14:paraId="76B81747" w14:textId="77777777" w:rsidR="00FE23CB" w:rsidRPr="00D63E47" w:rsidRDefault="00FE23CB" w:rsidP="00B735E7">
      <w:r w:rsidRPr="00D63E47">
        <w:t>Stadastrasse 2-18</w:t>
      </w:r>
    </w:p>
    <w:p w14:paraId="0F61F362" w14:textId="77777777" w:rsidR="00FE23CB" w:rsidRPr="00D63E47" w:rsidRDefault="00FE23CB" w:rsidP="00B735E7">
      <w:r w:rsidRPr="00D63E47">
        <w:t>61118 Bad Vilbel</w:t>
      </w:r>
    </w:p>
    <w:p w14:paraId="3BC2C25B" w14:textId="77777777" w:rsidR="00FE23CB" w:rsidRPr="00D63E47" w:rsidRDefault="00FE23CB" w:rsidP="00B735E7">
      <w:r w:rsidRPr="00D63E47">
        <w:t>Vokietija</w:t>
      </w:r>
    </w:p>
    <w:p w14:paraId="39A6E909" w14:textId="77777777" w:rsidR="00FE23CB" w:rsidRPr="00D63E47" w:rsidRDefault="00FE23CB" w:rsidP="00B735E7"/>
    <w:p w14:paraId="5346DF27" w14:textId="77777777" w:rsidR="00164E1F" w:rsidRPr="00D63E47" w:rsidRDefault="00164E1F" w:rsidP="00164E1F">
      <w:pPr>
        <w:rPr>
          <w:bCs/>
          <w:i/>
          <w:iCs/>
          <w:lang w:eastAsia="en-US"/>
        </w:rPr>
      </w:pPr>
      <w:r w:rsidRPr="00D63E47">
        <w:rPr>
          <w:bCs/>
          <w:i/>
          <w:iCs/>
        </w:rPr>
        <w:t>Gamintojas</w:t>
      </w:r>
    </w:p>
    <w:p w14:paraId="60EBAFAF" w14:textId="77777777" w:rsidR="00DA1819" w:rsidRPr="00D63E47" w:rsidRDefault="00DA1819" w:rsidP="00DA1819">
      <w:r w:rsidRPr="00D63E47">
        <w:t>STADA Arzneimittel AG</w:t>
      </w:r>
    </w:p>
    <w:p w14:paraId="4CBFC895" w14:textId="77777777" w:rsidR="00DA1819" w:rsidRPr="00D63E47" w:rsidRDefault="00DA1819" w:rsidP="00DA1819">
      <w:r w:rsidRPr="00D63E47">
        <w:t>Stadastrasse 2-18</w:t>
      </w:r>
    </w:p>
    <w:p w14:paraId="747EC734" w14:textId="77777777" w:rsidR="00DA1819" w:rsidRPr="00D63E47" w:rsidRDefault="00DA1819" w:rsidP="00DA1819">
      <w:r w:rsidRPr="00D63E47">
        <w:t>61118 Bad Vilbel</w:t>
      </w:r>
    </w:p>
    <w:p w14:paraId="3EAD163E" w14:textId="77777777" w:rsidR="00DA1819" w:rsidRPr="00D63E47" w:rsidRDefault="00DA1819" w:rsidP="00DA1819">
      <w:r w:rsidRPr="00D63E47">
        <w:t>Vokietija</w:t>
      </w:r>
    </w:p>
    <w:p w14:paraId="113B2836" w14:textId="77777777" w:rsidR="00DA1819" w:rsidRDefault="00DA1819" w:rsidP="00DA1819">
      <w:pPr>
        <w:rPr>
          <w:highlight w:val="yellow"/>
        </w:rPr>
      </w:pPr>
    </w:p>
    <w:p w14:paraId="2582515F" w14:textId="77777777" w:rsidR="00DA1819" w:rsidRPr="000E6270" w:rsidRDefault="00DA1819" w:rsidP="00DA1819">
      <w:r w:rsidRPr="000E6270">
        <w:t>arba</w:t>
      </w:r>
    </w:p>
    <w:p w14:paraId="1378745E" w14:textId="77777777" w:rsidR="00DA1819" w:rsidRDefault="00DA1819" w:rsidP="00DA1819">
      <w:pPr>
        <w:rPr>
          <w:highlight w:val="yellow"/>
        </w:rPr>
      </w:pPr>
    </w:p>
    <w:p w14:paraId="0F14FF3C" w14:textId="77777777" w:rsidR="003A2729" w:rsidRDefault="003A2729" w:rsidP="003A2729">
      <w:r>
        <w:t>Stada Arzneimittel GmbH</w:t>
      </w:r>
    </w:p>
    <w:p w14:paraId="33906668" w14:textId="77777777" w:rsidR="003A2729" w:rsidRDefault="003A2729" w:rsidP="003A2729">
      <w:r>
        <w:t>Muthgasse 36/2</w:t>
      </w:r>
    </w:p>
    <w:p w14:paraId="45B573CE" w14:textId="77777777" w:rsidR="003A2729" w:rsidRDefault="003A2729" w:rsidP="003A2729">
      <w:r>
        <w:t>1190 Doebling, Vienna</w:t>
      </w:r>
    </w:p>
    <w:p w14:paraId="5D287F60" w14:textId="77777777" w:rsidR="003A2729" w:rsidRDefault="003A2729" w:rsidP="003A2729">
      <w:r>
        <w:t>Austrija</w:t>
      </w:r>
    </w:p>
    <w:p w14:paraId="75AB6209" w14:textId="77777777" w:rsidR="003A2729" w:rsidRDefault="003A2729" w:rsidP="003A2729"/>
    <w:p w14:paraId="4ADCDD25" w14:textId="77777777" w:rsidR="003A2729" w:rsidRDefault="003A2729" w:rsidP="003A2729">
      <w:r>
        <w:t>arba</w:t>
      </w:r>
    </w:p>
    <w:p w14:paraId="161CA13F" w14:textId="77777777" w:rsidR="003A2729" w:rsidRDefault="003A2729" w:rsidP="003A2729"/>
    <w:p w14:paraId="6362A854" w14:textId="071F3BDC" w:rsidR="003A2729" w:rsidRDefault="003A2729" w:rsidP="003A2729">
      <w:r>
        <w:lastRenderedPageBreak/>
        <w:t>Clonmel Healthcare L</w:t>
      </w:r>
      <w:r w:rsidR="005110FF">
        <w:t>imi</w:t>
      </w:r>
      <w:r>
        <w:t>t</w:t>
      </w:r>
      <w:r w:rsidR="005110FF">
        <w:t>e</w:t>
      </w:r>
      <w:r>
        <w:t>d</w:t>
      </w:r>
    </w:p>
    <w:p w14:paraId="5AE0926E" w14:textId="77777777" w:rsidR="003A2729" w:rsidRDefault="003A2729" w:rsidP="003A2729">
      <w:r>
        <w:t>Waterford Road</w:t>
      </w:r>
    </w:p>
    <w:p w14:paraId="745E5FB9" w14:textId="77777777" w:rsidR="003A2729" w:rsidRDefault="003A2729" w:rsidP="003A2729">
      <w:r>
        <w:t>Clonmel, Tipperary</w:t>
      </w:r>
    </w:p>
    <w:p w14:paraId="638B2D46" w14:textId="77777777" w:rsidR="003A2729" w:rsidRDefault="003A2729" w:rsidP="003A2729">
      <w:r>
        <w:t>E91 D768</w:t>
      </w:r>
    </w:p>
    <w:p w14:paraId="6D54B403" w14:textId="77777777" w:rsidR="003A2729" w:rsidRDefault="003A2729" w:rsidP="003A2729">
      <w:r>
        <w:t>Airija</w:t>
      </w:r>
    </w:p>
    <w:p w14:paraId="658AD245" w14:textId="77777777" w:rsidR="003A2729" w:rsidRDefault="003A2729" w:rsidP="003A2729"/>
    <w:p w14:paraId="19B19296" w14:textId="77777777" w:rsidR="003A2729" w:rsidRDefault="003A2729" w:rsidP="003A2729">
      <w:r>
        <w:t>arba</w:t>
      </w:r>
    </w:p>
    <w:p w14:paraId="4C513F16" w14:textId="77777777" w:rsidR="003A2729" w:rsidRDefault="003A2729" w:rsidP="003A2729"/>
    <w:p w14:paraId="63EE0A7A" w14:textId="54480A36" w:rsidR="003A2729" w:rsidRDefault="003A2729" w:rsidP="003A2729">
      <w:r>
        <w:t>Pharmadox Healthcare L</w:t>
      </w:r>
      <w:r w:rsidR="005110FF">
        <w:t>imi</w:t>
      </w:r>
      <w:r>
        <w:t>t</w:t>
      </w:r>
      <w:r w:rsidR="005110FF">
        <w:t>e</w:t>
      </w:r>
      <w:r>
        <w:t>d</w:t>
      </w:r>
    </w:p>
    <w:p w14:paraId="3E14E235" w14:textId="77777777" w:rsidR="003A2729" w:rsidRDefault="003A2729" w:rsidP="003A2729">
      <w:r>
        <w:t>KW20A Kordin Industrial Park</w:t>
      </w:r>
    </w:p>
    <w:p w14:paraId="4236D6B5" w14:textId="77777777" w:rsidR="003A2729" w:rsidRDefault="003A2729" w:rsidP="003A2729">
      <w:r>
        <w:t>Paola PLA 3000</w:t>
      </w:r>
    </w:p>
    <w:p w14:paraId="4CD7B438" w14:textId="77777777" w:rsidR="003A2729" w:rsidRDefault="003A2729" w:rsidP="003A2729">
      <w:r>
        <w:t>Malta</w:t>
      </w:r>
    </w:p>
    <w:p w14:paraId="0A29B9B7" w14:textId="77777777" w:rsidR="003A2729" w:rsidRDefault="003A2729" w:rsidP="003A2729"/>
    <w:p w14:paraId="7DC64E22" w14:textId="77777777" w:rsidR="003A2729" w:rsidRDefault="003A2729" w:rsidP="003A2729">
      <w:r>
        <w:t>arba</w:t>
      </w:r>
    </w:p>
    <w:p w14:paraId="3BB07872" w14:textId="77777777" w:rsidR="003A2729" w:rsidRDefault="003A2729" w:rsidP="003A2729"/>
    <w:p w14:paraId="7C097E42" w14:textId="6ABCA8A9" w:rsidR="003A2729" w:rsidRDefault="003A2729" w:rsidP="003A2729">
      <w:r>
        <w:t>Adalvo L</w:t>
      </w:r>
      <w:r w:rsidR="00E02A77">
        <w:t>imi</w:t>
      </w:r>
      <w:r>
        <w:t>t</w:t>
      </w:r>
      <w:r w:rsidR="00E02A77">
        <w:t>e</w:t>
      </w:r>
      <w:r>
        <w:t>d</w:t>
      </w:r>
    </w:p>
    <w:p w14:paraId="133DA9CF" w14:textId="77777777" w:rsidR="003A2729" w:rsidRDefault="003A2729" w:rsidP="003A2729">
      <w:r>
        <w:t xml:space="preserve">Malta Life Sciences Park </w:t>
      </w:r>
    </w:p>
    <w:p w14:paraId="3FA8192E" w14:textId="77777777" w:rsidR="003A2729" w:rsidRDefault="003A2729" w:rsidP="003A2729">
      <w:r>
        <w:t>Building 1</w:t>
      </w:r>
      <w:r w:rsidR="00783A0B">
        <w:t>,</w:t>
      </w:r>
      <w:r>
        <w:t xml:space="preserve"> Level 4</w:t>
      </w:r>
    </w:p>
    <w:p w14:paraId="2EDACF48" w14:textId="77777777" w:rsidR="003A2729" w:rsidRDefault="003A2729" w:rsidP="003A2729">
      <w:r>
        <w:t>Sir Temi Zammit Buildings</w:t>
      </w:r>
    </w:p>
    <w:p w14:paraId="1B4EC145" w14:textId="77777777" w:rsidR="003A2729" w:rsidRDefault="003A2729" w:rsidP="003A2729">
      <w:r>
        <w:t>San Gwann SGN 3000</w:t>
      </w:r>
    </w:p>
    <w:p w14:paraId="37592BD0" w14:textId="77777777" w:rsidR="003A2729" w:rsidRDefault="003A2729" w:rsidP="003A2729">
      <w:r>
        <w:t>Malta</w:t>
      </w:r>
    </w:p>
    <w:p w14:paraId="72F2A9CB" w14:textId="77777777" w:rsidR="003A2729" w:rsidRDefault="003A2729" w:rsidP="003A2729"/>
    <w:p w14:paraId="6268CBC7" w14:textId="77777777" w:rsidR="003A2729" w:rsidRDefault="003A2729" w:rsidP="003A2729">
      <w:r>
        <w:t>arba</w:t>
      </w:r>
    </w:p>
    <w:p w14:paraId="695E7505" w14:textId="77777777" w:rsidR="003A2729" w:rsidRDefault="003A2729" w:rsidP="003A2729"/>
    <w:p w14:paraId="67BC37F3" w14:textId="5E522FF6" w:rsidR="003A2729" w:rsidRDefault="003A2729" w:rsidP="003A2729">
      <w:r>
        <w:t xml:space="preserve">KeVaRo GROUP </w:t>
      </w:r>
      <w:r w:rsidR="00E02A77">
        <w:t>EOOD</w:t>
      </w:r>
    </w:p>
    <w:p w14:paraId="3ABB5E23" w14:textId="77777777" w:rsidR="003A2729" w:rsidRDefault="003A2729" w:rsidP="003A2729">
      <w:r>
        <w:t>9, Tzaritza Elenora Str. Office 23</w:t>
      </w:r>
    </w:p>
    <w:p w14:paraId="41173E08" w14:textId="77777777" w:rsidR="003A2729" w:rsidRDefault="003A2729" w:rsidP="003A2729">
      <w:r>
        <w:t xml:space="preserve">Sofia 1618 </w:t>
      </w:r>
    </w:p>
    <w:p w14:paraId="33B3802A" w14:textId="77777777" w:rsidR="00DA1819" w:rsidRDefault="003A2729" w:rsidP="003A2729">
      <w:pPr>
        <w:rPr>
          <w:highlight w:val="yellow"/>
        </w:rPr>
      </w:pPr>
      <w:r>
        <w:t>Bulgarija</w:t>
      </w:r>
    </w:p>
    <w:p w14:paraId="08489B23" w14:textId="77777777" w:rsidR="00CA13D8" w:rsidRDefault="00CA13D8" w:rsidP="005E739E">
      <w:pPr>
        <w:keepNext/>
        <w:keepLines/>
        <w:widowControl/>
        <w:tabs>
          <w:tab w:val="left" w:pos="567"/>
        </w:tabs>
      </w:pPr>
    </w:p>
    <w:p w14:paraId="647432F4" w14:textId="77777777" w:rsidR="00FE23CB" w:rsidRPr="00D63E47" w:rsidRDefault="00FE23CB" w:rsidP="005E739E">
      <w:pPr>
        <w:keepNext/>
        <w:keepLines/>
        <w:widowControl/>
        <w:tabs>
          <w:tab w:val="left" w:pos="567"/>
        </w:tabs>
      </w:pPr>
      <w:r w:rsidRPr="00D63E47">
        <w:t>Jeigu apie šį vaistą norite sužinoti daugiau, kreipkitės į vietinį registruotojo atstovą:</w:t>
      </w:r>
    </w:p>
    <w:p w14:paraId="58D39F0B" w14:textId="77777777" w:rsidR="00FE23CB" w:rsidRPr="00D63E47" w:rsidRDefault="00FE23CB" w:rsidP="005E739E">
      <w:pPr>
        <w:keepNext/>
        <w:keepLines/>
        <w:widowControl/>
        <w:tabs>
          <w:tab w:val="left" w:pos="567"/>
        </w:tabs>
      </w:pPr>
    </w:p>
    <w:p w14:paraId="4989521F"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UAB „STADA Baltics“</w:t>
      </w:r>
    </w:p>
    <w:p w14:paraId="34204308"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 xml:space="preserve">A. Goštauto g. 40A </w:t>
      </w:r>
    </w:p>
    <w:p w14:paraId="54B86697" w14:textId="77777777" w:rsidR="00FE23CB" w:rsidRPr="00D63E47" w:rsidRDefault="00FE23CB" w:rsidP="00B735E7">
      <w:pPr>
        <w:numPr>
          <w:ilvl w:val="12"/>
          <w:numId w:val="0"/>
        </w:numPr>
        <w:tabs>
          <w:tab w:val="left" w:pos="567"/>
        </w:tabs>
        <w:rPr>
          <w:snapToGrid w:val="0"/>
        </w:rPr>
      </w:pPr>
      <w:r w:rsidRPr="00D63E47">
        <w:rPr>
          <w:snapToGrid w:val="0"/>
        </w:rPr>
        <w:t>LT-03163 Vilnius</w:t>
      </w:r>
    </w:p>
    <w:p w14:paraId="4144A325" w14:textId="77777777" w:rsidR="00FE23CB" w:rsidRPr="00D63E47" w:rsidRDefault="00FE23CB" w:rsidP="00B735E7">
      <w:pPr>
        <w:numPr>
          <w:ilvl w:val="12"/>
          <w:numId w:val="0"/>
        </w:numPr>
        <w:tabs>
          <w:tab w:val="left" w:pos="567"/>
        </w:tabs>
        <w:rPr>
          <w:snapToGrid w:val="0"/>
        </w:rPr>
      </w:pPr>
      <w:r w:rsidRPr="00D63E47">
        <w:rPr>
          <w:snapToGrid w:val="0"/>
        </w:rPr>
        <w:t>Lietuva</w:t>
      </w:r>
    </w:p>
    <w:p w14:paraId="013398B0" w14:textId="77777777" w:rsidR="00FE23CB" w:rsidRPr="00D63E47" w:rsidRDefault="00FE23CB" w:rsidP="00B735E7">
      <w:pPr>
        <w:numPr>
          <w:ilvl w:val="12"/>
          <w:numId w:val="0"/>
        </w:numPr>
        <w:tabs>
          <w:tab w:val="left" w:pos="567"/>
        </w:tabs>
        <w:rPr>
          <w:snapToGrid w:val="0"/>
        </w:rPr>
      </w:pPr>
      <w:r w:rsidRPr="00D63E47">
        <w:rPr>
          <w:snapToGrid w:val="0"/>
        </w:rPr>
        <w:t>Tel.: +370 5 260 3926</w:t>
      </w:r>
    </w:p>
    <w:p w14:paraId="33754E09" w14:textId="77777777" w:rsidR="00FE23CB" w:rsidRPr="00D63E47" w:rsidRDefault="00FE23CB" w:rsidP="00B735E7">
      <w:pPr>
        <w:numPr>
          <w:ilvl w:val="12"/>
          <w:numId w:val="0"/>
        </w:numPr>
        <w:tabs>
          <w:tab w:val="left" w:pos="567"/>
        </w:tabs>
        <w:rPr>
          <w:snapToGrid w:val="0"/>
        </w:rPr>
      </w:pPr>
      <w:r w:rsidRPr="00D63E47">
        <w:rPr>
          <w:snapToGrid w:val="0"/>
        </w:rPr>
        <w:t>El. paštas: stada.baltics@stada.com</w:t>
      </w:r>
    </w:p>
    <w:p w14:paraId="363F8EA8" w14:textId="77777777" w:rsidR="003D6CA6" w:rsidRPr="00D63E47" w:rsidRDefault="003D6CA6" w:rsidP="00B735E7">
      <w:pPr>
        <w:pStyle w:val="Pagrindinistekstas"/>
        <w:kinsoku w:val="0"/>
        <w:overflowPunct w:val="0"/>
      </w:pPr>
    </w:p>
    <w:p w14:paraId="3F508AC7" w14:textId="77777777" w:rsidR="00FE23CB" w:rsidRDefault="00FE23CB" w:rsidP="00E4676A">
      <w:pPr>
        <w:keepNext/>
        <w:widowControl/>
        <w:rPr>
          <w:b/>
        </w:rPr>
      </w:pPr>
      <w:r w:rsidRPr="008137E6">
        <w:rPr>
          <w:b/>
        </w:rPr>
        <w:t>Šis vaistas Europos ekonominės erdvės valstybėse narėse registruotas tokiais pavadinimais:</w:t>
      </w:r>
    </w:p>
    <w:p w14:paraId="0FE8B7E2" w14:textId="77777777" w:rsidR="00D11625" w:rsidRPr="00D63E47" w:rsidRDefault="00D11625" w:rsidP="00E4676A">
      <w:pPr>
        <w:keepNext/>
        <w:widowControl/>
        <w:rPr>
          <w:b/>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984"/>
      </w:tblGrid>
      <w:tr w:rsidR="00075B34" w:rsidRPr="00787DD3" w14:paraId="3140C60B" w14:textId="77777777" w:rsidTr="00075B34">
        <w:trPr>
          <w:trHeight w:val="296"/>
        </w:trPr>
        <w:tc>
          <w:tcPr>
            <w:tcW w:w="4338" w:type="dxa"/>
          </w:tcPr>
          <w:p w14:paraId="6DE3066E" w14:textId="77777777" w:rsidR="00075B34" w:rsidRPr="00787DD3" w:rsidRDefault="00075B34" w:rsidP="00075B34">
            <w:pPr>
              <w:keepNext/>
              <w:widowControl/>
              <w:tabs>
                <w:tab w:val="left" w:pos="567"/>
              </w:tabs>
            </w:pPr>
            <w:bookmarkStart w:id="23" w:name="_Hlk190700714"/>
            <w:r>
              <w:t xml:space="preserve">Švedija, </w:t>
            </w:r>
            <w:r w:rsidRPr="00787DD3">
              <w:t>Danija</w:t>
            </w:r>
            <w:r>
              <w:t>, Norvegija, Islandija, Suomija</w:t>
            </w:r>
          </w:p>
        </w:tc>
        <w:tc>
          <w:tcPr>
            <w:tcW w:w="4984" w:type="dxa"/>
          </w:tcPr>
          <w:p w14:paraId="397AA60B" w14:textId="77777777" w:rsidR="00075B34" w:rsidRPr="00F64425" w:rsidRDefault="00075B34" w:rsidP="00075B34">
            <w:pPr>
              <w:keepNext/>
              <w:widowControl/>
              <w:tabs>
                <w:tab w:val="left" w:pos="567"/>
              </w:tabs>
            </w:pPr>
            <w:r w:rsidRPr="00F64425">
              <w:t>Dimethyl fumarate STADA Nordic</w:t>
            </w:r>
          </w:p>
        </w:tc>
      </w:tr>
      <w:bookmarkEnd w:id="23"/>
      <w:tr w:rsidR="00075B34" w:rsidRPr="00787DD3" w14:paraId="45A1DBB1" w14:textId="77777777" w:rsidTr="00075B34">
        <w:trPr>
          <w:trHeight w:val="296"/>
        </w:trPr>
        <w:tc>
          <w:tcPr>
            <w:tcW w:w="4338" w:type="dxa"/>
          </w:tcPr>
          <w:p w14:paraId="1CFA69DE" w14:textId="77777777" w:rsidR="00075B34" w:rsidRDefault="00075B34" w:rsidP="00075B34">
            <w:pPr>
              <w:keepNext/>
              <w:widowControl/>
              <w:tabs>
                <w:tab w:val="left" w:pos="567"/>
              </w:tabs>
            </w:pPr>
            <w:r>
              <w:t>Airija, Malta</w:t>
            </w:r>
          </w:p>
        </w:tc>
        <w:tc>
          <w:tcPr>
            <w:tcW w:w="4984" w:type="dxa"/>
          </w:tcPr>
          <w:p w14:paraId="4DBC2345" w14:textId="77777777" w:rsidR="00075B34" w:rsidRPr="00FD2BF3" w:rsidRDefault="00075B34" w:rsidP="00075B34">
            <w:pPr>
              <w:keepNext/>
              <w:widowControl/>
              <w:tabs>
                <w:tab w:val="left" w:pos="567"/>
              </w:tabs>
            </w:pPr>
            <w:r w:rsidRPr="00FD2BF3">
              <w:t xml:space="preserve">Dimethyl fumarate Clonmel Healthcare </w:t>
            </w:r>
          </w:p>
        </w:tc>
      </w:tr>
      <w:tr w:rsidR="00075B34" w:rsidRPr="00787DD3" w14:paraId="1A24F23C" w14:textId="77777777" w:rsidTr="00075B34">
        <w:tc>
          <w:tcPr>
            <w:tcW w:w="4338" w:type="dxa"/>
          </w:tcPr>
          <w:p w14:paraId="6D75F608" w14:textId="77777777" w:rsidR="00075B34" w:rsidRPr="00787DD3" w:rsidRDefault="00075B34" w:rsidP="00075B34">
            <w:pPr>
              <w:tabs>
                <w:tab w:val="left" w:pos="567"/>
              </w:tabs>
            </w:pPr>
            <w:r w:rsidRPr="00787DD3">
              <w:t>Austrija</w:t>
            </w:r>
          </w:p>
        </w:tc>
        <w:tc>
          <w:tcPr>
            <w:tcW w:w="4984" w:type="dxa"/>
          </w:tcPr>
          <w:p w14:paraId="616C7DDA" w14:textId="77777777" w:rsidR="00075B34" w:rsidRPr="00787DD3" w:rsidRDefault="00075B34" w:rsidP="00075B34">
            <w:pPr>
              <w:tabs>
                <w:tab w:val="left" w:pos="567"/>
              </w:tabs>
            </w:pPr>
            <w:r w:rsidRPr="00F64425">
              <w:t xml:space="preserve">Dimethylfumarat Aliud </w:t>
            </w:r>
          </w:p>
        </w:tc>
      </w:tr>
      <w:tr w:rsidR="00075B34" w:rsidRPr="00787DD3" w14:paraId="08F97522" w14:textId="77777777" w:rsidTr="00075B34">
        <w:tc>
          <w:tcPr>
            <w:tcW w:w="4338" w:type="dxa"/>
          </w:tcPr>
          <w:p w14:paraId="166D99B4" w14:textId="77777777" w:rsidR="00075B34" w:rsidRPr="00787DD3" w:rsidRDefault="00075B34" w:rsidP="00075B34">
            <w:pPr>
              <w:tabs>
                <w:tab w:val="left" w:pos="567"/>
              </w:tabs>
            </w:pPr>
            <w:r w:rsidRPr="00787DD3">
              <w:t>Belgija</w:t>
            </w:r>
            <w:r>
              <w:t>, Liuksemburgas</w:t>
            </w:r>
          </w:p>
        </w:tc>
        <w:tc>
          <w:tcPr>
            <w:tcW w:w="4984" w:type="dxa"/>
          </w:tcPr>
          <w:p w14:paraId="05AE40D2" w14:textId="61475F07" w:rsidR="00075B34" w:rsidRPr="00787DD3" w:rsidRDefault="00075B34" w:rsidP="00075B34">
            <w:pPr>
              <w:tabs>
                <w:tab w:val="left" w:pos="567"/>
              </w:tabs>
            </w:pPr>
            <w:proofErr w:type="spellStart"/>
            <w:r w:rsidRPr="00F64425">
              <w:t>Dimethyl</w:t>
            </w:r>
            <w:proofErr w:type="spellEnd"/>
            <w:r w:rsidRPr="00F64425">
              <w:t xml:space="preserve"> </w:t>
            </w:r>
            <w:proofErr w:type="spellStart"/>
            <w:r w:rsidRPr="00F64425">
              <w:t>Fumarate</w:t>
            </w:r>
            <w:proofErr w:type="spellEnd"/>
            <w:r w:rsidRPr="00F64425">
              <w:t xml:space="preserve"> </w:t>
            </w:r>
            <w:r w:rsidR="008871DA">
              <w:t>EG</w:t>
            </w:r>
            <w:r w:rsidR="008871DA" w:rsidRPr="00F64425">
              <w:t xml:space="preserve"> </w:t>
            </w:r>
          </w:p>
        </w:tc>
      </w:tr>
      <w:tr w:rsidR="00075B34" w:rsidRPr="00787DD3" w14:paraId="7E0C9FC5" w14:textId="77777777" w:rsidTr="00075B34">
        <w:tc>
          <w:tcPr>
            <w:tcW w:w="4338" w:type="dxa"/>
          </w:tcPr>
          <w:p w14:paraId="650F5FB5" w14:textId="77777777" w:rsidR="00075B34" w:rsidRPr="00787DD3" w:rsidRDefault="00075B34" w:rsidP="00075B34">
            <w:pPr>
              <w:tabs>
                <w:tab w:val="left" w:pos="567"/>
              </w:tabs>
            </w:pPr>
            <w:r w:rsidRPr="00787DD3">
              <w:t>Čekija</w:t>
            </w:r>
            <w:r>
              <w:t>, Lenkija</w:t>
            </w:r>
          </w:p>
        </w:tc>
        <w:tc>
          <w:tcPr>
            <w:tcW w:w="4984" w:type="dxa"/>
          </w:tcPr>
          <w:p w14:paraId="19D7921A" w14:textId="77777777" w:rsidR="00075B34" w:rsidRPr="00787DD3" w:rsidRDefault="00075B34" w:rsidP="00075B34">
            <w:pPr>
              <w:tabs>
                <w:tab w:val="left" w:pos="567"/>
              </w:tabs>
            </w:pPr>
            <w:r w:rsidRPr="00F64425">
              <w:t>Dimethyl fumarate STADA Arzneimittel AG</w:t>
            </w:r>
          </w:p>
        </w:tc>
      </w:tr>
      <w:tr w:rsidR="00075B34" w:rsidRPr="00787DD3" w14:paraId="79B3A1B1" w14:textId="77777777" w:rsidTr="00075B34">
        <w:tc>
          <w:tcPr>
            <w:tcW w:w="4338" w:type="dxa"/>
          </w:tcPr>
          <w:p w14:paraId="455A4ED7" w14:textId="77777777" w:rsidR="00075B34" w:rsidRPr="00787DD3" w:rsidRDefault="00075B34" w:rsidP="00075B34">
            <w:pPr>
              <w:tabs>
                <w:tab w:val="left" w:pos="567"/>
              </w:tabs>
            </w:pPr>
            <w:r w:rsidRPr="00787DD3">
              <w:t>Danija</w:t>
            </w:r>
            <w:r>
              <w:t>, Norvegija, Islandija, Suomija, Švedija</w:t>
            </w:r>
          </w:p>
        </w:tc>
        <w:tc>
          <w:tcPr>
            <w:tcW w:w="4984" w:type="dxa"/>
          </w:tcPr>
          <w:p w14:paraId="348F54C4" w14:textId="77777777" w:rsidR="00075B34" w:rsidRPr="00787DD3" w:rsidRDefault="00075B34" w:rsidP="00075B34">
            <w:pPr>
              <w:tabs>
                <w:tab w:val="left" w:pos="567"/>
              </w:tabs>
            </w:pPr>
            <w:r w:rsidRPr="00F64425">
              <w:t>Dimethyl fumarate STADA Nordic</w:t>
            </w:r>
          </w:p>
        </w:tc>
      </w:tr>
      <w:tr w:rsidR="00075B34" w:rsidRPr="00787DD3" w14:paraId="42A60AC0" w14:textId="77777777" w:rsidTr="00075B34">
        <w:tc>
          <w:tcPr>
            <w:tcW w:w="4338" w:type="dxa"/>
          </w:tcPr>
          <w:p w14:paraId="7B4EEFDE" w14:textId="77777777" w:rsidR="00075B34" w:rsidRPr="00787DD3" w:rsidRDefault="00075B34" w:rsidP="00075B34">
            <w:pPr>
              <w:tabs>
                <w:tab w:val="left" w:pos="567"/>
              </w:tabs>
            </w:pPr>
            <w:r w:rsidRPr="00787DD3">
              <w:t>Estija</w:t>
            </w:r>
            <w:r>
              <w:t>, Latvija, Lietuva</w:t>
            </w:r>
          </w:p>
        </w:tc>
        <w:tc>
          <w:tcPr>
            <w:tcW w:w="4984" w:type="dxa"/>
          </w:tcPr>
          <w:p w14:paraId="1E551F7F" w14:textId="77777777" w:rsidR="00075B34" w:rsidRPr="00787DD3" w:rsidRDefault="00075B34" w:rsidP="00075B34">
            <w:pPr>
              <w:tabs>
                <w:tab w:val="left" w:pos="567"/>
              </w:tabs>
            </w:pPr>
            <w:r w:rsidRPr="00F64425">
              <w:t>Dimethyl fumarate ALIUD</w:t>
            </w:r>
          </w:p>
        </w:tc>
      </w:tr>
      <w:tr w:rsidR="00075B34" w:rsidRPr="00787DD3" w14:paraId="20079D98" w14:textId="77777777" w:rsidTr="00075B34">
        <w:tc>
          <w:tcPr>
            <w:tcW w:w="4338" w:type="dxa"/>
          </w:tcPr>
          <w:p w14:paraId="76F749C1" w14:textId="22BA0874" w:rsidR="00075B34" w:rsidRPr="00787DD3" w:rsidRDefault="00075B34" w:rsidP="00075B34">
            <w:pPr>
              <w:tabs>
                <w:tab w:val="left" w:pos="567"/>
              </w:tabs>
            </w:pPr>
            <w:r>
              <w:t>Kipras</w:t>
            </w:r>
          </w:p>
        </w:tc>
        <w:tc>
          <w:tcPr>
            <w:tcW w:w="4984" w:type="dxa"/>
          </w:tcPr>
          <w:p w14:paraId="07D5616F" w14:textId="77777777" w:rsidR="00075B34" w:rsidRPr="00787DD3" w:rsidRDefault="00075B34" w:rsidP="00075B34">
            <w:pPr>
              <w:tabs>
                <w:tab w:val="left" w:pos="567"/>
              </w:tabs>
            </w:pPr>
            <w:r w:rsidRPr="00F64425">
              <w:t>Dimethyl fumarate</w:t>
            </w:r>
            <w:r w:rsidR="000E6270">
              <w:t xml:space="preserve"> </w:t>
            </w:r>
            <w:r w:rsidRPr="00F64425">
              <w:t>Hemopharm</w:t>
            </w:r>
          </w:p>
        </w:tc>
      </w:tr>
      <w:tr w:rsidR="00E1332D" w:rsidRPr="00787DD3" w14:paraId="42B069E6" w14:textId="77777777" w:rsidTr="00075B34">
        <w:tc>
          <w:tcPr>
            <w:tcW w:w="4338" w:type="dxa"/>
          </w:tcPr>
          <w:p w14:paraId="431D45B8" w14:textId="42B5DD8C" w:rsidR="00E1332D" w:rsidRPr="00787DD3" w:rsidRDefault="00E1332D" w:rsidP="00075B34">
            <w:pPr>
              <w:tabs>
                <w:tab w:val="left" w:pos="567"/>
              </w:tabs>
            </w:pPr>
            <w:r>
              <w:t>Graikija</w:t>
            </w:r>
          </w:p>
        </w:tc>
        <w:tc>
          <w:tcPr>
            <w:tcW w:w="4984" w:type="dxa"/>
          </w:tcPr>
          <w:p w14:paraId="550883AD" w14:textId="15A05B9F" w:rsidR="00E1332D" w:rsidRPr="00F64425" w:rsidRDefault="00D82568" w:rsidP="00075B34">
            <w:pPr>
              <w:tabs>
                <w:tab w:val="left" w:pos="567"/>
              </w:tabs>
            </w:pPr>
            <w:r w:rsidRPr="00D82568">
              <w:t>Dimethyl fumarate/STADA</w:t>
            </w:r>
          </w:p>
        </w:tc>
      </w:tr>
      <w:tr w:rsidR="00075B34" w:rsidRPr="00787DD3" w14:paraId="56E75ECD" w14:textId="77777777" w:rsidTr="00075B34">
        <w:tc>
          <w:tcPr>
            <w:tcW w:w="4338" w:type="dxa"/>
          </w:tcPr>
          <w:p w14:paraId="5F358185" w14:textId="77777777" w:rsidR="00075B34" w:rsidRPr="00787DD3" w:rsidRDefault="00075B34" w:rsidP="00075B34">
            <w:pPr>
              <w:tabs>
                <w:tab w:val="left" w:pos="567"/>
              </w:tabs>
            </w:pPr>
            <w:r w:rsidRPr="00787DD3">
              <w:t>Kroatija</w:t>
            </w:r>
          </w:p>
        </w:tc>
        <w:tc>
          <w:tcPr>
            <w:tcW w:w="4984" w:type="dxa"/>
          </w:tcPr>
          <w:p w14:paraId="22B6B917" w14:textId="77777777" w:rsidR="00075B34" w:rsidRPr="00787DD3" w:rsidRDefault="00075B34" w:rsidP="00075B34">
            <w:pPr>
              <w:tabs>
                <w:tab w:val="left" w:pos="567"/>
              </w:tabs>
            </w:pPr>
            <w:r w:rsidRPr="00F64425">
              <w:t xml:space="preserve">Dimetilfumarat STADA AG </w:t>
            </w:r>
          </w:p>
        </w:tc>
      </w:tr>
      <w:tr w:rsidR="00075B34" w:rsidRPr="00787DD3" w14:paraId="50040482" w14:textId="77777777" w:rsidTr="00075B34">
        <w:tc>
          <w:tcPr>
            <w:tcW w:w="4338" w:type="dxa"/>
          </w:tcPr>
          <w:p w14:paraId="052CC833" w14:textId="77777777" w:rsidR="00075B34" w:rsidRPr="00787DD3" w:rsidRDefault="00075B34" w:rsidP="00075B34">
            <w:pPr>
              <w:tabs>
                <w:tab w:val="left" w:pos="567"/>
              </w:tabs>
            </w:pPr>
            <w:r w:rsidRPr="00787DD3">
              <w:t>Portugalija</w:t>
            </w:r>
          </w:p>
        </w:tc>
        <w:tc>
          <w:tcPr>
            <w:tcW w:w="4984" w:type="dxa"/>
          </w:tcPr>
          <w:p w14:paraId="22090B52" w14:textId="77777777" w:rsidR="00075B34" w:rsidRPr="00787DD3" w:rsidRDefault="00075B34" w:rsidP="00075B34">
            <w:pPr>
              <w:tabs>
                <w:tab w:val="left" w:pos="567"/>
              </w:tabs>
            </w:pPr>
            <w:r w:rsidRPr="00FD2BF3">
              <w:t>Fumarato de dimetilo Ciclum</w:t>
            </w:r>
          </w:p>
        </w:tc>
      </w:tr>
      <w:tr w:rsidR="00075B34" w:rsidRPr="00787DD3" w14:paraId="0A2CBF3C" w14:textId="77777777" w:rsidTr="00075B34">
        <w:tc>
          <w:tcPr>
            <w:tcW w:w="4338" w:type="dxa"/>
          </w:tcPr>
          <w:p w14:paraId="452DC026" w14:textId="77777777" w:rsidR="00075B34" w:rsidRPr="00787DD3" w:rsidRDefault="00075B34" w:rsidP="00075B34">
            <w:pPr>
              <w:tabs>
                <w:tab w:val="left" w:pos="567"/>
              </w:tabs>
            </w:pPr>
            <w:r w:rsidRPr="00787DD3">
              <w:t>Slovakija</w:t>
            </w:r>
            <w:r>
              <w:t>, Slovėnija</w:t>
            </w:r>
          </w:p>
        </w:tc>
        <w:tc>
          <w:tcPr>
            <w:tcW w:w="4984" w:type="dxa"/>
          </w:tcPr>
          <w:p w14:paraId="0731523E" w14:textId="77777777" w:rsidR="00075B34" w:rsidRPr="00787DD3" w:rsidRDefault="00075B34" w:rsidP="00075B34">
            <w:pPr>
              <w:tabs>
                <w:tab w:val="left" w:pos="567"/>
              </w:tabs>
            </w:pPr>
            <w:r w:rsidRPr="00FD2BF3">
              <w:t xml:space="preserve">Dimethyl fumarate STADA Arzneimittel </w:t>
            </w:r>
          </w:p>
        </w:tc>
      </w:tr>
      <w:tr w:rsidR="00075B34" w:rsidRPr="00787DD3" w14:paraId="5B6C7BE0" w14:textId="77777777" w:rsidTr="00075B34">
        <w:tc>
          <w:tcPr>
            <w:tcW w:w="4338" w:type="dxa"/>
          </w:tcPr>
          <w:p w14:paraId="71B128CD" w14:textId="77777777" w:rsidR="00075B34" w:rsidRPr="00787DD3" w:rsidRDefault="00075B34" w:rsidP="00075B34">
            <w:pPr>
              <w:tabs>
                <w:tab w:val="left" w:pos="567"/>
              </w:tabs>
            </w:pPr>
            <w:r w:rsidRPr="00787DD3">
              <w:t>Vengrija</w:t>
            </w:r>
          </w:p>
        </w:tc>
        <w:tc>
          <w:tcPr>
            <w:tcW w:w="4984" w:type="dxa"/>
          </w:tcPr>
          <w:p w14:paraId="34772FAB" w14:textId="77777777" w:rsidR="00075B34" w:rsidRPr="00787DD3" w:rsidRDefault="00075B34" w:rsidP="00075B34">
            <w:pPr>
              <w:tabs>
                <w:tab w:val="left" w:pos="567"/>
              </w:tabs>
            </w:pPr>
            <w:r w:rsidRPr="00F64425">
              <w:t xml:space="preserve">Dimetil-fumarát STADA Arzneimittel </w:t>
            </w:r>
          </w:p>
        </w:tc>
      </w:tr>
    </w:tbl>
    <w:p w14:paraId="6BD92886" w14:textId="77777777" w:rsidR="00CA13D8" w:rsidRDefault="00CA13D8" w:rsidP="00B735E7">
      <w:pPr>
        <w:pStyle w:val="Antrat2"/>
        <w:kinsoku w:val="0"/>
        <w:overflowPunct w:val="0"/>
        <w:ind w:left="0"/>
      </w:pPr>
    </w:p>
    <w:p w14:paraId="04F488F4" w14:textId="0A157E38" w:rsidR="003D6CA6" w:rsidRPr="00D63E47" w:rsidRDefault="003D6CA6" w:rsidP="00B735E7">
      <w:pPr>
        <w:pStyle w:val="Antrat2"/>
        <w:kinsoku w:val="0"/>
        <w:overflowPunct w:val="0"/>
        <w:ind w:left="0"/>
        <w:rPr>
          <w:spacing w:val="-2"/>
        </w:rPr>
      </w:pPr>
      <w:r w:rsidRPr="00D63E47">
        <w:t>Šis</w:t>
      </w:r>
      <w:r w:rsidRPr="00D63E47">
        <w:rPr>
          <w:spacing w:val="-5"/>
        </w:rPr>
        <w:t xml:space="preserve"> </w:t>
      </w:r>
      <w:r w:rsidRPr="00D63E47">
        <w:t>pakuotės</w:t>
      </w:r>
      <w:r w:rsidRPr="00D63E47">
        <w:rPr>
          <w:spacing w:val="-6"/>
        </w:rPr>
        <w:t xml:space="preserve"> </w:t>
      </w:r>
      <w:r w:rsidRPr="00D63E47">
        <w:t>lapelis</w:t>
      </w:r>
      <w:r w:rsidRPr="00D63E47">
        <w:rPr>
          <w:spacing w:val="-4"/>
        </w:rPr>
        <w:t xml:space="preserve"> </w:t>
      </w:r>
      <w:r w:rsidRPr="00D63E47">
        <w:t>paskutinį</w:t>
      </w:r>
      <w:r w:rsidRPr="00D63E47">
        <w:rPr>
          <w:spacing w:val="-3"/>
        </w:rPr>
        <w:t xml:space="preserve"> </w:t>
      </w:r>
      <w:r w:rsidRPr="00D63E47">
        <w:t>kartą</w:t>
      </w:r>
      <w:r w:rsidRPr="00D63E47">
        <w:rPr>
          <w:spacing w:val="-5"/>
        </w:rPr>
        <w:t xml:space="preserve"> </w:t>
      </w:r>
      <w:r w:rsidRPr="00D63E47">
        <w:t>peržiūrėtas</w:t>
      </w:r>
      <w:r w:rsidRPr="00D63E47">
        <w:rPr>
          <w:spacing w:val="-4"/>
        </w:rPr>
        <w:t xml:space="preserve"> </w:t>
      </w:r>
      <w:r w:rsidR="004F5199">
        <w:rPr>
          <w:spacing w:val="-2"/>
        </w:rPr>
        <w:t>2026-02-16.</w:t>
      </w:r>
    </w:p>
    <w:p w14:paraId="3436BE40" w14:textId="77777777" w:rsidR="003D6CA6" w:rsidRPr="00D63E47" w:rsidRDefault="003D6CA6" w:rsidP="00B735E7">
      <w:pPr>
        <w:pStyle w:val="Pagrindinistekstas"/>
        <w:kinsoku w:val="0"/>
        <w:overflowPunct w:val="0"/>
        <w:rPr>
          <w:b/>
          <w:bCs/>
        </w:rPr>
      </w:pPr>
    </w:p>
    <w:p w14:paraId="7493D941" w14:textId="77777777" w:rsidR="00442872" w:rsidRPr="00D63E47" w:rsidRDefault="00442872" w:rsidP="00B735E7">
      <w:pPr>
        <w:pStyle w:val="Pagrindinistekstas"/>
        <w:kinsoku w:val="0"/>
        <w:overflowPunct w:val="0"/>
        <w:rPr>
          <w:b/>
          <w:bCs/>
        </w:rPr>
      </w:pPr>
    </w:p>
    <w:p w14:paraId="67027CA2" w14:textId="77777777" w:rsidR="00FE23CB" w:rsidRPr="00D63E47" w:rsidRDefault="00FE23CB" w:rsidP="00B735E7">
      <w:pPr>
        <w:rPr>
          <w:u w:val="single"/>
        </w:rPr>
      </w:pPr>
      <w:r w:rsidRPr="00D63E47">
        <w:t>Išsami informacija apie šį vaistą pateikiama Valstybinės vaistų kontrolės tarnybos prie Lietuvos Respublikos sveikatos apsaugos ministerijos tinklalapyje</w:t>
      </w:r>
      <w:r w:rsidRPr="00D63E47">
        <w:rPr>
          <w:i/>
        </w:rPr>
        <w:t xml:space="preserve"> </w:t>
      </w:r>
      <w:r w:rsidR="00164E1F">
        <w:rPr>
          <w:color w:val="0000EE"/>
          <w:u w:val="single"/>
        </w:rPr>
        <w:t>https://vvkt.lrv.lt/lt/</w:t>
      </w:r>
      <w:r w:rsidR="00164E1F">
        <w:t>.</w:t>
      </w:r>
    </w:p>
    <w:p w14:paraId="657453F3" w14:textId="77777777" w:rsidR="003D6CA6" w:rsidRPr="00D63E47" w:rsidRDefault="003D6CA6" w:rsidP="00B735E7">
      <w:pPr>
        <w:pStyle w:val="Pagrindinistekstas"/>
        <w:kinsoku w:val="0"/>
        <w:overflowPunct w:val="0"/>
        <w:rPr>
          <w:spacing w:val="-2"/>
        </w:rPr>
      </w:pPr>
    </w:p>
    <w:sectPr w:rsidR="003D6CA6" w:rsidRPr="00D63E47" w:rsidSect="00ED569A">
      <w:headerReference w:type="default" r:id="rId13"/>
      <w:footerReference w:type="default" r:id="rId14"/>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AA4F" w14:textId="77777777" w:rsidR="008009EA" w:rsidRDefault="008009EA">
      <w:r>
        <w:separator/>
      </w:r>
    </w:p>
  </w:endnote>
  <w:endnote w:type="continuationSeparator" w:id="0">
    <w:p w14:paraId="4633A577" w14:textId="77777777" w:rsidR="008009EA" w:rsidRDefault="008009EA">
      <w:r>
        <w:continuationSeparator/>
      </w:r>
    </w:p>
  </w:endnote>
  <w:endnote w:type="continuationNotice" w:id="1">
    <w:p w14:paraId="5C6A5145" w14:textId="77777777" w:rsidR="008009EA" w:rsidRDefault="00800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7B8" w14:textId="738B30A7" w:rsidR="00777317" w:rsidRDefault="00777317">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7728" behindDoc="1" locked="0" layoutInCell="0" allowOverlap="1" wp14:anchorId="12FBFA72" wp14:editId="48F82AB5">
              <wp:simplePos x="0" y="0"/>
              <wp:positionH relativeFrom="page">
                <wp:posOffset>3654425</wp:posOffset>
              </wp:positionH>
              <wp:positionV relativeFrom="page">
                <wp:posOffset>10097770</wp:posOffset>
              </wp:positionV>
              <wp:extent cx="201930" cy="139700"/>
              <wp:effectExtent l="0" t="0" r="0" b="0"/>
              <wp:wrapNone/>
              <wp:docPr id="141385489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6431A949" w14:textId="79478D51" w:rsidR="00777317" w:rsidRDefault="00777317">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F7063">
                            <w:rPr>
                              <w:rFonts w:ascii="Arial" w:hAnsi="Arial" w:cs="Arial"/>
                              <w:noProof/>
                              <w:spacing w:val="-5"/>
                              <w:sz w:val="16"/>
                              <w:szCs w:val="16"/>
                            </w:rPr>
                            <w:t>32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FA72" id="_x0000_t202" coordsize="21600,21600" o:spt="202" path="m,l,21600r21600,l21600,xe">
              <v:stroke joinstyle="miter"/>
              <v:path gradientshapeok="t" o:connecttype="rect"/>
            </v:shapetype>
            <v:shape id="Teksto laukas 1" o:spid="_x0000_s1030" type="#_x0000_t202" style="position:absolute;margin-left:287.7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6431A949" w14:textId="79478D51" w:rsidR="00777317" w:rsidRDefault="00777317">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AF7063">
                      <w:rPr>
                        <w:rFonts w:ascii="Arial" w:hAnsi="Arial" w:cs="Arial"/>
                        <w:noProof/>
                        <w:spacing w:val="-5"/>
                        <w:sz w:val="16"/>
                        <w:szCs w:val="16"/>
                      </w:rPr>
                      <w:t>32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D4ED" w14:textId="77777777" w:rsidR="008009EA" w:rsidRDefault="008009EA">
      <w:r>
        <w:separator/>
      </w:r>
    </w:p>
  </w:footnote>
  <w:footnote w:type="continuationSeparator" w:id="0">
    <w:p w14:paraId="273CE9C2" w14:textId="77777777" w:rsidR="008009EA" w:rsidRDefault="008009EA">
      <w:r>
        <w:continuationSeparator/>
      </w:r>
    </w:p>
  </w:footnote>
  <w:footnote w:type="continuationNotice" w:id="1">
    <w:p w14:paraId="4CAA2AD6" w14:textId="77777777" w:rsidR="008009EA" w:rsidRDefault="00800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F9" w14:textId="77777777" w:rsidR="00777317" w:rsidRDefault="007773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521359744">
    <w:abstractNumId w:val="14"/>
  </w:num>
  <w:num w:numId="2" w16cid:durableId="1731492904">
    <w:abstractNumId w:val="13"/>
  </w:num>
  <w:num w:numId="3" w16cid:durableId="1177616408">
    <w:abstractNumId w:val="12"/>
  </w:num>
  <w:num w:numId="4" w16cid:durableId="979919658">
    <w:abstractNumId w:val="11"/>
  </w:num>
  <w:num w:numId="5" w16cid:durableId="193926715">
    <w:abstractNumId w:val="10"/>
  </w:num>
  <w:num w:numId="6" w16cid:durableId="457144579">
    <w:abstractNumId w:val="9"/>
  </w:num>
  <w:num w:numId="7" w16cid:durableId="864828298">
    <w:abstractNumId w:val="8"/>
  </w:num>
  <w:num w:numId="8" w16cid:durableId="994989180">
    <w:abstractNumId w:val="7"/>
  </w:num>
  <w:num w:numId="9" w16cid:durableId="172038110">
    <w:abstractNumId w:val="6"/>
  </w:num>
  <w:num w:numId="10" w16cid:durableId="1485585034">
    <w:abstractNumId w:val="5"/>
  </w:num>
  <w:num w:numId="11" w16cid:durableId="1355497418">
    <w:abstractNumId w:val="4"/>
  </w:num>
  <w:num w:numId="12" w16cid:durableId="1990936759">
    <w:abstractNumId w:val="3"/>
  </w:num>
  <w:num w:numId="13" w16cid:durableId="1377319375">
    <w:abstractNumId w:val="2"/>
  </w:num>
  <w:num w:numId="14" w16cid:durableId="1789933219">
    <w:abstractNumId w:val="1"/>
  </w:num>
  <w:num w:numId="15" w16cid:durableId="1226335850">
    <w:abstractNumId w:val="0"/>
  </w:num>
  <w:num w:numId="16" w16cid:durableId="1080445020">
    <w:abstractNumId w:val="27"/>
  </w:num>
  <w:num w:numId="17" w16cid:durableId="2094663393">
    <w:abstractNumId w:val="16"/>
  </w:num>
  <w:num w:numId="18" w16cid:durableId="765999614">
    <w:abstractNumId w:val="22"/>
  </w:num>
  <w:num w:numId="19" w16cid:durableId="258685736">
    <w:abstractNumId w:val="15"/>
  </w:num>
  <w:num w:numId="20" w16cid:durableId="317853061">
    <w:abstractNumId w:val="30"/>
  </w:num>
  <w:num w:numId="21" w16cid:durableId="1057431584">
    <w:abstractNumId w:val="21"/>
  </w:num>
  <w:num w:numId="22" w16cid:durableId="958100564">
    <w:abstractNumId w:val="28"/>
  </w:num>
  <w:num w:numId="23" w16cid:durableId="936445811">
    <w:abstractNumId w:val="31"/>
  </w:num>
  <w:num w:numId="24" w16cid:durableId="1919360394">
    <w:abstractNumId w:val="20"/>
  </w:num>
  <w:num w:numId="25" w16cid:durableId="874316569">
    <w:abstractNumId w:val="18"/>
  </w:num>
  <w:num w:numId="26" w16cid:durableId="1836994687">
    <w:abstractNumId w:val="32"/>
  </w:num>
  <w:num w:numId="27" w16cid:durableId="1332177485">
    <w:abstractNumId w:val="24"/>
  </w:num>
  <w:num w:numId="28" w16cid:durableId="273825126">
    <w:abstractNumId w:val="26"/>
  </w:num>
  <w:num w:numId="29" w16cid:durableId="591855996">
    <w:abstractNumId w:val="25"/>
  </w:num>
  <w:num w:numId="30" w16cid:durableId="1310283846">
    <w:abstractNumId w:val="19"/>
  </w:num>
  <w:num w:numId="31" w16cid:durableId="827524330">
    <w:abstractNumId w:val="23"/>
  </w:num>
  <w:num w:numId="32" w16cid:durableId="1549606363">
    <w:abstractNumId w:val="17"/>
  </w:num>
  <w:num w:numId="33" w16cid:durableId="779834998">
    <w:abstractNumId w:val="29"/>
  </w:num>
  <w:num w:numId="34" w16cid:durableId="1427005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CB"/>
    <w:rsid w:val="00012D7F"/>
    <w:rsid w:val="000138A0"/>
    <w:rsid w:val="0002751F"/>
    <w:rsid w:val="000279FA"/>
    <w:rsid w:val="00030235"/>
    <w:rsid w:val="00031B03"/>
    <w:rsid w:val="00036CE7"/>
    <w:rsid w:val="000373B5"/>
    <w:rsid w:val="000456EC"/>
    <w:rsid w:val="0005035D"/>
    <w:rsid w:val="00052887"/>
    <w:rsid w:val="00063516"/>
    <w:rsid w:val="00063B80"/>
    <w:rsid w:val="000707DB"/>
    <w:rsid w:val="00074C9B"/>
    <w:rsid w:val="000757DD"/>
    <w:rsid w:val="00075B34"/>
    <w:rsid w:val="00076561"/>
    <w:rsid w:val="00090FBC"/>
    <w:rsid w:val="000A2D68"/>
    <w:rsid w:val="000A4520"/>
    <w:rsid w:val="000A5EBE"/>
    <w:rsid w:val="000B14C9"/>
    <w:rsid w:val="000B1784"/>
    <w:rsid w:val="000B2A37"/>
    <w:rsid w:val="000B72BF"/>
    <w:rsid w:val="000C2706"/>
    <w:rsid w:val="000C7ADE"/>
    <w:rsid w:val="000D3B53"/>
    <w:rsid w:val="000D758F"/>
    <w:rsid w:val="000E1ADC"/>
    <w:rsid w:val="000E5A4C"/>
    <w:rsid w:val="000E6270"/>
    <w:rsid w:val="000E7697"/>
    <w:rsid w:val="00100F85"/>
    <w:rsid w:val="001075EE"/>
    <w:rsid w:val="00113197"/>
    <w:rsid w:val="00113ECF"/>
    <w:rsid w:val="00121D4E"/>
    <w:rsid w:val="0012412B"/>
    <w:rsid w:val="00124F17"/>
    <w:rsid w:val="00132BAE"/>
    <w:rsid w:val="00136C99"/>
    <w:rsid w:val="001411E3"/>
    <w:rsid w:val="001419A5"/>
    <w:rsid w:val="00145129"/>
    <w:rsid w:val="00150E76"/>
    <w:rsid w:val="00164E1F"/>
    <w:rsid w:val="00177575"/>
    <w:rsid w:val="0018188F"/>
    <w:rsid w:val="00184804"/>
    <w:rsid w:val="001850FF"/>
    <w:rsid w:val="001854D3"/>
    <w:rsid w:val="00195103"/>
    <w:rsid w:val="00195E7B"/>
    <w:rsid w:val="001C742C"/>
    <w:rsid w:val="001D7E1A"/>
    <w:rsid w:val="001E438D"/>
    <w:rsid w:val="001E7C23"/>
    <w:rsid w:val="002050A6"/>
    <w:rsid w:val="00211628"/>
    <w:rsid w:val="00213818"/>
    <w:rsid w:val="00234420"/>
    <w:rsid w:val="002346E9"/>
    <w:rsid w:val="00237F30"/>
    <w:rsid w:val="0024131B"/>
    <w:rsid w:val="00243B53"/>
    <w:rsid w:val="002444A6"/>
    <w:rsid w:val="00254944"/>
    <w:rsid w:val="00256320"/>
    <w:rsid w:val="002608E4"/>
    <w:rsid w:val="002630A9"/>
    <w:rsid w:val="002655BC"/>
    <w:rsid w:val="00267091"/>
    <w:rsid w:val="00271A67"/>
    <w:rsid w:val="0027696D"/>
    <w:rsid w:val="00280E17"/>
    <w:rsid w:val="002A2692"/>
    <w:rsid w:val="002B21BB"/>
    <w:rsid w:val="002D3231"/>
    <w:rsid w:val="002E4FA7"/>
    <w:rsid w:val="002E5D6F"/>
    <w:rsid w:val="002F08B9"/>
    <w:rsid w:val="002F247A"/>
    <w:rsid w:val="002F4BE0"/>
    <w:rsid w:val="002F6900"/>
    <w:rsid w:val="00300F0C"/>
    <w:rsid w:val="00303119"/>
    <w:rsid w:val="0031169A"/>
    <w:rsid w:val="00323B97"/>
    <w:rsid w:val="00323BE3"/>
    <w:rsid w:val="003240AA"/>
    <w:rsid w:val="00324C69"/>
    <w:rsid w:val="00335B9C"/>
    <w:rsid w:val="003520E2"/>
    <w:rsid w:val="0035334B"/>
    <w:rsid w:val="003573B0"/>
    <w:rsid w:val="003628E6"/>
    <w:rsid w:val="00372C6A"/>
    <w:rsid w:val="003826FA"/>
    <w:rsid w:val="00392295"/>
    <w:rsid w:val="003A2729"/>
    <w:rsid w:val="003B770B"/>
    <w:rsid w:val="003D1A35"/>
    <w:rsid w:val="003D426B"/>
    <w:rsid w:val="003D5F97"/>
    <w:rsid w:val="003D6CA6"/>
    <w:rsid w:val="003E0564"/>
    <w:rsid w:val="003E10E7"/>
    <w:rsid w:val="003E1FB5"/>
    <w:rsid w:val="003F4CBB"/>
    <w:rsid w:val="00411830"/>
    <w:rsid w:val="00422BBC"/>
    <w:rsid w:val="004237AD"/>
    <w:rsid w:val="00432591"/>
    <w:rsid w:val="00440DD0"/>
    <w:rsid w:val="004411C3"/>
    <w:rsid w:val="00442872"/>
    <w:rsid w:val="004451DD"/>
    <w:rsid w:val="004544BB"/>
    <w:rsid w:val="004608A3"/>
    <w:rsid w:val="004626B4"/>
    <w:rsid w:val="0046388F"/>
    <w:rsid w:val="0047306C"/>
    <w:rsid w:val="004731B3"/>
    <w:rsid w:val="00473565"/>
    <w:rsid w:val="004758C8"/>
    <w:rsid w:val="00487B4C"/>
    <w:rsid w:val="004A2EF8"/>
    <w:rsid w:val="004A3485"/>
    <w:rsid w:val="004B46B1"/>
    <w:rsid w:val="004C79B6"/>
    <w:rsid w:val="004D1281"/>
    <w:rsid w:val="004D2AF2"/>
    <w:rsid w:val="004D5B1F"/>
    <w:rsid w:val="004E34B8"/>
    <w:rsid w:val="004E56B5"/>
    <w:rsid w:val="004E60FA"/>
    <w:rsid w:val="004F5199"/>
    <w:rsid w:val="004F6260"/>
    <w:rsid w:val="00503CD6"/>
    <w:rsid w:val="0050454E"/>
    <w:rsid w:val="005110FF"/>
    <w:rsid w:val="0051355C"/>
    <w:rsid w:val="0051418C"/>
    <w:rsid w:val="005201F9"/>
    <w:rsid w:val="0053716B"/>
    <w:rsid w:val="00543756"/>
    <w:rsid w:val="00554F64"/>
    <w:rsid w:val="005560A0"/>
    <w:rsid w:val="00563030"/>
    <w:rsid w:val="0056441B"/>
    <w:rsid w:val="00565132"/>
    <w:rsid w:val="005663C5"/>
    <w:rsid w:val="005702B8"/>
    <w:rsid w:val="00575AC2"/>
    <w:rsid w:val="0058281D"/>
    <w:rsid w:val="005833BA"/>
    <w:rsid w:val="0059215F"/>
    <w:rsid w:val="00593670"/>
    <w:rsid w:val="0059442B"/>
    <w:rsid w:val="0059662D"/>
    <w:rsid w:val="005A4693"/>
    <w:rsid w:val="005A6005"/>
    <w:rsid w:val="005E07BA"/>
    <w:rsid w:val="005E739E"/>
    <w:rsid w:val="00603368"/>
    <w:rsid w:val="006079C0"/>
    <w:rsid w:val="00611FAB"/>
    <w:rsid w:val="0061426F"/>
    <w:rsid w:val="006327DA"/>
    <w:rsid w:val="00640ED4"/>
    <w:rsid w:val="00642B74"/>
    <w:rsid w:val="00653749"/>
    <w:rsid w:val="00663173"/>
    <w:rsid w:val="00670318"/>
    <w:rsid w:val="0068177B"/>
    <w:rsid w:val="00683363"/>
    <w:rsid w:val="00684E32"/>
    <w:rsid w:val="0068728B"/>
    <w:rsid w:val="00690A01"/>
    <w:rsid w:val="00691740"/>
    <w:rsid w:val="00696C65"/>
    <w:rsid w:val="006A0DB3"/>
    <w:rsid w:val="006A25E2"/>
    <w:rsid w:val="006A588A"/>
    <w:rsid w:val="006A6437"/>
    <w:rsid w:val="006B511E"/>
    <w:rsid w:val="006C37E4"/>
    <w:rsid w:val="006C52BF"/>
    <w:rsid w:val="006D133D"/>
    <w:rsid w:val="006D5367"/>
    <w:rsid w:val="006E62C2"/>
    <w:rsid w:val="006E6B84"/>
    <w:rsid w:val="006F363B"/>
    <w:rsid w:val="0070364B"/>
    <w:rsid w:val="00714656"/>
    <w:rsid w:val="007170B4"/>
    <w:rsid w:val="007244D3"/>
    <w:rsid w:val="00733986"/>
    <w:rsid w:val="007365F3"/>
    <w:rsid w:val="00744416"/>
    <w:rsid w:val="00745218"/>
    <w:rsid w:val="007459F4"/>
    <w:rsid w:val="00763377"/>
    <w:rsid w:val="00777317"/>
    <w:rsid w:val="00777680"/>
    <w:rsid w:val="00783A0B"/>
    <w:rsid w:val="00785BC6"/>
    <w:rsid w:val="00786D72"/>
    <w:rsid w:val="00787DD3"/>
    <w:rsid w:val="00792EDD"/>
    <w:rsid w:val="007A207E"/>
    <w:rsid w:val="007A36F1"/>
    <w:rsid w:val="007A426E"/>
    <w:rsid w:val="007A51C4"/>
    <w:rsid w:val="007A6638"/>
    <w:rsid w:val="007B489B"/>
    <w:rsid w:val="007B58A6"/>
    <w:rsid w:val="007B5FC7"/>
    <w:rsid w:val="007C5C67"/>
    <w:rsid w:val="007C68B6"/>
    <w:rsid w:val="007D11B6"/>
    <w:rsid w:val="007E257F"/>
    <w:rsid w:val="007E49F3"/>
    <w:rsid w:val="007F04E0"/>
    <w:rsid w:val="008009EA"/>
    <w:rsid w:val="0080347C"/>
    <w:rsid w:val="008115D3"/>
    <w:rsid w:val="008137E6"/>
    <w:rsid w:val="008175CC"/>
    <w:rsid w:val="00820098"/>
    <w:rsid w:val="00824758"/>
    <w:rsid w:val="00836040"/>
    <w:rsid w:val="00846775"/>
    <w:rsid w:val="00847B9C"/>
    <w:rsid w:val="008715C7"/>
    <w:rsid w:val="008726E7"/>
    <w:rsid w:val="008763EA"/>
    <w:rsid w:val="00882668"/>
    <w:rsid w:val="00884296"/>
    <w:rsid w:val="008871DA"/>
    <w:rsid w:val="00891211"/>
    <w:rsid w:val="008A0682"/>
    <w:rsid w:val="008B1A78"/>
    <w:rsid w:val="008B3426"/>
    <w:rsid w:val="008B4A9E"/>
    <w:rsid w:val="008B5B2B"/>
    <w:rsid w:val="008B5CD2"/>
    <w:rsid w:val="008B7413"/>
    <w:rsid w:val="008C231B"/>
    <w:rsid w:val="008C4D30"/>
    <w:rsid w:val="008C5157"/>
    <w:rsid w:val="008E418B"/>
    <w:rsid w:val="008F36D5"/>
    <w:rsid w:val="0091681E"/>
    <w:rsid w:val="00917044"/>
    <w:rsid w:val="00917B3D"/>
    <w:rsid w:val="00935637"/>
    <w:rsid w:val="00951109"/>
    <w:rsid w:val="009522A9"/>
    <w:rsid w:val="00956BEB"/>
    <w:rsid w:val="00966270"/>
    <w:rsid w:val="00966A31"/>
    <w:rsid w:val="009755CE"/>
    <w:rsid w:val="00981D9E"/>
    <w:rsid w:val="009A1446"/>
    <w:rsid w:val="009D0986"/>
    <w:rsid w:val="009D402D"/>
    <w:rsid w:val="009D405A"/>
    <w:rsid w:val="009D6F10"/>
    <w:rsid w:val="009D79D6"/>
    <w:rsid w:val="009E2B0E"/>
    <w:rsid w:val="009F650C"/>
    <w:rsid w:val="009F7A8A"/>
    <w:rsid w:val="00A015F4"/>
    <w:rsid w:val="00A03F34"/>
    <w:rsid w:val="00A055C1"/>
    <w:rsid w:val="00A117BF"/>
    <w:rsid w:val="00A11A03"/>
    <w:rsid w:val="00A1384D"/>
    <w:rsid w:val="00A15C72"/>
    <w:rsid w:val="00A2271F"/>
    <w:rsid w:val="00A24C5A"/>
    <w:rsid w:val="00A3118A"/>
    <w:rsid w:val="00A326EB"/>
    <w:rsid w:val="00A36114"/>
    <w:rsid w:val="00A61F06"/>
    <w:rsid w:val="00A66E27"/>
    <w:rsid w:val="00A67301"/>
    <w:rsid w:val="00A758FA"/>
    <w:rsid w:val="00A76A84"/>
    <w:rsid w:val="00A80E69"/>
    <w:rsid w:val="00A820B4"/>
    <w:rsid w:val="00A828F3"/>
    <w:rsid w:val="00A9147F"/>
    <w:rsid w:val="00AA49E8"/>
    <w:rsid w:val="00AA6528"/>
    <w:rsid w:val="00AC25E0"/>
    <w:rsid w:val="00AC7761"/>
    <w:rsid w:val="00AE1A7E"/>
    <w:rsid w:val="00AE211A"/>
    <w:rsid w:val="00AE72A5"/>
    <w:rsid w:val="00AF0305"/>
    <w:rsid w:val="00AF081C"/>
    <w:rsid w:val="00AF7063"/>
    <w:rsid w:val="00B11888"/>
    <w:rsid w:val="00B21EB4"/>
    <w:rsid w:val="00B25498"/>
    <w:rsid w:val="00B35B1F"/>
    <w:rsid w:val="00B42DD2"/>
    <w:rsid w:val="00B47362"/>
    <w:rsid w:val="00B50A11"/>
    <w:rsid w:val="00B55807"/>
    <w:rsid w:val="00B6784C"/>
    <w:rsid w:val="00B735E7"/>
    <w:rsid w:val="00B74E0D"/>
    <w:rsid w:val="00B7698E"/>
    <w:rsid w:val="00B804B6"/>
    <w:rsid w:val="00B809C2"/>
    <w:rsid w:val="00B952AB"/>
    <w:rsid w:val="00BA119C"/>
    <w:rsid w:val="00BA472C"/>
    <w:rsid w:val="00BA5759"/>
    <w:rsid w:val="00BA6255"/>
    <w:rsid w:val="00BB330F"/>
    <w:rsid w:val="00BC6228"/>
    <w:rsid w:val="00BC7F7A"/>
    <w:rsid w:val="00BD3BB5"/>
    <w:rsid w:val="00BD3FCD"/>
    <w:rsid w:val="00BD45F1"/>
    <w:rsid w:val="00BD475F"/>
    <w:rsid w:val="00BD5173"/>
    <w:rsid w:val="00BD6BED"/>
    <w:rsid w:val="00BD7725"/>
    <w:rsid w:val="00BE0181"/>
    <w:rsid w:val="00BE22A1"/>
    <w:rsid w:val="00BE28B6"/>
    <w:rsid w:val="00BF0D3E"/>
    <w:rsid w:val="00BF5001"/>
    <w:rsid w:val="00C020CC"/>
    <w:rsid w:val="00C02F02"/>
    <w:rsid w:val="00C1540C"/>
    <w:rsid w:val="00C23067"/>
    <w:rsid w:val="00C2638D"/>
    <w:rsid w:val="00C31E86"/>
    <w:rsid w:val="00C32E40"/>
    <w:rsid w:val="00C332A0"/>
    <w:rsid w:val="00C34C76"/>
    <w:rsid w:val="00C55A1C"/>
    <w:rsid w:val="00C561D5"/>
    <w:rsid w:val="00C56816"/>
    <w:rsid w:val="00C63BAF"/>
    <w:rsid w:val="00C652C1"/>
    <w:rsid w:val="00C83702"/>
    <w:rsid w:val="00C92BCC"/>
    <w:rsid w:val="00CA13D8"/>
    <w:rsid w:val="00CA558A"/>
    <w:rsid w:val="00CB0051"/>
    <w:rsid w:val="00CB539D"/>
    <w:rsid w:val="00CC7165"/>
    <w:rsid w:val="00CD1931"/>
    <w:rsid w:val="00CD4027"/>
    <w:rsid w:val="00CE0AC2"/>
    <w:rsid w:val="00CF0CC1"/>
    <w:rsid w:val="00CF7D5F"/>
    <w:rsid w:val="00D06518"/>
    <w:rsid w:val="00D11625"/>
    <w:rsid w:val="00D13B08"/>
    <w:rsid w:val="00D24CB3"/>
    <w:rsid w:val="00D370E1"/>
    <w:rsid w:val="00D433CF"/>
    <w:rsid w:val="00D5004F"/>
    <w:rsid w:val="00D505D0"/>
    <w:rsid w:val="00D63E47"/>
    <w:rsid w:val="00D6497A"/>
    <w:rsid w:val="00D70747"/>
    <w:rsid w:val="00D72DE1"/>
    <w:rsid w:val="00D82568"/>
    <w:rsid w:val="00D83E22"/>
    <w:rsid w:val="00DA1819"/>
    <w:rsid w:val="00DA3A6B"/>
    <w:rsid w:val="00DA4E9E"/>
    <w:rsid w:val="00DA5C0E"/>
    <w:rsid w:val="00DB124E"/>
    <w:rsid w:val="00DB2423"/>
    <w:rsid w:val="00DB4207"/>
    <w:rsid w:val="00DB683A"/>
    <w:rsid w:val="00DC7A35"/>
    <w:rsid w:val="00DE3198"/>
    <w:rsid w:val="00DE3395"/>
    <w:rsid w:val="00DE6AE9"/>
    <w:rsid w:val="00DE6CF3"/>
    <w:rsid w:val="00DE7FAF"/>
    <w:rsid w:val="00DF4913"/>
    <w:rsid w:val="00E00FA9"/>
    <w:rsid w:val="00E01096"/>
    <w:rsid w:val="00E02A77"/>
    <w:rsid w:val="00E03002"/>
    <w:rsid w:val="00E056B8"/>
    <w:rsid w:val="00E07335"/>
    <w:rsid w:val="00E1332D"/>
    <w:rsid w:val="00E20534"/>
    <w:rsid w:val="00E219E6"/>
    <w:rsid w:val="00E27F63"/>
    <w:rsid w:val="00E31757"/>
    <w:rsid w:val="00E418E0"/>
    <w:rsid w:val="00E44EFB"/>
    <w:rsid w:val="00E46359"/>
    <w:rsid w:val="00E4676A"/>
    <w:rsid w:val="00E47965"/>
    <w:rsid w:val="00E51776"/>
    <w:rsid w:val="00E528FD"/>
    <w:rsid w:val="00E63BFF"/>
    <w:rsid w:val="00E67779"/>
    <w:rsid w:val="00E751E3"/>
    <w:rsid w:val="00E823C4"/>
    <w:rsid w:val="00E843B5"/>
    <w:rsid w:val="00E87620"/>
    <w:rsid w:val="00EA0B99"/>
    <w:rsid w:val="00EA7D0B"/>
    <w:rsid w:val="00EB1202"/>
    <w:rsid w:val="00EB1CE5"/>
    <w:rsid w:val="00ED569A"/>
    <w:rsid w:val="00EE1B6D"/>
    <w:rsid w:val="00EE1CF8"/>
    <w:rsid w:val="00EE4830"/>
    <w:rsid w:val="00EF1CC3"/>
    <w:rsid w:val="00EF2250"/>
    <w:rsid w:val="00EF3771"/>
    <w:rsid w:val="00F01E54"/>
    <w:rsid w:val="00F024AF"/>
    <w:rsid w:val="00F17DD8"/>
    <w:rsid w:val="00F2022D"/>
    <w:rsid w:val="00F221EF"/>
    <w:rsid w:val="00F24A27"/>
    <w:rsid w:val="00F27501"/>
    <w:rsid w:val="00F300B5"/>
    <w:rsid w:val="00F325AC"/>
    <w:rsid w:val="00F4339F"/>
    <w:rsid w:val="00F43D5B"/>
    <w:rsid w:val="00F479F1"/>
    <w:rsid w:val="00F5160D"/>
    <w:rsid w:val="00F52ADA"/>
    <w:rsid w:val="00F56462"/>
    <w:rsid w:val="00F63497"/>
    <w:rsid w:val="00F64425"/>
    <w:rsid w:val="00F914FB"/>
    <w:rsid w:val="00F93394"/>
    <w:rsid w:val="00F946A1"/>
    <w:rsid w:val="00FA3DDE"/>
    <w:rsid w:val="00FB041D"/>
    <w:rsid w:val="00FB667F"/>
    <w:rsid w:val="00FC1D5F"/>
    <w:rsid w:val="00FD2BF3"/>
    <w:rsid w:val="00FE23CB"/>
    <w:rsid w:val="00FF2478"/>
    <w:rsid w:val="00FF4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944FF"/>
  <w14:defaultImageDpi w14:val="96"/>
  <w15:docId w15:val="{F5C3C587-6F7E-42F1-A4F4-4AAA8BD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character" w:customStyle="1" w:styleId="PagrindinistekstasDiagrama">
    <w:name w:val="Pagrindinis tekstas Diagrama"/>
    <w:link w:val="Pagrindinistekstas"/>
    <w:uiPriority w:val="1"/>
    <w:locked/>
    <w:rPr>
      <w:rFonts w:ascii="Times New Roman" w:hAnsi="Times New Roman" w:cs="Times New Roman"/>
    </w:rPr>
  </w:style>
  <w:style w:type="paragraph" w:customStyle="1" w:styleId="TableParagraph">
    <w:name w:val="Table Paragraph"/>
    <w:basedOn w:val="prastasis"/>
    <w:uiPriority w:val="1"/>
    <w:qFormat/>
    <w:pPr>
      <w:ind w:left="107"/>
    </w:pPr>
    <w:rPr>
      <w:sz w:val="24"/>
      <w:szCs w:val="24"/>
    </w:rPr>
  </w:style>
  <w:style w:type="paragraph" w:styleId="Sraopastraipa">
    <w:name w:val="List Paragraph"/>
    <w:basedOn w:val="prastasis"/>
    <w:uiPriority w:val="1"/>
    <w:qFormat/>
    <w:pPr>
      <w:ind w:left="784" w:hanging="567"/>
    </w:pPr>
    <w:rPr>
      <w:sz w:val="24"/>
      <w:szCs w:val="24"/>
    </w:rPr>
  </w:style>
  <w:style w:type="paragraph" w:styleId="Pagrindinistekstas">
    <w:name w:val="Body Text"/>
    <w:basedOn w:val="prastasis"/>
    <w:link w:val="PagrindinistekstasDiagrama"/>
    <w:uiPriority w:val="1"/>
    <w:qFormat/>
  </w:style>
  <w:style w:type="character" w:customStyle="1" w:styleId="BodyTextChar1">
    <w:name w:val="Body Text Char1"/>
    <w:uiPriority w:val="99"/>
    <w:semiHidden/>
    <w:rPr>
      <w:rFonts w:ascii="Times New Roman" w:hAnsi="Times New Roman"/>
    </w:rPr>
  </w:style>
  <w:style w:type="character" w:customStyle="1" w:styleId="BodyTextChar111">
    <w:name w:val="Body Text Char111"/>
    <w:uiPriority w:val="99"/>
    <w:semiHidden/>
    <w:rPr>
      <w:rFonts w:ascii="Times New Roman" w:hAnsi="Times New Roman" w:cs="Times New Roman"/>
      <w:lang w:val="lt-LT" w:eastAsia="lt-LT"/>
    </w:rPr>
  </w:style>
  <w:style w:type="character" w:customStyle="1" w:styleId="BodyTextChar110">
    <w:name w:val="Body Text Char110"/>
    <w:uiPriority w:val="99"/>
    <w:semiHidden/>
    <w:rPr>
      <w:rFonts w:ascii="Times New Roman" w:hAnsi="Times New Roman" w:cs="Times New Roman"/>
      <w:lang w:val="lt-LT" w:eastAsia="lt-LT"/>
    </w:rPr>
  </w:style>
  <w:style w:type="character" w:customStyle="1" w:styleId="BodyTextChar19">
    <w:name w:val="Body Text Char19"/>
    <w:uiPriority w:val="99"/>
    <w:semiHidden/>
    <w:rPr>
      <w:rFonts w:ascii="Times New Roman" w:hAnsi="Times New Roman" w:cs="Times New Roman"/>
      <w:lang w:val="lt-LT" w:eastAsia="lt-LT"/>
    </w:rPr>
  </w:style>
  <w:style w:type="character" w:customStyle="1" w:styleId="BodyTextChar18">
    <w:name w:val="Body Text Char18"/>
    <w:uiPriority w:val="99"/>
    <w:semiHidden/>
    <w:rPr>
      <w:rFonts w:ascii="Times New Roman" w:hAnsi="Times New Roman" w:cs="Times New Roman"/>
    </w:rPr>
  </w:style>
  <w:style w:type="character" w:customStyle="1" w:styleId="BodyTextChar17">
    <w:name w:val="Body Text Char17"/>
    <w:uiPriority w:val="99"/>
    <w:semiHidden/>
    <w:rPr>
      <w:rFonts w:ascii="Times New Roman" w:hAnsi="Times New Roman" w:cs="Times New Roman"/>
      <w:lang w:val="lt-LT" w:eastAsia="lt-LT"/>
    </w:rPr>
  </w:style>
  <w:style w:type="character" w:customStyle="1" w:styleId="BodyTextChar16">
    <w:name w:val="Body Text Char16"/>
    <w:uiPriority w:val="99"/>
    <w:semiHidden/>
    <w:rPr>
      <w:rFonts w:ascii="Times New Roman" w:hAnsi="Times New Roman" w:cs="Times New Roman"/>
      <w:lang w:val="lt-LT" w:eastAsia="lt-LT"/>
    </w:rPr>
  </w:style>
  <w:style w:type="character" w:customStyle="1" w:styleId="BodyTextChar15">
    <w:name w:val="Body Text Char15"/>
    <w:uiPriority w:val="99"/>
    <w:semiHidden/>
    <w:rPr>
      <w:rFonts w:ascii="Times New Roman" w:hAnsi="Times New Roman" w:cs="Times New Roman"/>
    </w:rPr>
  </w:style>
  <w:style w:type="character" w:customStyle="1" w:styleId="BodyTextChar14">
    <w:name w:val="Body Text Char14"/>
    <w:uiPriority w:val="99"/>
    <w:semiHidden/>
    <w:rPr>
      <w:rFonts w:ascii="Times New Roman" w:hAnsi="Times New Roman" w:cs="Times New Roman"/>
      <w:lang w:val="lt-LT" w:eastAsia="lt-LT"/>
    </w:rPr>
  </w:style>
  <w:style w:type="character" w:customStyle="1" w:styleId="BodyTextChar13">
    <w:name w:val="Body Text Char13"/>
    <w:uiPriority w:val="99"/>
    <w:semiHidden/>
    <w:rPr>
      <w:rFonts w:ascii="Times New Roman" w:hAnsi="Times New Roman" w:cs="Times New Roman"/>
      <w:lang w:val="lt-LT" w:eastAsia="lt-LT"/>
    </w:rPr>
  </w:style>
  <w:style w:type="character" w:customStyle="1" w:styleId="BodyTextChar12">
    <w:name w:val="Body Text Char12"/>
    <w:uiPriority w:val="99"/>
    <w:semiHidden/>
    <w:rPr>
      <w:rFonts w:ascii="Times New Roman" w:hAnsi="Times New Roman" w:cs="Times New Roman"/>
      <w:lang w:val="lt-LT" w:eastAsia="lt-LT"/>
    </w:rPr>
  </w:style>
  <w:style w:type="character" w:customStyle="1" w:styleId="BodyTextChar11">
    <w:name w:val="Body Text Char11"/>
    <w:uiPriority w:val="99"/>
    <w:semiHidden/>
    <w:rPr>
      <w:rFonts w:ascii="Times New Roman" w:hAnsi="Times New Roman" w:cs="Times New Roman"/>
      <w:lang w:val="lt-LT" w:eastAsia="lt-LT"/>
    </w:rPr>
  </w:style>
  <w:style w:type="paragraph" w:styleId="Antrats">
    <w:name w:val="header"/>
    <w:basedOn w:val="prastasis"/>
    <w:link w:val="AntratsDiagrama"/>
    <w:uiPriority w:val="99"/>
    <w:rsid w:val="00FE23CB"/>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link w:val="Antrats"/>
    <w:uiPriority w:val="99"/>
    <w:locked/>
    <w:rsid w:val="00FE23CB"/>
    <w:rPr>
      <w:rFonts w:ascii="Times New Roman" w:hAnsi="Times New Roman" w:cs="Times New Roman"/>
      <w:sz w:val="20"/>
      <w:szCs w:val="20"/>
      <w:lang w:val="sl-SI" w:eastAsia="sl-SI"/>
    </w:rPr>
  </w:style>
  <w:style w:type="paragraph" w:styleId="Komentarotekstas">
    <w:name w:val="annotation text"/>
    <w:basedOn w:val="prastasis"/>
    <w:link w:val="KomentarotekstasDiagrama"/>
    <w:uiPriority w:val="99"/>
    <w:unhideWhenUsed/>
    <w:rsid w:val="00EB1CE5"/>
    <w:rPr>
      <w:sz w:val="20"/>
      <w:szCs w:val="20"/>
    </w:rPr>
  </w:style>
  <w:style w:type="character" w:customStyle="1" w:styleId="KomentarotekstasDiagrama">
    <w:name w:val="Komentaro tekstas Diagrama"/>
    <w:link w:val="Komentarotekstas"/>
    <w:uiPriority w:val="99"/>
    <w:locked/>
    <w:rsid w:val="00EB1CE5"/>
    <w:rPr>
      <w:rFonts w:ascii="Times New Roman" w:hAnsi="Times New Roman" w:cs="Times New Roman"/>
      <w:sz w:val="20"/>
      <w:szCs w:val="20"/>
    </w:rPr>
  </w:style>
  <w:style w:type="character" w:styleId="Komentaronuoroda">
    <w:name w:val="annotation reference"/>
    <w:uiPriority w:val="99"/>
    <w:semiHidden/>
    <w:unhideWhenUsed/>
    <w:rsid w:val="00EB1CE5"/>
    <w:rPr>
      <w:rFonts w:cs="Times New Roman"/>
      <w:sz w:val="16"/>
      <w:szCs w:val="16"/>
    </w:rPr>
  </w:style>
  <w:style w:type="character" w:styleId="Hipersaitas">
    <w:name w:val="Hyperlink"/>
    <w:uiPriority w:val="99"/>
    <w:rsid w:val="00FE23CB"/>
    <w:rPr>
      <w:rFonts w:ascii="Times New Roman" w:hAnsi="Times New Roman" w:cs="Times New Roman"/>
      <w:color w:val="auto"/>
      <w:sz w:val="24"/>
      <w:u w:val="single"/>
      <w:lang w:val="en-US" w:eastAsia="x-none"/>
    </w:rPr>
  </w:style>
  <w:style w:type="character" w:customStyle="1" w:styleId="KomentarotemaDiagrama">
    <w:name w:val="Komentaro tema Diagrama"/>
    <w:link w:val="Komentarotema"/>
    <w:uiPriority w:val="99"/>
    <w:semiHidden/>
    <w:locked/>
    <w:rsid w:val="00EB1CE5"/>
    <w:rPr>
      <w:rFonts w:ascii="Times New Roman" w:hAnsi="Times New Roman" w:cs="Times New Roman"/>
      <w:b/>
      <w:bCs/>
      <w:sz w:val="20"/>
      <w:szCs w:val="20"/>
    </w:rPr>
  </w:style>
  <w:style w:type="character" w:styleId="Emfaz">
    <w:name w:val="Emphasis"/>
    <w:uiPriority w:val="20"/>
    <w:qFormat/>
    <w:rsid w:val="00F5160D"/>
    <w:rPr>
      <w:rFonts w:cs="Times New Roman"/>
      <w:i/>
    </w:rPr>
  </w:style>
  <w:style w:type="paragraph" w:styleId="Komentarotema">
    <w:name w:val="annotation subject"/>
    <w:basedOn w:val="Komentarotekstas"/>
    <w:next w:val="Komentarotekstas"/>
    <w:link w:val="KomentarotemaDiagrama"/>
    <w:uiPriority w:val="99"/>
    <w:semiHidden/>
    <w:unhideWhenUsed/>
    <w:rsid w:val="00EB1CE5"/>
    <w:rPr>
      <w:b/>
      <w:bCs/>
    </w:rPr>
  </w:style>
  <w:style w:type="character" w:customStyle="1" w:styleId="CommentSubjectChar1">
    <w:name w:val="Comment Subject Char1"/>
    <w:uiPriority w:val="99"/>
    <w:semiHidden/>
    <w:rPr>
      <w:rFonts w:ascii="Times New Roman" w:hAnsi="Times New Roman" w:cs="Times New Roman"/>
      <w:b/>
      <w:bCs/>
      <w:sz w:val="20"/>
      <w:szCs w:val="20"/>
    </w:rPr>
  </w:style>
  <w:style w:type="character" w:customStyle="1" w:styleId="CommentSubjectChar111">
    <w:name w:val="Comment Subject Char111"/>
    <w:uiPriority w:val="99"/>
    <w:semiHidden/>
    <w:rPr>
      <w:rFonts w:ascii="Times New Roman" w:hAnsi="Times New Roman" w:cs="Times New Roman"/>
      <w:b/>
      <w:bCs/>
      <w:sz w:val="20"/>
      <w:szCs w:val="20"/>
      <w:lang w:val="lt-LT" w:eastAsia="lt-LT"/>
    </w:rPr>
  </w:style>
  <w:style w:type="character" w:customStyle="1" w:styleId="CommentSubjectChar110">
    <w:name w:val="Comment Subject Char110"/>
    <w:uiPriority w:val="99"/>
    <w:semiHidden/>
    <w:rPr>
      <w:rFonts w:ascii="Times New Roman" w:hAnsi="Times New Roman" w:cs="Times New Roman"/>
      <w:b/>
      <w:bCs/>
      <w:sz w:val="20"/>
      <w:szCs w:val="20"/>
      <w:lang w:val="lt-LT" w:eastAsia="lt-LT"/>
    </w:rPr>
  </w:style>
  <w:style w:type="character" w:customStyle="1" w:styleId="CommentSubjectChar19">
    <w:name w:val="Comment Subject Char19"/>
    <w:uiPriority w:val="99"/>
    <w:semiHidden/>
    <w:rPr>
      <w:rFonts w:ascii="Times New Roman" w:hAnsi="Times New Roman" w:cs="Times New Roman"/>
      <w:b/>
      <w:bCs/>
      <w:sz w:val="20"/>
      <w:szCs w:val="20"/>
      <w:lang w:val="lt-LT" w:eastAsia="lt-LT"/>
    </w:rPr>
  </w:style>
  <w:style w:type="character" w:customStyle="1" w:styleId="CommentSubjectChar18">
    <w:name w:val="Comment Subject Char18"/>
    <w:uiPriority w:val="99"/>
    <w:semiHidden/>
    <w:rPr>
      <w:rFonts w:ascii="Times New Roman" w:hAnsi="Times New Roman" w:cs="Times New Roman"/>
      <w:b/>
      <w:bCs/>
      <w:sz w:val="20"/>
      <w:szCs w:val="20"/>
    </w:rPr>
  </w:style>
  <w:style w:type="character" w:customStyle="1" w:styleId="CommentSubjectChar17">
    <w:name w:val="Comment Subject Char17"/>
    <w:uiPriority w:val="99"/>
    <w:semiHidden/>
    <w:rPr>
      <w:rFonts w:ascii="Times New Roman" w:hAnsi="Times New Roman" w:cs="Times New Roman"/>
      <w:b/>
      <w:bCs/>
      <w:sz w:val="20"/>
      <w:szCs w:val="20"/>
      <w:lang w:val="lt-LT" w:eastAsia="lt-LT"/>
    </w:rPr>
  </w:style>
  <w:style w:type="character" w:customStyle="1" w:styleId="CommentSubjectChar16">
    <w:name w:val="Comment Subject Char16"/>
    <w:uiPriority w:val="99"/>
    <w:semiHidden/>
    <w:rPr>
      <w:rFonts w:ascii="Times New Roman" w:hAnsi="Times New Roman" w:cs="Times New Roman"/>
      <w:b/>
      <w:bCs/>
      <w:sz w:val="20"/>
      <w:szCs w:val="20"/>
      <w:lang w:val="lt-LT" w:eastAsia="lt-LT"/>
    </w:rPr>
  </w:style>
  <w:style w:type="character" w:customStyle="1" w:styleId="CommentSubjectChar15">
    <w:name w:val="Comment Subject Char15"/>
    <w:uiPriority w:val="99"/>
    <w:semiHidden/>
    <w:rPr>
      <w:rFonts w:ascii="Times New Roman" w:hAnsi="Times New Roman" w:cs="Times New Roman"/>
      <w:b/>
      <w:bCs/>
      <w:sz w:val="20"/>
      <w:szCs w:val="20"/>
    </w:rPr>
  </w:style>
  <w:style w:type="character" w:customStyle="1" w:styleId="CommentSubjectChar14">
    <w:name w:val="Comment Subject Char14"/>
    <w:uiPriority w:val="99"/>
    <w:semiHidden/>
    <w:rPr>
      <w:rFonts w:ascii="Times New Roman" w:hAnsi="Times New Roman" w:cs="Times New Roman"/>
      <w:b/>
      <w:bCs/>
      <w:sz w:val="20"/>
      <w:szCs w:val="20"/>
      <w:lang w:val="lt-LT" w:eastAsia="lt-LT"/>
    </w:rPr>
  </w:style>
  <w:style w:type="character" w:customStyle="1" w:styleId="CommentSubjectChar13">
    <w:name w:val="Comment Subject Char13"/>
    <w:uiPriority w:val="99"/>
    <w:semiHidden/>
    <w:rPr>
      <w:rFonts w:ascii="Times New Roman" w:hAnsi="Times New Roman" w:cs="Times New Roman"/>
      <w:b/>
      <w:bCs/>
      <w:sz w:val="20"/>
      <w:szCs w:val="20"/>
      <w:lang w:val="lt-LT" w:eastAsia="lt-LT"/>
    </w:rPr>
  </w:style>
  <w:style w:type="character" w:customStyle="1" w:styleId="CommentSubjectChar12">
    <w:name w:val="Comment Subject Char12"/>
    <w:uiPriority w:val="99"/>
    <w:semiHidden/>
    <w:rPr>
      <w:rFonts w:ascii="Times New Roman" w:hAnsi="Times New Roman" w:cs="Times New Roman"/>
      <w:b/>
      <w:bCs/>
      <w:sz w:val="20"/>
      <w:szCs w:val="20"/>
      <w:lang w:val="lt-LT" w:eastAsia="lt-LT"/>
    </w:rPr>
  </w:style>
  <w:style w:type="character" w:customStyle="1" w:styleId="CommentSubjectChar11">
    <w:name w:val="Comment Subject Char11"/>
    <w:uiPriority w:val="99"/>
    <w:semiHidden/>
    <w:rPr>
      <w:rFonts w:ascii="Times New Roman" w:hAnsi="Times New Roman" w:cs="Times New Roman"/>
      <w:b/>
      <w:bCs/>
      <w:sz w:val="20"/>
      <w:szCs w:val="20"/>
      <w:lang w:val="lt-LT" w:eastAsia="lt-LT"/>
    </w:rPr>
  </w:style>
  <w:style w:type="paragraph" w:styleId="Pataisymai">
    <w:name w:val="Revision"/>
    <w:hidden/>
    <w:uiPriority w:val="99"/>
    <w:semiHidden/>
    <w:rsid w:val="000B1784"/>
    <w:rPr>
      <w:rFonts w:ascii="Times New Roman" w:hAnsi="Times New Roman"/>
      <w:sz w:val="22"/>
      <w:szCs w:val="22"/>
    </w:rPr>
  </w:style>
  <w:style w:type="table" w:styleId="Lentelstinklelis">
    <w:name w:val="Table Grid"/>
    <w:basedOn w:val="prastojilentel"/>
    <w:uiPriority w:val="39"/>
    <w:rsid w:val="008137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0ED4"/>
    <w:rPr>
      <w:rFonts w:ascii="Segoe UI" w:hAnsi="Segoe UI" w:cs="Segoe UI"/>
      <w:sz w:val="18"/>
      <w:szCs w:val="18"/>
    </w:rPr>
  </w:style>
  <w:style w:type="character" w:customStyle="1" w:styleId="DebesliotekstasDiagrama">
    <w:name w:val="Debesėlio tekstas Diagrama"/>
    <w:link w:val="Debesliotekstas"/>
    <w:uiPriority w:val="99"/>
    <w:semiHidden/>
    <w:locked/>
    <w:rsid w:val="00640ED4"/>
    <w:rPr>
      <w:rFonts w:ascii="Segoe UI" w:hAnsi="Segoe UI" w:cs="Segoe UI"/>
      <w:sz w:val="18"/>
      <w:szCs w:val="18"/>
    </w:rPr>
  </w:style>
  <w:style w:type="character" w:customStyle="1" w:styleId="resultoftext">
    <w:name w:val="resultoftext"/>
    <w:rsid w:val="007A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162">
      <w:marLeft w:val="0"/>
      <w:marRight w:val="0"/>
      <w:marTop w:val="0"/>
      <w:marBottom w:val="0"/>
      <w:divBdr>
        <w:top w:val="none" w:sz="0" w:space="0" w:color="auto"/>
        <w:left w:val="none" w:sz="0" w:space="0" w:color="auto"/>
        <w:bottom w:val="none" w:sz="0" w:space="0" w:color="auto"/>
        <w:right w:val="none" w:sz="0" w:space="0" w:color="auto"/>
      </w:divBdr>
      <w:divsChild>
        <w:div w:id="382296163">
          <w:marLeft w:val="0"/>
          <w:marRight w:val="225"/>
          <w:marTop w:val="0"/>
          <w:marBottom w:val="0"/>
          <w:divBdr>
            <w:top w:val="none" w:sz="0" w:space="0" w:color="auto"/>
            <w:left w:val="none" w:sz="0" w:space="0" w:color="auto"/>
            <w:bottom w:val="none" w:sz="0" w:space="0" w:color="auto"/>
            <w:right w:val="none" w:sz="0" w:space="0" w:color="auto"/>
          </w:divBdr>
        </w:div>
      </w:divsChild>
    </w:div>
    <w:div w:id="634605051">
      <w:bodyDiv w:val="1"/>
      <w:marLeft w:val="0"/>
      <w:marRight w:val="0"/>
      <w:marTop w:val="0"/>
      <w:marBottom w:val="0"/>
      <w:divBdr>
        <w:top w:val="none" w:sz="0" w:space="0" w:color="auto"/>
        <w:left w:val="none" w:sz="0" w:space="0" w:color="auto"/>
        <w:bottom w:val="none" w:sz="0" w:space="0" w:color="auto"/>
        <w:right w:val="none" w:sz="0" w:space="0" w:color="auto"/>
      </w:divBdr>
    </w:div>
    <w:div w:id="820078663">
      <w:bodyDiv w:val="1"/>
      <w:marLeft w:val="0"/>
      <w:marRight w:val="0"/>
      <w:marTop w:val="0"/>
      <w:marBottom w:val="0"/>
      <w:divBdr>
        <w:top w:val="none" w:sz="0" w:space="0" w:color="auto"/>
        <w:left w:val="none" w:sz="0" w:space="0" w:color="auto"/>
        <w:bottom w:val="none" w:sz="0" w:space="0" w:color="auto"/>
        <w:right w:val="none" w:sz="0" w:space="0" w:color="auto"/>
      </w:divBdr>
    </w:div>
    <w:div w:id="954291828">
      <w:bodyDiv w:val="1"/>
      <w:marLeft w:val="0"/>
      <w:marRight w:val="0"/>
      <w:marTop w:val="0"/>
      <w:marBottom w:val="0"/>
      <w:divBdr>
        <w:top w:val="none" w:sz="0" w:space="0" w:color="auto"/>
        <w:left w:val="none" w:sz="0" w:space="0" w:color="auto"/>
        <w:bottom w:val="none" w:sz="0" w:space="0" w:color="auto"/>
        <w:right w:val="none" w:sz="0" w:space="0" w:color="auto"/>
      </w:divBdr>
    </w:div>
    <w:div w:id="1057165819">
      <w:marLeft w:val="0"/>
      <w:marRight w:val="0"/>
      <w:marTop w:val="0"/>
      <w:marBottom w:val="0"/>
      <w:divBdr>
        <w:top w:val="none" w:sz="0" w:space="0" w:color="auto"/>
        <w:left w:val="none" w:sz="0" w:space="0" w:color="auto"/>
        <w:bottom w:val="none" w:sz="0" w:space="0" w:color="auto"/>
        <w:right w:val="none" w:sz="0" w:space="0" w:color="auto"/>
      </w:divBdr>
      <w:divsChild>
        <w:div w:id="1057165820">
          <w:marLeft w:val="0"/>
          <w:marRight w:val="225"/>
          <w:marTop w:val="0"/>
          <w:marBottom w:val="0"/>
          <w:divBdr>
            <w:top w:val="none" w:sz="0" w:space="0" w:color="auto"/>
            <w:left w:val="none" w:sz="0" w:space="0" w:color="auto"/>
            <w:bottom w:val="none" w:sz="0" w:space="0" w:color="auto"/>
            <w:right w:val="none" w:sz="0" w:space="0" w:color="auto"/>
          </w:divBdr>
        </w:div>
      </w:divsChild>
    </w:div>
    <w:div w:id="1404067611">
      <w:bodyDiv w:val="1"/>
      <w:marLeft w:val="0"/>
      <w:marRight w:val="0"/>
      <w:marTop w:val="0"/>
      <w:marBottom w:val="0"/>
      <w:divBdr>
        <w:top w:val="none" w:sz="0" w:space="0" w:color="auto"/>
        <w:left w:val="none" w:sz="0" w:space="0" w:color="auto"/>
        <w:bottom w:val="none" w:sz="0" w:space="0" w:color="auto"/>
        <w:right w:val="none" w:sz="0" w:space="0" w:color="auto"/>
      </w:divBdr>
    </w:div>
    <w:div w:id="1494372250">
      <w:bodyDiv w:val="1"/>
      <w:marLeft w:val="0"/>
      <w:marRight w:val="0"/>
      <w:marTop w:val="0"/>
      <w:marBottom w:val="0"/>
      <w:divBdr>
        <w:top w:val="none" w:sz="0" w:space="0" w:color="auto"/>
        <w:left w:val="none" w:sz="0" w:space="0" w:color="auto"/>
        <w:bottom w:val="none" w:sz="0" w:space="0" w:color="auto"/>
        <w:right w:val="none" w:sz="0" w:space="0" w:color="auto"/>
      </w:divBdr>
    </w:div>
    <w:div w:id="1519811844">
      <w:bodyDiv w:val="1"/>
      <w:marLeft w:val="0"/>
      <w:marRight w:val="0"/>
      <w:marTop w:val="0"/>
      <w:marBottom w:val="0"/>
      <w:divBdr>
        <w:top w:val="none" w:sz="0" w:space="0" w:color="auto"/>
        <w:left w:val="none" w:sz="0" w:space="0" w:color="auto"/>
        <w:bottom w:val="none" w:sz="0" w:space="0" w:color="auto"/>
        <w:right w:val="none" w:sz="0" w:space="0" w:color="auto"/>
      </w:divBdr>
    </w:div>
    <w:div w:id="17274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87A70-B805-4636-B1A3-BB498AA4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BE662-C5D3-45E5-8E50-7650F27982C0}">
  <ds:schemaRefs>
    <ds:schemaRef ds:uri="http://schemas.microsoft.com/sharepoint/v3/contenttype/forms"/>
  </ds:schemaRefs>
</ds:datastoreItem>
</file>

<file path=customXml/itemProps3.xml><?xml version="1.0" encoding="utf-8"?>
<ds:datastoreItem xmlns:ds="http://schemas.openxmlformats.org/officeDocument/2006/customXml" ds:itemID="{95DF3369-4257-4788-82DD-9B9214C51AF9}">
  <ds:schemaRefs>
    <ds:schemaRef ds:uri="http://schemas.openxmlformats.org/officeDocument/2006/bibliography"/>
  </ds:schemaRefs>
</ds:datastoreItem>
</file>

<file path=customXml/itemProps4.xml><?xml version="1.0" encoding="utf-8"?>
<ds:datastoreItem xmlns:ds="http://schemas.openxmlformats.org/officeDocument/2006/customXml" ds:itemID="{29A34B8E-8BF0-4B36-994A-C5B406A4D03D}">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61062</Words>
  <Characters>34806</Characters>
  <Application>Microsoft Office Word</Application>
  <DocSecurity>4</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Tecfidera, INN-dimenthyl fumarate</vt:lpstr>
      <vt:lpstr>Tecfidera, INN-dimenthyl fumarate</vt:lpstr>
    </vt:vector>
  </TitlesOfParts>
  <Company/>
  <LinksUpToDate>false</LinksUpToDate>
  <CharactersWithSpaces>95677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Tecfidera, INN-dimenthyl fumarate</dc:title>
  <dc:subject>EPAR</dc:subject>
  <dc:creator>CHMP</dc:creator>
  <cp:keywords>Tecfidera, INN-dimenthyl fumarate</cp:keywords>
  <dc:description/>
  <cp:lastModifiedBy>Albina Burkauskaitė</cp:lastModifiedBy>
  <cp:revision>2</cp:revision>
  <dcterms:created xsi:type="dcterms:W3CDTF">2026-02-25T08:47:00Z</dcterms:created>
  <dcterms:modified xsi:type="dcterms:W3CDTF">2026-02-25T08:47:00Z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Producer">
    <vt:lpwstr>Adobe PDF Library 21.11.71</vt:lpwstr>
  </property>
  <property fmtid="{D5CDD505-2E9C-101B-9397-08002B2CF9AE}" pid="4" name="SourceModified">
    <vt:lpwstr>D:20220220205927</vt:lpwstr>
  </property>
</Properties>
</file>