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C44B" w14:textId="3207D463" w:rsidR="00E0107B" w:rsidRPr="005B4A1A"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r w:rsidRPr="005B4A1A">
        <w:rPr>
          <w:rFonts w:ascii="Times New Roman" w:hAnsi="Times New Roman"/>
          <w:b/>
          <w:color w:val="000000"/>
          <w:spacing w:val="2"/>
        </w:rPr>
        <w:t xml:space="preserve">Pakuotės lapelis: informacija </w:t>
      </w:r>
      <w:r w:rsidR="00DB1657" w:rsidRPr="005B4A1A">
        <w:rPr>
          <w:rFonts w:ascii="Times New Roman" w:hAnsi="Times New Roman"/>
          <w:b/>
          <w:color w:val="000000"/>
          <w:spacing w:val="2"/>
        </w:rPr>
        <w:t>pacientui</w:t>
      </w:r>
    </w:p>
    <w:p w14:paraId="615C5D5E" w14:textId="77777777" w:rsidR="00E0107B" w:rsidRPr="005B4A1A"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p>
    <w:p w14:paraId="2F76BD1C" w14:textId="7A865A95" w:rsidR="00E0107B" w:rsidRPr="005B4A1A" w:rsidRDefault="00305336" w:rsidP="00E0107B">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6B6C0D">
        <w:rPr>
          <w:rFonts w:ascii="Times New Roman" w:hAnsi="Times New Roman"/>
          <w:b/>
          <w:color w:val="000000"/>
          <w:spacing w:val="-1"/>
        </w:rPr>
        <w:t> </w:t>
      </w:r>
      <w:proofErr w:type="spellStart"/>
      <w:r w:rsidR="006B6C0D">
        <w:rPr>
          <w:rFonts w:ascii="Times New Roman" w:hAnsi="Times New Roman"/>
          <w:b/>
          <w:color w:val="000000"/>
          <w:spacing w:val="-1"/>
        </w:rPr>
        <w:t>k.s</w:t>
      </w:r>
      <w:proofErr w:type="spellEnd"/>
      <w:r w:rsidR="006B6C0D">
        <w:rPr>
          <w:rFonts w:ascii="Times New Roman" w:hAnsi="Times New Roman"/>
          <w:b/>
          <w:color w:val="000000"/>
          <w:spacing w:val="-1"/>
        </w:rPr>
        <w:t>.</w:t>
      </w:r>
      <w:r w:rsidR="00E0107B" w:rsidRPr="005B4A1A">
        <w:rPr>
          <w:rFonts w:ascii="Times New Roman" w:hAnsi="Times New Roman"/>
          <w:b/>
          <w:color w:val="000000"/>
          <w:spacing w:val="-1"/>
        </w:rPr>
        <w:t xml:space="preserve"> </w:t>
      </w:r>
      <w:r w:rsidR="006B6C0D">
        <w:rPr>
          <w:rFonts w:ascii="Times New Roman" w:hAnsi="Times New Roman"/>
          <w:b/>
          <w:color w:val="000000"/>
          <w:spacing w:val="-1"/>
        </w:rPr>
        <w:t>25</w:t>
      </w:r>
      <w:r w:rsidR="00962664" w:rsidRPr="005B4A1A">
        <w:rPr>
          <w:rFonts w:ascii="Times New Roman" w:hAnsi="Times New Roman"/>
          <w:b/>
          <w:color w:val="000000"/>
          <w:spacing w:val="-1"/>
        </w:rPr>
        <w:t> mg</w:t>
      </w:r>
      <w:r w:rsidR="00E0107B" w:rsidRPr="005B4A1A">
        <w:rPr>
          <w:rFonts w:ascii="Times New Roman" w:hAnsi="Times New Roman"/>
          <w:b/>
          <w:color w:val="000000"/>
          <w:spacing w:val="-1"/>
        </w:rPr>
        <w:t xml:space="preserve"> </w:t>
      </w:r>
      <w:r w:rsidR="00DB1657" w:rsidRPr="005B4A1A">
        <w:rPr>
          <w:rFonts w:ascii="Times New Roman" w:hAnsi="Times New Roman"/>
          <w:b/>
          <w:color w:val="000000"/>
          <w:spacing w:val="-1"/>
        </w:rPr>
        <w:t>pailginto atpalaidavimo tabletės</w:t>
      </w:r>
    </w:p>
    <w:p w14:paraId="67825481" w14:textId="2047CDCF" w:rsidR="00E0107B" w:rsidRPr="005B4A1A" w:rsidRDefault="00DB1657" w:rsidP="00E0107B">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5B4A1A">
        <w:rPr>
          <w:rFonts w:ascii="Times New Roman" w:hAnsi="Times New Roman"/>
          <w:color w:val="000000"/>
          <w:spacing w:val="-1"/>
        </w:rPr>
        <w:t>m</w:t>
      </w:r>
      <w:r w:rsidR="00305336" w:rsidRPr="005B4A1A">
        <w:rPr>
          <w:rFonts w:ascii="Times New Roman" w:hAnsi="Times New Roman"/>
          <w:color w:val="000000"/>
          <w:spacing w:val="-1"/>
        </w:rPr>
        <w:t>irabegron</w:t>
      </w:r>
      <w:r w:rsidR="00432828" w:rsidRPr="005B4A1A">
        <w:rPr>
          <w:rFonts w:ascii="Times New Roman" w:hAnsi="Times New Roman"/>
          <w:color w:val="000000"/>
          <w:spacing w:val="-1"/>
        </w:rPr>
        <w:t>as</w:t>
      </w:r>
      <w:proofErr w:type="spellEnd"/>
    </w:p>
    <w:p w14:paraId="0DF0BBB2" w14:textId="77777777" w:rsidR="00E0107B" w:rsidRPr="005B4A1A" w:rsidRDefault="00E0107B" w:rsidP="00E0107B">
      <w:pPr>
        <w:widowControl w:val="0"/>
        <w:autoSpaceDE w:val="0"/>
        <w:autoSpaceDN w:val="0"/>
        <w:adjustRightInd w:val="0"/>
        <w:spacing w:after="0" w:line="240" w:lineRule="auto"/>
        <w:rPr>
          <w:rFonts w:ascii="Times New Roman" w:eastAsia="Times New Roman" w:hAnsi="Times New Roman"/>
          <w:color w:val="000000"/>
        </w:rPr>
      </w:pPr>
    </w:p>
    <w:p w14:paraId="675D658B"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hAnsi="Times New Roman"/>
          <w:b/>
          <w:color w:val="000000"/>
          <w:spacing w:val="-1"/>
        </w:rPr>
        <w:t>Atidžiai perskaitykite visą šį lapelį, prieš pradėdami vartoti vaistą, nes jame pateikiama Jums svarbi informacija.</w:t>
      </w:r>
    </w:p>
    <w:p w14:paraId="050D6316" w14:textId="77777777" w:rsidR="00E0107B" w:rsidRPr="005B4A1A"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5B4A1A">
        <w:rPr>
          <w:rFonts w:ascii="Times New Roman" w:hAnsi="Times New Roman"/>
          <w:color w:val="000000"/>
          <w:spacing w:val="1"/>
        </w:rPr>
        <w:t>Neišmeskite šio lapelio, nes vėl gali prireikti jį perskaityti.</w:t>
      </w:r>
    </w:p>
    <w:p w14:paraId="6D9EF172" w14:textId="77777777" w:rsidR="00E0107B" w:rsidRPr="005B4A1A"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5B4A1A">
        <w:rPr>
          <w:rFonts w:ascii="Times New Roman" w:hAnsi="Times New Roman"/>
          <w:color w:val="000000"/>
          <w:spacing w:val="-4"/>
        </w:rPr>
        <w:t>Jeigu kiltų daugiau klausimų, kreipkitės į gydytoją arba vaistininką.</w:t>
      </w:r>
    </w:p>
    <w:p w14:paraId="05A193EF" w14:textId="77777777" w:rsidR="00E0107B" w:rsidRPr="005B4A1A"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5B4A1A">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22B4F27F" w14:textId="77777777" w:rsidR="00E0107B" w:rsidRPr="005B4A1A"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5B4A1A">
        <w:rPr>
          <w:rFonts w:ascii="Times New Roman" w:hAnsi="Times New Roman"/>
          <w:color w:val="000000"/>
          <w:spacing w:val="-4"/>
        </w:rPr>
        <w:t>Jeigu pasireiškė šalutinis poveikis (net jeigu jis šiame lapelyje nenurodytas), kreipkitės į gydytoją arba vaistininką</w:t>
      </w:r>
      <w:r w:rsidRPr="005B4A1A">
        <w:rPr>
          <w:rFonts w:ascii="Times New Roman" w:hAnsi="Times New Roman"/>
          <w:color w:val="000000"/>
          <w:spacing w:val="-2"/>
        </w:rPr>
        <w:t>. Žr. 4 skyrių.</w:t>
      </w:r>
    </w:p>
    <w:p w14:paraId="1173DAD6" w14:textId="77777777" w:rsidR="00E0107B" w:rsidRPr="005B4A1A"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49F0F92" w14:textId="26C36B32" w:rsidR="00E0107B" w:rsidRPr="005B4A1A" w:rsidRDefault="00E0107B" w:rsidP="00E0107B">
      <w:pPr>
        <w:widowControl w:val="0"/>
        <w:autoSpaceDE w:val="0"/>
        <w:autoSpaceDN w:val="0"/>
        <w:adjustRightInd w:val="0"/>
        <w:spacing w:after="0" w:line="240" w:lineRule="auto"/>
        <w:ind w:right="1"/>
        <w:rPr>
          <w:rFonts w:ascii="Times New Roman" w:hAnsi="Times New Roman"/>
          <w:b/>
        </w:rPr>
      </w:pPr>
      <w:r w:rsidRPr="005B4A1A">
        <w:rPr>
          <w:rFonts w:ascii="Times New Roman" w:hAnsi="Times New Roman"/>
          <w:b/>
        </w:rPr>
        <w:t>Apie ką rašoma šiame lapelyje?</w:t>
      </w:r>
    </w:p>
    <w:p w14:paraId="31F42A0B" w14:textId="77777777" w:rsidR="00F34640" w:rsidRPr="005B4A1A" w:rsidRDefault="00F34640" w:rsidP="00E0107B">
      <w:pPr>
        <w:widowControl w:val="0"/>
        <w:autoSpaceDE w:val="0"/>
        <w:autoSpaceDN w:val="0"/>
        <w:adjustRightInd w:val="0"/>
        <w:spacing w:after="0" w:line="240" w:lineRule="auto"/>
        <w:ind w:right="1"/>
        <w:rPr>
          <w:rFonts w:ascii="Times New Roman" w:eastAsia="Times New Roman" w:hAnsi="Times New Roman"/>
          <w:b/>
          <w:color w:val="000000"/>
        </w:rPr>
      </w:pPr>
    </w:p>
    <w:p w14:paraId="052526FD" w14:textId="79CD1CE3"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rPr>
        <w:t xml:space="preserve">Kas yra </w:t>
      </w:r>
      <w:proofErr w:type="spellStart"/>
      <w:r w:rsidR="00305336" w:rsidRPr="005B4A1A">
        <w:rPr>
          <w:rFonts w:ascii="Times New Roman" w:hAnsi="Times New Roman"/>
          <w:color w:val="000000"/>
        </w:rPr>
        <w:t>Mirabegron</w:t>
      </w:r>
      <w:proofErr w:type="spellEnd"/>
      <w:r w:rsidR="00962664" w:rsidRPr="005B4A1A">
        <w:rPr>
          <w:rFonts w:ascii="Times New Roman" w:hAnsi="Times New Roman"/>
          <w:color w:val="000000"/>
        </w:rPr>
        <w:t xml:space="preserve"> </w:t>
      </w:r>
      <w:proofErr w:type="spellStart"/>
      <w:r w:rsidR="00962664" w:rsidRPr="005B4A1A">
        <w:rPr>
          <w:rFonts w:ascii="Times New Roman" w:hAnsi="Times New Roman"/>
          <w:color w:val="000000"/>
        </w:rPr>
        <w:t>Zentiva</w:t>
      </w:r>
      <w:proofErr w:type="spellEnd"/>
      <w:r w:rsidR="006B6C0D">
        <w:rPr>
          <w:rFonts w:ascii="Times New Roman" w:hAnsi="Times New Roman"/>
          <w:color w:val="000000"/>
        </w:rPr>
        <w:t> </w:t>
      </w:r>
      <w:proofErr w:type="spellStart"/>
      <w:r w:rsidR="006B6C0D">
        <w:rPr>
          <w:rFonts w:ascii="Times New Roman" w:hAnsi="Times New Roman"/>
          <w:color w:val="000000"/>
        </w:rPr>
        <w:t>k.s</w:t>
      </w:r>
      <w:proofErr w:type="spellEnd"/>
      <w:r w:rsidR="006B6C0D">
        <w:rPr>
          <w:rFonts w:ascii="Times New Roman" w:hAnsi="Times New Roman"/>
          <w:color w:val="000000"/>
        </w:rPr>
        <w:t>.</w:t>
      </w:r>
      <w:r w:rsidRPr="005B4A1A">
        <w:rPr>
          <w:rFonts w:ascii="Times New Roman" w:hAnsi="Times New Roman"/>
          <w:color w:val="000000"/>
        </w:rPr>
        <w:t xml:space="preserve"> ir kam jis vartojamas</w:t>
      </w:r>
    </w:p>
    <w:p w14:paraId="7D556E4E" w14:textId="17E32686"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spacing w:val="-1"/>
        </w:rPr>
        <w:t xml:space="preserve">Kas žinotina prieš vartojant </w:t>
      </w:r>
      <w:proofErr w:type="spellStart"/>
      <w:r w:rsidR="00305336" w:rsidRPr="005B4A1A">
        <w:rPr>
          <w:rFonts w:ascii="Times New Roman" w:hAnsi="Times New Roman"/>
          <w:color w:val="000000"/>
          <w:spacing w:val="-1"/>
        </w:rPr>
        <w:t>Mirabegron</w:t>
      </w:r>
      <w:proofErr w:type="spellEnd"/>
      <w:r w:rsidR="00962664" w:rsidRPr="005B4A1A">
        <w:rPr>
          <w:rFonts w:ascii="Times New Roman" w:hAnsi="Times New Roman"/>
          <w:color w:val="000000"/>
          <w:spacing w:val="-1"/>
        </w:rPr>
        <w:t xml:space="preserve"> </w:t>
      </w:r>
      <w:proofErr w:type="spellStart"/>
      <w:r w:rsidR="00962664" w:rsidRPr="005B4A1A">
        <w:rPr>
          <w:rFonts w:ascii="Times New Roman" w:hAnsi="Times New Roman"/>
          <w:color w:val="000000"/>
          <w:spacing w:val="-1"/>
        </w:rPr>
        <w:t>Zentiva</w:t>
      </w:r>
      <w:proofErr w:type="spellEnd"/>
      <w:r w:rsidR="006B6C0D">
        <w:rPr>
          <w:rFonts w:ascii="Times New Roman" w:hAnsi="Times New Roman"/>
          <w:color w:val="000000"/>
          <w:spacing w:val="-1"/>
        </w:rPr>
        <w:t> </w:t>
      </w:r>
      <w:proofErr w:type="spellStart"/>
      <w:r w:rsidR="006B6C0D">
        <w:rPr>
          <w:rFonts w:ascii="Times New Roman" w:hAnsi="Times New Roman"/>
          <w:color w:val="000000"/>
          <w:spacing w:val="-1"/>
        </w:rPr>
        <w:t>k.s</w:t>
      </w:r>
      <w:proofErr w:type="spellEnd"/>
      <w:r w:rsidR="006B6C0D">
        <w:rPr>
          <w:rFonts w:ascii="Times New Roman" w:hAnsi="Times New Roman"/>
          <w:color w:val="000000"/>
          <w:spacing w:val="-1"/>
        </w:rPr>
        <w:t>.</w:t>
      </w:r>
    </w:p>
    <w:p w14:paraId="5175A198" w14:textId="3A4E2556"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spacing w:val="-1"/>
        </w:rPr>
        <w:t xml:space="preserve">Kaip vartoti </w:t>
      </w:r>
      <w:proofErr w:type="spellStart"/>
      <w:r w:rsidR="00305336" w:rsidRPr="005B4A1A">
        <w:rPr>
          <w:rFonts w:ascii="Times New Roman" w:hAnsi="Times New Roman"/>
          <w:color w:val="000000"/>
          <w:spacing w:val="-1"/>
        </w:rPr>
        <w:t>Mirabegron</w:t>
      </w:r>
      <w:proofErr w:type="spellEnd"/>
      <w:r w:rsidR="00962664" w:rsidRPr="005B4A1A">
        <w:rPr>
          <w:rFonts w:ascii="Times New Roman" w:hAnsi="Times New Roman"/>
          <w:color w:val="000000"/>
          <w:spacing w:val="-1"/>
        </w:rPr>
        <w:t xml:space="preserve"> </w:t>
      </w:r>
      <w:proofErr w:type="spellStart"/>
      <w:r w:rsidR="00962664" w:rsidRPr="005B4A1A">
        <w:rPr>
          <w:rFonts w:ascii="Times New Roman" w:hAnsi="Times New Roman"/>
          <w:color w:val="000000"/>
          <w:spacing w:val="-1"/>
        </w:rPr>
        <w:t>Zentiva</w:t>
      </w:r>
      <w:proofErr w:type="spellEnd"/>
      <w:r w:rsidR="006B6C0D">
        <w:rPr>
          <w:rFonts w:ascii="Times New Roman" w:hAnsi="Times New Roman"/>
          <w:color w:val="000000"/>
          <w:spacing w:val="-1"/>
        </w:rPr>
        <w:t> </w:t>
      </w:r>
      <w:proofErr w:type="spellStart"/>
      <w:r w:rsidR="006B6C0D">
        <w:rPr>
          <w:rFonts w:ascii="Times New Roman" w:hAnsi="Times New Roman"/>
          <w:color w:val="000000"/>
          <w:spacing w:val="-1"/>
        </w:rPr>
        <w:t>k.s</w:t>
      </w:r>
      <w:proofErr w:type="spellEnd"/>
      <w:r w:rsidR="006B6C0D">
        <w:rPr>
          <w:rFonts w:ascii="Times New Roman" w:hAnsi="Times New Roman"/>
          <w:color w:val="000000"/>
          <w:spacing w:val="-1"/>
        </w:rPr>
        <w:t>.</w:t>
      </w:r>
    </w:p>
    <w:p w14:paraId="28C5166B" w14:textId="77777777"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rPr>
        <w:t>Galimas šalutinis poveikis</w:t>
      </w:r>
    </w:p>
    <w:p w14:paraId="2BF9C450" w14:textId="03D6FB25"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spacing w:val="-1"/>
        </w:rPr>
        <w:t xml:space="preserve">Kaip laikyti </w:t>
      </w:r>
      <w:proofErr w:type="spellStart"/>
      <w:r w:rsidR="00305336" w:rsidRPr="005B4A1A">
        <w:rPr>
          <w:rFonts w:ascii="Times New Roman" w:hAnsi="Times New Roman"/>
          <w:color w:val="000000"/>
          <w:spacing w:val="-1"/>
        </w:rPr>
        <w:t>Mirabegron</w:t>
      </w:r>
      <w:proofErr w:type="spellEnd"/>
      <w:r w:rsidR="00962664" w:rsidRPr="005B4A1A">
        <w:rPr>
          <w:rFonts w:ascii="Times New Roman" w:hAnsi="Times New Roman"/>
          <w:color w:val="000000"/>
          <w:spacing w:val="-1"/>
        </w:rPr>
        <w:t xml:space="preserve"> </w:t>
      </w:r>
      <w:proofErr w:type="spellStart"/>
      <w:r w:rsidR="00962664" w:rsidRPr="005B4A1A">
        <w:rPr>
          <w:rFonts w:ascii="Times New Roman" w:hAnsi="Times New Roman"/>
          <w:color w:val="000000"/>
          <w:spacing w:val="-1"/>
        </w:rPr>
        <w:t>Zentiva</w:t>
      </w:r>
      <w:proofErr w:type="spellEnd"/>
      <w:r w:rsidR="006B6C0D">
        <w:rPr>
          <w:rFonts w:ascii="Times New Roman" w:hAnsi="Times New Roman"/>
          <w:color w:val="000000"/>
          <w:spacing w:val="-1"/>
        </w:rPr>
        <w:t> </w:t>
      </w:r>
      <w:proofErr w:type="spellStart"/>
      <w:r w:rsidR="006B6C0D">
        <w:rPr>
          <w:rFonts w:ascii="Times New Roman" w:hAnsi="Times New Roman"/>
          <w:color w:val="000000"/>
          <w:spacing w:val="-1"/>
        </w:rPr>
        <w:t>k.s</w:t>
      </w:r>
      <w:proofErr w:type="spellEnd"/>
      <w:r w:rsidR="006B6C0D">
        <w:rPr>
          <w:rFonts w:ascii="Times New Roman" w:hAnsi="Times New Roman"/>
          <w:color w:val="000000"/>
          <w:spacing w:val="-1"/>
        </w:rPr>
        <w:t>.</w:t>
      </w:r>
    </w:p>
    <w:p w14:paraId="27ED08CE" w14:textId="77777777" w:rsidR="00E0107B" w:rsidRPr="005B4A1A"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rPr>
        <w:t>Pakuotės turinys ir kita informacija</w:t>
      </w:r>
    </w:p>
    <w:p w14:paraId="4B779536"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A4124E"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25F246F" w14:textId="4DE12324" w:rsidR="00E0107B" w:rsidRPr="005B4A1A" w:rsidRDefault="00E0107B" w:rsidP="00F40D37">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5B4A1A">
        <w:rPr>
          <w:rFonts w:ascii="Times New Roman" w:hAnsi="Times New Roman"/>
          <w:b/>
          <w:color w:val="000000"/>
          <w:spacing w:val="-1"/>
        </w:rPr>
        <w:t xml:space="preserve">Kas yra </w:t>
      </w:r>
      <w:proofErr w:type="spellStart"/>
      <w:r w:rsidR="00305336"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6B6C0D">
        <w:rPr>
          <w:rFonts w:ascii="Times New Roman" w:hAnsi="Times New Roman"/>
          <w:b/>
          <w:color w:val="000000"/>
          <w:spacing w:val="-1"/>
        </w:rPr>
        <w:t> </w:t>
      </w:r>
      <w:proofErr w:type="spellStart"/>
      <w:r w:rsidR="006B6C0D">
        <w:rPr>
          <w:rFonts w:ascii="Times New Roman" w:hAnsi="Times New Roman"/>
          <w:b/>
          <w:color w:val="000000"/>
          <w:spacing w:val="-1"/>
        </w:rPr>
        <w:t>k.s</w:t>
      </w:r>
      <w:proofErr w:type="spellEnd"/>
      <w:r w:rsidR="006B6C0D">
        <w:rPr>
          <w:rFonts w:ascii="Times New Roman" w:hAnsi="Times New Roman"/>
          <w:b/>
          <w:color w:val="000000"/>
          <w:spacing w:val="-1"/>
        </w:rPr>
        <w:t>.</w:t>
      </w:r>
      <w:r w:rsidR="00CB1EA8" w:rsidRPr="005B4A1A">
        <w:rPr>
          <w:rFonts w:ascii="Times New Roman" w:hAnsi="Times New Roman"/>
          <w:b/>
          <w:color w:val="000000"/>
          <w:spacing w:val="-1"/>
        </w:rPr>
        <w:t xml:space="preserve"> </w:t>
      </w:r>
      <w:r w:rsidRPr="005B4A1A">
        <w:rPr>
          <w:rFonts w:ascii="Times New Roman" w:hAnsi="Times New Roman"/>
          <w:b/>
          <w:color w:val="000000"/>
          <w:spacing w:val="-1"/>
        </w:rPr>
        <w:t>ir kam jis vartojamas</w:t>
      </w:r>
    </w:p>
    <w:p w14:paraId="570597F4"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color w:val="000000"/>
        </w:rPr>
      </w:pPr>
    </w:p>
    <w:p w14:paraId="2D2E278D" w14:textId="71ACF30B" w:rsidR="0069327B" w:rsidRPr="005B4A1A" w:rsidRDefault="00305336" w:rsidP="00F416F7">
      <w:pPr>
        <w:keepNext/>
        <w:autoSpaceDE w:val="0"/>
        <w:autoSpaceDN w:val="0"/>
        <w:adjustRightInd w:val="0"/>
        <w:spacing w:after="0" w:line="240" w:lineRule="auto"/>
        <w:rPr>
          <w:rFonts w:ascii="Times New Roman" w:eastAsia="Times New Roman" w:hAnsi="Times New Roman"/>
          <w:color w:val="000000"/>
        </w:rPr>
      </w:pPr>
      <w:proofErr w:type="spellStart"/>
      <w:r w:rsidRPr="005B4A1A">
        <w:rPr>
          <w:rFonts w:ascii="Times New Roman" w:eastAsia="Times New Roman" w:hAnsi="Times New Roman"/>
          <w:color w:val="000000"/>
        </w:rPr>
        <w:t>Mirabegron</w:t>
      </w:r>
      <w:proofErr w:type="spellEnd"/>
      <w:r w:rsidR="004C39E9" w:rsidRPr="005B4A1A">
        <w:rPr>
          <w:rFonts w:ascii="Times New Roman" w:eastAsia="Times New Roman" w:hAnsi="Times New Roman"/>
          <w:color w:val="000000"/>
        </w:rPr>
        <w:t xml:space="preserve"> </w:t>
      </w:r>
      <w:proofErr w:type="spellStart"/>
      <w:r w:rsidR="004C39E9" w:rsidRPr="005B4A1A">
        <w:rPr>
          <w:rFonts w:ascii="Times New Roman" w:eastAsia="Times New Roman" w:hAnsi="Times New Roman"/>
          <w:color w:val="000000"/>
        </w:rPr>
        <w:t>Zentiva</w:t>
      </w:r>
      <w:proofErr w:type="spellEnd"/>
      <w:r w:rsidR="006B6C0D">
        <w:rPr>
          <w:rFonts w:ascii="Times New Roman" w:eastAsia="Times New Roman" w:hAnsi="Times New Roman"/>
          <w:color w:val="000000"/>
        </w:rPr>
        <w:t> </w:t>
      </w:r>
      <w:proofErr w:type="spellStart"/>
      <w:r w:rsidR="006B6C0D">
        <w:rPr>
          <w:rFonts w:ascii="Times New Roman" w:eastAsia="Times New Roman" w:hAnsi="Times New Roman"/>
          <w:color w:val="000000"/>
        </w:rPr>
        <w:t>k.s</w:t>
      </w:r>
      <w:proofErr w:type="spellEnd"/>
      <w:r w:rsidR="006B6C0D">
        <w:rPr>
          <w:rFonts w:ascii="Times New Roman" w:eastAsia="Times New Roman" w:hAnsi="Times New Roman"/>
          <w:color w:val="000000"/>
        </w:rPr>
        <w:t>.</w:t>
      </w:r>
      <w:r w:rsidR="0069327B" w:rsidRPr="005B4A1A">
        <w:rPr>
          <w:rFonts w:ascii="Times New Roman" w:eastAsia="Times New Roman" w:hAnsi="Times New Roman"/>
          <w:color w:val="000000"/>
        </w:rPr>
        <w:t xml:space="preserve"> sudėtyje yra veikliosios medžiagos </w:t>
      </w:r>
      <w:proofErr w:type="spellStart"/>
      <w:r w:rsidR="0069327B" w:rsidRPr="005B4A1A">
        <w:rPr>
          <w:rFonts w:ascii="Times New Roman" w:eastAsia="Times New Roman" w:hAnsi="Times New Roman"/>
          <w:color w:val="000000"/>
        </w:rPr>
        <w:t>mirabegrono</w:t>
      </w:r>
      <w:proofErr w:type="spellEnd"/>
      <w:r w:rsidR="0069327B" w:rsidRPr="005B4A1A">
        <w:rPr>
          <w:rFonts w:ascii="Times New Roman" w:eastAsia="Times New Roman" w:hAnsi="Times New Roman"/>
          <w:color w:val="000000"/>
        </w:rPr>
        <w:t>. Šis šlapimo pūslės raumenis atpalaiduojantis vaistas (dar vadinamas beta 3</w:t>
      </w:r>
      <w:r w:rsidR="0069327B" w:rsidRPr="005B4A1A">
        <w:rPr>
          <w:rFonts w:ascii="Times New Roman" w:eastAsia="Times New Roman" w:hAnsi="Times New Roman"/>
          <w:color w:val="000000"/>
        </w:rPr>
        <w:noBreakHyphen/>
        <w:t xml:space="preserve">adrenoreceptorių </w:t>
      </w:r>
      <w:proofErr w:type="spellStart"/>
      <w:r w:rsidR="0069327B" w:rsidRPr="005B4A1A">
        <w:rPr>
          <w:rFonts w:ascii="Times New Roman" w:eastAsia="Times New Roman" w:hAnsi="Times New Roman"/>
          <w:color w:val="000000"/>
        </w:rPr>
        <w:t>agonistu</w:t>
      </w:r>
      <w:proofErr w:type="spellEnd"/>
      <w:r w:rsidR="0069327B" w:rsidRPr="005B4A1A">
        <w:rPr>
          <w:rFonts w:ascii="Times New Roman" w:eastAsia="Times New Roman" w:hAnsi="Times New Roman"/>
          <w:color w:val="000000"/>
        </w:rPr>
        <w:t xml:space="preserve">) sumažina </w:t>
      </w:r>
      <w:proofErr w:type="spellStart"/>
      <w:r w:rsidR="0069327B" w:rsidRPr="005B4A1A">
        <w:rPr>
          <w:rFonts w:ascii="Times New Roman" w:eastAsia="Times New Roman" w:hAnsi="Times New Roman"/>
          <w:color w:val="000000"/>
        </w:rPr>
        <w:t>hiperaktyvios</w:t>
      </w:r>
      <w:proofErr w:type="spellEnd"/>
      <w:r w:rsidR="0069327B" w:rsidRPr="005B4A1A">
        <w:rPr>
          <w:rFonts w:ascii="Times New Roman" w:eastAsia="Times New Roman" w:hAnsi="Times New Roman"/>
          <w:color w:val="000000"/>
        </w:rPr>
        <w:t xml:space="preserve"> šlapimo pūslės aktyvumą</w:t>
      </w:r>
      <w:r w:rsidR="00F416F7" w:rsidRPr="005B4A1A">
        <w:rPr>
          <w:rFonts w:ascii="Times New Roman" w:eastAsia="Times New Roman" w:hAnsi="Times New Roman"/>
          <w:color w:val="000000"/>
        </w:rPr>
        <w:t>,</w:t>
      </w:r>
      <w:r w:rsidR="0069327B" w:rsidRPr="005B4A1A">
        <w:rPr>
          <w:rFonts w:ascii="Times New Roman" w:eastAsia="Times New Roman" w:hAnsi="Times New Roman"/>
          <w:color w:val="000000"/>
        </w:rPr>
        <w:t xml:space="preserve"> gydo </w:t>
      </w:r>
      <w:r w:rsidR="000458D3">
        <w:rPr>
          <w:rFonts w:ascii="Times New Roman" w:eastAsia="Times New Roman" w:hAnsi="Times New Roman"/>
          <w:color w:val="000000"/>
        </w:rPr>
        <w:t xml:space="preserve">su tuo </w:t>
      </w:r>
      <w:r w:rsidR="0069327B" w:rsidRPr="005B4A1A">
        <w:rPr>
          <w:rFonts w:ascii="Times New Roman" w:eastAsia="Times New Roman" w:hAnsi="Times New Roman"/>
          <w:color w:val="000000"/>
        </w:rPr>
        <w:t>susijusius simptomus</w:t>
      </w:r>
      <w:r w:rsidR="00F416F7" w:rsidRPr="005B4A1A">
        <w:rPr>
          <w:rFonts w:ascii="Times New Roman" w:eastAsia="Times New Roman" w:hAnsi="Times New Roman"/>
          <w:color w:val="000000"/>
        </w:rPr>
        <w:t xml:space="preserve"> ir sumažina </w:t>
      </w:r>
      <w:proofErr w:type="spellStart"/>
      <w:r w:rsidR="00F416F7" w:rsidRPr="005B4A1A">
        <w:rPr>
          <w:rFonts w:ascii="Times New Roman" w:eastAsia="Times New Roman" w:hAnsi="Times New Roman"/>
          <w:color w:val="000000"/>
        </w:rPr>
        <w:t>neurogeninį</w:t>
      </w:r>
      <w:proofErr w:type="spellEnd"/>
      <w:r w:rsidR="00F416F7" w:rsidRPr="005B4A1A">
        <w:rPr>
          <w:rFonts w:ascii="Times New Roman" w:eastAsia="Times New Roman" w:hAnsi="Times New Roman"/>
          <w:color w:val="000000"/>
        </w:rPr>
        <w:t xml:space="preserve"> </w:t>
      </w:r>
      <w:proofErr w:type="spellStart"/>
      <w:r w:rsidR="00F416F7" w:rsidRPr="005B4A1A">
        <w:rPr>
          <w:rFonts w:ascii="Times New Roman" w:eastAsia="Times New Roman" w:hAnsi="Times New Roman"/>
          <w:color w:val="000000"/>
        </w:rPr>
        <w:t>detruzoriaus</w:t>
      </w:r>
      <w:proofErr w:type="spellEnd"/>
      <w:r w:rsidR="00890870" w:rsidRPr="005B4A1A">
        <w:rPr>
          <w:rFonts w:ascii="Times New Roman" w:eastAsia="Times New Roman" w:hAnsi="Times New Roman"/>
          <w:color w:val="000000"/>
        </w:rPr>
        <w:t xml:space="preserve"> </w:t>
      </w:r>
      <w:r w:rsidR="00F416F7" w:rsidRPr="005B4A1A">
        <w:rPr>
          <w:rFonts w:ascii="Times New Roman" w:eastAsia="Times New Roman" w:hAnsi="Times New Roman"/>
          <w:color w:val="000000"/>
        </w:rPr>
        <w:t>hiperaktyvumą</w:t>
      </w:r>
      <w:r w:rsidR="0069327B" w:rsidRPr="005B4A1A">
        <w:rPr>
          <w:rFonts w:ascii="Times New Roman" w:eastAsia="Times New Roman" w:hAnsi="Times New Roman"/>
          <w:color w:val="000000"/>
        </w:rPr>
        <w:t>.</w:t>
      </w:r>
    </w:p>
    <w:p w14:paraId="2A41C611" w14:textId="77777777" w:rsidR="0069327B" w:rsidRPr="005B4A1A" w:rsidRDefault="0069327B" w:rsidP="0069327B">
      <w:pPr>
        <w:keepNext/>
        <w:autoSpaceDE w:val="0"/>
        <w:autoSpaceDN w:val="0"/>
        <w:adjustRightInd w:val="0"/>
        <w:spacing w:after="0" w:line="240" w:lineRule="auto"/>
        <w:rPr>
          <w:rFonts w:ascii="Times New Roman" w:eastAsia="Times New Roman" w:hAnsi="Times New Roman"/>
          <w:color w:val="000000"/>
        </w:rPr>
      </w:pPr>
    </w:p>
    <w:p w14:paraId="712F6C95" w14:textId="4C0173DC" w:rsidR="00F416F7" w:rsidRPr="005B4A1A" w:rsidRDefault="0069327B" w:rsidP="0069327B">
      <w:pPr>
        <w:keepNext/>
        <w:autoSpaceDE w:val="0"/>
        <w:autoSpaceDN w:val="0"/>
        <w:adjustRightInd w:val="0"/>
        <w:spacing w:after="0" w:line="240" w:lineRule="auto"/>
        <w:rPr>
          <w:rFonts w:ascii="Times New Roman" w:eastAsia="Times New Roman" w:hAnsi="Times New Roman"/>
          <w:color w:val="000000"/>
        </w:rPr>
      </w:pP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6B6C0D">
        <w:rPr>
          <w:rFonts w:ascii="Times New Roman" w:eastAsia="Times New Roman" w:hAnsi="Times New Roman"/>
          <w:color w:val="000000"/>
        </w:rPr>
        <w:t> </w:t>
      </w:r>
      <w:proofErr w:type="spellStart"/>
      <w:r w:rsidR="006B6C0D">
        <w:rPr>
          <w:rFonts w:ascii="Times New Roman" w:eastAsia="Times New Roman" w:hAnsi="Times New Roman"/>
          <w:color w:val="000000"/>
        </w:rPr>
        <w:t>k.s</w:t>
      </w:r>
      <w:proofErr w:type="spellEnd"/>
      <w:r w:rsidR="006B6C0D">
        <w:rPr>
          <w:rFonts w:ascii="Times New Roman" w:eastAsia="Times New Roman" w:hAnsi="Times New Roman"/>
          <w:color w:val="000000"/>
        </w:rPr>
        <w:t>.</w:t>
      </w:r>
      <w:r w:rsidRPr="005B4A1A">
        <w:rPr>
          <w:rFonts w:ascii="Times New Roman" w:eastAsia="Times New Roman" w:hAnsi="Times New Roman"/>
          <w:color w:val="000000"/>
        </w:rPr>
        <w:t xml:space="preserve"> </w:t>
      </w:r>
      <w:r w:rsidR="00F416F7" w:rsidRPr="005B4A1A">
        <w:rPr>
          <w:rFonts w:ascii="Times New Roman" w:eastAsia="Times New Roman" w:hAnsi="Times New Roman"/>
          <w:color w:val="000000"/>
        </w:rPr>
        <w:t>vartojamas:</w:t>
      </w:r>
    </w:p>
    <w:p w14:paraId="08F1C807" w14:textId="77777777" w:rsidR="006B6C0D" w:rsidRPr="006B6C0D" w:rsidRDefault="0069327B" w:rsidP="006B6C0D">
      <w:pPr>
        <w:pStyle w:val="Sraopastraipa"/>
        <w:keepNext/>
        <w:numPr>
          <w:ilvl w:val="0"/>
          <w:numId w:val="48"/>
        </w:numPr>
        <w:autoSpaceDE w:val="0"/>
        <w:autoSpaceDN w:val="0"/>
        <w:adjustRightInd w:val="0"/>
        <w:spacing w:after="0" w:line="240" w:lineRule="auto"/>
        <w:ind w:left="567" w:hanging="567"/>
        <w:rPr>
          <w:rFonts w:ascii="Times New Roman" w:hAnsi="Times New Roman"/>
          <w:color w:val="000000"/>
        </w:rPr>
      </w:pPr>
      <w:r w:rsidRPr="005B4A1A">
        <w:rPr>
          <w:rFonts w:ascii="Times New Roman" w:hAnsi="Times New Roman"/>
          <w:color w:val="000000"/>
        </w:rPr>
        <w:t>suaugusiųjų</w:t>
      </w:r>
      <w:r w:rsidR="00F416F7" w:rsidRPr="005B4A1A">
        <w:rPr>
          <w:rFonts w:ascii="Times New Roman" w:hAnsi="Times New Roman"/>
          <w:color w:val="000000"/>
        </w:rPr>
        <w:t xml:space="preserve"> būklės, kuri vadinama</w:t>
      </w:r>
      <w:r w:rsidRPr="005B4A1A">
        <w:rPr>
          <w:rFonts w:ascii="Times New Roman" w:hAnsi="Times New Roman"/>
          <w:color w:val="000000"/>
        </w:rPr>
        <w:t xml:space="preserve"> </w:t>
      </w:r>
      <w:proofErr w:type="spellStart"/>
      <w:r w:rsidRPr="005B4A1A">
        <w:rPr>
          <w:rFonts w:ascii="Times New Roman" w:hAnsi="Times New Roman"/>
          <w:color w:val="000000"/>
        </w:rPr>
        <w:t>hiperaktyvi</w:t>
      </w:r>
      <w:r w:rsidR="00F416F7" w:rsidRPr="005B4A1A">
        <w:rPr>
          <w:rFonts w:ascii="Times New Roman" w:hAnsi="Times New Roman"/>
          <w:color w:val="000000"/>
        </w:rPr>
        <w:t>a</w:t>
      </w:r>
      <w:proofErr w:type="spellEnd"/>
      <w:r w:rsidRPr="005B4A1A">
        <w:rPr>
          <w:rFonts w:ascii="Times New Roman" w:hAnsi="Times New Roman"/>
          <w:color w:val="000000"/>
        </w:rPr>
        <w:t xml:space="preserve"> šlapimo pūsl</w:t>
      </w:r>
      <w:r w:rsidR="00F416F7" w:rsidRPr="005B4A1A">
        <w:rPr>
          <w:rFonts w:ascii="Times New Roman" w:hAnsi="Times New Roman"/>
          <w:color w:val="000000"/>
        </w:rPr>
        <w:t>e,</w:t>
      </w:r>
      <w:r w:rsidRPr="005B4A1A">
        <w:rPr>
          <w:rFonts w:ascii="Times New Roman" w:hAnsi="Times New Roman"/>
          <w:color w:val="000000"/>
        </w:rPr>
        <w:t xml:space="preserve"> simptom</w:t>
      </w:r>
      <w:r w:rsidR="00F416F7" w:rsidRPr="005B4A1A">
        <w:rPr>
          <w:rFonts w:ascii="Times New Roman" w:hAnsi="Times New Roman"/>
          <w:color w:val="000000"/>
        </w:rPr>
        <w:t xml:space="preserve">ų gydymui. </w:t>
      </w:r>
      <w:r w:rsidR="00F416F7" w:rsidRPr="006B6C0D">
        <w:rPr>
          <w:rFonts w:ascii="Times New Roman" w:eastAsia="Calibri" w:hAnsi="Times New Roman"/>
          <w:color w:val="000000"/>
        </w:rPr>
        <w:t xml:space="preserve">Šie simptomai yra: </w:t>
      </w:r>
    </w:p>
    <w:p w14:paraId="0F4AD103" w14:textId="77777777" w:rsidR="006B6C0D" w:rsidRPr="006B6C0D" w:rsidRDefault="0069327B" w:rsidP="006B6C0D">
      <w:pPr>
        <w:pStyle w:val="Sraopastraipa"/>
        <w:keepNext/>
        <w:numPr>
          <w:ilvl w:val="0"/>
          <w:numId w:val="49"/>
        </w:numPr>
        <w:autoSpaceDE w:val="0"/>
        <w:autoSpaceDN w:val="0"/>
        <w:adjustRightInd w:val="0"/>
        <w:spacing w:after="0" w:line="240" w:lineRule="auto"/>
        <w:ind w:left="1134" w:hanging="567"/>
        <w:rPr>
          <w:rFonts w:ascii="Times New Roman" w:hAnsi="Times New Roman"/>
          <w:color w:val="000000"/>
        </w:rPr>
      </w:pPr>
      <w:r w:rsidRPr="006B6C0D">
        <w:rPr>
          <w:rFonts w:ascii="Times New Roman" w:eastAsia="Calibri" w:hAnsi="Times New Roman"/>
          <w:color w:val="000000"/>
        </w:rPr>
        <w:t>staigus noras ištuštinti šlapimo pūslę (vadinamasis skubu</w:t>
      </w:r>
      <w:r w:rsidR="00C77A4B" w:rsidRPr="006B6C0D">
        <w:rPr>
          <w:rFonts w:ascii="Times New Roman" w:eastAsia="Calibri" w:hAnsi="Times New Roman"/>
          <w:color w:val="000000"/>
        </w:rPr>
        <w:t>s noras šlapintis</w:t>
      </w:r>
      <w:r w:rsidRPr="006B6C0D">
        <w:rPr>
          <w:rFonts w:ascii="Times New Roman" w:eastAsia="Calibri" w:hAnsi="Times New Roman"/>
          <w:color w:val="000000"/>
        </w:rPr>
        <w:t>)</w:t>
      </w:r>
      <w:r w:rsidR="006B6C0D" w:rsidRPr="006B6C0D">
        <w:rPr>
          <w:rFonts w:ascii="Times New Roman" w:eastAsia="Calibri" w:hAnsi="Times New Roman"/>
          <w:color w:val="000000"/>
        </w:rPr>
        <w:t>;</w:t>
      </w:r>
    </w:p>
    <w:p w14:paraId="7005925E" w14:textId="77777777" w:rsidR="006B6C0D" w:rsidRPr="006B6C0D" w:rsidRDefault="0069327B" w:rsidP="006B6C0D">
      <w:pPr>
        <w:pStyle w:val="Sraopastraipa"/>
        <w:keepNext/>
        <w:numPr>
          <w:ilvl w:val="0"/>
          <w:numId w:val="49"/>
        </w:numPr>
        <w:autoSpaceDE w:val="0"/>
        <w:autoSpaceDN w:val="0"/>
        <w:adjustRightInd w:val="0"/>
        <w:spacing w:after="0" w:line="240" w:lineRule="auto"/>
        <w:ind w:left="1134" w:hanging="567"/>
        <w:rPr>
          <w:rFonts w:ascii="Times New Roman" w:hAnsi="Times New Roman"/>
          <w:color w:val="000000"/>
        </w:rPr>
      </w:pPr>
      <w:r w:rsidRPr="006B6C0D">
        <w:rPr>
          <w:rFonts w:ascii="Times New Roman" w:eastAsia="Calibri" w:hAnsi="Times New Roman"/>
          <w:color w:val="000000"/>
        </w:rPr>
        <w:t>šlapimo pūslės ištuštinimas dažniau nei įprasta (vadinamasis padidėjęs šlapinimosi dažnis)</w:t>
      </w:r>
      <w:r w:rsidR="006B6C0D" w:rsidRPr="006B6C0D">
        <w:rPr>
          <w:rFonts w:ascii="Times New Roman" w:eastAsia="Calibri" w:hAnsi="Times New Roman"/>
          <w:color w:val="000000"/>
        </w:rPr>
        <w:t>;</w:t>
      </w:r>
      <w:r w:rsidR="00F416F7" w:rsidRPr="006B6C0D">
        <w:rPr>
          <w:rFonts w:ascii="Times New Roman" w:eastAsia="Calibri" w:hAnsi="Times New Roman"/>
          <w:color w:val="000000"/>
        </w:rPr>
        <w:t xml:space="preserve"> </w:t>
      </w:r>
    </w:p>
    <w:p w14:paraId="0DC04BEA" w14:textId="75B5AD2A" w:rsidR="004C39E9" w:rsidRPr="006B6C0D" w:rsidRDefault="0069327B" w:rsidP="006B6C0D">
      <w:pPr>
        <w:pStyle w:val="Sraopastraipa"/>
        <w:keepNext/>
        <w:numPr>
          <w:ilvl w:val="0"/>
          <w:numId w:val="49"/>
        </w:numPr>
        <w:autoSpaceDE w:val="0"/>
        <w:autoSpaceDN w:val="0"/>
        <w:adjustRightInd w:val="0"/>
        <w:spacing w:after="0" w:line="240" w:lineRule="auto"/>
        <w:ind w:left="1134" w:hanging="567"/>
        <w:rPr>
          <w:rFonts w:ascii="Times New Roman" w:hAnsi="Times New Roman"/>
          <w:color w:val="000000"/>
        </w:rPr>
      </w:pPr>
      <w:r w:rsidRPr="006B6C0D">
        <w:rPr>
          <w:rFonts w:ascii="Times New Roman" w:eastAsia="Calibri" w:hAnsi="Times New Roman"/>
          <w:color w:val="000000"/>
        </w:rPr>
        <w:t>negalėjimas kontroliuoti šlapimo pūslės ištuštinimo (vadinamasis skubus šlapimo nelaikymas)</w:t>
      </w:r>
      <w:r w:rsidR="006B6C0D" w:rsidRPr="006B6C0D">
        <w:rPr>
          <w:rFonts w:ascii="Times New Roman" w:eastAsia="Calibri" w:hAnsi="Times New Roman"/>
          <w:color w:val="000000"/>
        </w:rPr>
        <w:t>.</w:t>
      </w:r>
    </w:p>
    <w:p w14:paraId="2D91E8FA" w14:textId="32005277" w:rsidR="005C2335" w:rsidRPr="005B4A1A" w:rsidRDefault="005C2335" w:rsidP="00DC76BD">
      <w:pPr>
        <w:pStyle w:val="Sraopastraipa"/>
        <w:keepNext/>
        <w:numPr>
          <w:ilvl w:val="0"/>
          <w:numId w:val="36"/>
        </w:numPr>
        <w:tabs>
          <w:tab w:val="left" w:pos="567"/>
        </w:tabs>
        <w:autoSpaceDE w:val="0"/>
        <w:autoSpaceDN w:val="0"/>
        <w:adjustRightInd w:val="0"/>
        <w:spacing w:after="0" w:line="240" w:lineRule="auto"/>
        <w:ind w:left="567" w:hanging="567"/>
        <w:rPr>
          <w:rFonts w:ascii="Times New Roman" w:hAnsi="Times New Roman"/>
          <w:color w:val="000000"/>
        </w:rPr>
      </w:pPr>
      <w:r w:rsidRPr="005B4A1A">
        <w:rPr>
          <w:rFonts w:ascii="Times New Roman" w:hAnsi="Times New Roman"/>
          <w:color w:val="000000"/>
        </w:rPr>
        <w:t>vaik</w:t>
      </w:r>
      <w:r w:rsidR="0092243B" w:rsidRPr="005B4A1A">
        <w:rPr>
          <w:rFonts w:ascii="Times New Roman" w:hAnsi="Times New Roman"/>
          <w:color w:val="000000"/>
        </w:rPr>
        <w:t>ų</w:t>
      </w:r>
      <w:r w:rsidRPr="005B4A1A">
        <w:rPr>
          <w:rFonts w:ascii="Times New Roman" w:hAnsi="Times New Roman"/>
          <w:color w:val="000000"/>
        </w:rPr>
        <w:t xml:space="preserve"> nuo 3 iki </w:t>
      </w:r>
      <w:r w:rsidR="00E906A0">
        <w:rPr>
          <w:rFonts w:ascii="Times New Roman" w:hAnsi="Times New Roman"/>
          <w:color w:val="000000"/>
        </w:rPr>
        <w:t>jaunesnių kaip</w:t>
      </w:r>
      <w:r w:rsidR="00E906A0" w:rsidRPr="005B4A1A">
        <w:rPr>
          <w:rFonts w:ascii="Times New Roman" w:hAnsi="Times New Roman"/>
          <w:color w:val="000000"/>
        </w:rPr>
        <w:t xml:space="preserve"> </w:t>
      </w:r>
      <w:r w:rsidRPr="005B4A1A">
        <w:rPr>
          <w:rFonts w:ascii="Times New Roman" w:hAnsi="Times New Roman"/>
          <w:color w:val="000000"/>
        </w:rPr>
        <w:t>18</w:t>
      </w:r>
      <w:r w:rsidR="00EA39C7" w:rsidRPr="005B4A1A">
        <w:rPr>
          <w:rFonts w:ascii="Times New Roman" w:hAnsi="Times New Roman"/>
          <w:color w:val="000000"/>
        </w:rPr>
        <w:t> </w:t>
      </w:r>
      <w:r w:rsidRPr="005B4A1A">
        <w:rPr>
          <w:rFonts w:ascii="Times New Roman" w:hAnsi="Times New Roman"/>
          <w:color w:val="000000"/>
        </w:rPr>
        <w:t xml:space="preserve">metų būklės, vadinamos </w:t>
      </w:r>
      <w:proofErr w:type="spellStart"/>
      <w:r w:rsidRPr="005B4A1A">
        <w:rPr>
          <w:rFonts w:ascii="Times New Roman" w:hAnsi="Times New Roman"/>
          <w:color w:val="000000"/>
        </w:rPr>
        <w:t>neurogeniniu</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detruzoriaus</w:t>
      </w:r>
      <w:proofErr w:type="spellEnd"/>
      <w:r w:rsidR="00EA39C7" w:rsidRPr="005B4A1A">
        <w:rPr>
          <w:rFonts w:ascii="Times New Roman" w:hAnsi="Times New Roman"/>
          <w:color w:val="000000"/>
        </w:rPr>
        <w:t xml:space="preserve"> </w:t>
      </w:r>
      <w:r w:rsidRPr="005B4A1A">
        <w:rPr>
          <w:rFonts w:ascii="Times New Roman" w:hAnsi="Times New Roman"/>
          <w:color w:val="000000"/>
        </w:rPr>
        <w:t xml:space="preserve">hiperaktyvumu, gydymui. </w:t>
      </w:r>
      <w:proofErr w:type="spellStart"/>
      <w:r w:rsidRPr="005B4A1A">
        <w:rPr>
          <w:rFonts w:ascii="Times New Roman" w:hAnsi="Times New Roman"/>
          <w:color w:val="000000"/>
        </w:rPr>
        <w:t>Neurogeninis</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detruzoriaus</w:t>
      </w:r>
      <w:proofErr w:type="spellEnd"/>
      <w:r w:rsidRPr="005B4A1A">
        <w:rPr>
          <w:rFonts w:ascii="Times New Roman" w:hAnsi="Times New Roman"/>
          <w:color w:val="000000"/>
        </w:rPr>
        <w:t xml:space="preserve"> hiperaktyvumas yra būklė, kai iš</w:t>
      </w:r>
      <w:r w:rsidR="00EA39C7" w:rsidRPr="005B4A1A">
        <w:rPr>
          <w:rFonts w:ascii="Times New Roman" w:hAnsi="Times New Roman"/>
          <w:color w:val="000000"/>
        </w:rPr>
        <w:t xml:space="preserve"> </w:t>
      </w:r>
      <w:r w:rsidRPr="005B4A1A">
        <w:rPr>
          <w:rFonts w:ascii="Times New Roman" w:hAnsi="Times New Roman"/>
          <w:color w:val="000000"/>
        </w:rPr>
        <w:t>prigimties arba dėl nervų, kurie kontroliuoja šlapimo pūslę, pažeidimo atsiranda nevalingų</w:t>
      </w:r>
      <w:r w:rsidR="00EA39C7" w:rsidRPr="005B4A1A">
        <w:rPr>
          <w:rFonts w:ascii="Times New Roman" w:hAnsi="Times New Roman"/>
          <w:color w:val="000000"/>
        </w:rPr>
        <w:t xml:space="preserve"> </w:t>
      </w:r>
      <w:r w:rsidRPr="005B4A1A">
        <w:rPr>
          <w:rFonts w:ascii="Times New Roman" w:hAnsi="Times New Roman"/>
          <w:color w:val="000000"/>
        </w:rPr>
        <w:t xml:space="preserve">šlapimo pūslės susitraukimų. Jei </w:t>
      </w:r>
      <w:proofErr w:type="spellStart"/>
      <w:r w:rsidRPr="005B4A1A">
        <w:rPr>
          <w:rFonts w:ascii="Times New Roman" w:hAnsi="Times New Roman"/>
          <w:color w:val="000000"/>
        </w:rPr>
        <w:t>neurogeninis</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detruzoriaus</w:t>
      </w:r>
      <w:proofErr w:type="spellEnd"/>
      <w:r w:rsidRPr="005B4A1A">
        <w:rPr>
          <w:rFonts w:ascii="Times New Roman" w:hAnsi="Times New Roman"/>
          <w:color w:val="000000"/>
        </w:rPr>
        <w:t xml:space="preserve"> hiperaktyvumas negydomas, gali</w:t>
      </w:r>
      <w:r w:rsidR="00EA39C7" w:rsidRPr="005B4A1A">
        <w:rPr>
          <w:rFonts w:ascii="Times New Roman" w:hAnsi="Times New Roman"/>
          <w:color w:val="000000"/>
        </w:rPr>
        <w:t xml:space="preserve"> </w:t>
      </w:r>
      <w:r w:rsidRPr="005B4A1A">
        <w:rPr>
          <w:rFonts w:ascii="Times New Roman" w:hAnsi="Times New Roman"/>
          <w:color w:val="000000"/>
        </w:rPr>
        <w:t xml:space="preserve">būti pažeista šlapimo pūslė ir (arba) inkstai. </w:t>
      </w:r>
      <w:r w:rsidR="006B6C0D">
        <w:rPr>
          <w:rFonts w:ascii="Times New Roman" w:hAnsi="Times New Roman"/>
          <w:color w:val="000000"/>
        </w:rPr>
        <w:t>Šis vaistas</w:t>
      </w:r>
      <w:r w:rsidRPr="005B4A1A">
        <w:rPr>
          <w:rFonts w:ascii="Times New Roman" w:hAnsi="Times New Roman"/>
          <w:color w:val="000000"/>
        </w:rPr>
        <w:t xml:space="preserve"> vartojamas siekiant padidinti šlapimo</w:t>
      </w:r>
      <w:r w:rsidR="00EA39C7" w:rsidRPr="005B4A1A">
        <w:rPr>
          <w:rFonts w:ascii="Times New Roman" w:hAnsi="Times New Roman"/>
          <w:color w:val="000000"/>
        </w:rPr>
        <w:t xml:space="preserve"> </w:t>
      </w:r>
      <w:r w:rsidRPr="005B4A1A">
        <w:rPr>
          <w:rFonts w:ascii="Times New Roman" w:hAnsi="Times New Roman"/>
          <w:color w:val="000000"/>
        </w:rPr>
        <w:t>kiekį, kurį šlapimo pūslė gali sulaikyti ir sumažinti šlapimo nelaikymą.</w:t>
      </w:r>
    </w:p>
    <w:p w14:paraId="1F8756AE" w14:textId="48DBA317" w:rsidR="004C39E9" w:rsidRPr="005B4A1A" w:rsidRDefault="004C39E9" w:rsidP="00D0518C">
      <w:pPr>
        <w:widowControl w:val="0"/>
        <w:autoSpaceDE w:val="0"/>
        <w:autoSpaceDN w:val="0"/>
        <w:adjustRightInd w:val="0"/>
        <w:spacing w:after="0" w:line="240" w:lineRule="auto"/>
        <w:ind w:right="1"/>
        <w:rPr>
          <w:rFonts w:ascii="Times New Roman" w:eastAsia="Times New Roman" w:hAnsi="Times New Roman"/>
          <w:color w:val="000000"/>
        </w:rPr>
      </w:pPr>
    </w:p>
    <w:p w14:paraId="3CD7470D" w14:textId="77777777" w:rsidR="007233AC" w:rsidRPr="005B4A1A" w:rsidRDefault="007233AC" w:rsidP="00D0518C">
      <w:pPr>
        <w:widowControl w:val="0"/>
        <w:autoSpaceDE w:val="0"/>
        <w:autoSpaceDN w:val="0"/>
        <w:adjustRightInd w:val="0"/>
        <w:spacing w:after="0" w:line="240" w:lineRule="auto"/>
        <w:ind w:right="1"/>
        <w:rPr>
          <w:rFonts w:ascii="Times New Roman" w:eastAsia="Times New Roman" w:hAnsi="Times New Roman"/>
          <w:color w:val="000000"/>
        </w:rPr>
      </w:pPr>
    </w:p>
    <w:p w14:paraId="3B1F10BB" w14:textId="5C853268" w:rsidR="00E0107B" w:rsidRPr="005B4A1A" w:rsidRDefault="00E0107B" w:rsidP="00F40D37">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rPr>
      </w:pPr>
      <w:r w:rsidRPr="005B4A1A">
        <w:rPr>
          <w:rFonts w:ascii="Times New Roman" w:hAnsi="Times New Roman"/>
          <w:b/>
          <w:color w:val="000000"/>
          <w:spacing w:val="-1"/>
        </w:rPr>
        <w:t xml:space="preserve">Kas žinotina prieš vartojant </w:t>
      </w:r>
      <w:proofErr w:type="spellStart"/>
      <w:r w:rsidR="00305336"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6B6C0D">
        <w:rPr>
          <w:rFonts w:ascii="Times New Roman" w:hAnsi="Times New Roman"/>
          <w:b/>
          <w:color w:val="000000"/>
          <w:spacing w:val="-1"/>
        </w:rPr>
        <w:t> </w:t>
      </w:r>
      <w:proofErr w:type="spellStart"/>
      <w:r w:rsidR="006B6C0D">
        <w:rPr>
          <w:rFonts w:ascii="Times New Roman" w:hAnsi="Times New Roman"/>
          <w:b/>
          <w:color w:val="000000"/>
          <w:spacing w:val="-1"/>
        </w:rPr>
        <w:t>k.s</w:t>
      </w:r>
      <w:proofErr w:type="spellEnd"/>
      <w:r w:rsidR="006B6C0D">
        <w:rPr>
          <w:rFonts w:ascii="Times New Roman" w:hAnsi="Times New Roman"/>
          <w:b/>
          <w:color w:val="000000"/>
          <w:spacing w:val="-1"/>
        </w:rPr>
        <w:t>.</w:t>
      </w:r>
    </w:p>
    <w:p w14:paraId="31D1ABF4" w14:textId="49B7AF78" w:rsidR="00E0107B" w:rsidRPr="005B4A1A"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p>
    <w:p w14:paraId="53BE7732" w14:textId="15C99F7D" w:rsidR="00E0107B" w:rsidRPr="005B4A1A" w:rsidRDefault="00305336" w:rsidP="00F40D37">
      <w:pPr>
        <w:keepNext/>
        <w:tabs>
          <w:tab w:val="left" w:pos="680"/>
        </w:tabs>
        <w:autoSpaceDE w:val="0"/>
        <w:autoSpaceDN w:val="0"/>
        <w:adjustRightInd w:val="0"/>
        <w:spacing w:after="0" w:line="240" w:lineRule="auto"/>
        <w:rPr>
          <w:rFonts w:ascii="Times New Roman" w:eastAsia="Times New Roman" w:hAnsi="Times New Roman"/>
          <w:color w:val="000000"/>
        </w:rPr>
      </w:pPr>
      <w:proofErr w:type="spellStart"/>
      <w:r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6B6C0D">
        <w:rPr>
          <w:rFonts w:ascii="Times New Roman" w:hAnsi="Times New Roman"/>
          <w:b/>
          <w:color w:val="000000"/>
          <w:spacing w:val="-1"/>
        </w:rPr>
        <w:t> </w:t>
      </w:r>
      <w:proofErr w:type="spellStart"/>
      <w:r w:rsidR="006B6C0D">
        <w:rPr>
          <w:rFonts w:ascii="Times New Roman" w:hAnsi="Times New Roman"/>
          <w:b/>
          <w:color w:val="000000"/>
          <w:spacing w:val="-1"/>
        </w:rPr>
        <w:t>k.s</w:t>
      </w:r>
      <w:proofErr w:type="spellEnd"/>
      <w:r w:rsidR="006B6C0D">
        <w:rPr>
          <w:rFonts w:ascii="Times New Roman" w:hAnsi="Times New Roman"/>
          <w:b/>
          <w:color w:val="000000"/>
          <w:spacing w:val="-1"/>
        </w:rPr>
        <w:t>.</w:t>
      </w:r>
      <w:r w:rsidR="003A0D01" w:rsidRPr="005B4A1A">
        <w:rPr>
          <w:rFonts w:ascii="Times New Roman" w:hAnsi="Times New Roman"/>
          <w:b/>
          <w:color w:val="000000"/>
          <w:spacing w:val="-1"/>
        </w:rPr>
        <w:t xml:space="preserve"> </w:t>
      </w:r>
      <w:r w:rsidR="00E0107B" w:rsidRPr="005B4A1A">
        <w:rPr>
          <w:rFonts w:ascii="Times New Roman" w:hAnsi="Times New Roman"/>
          <w:b/>
          <w:color w:val="000000"/>
          <w:spacing w:val="-1"/>
        </w:rPr>
        <w:t>vartoti draudžiama:</w:t>
      </w:r>
    </w:p>
    <w:p w14:paraId="7CD9CAB3" w14:textId="19F7A1E9" w:rsidR="00E0107B" w:rsidRPr="005B4A1A" w:rsidRDefault="00E0107B" w:rsidP="005F3EEF">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bCs/>
        </w:rPr>
        <w:t xml:space="preserve">jeigu yra alergija </w:t>
      </w:r>
      <w:proofErr w:type="spellStart"/>
      <w:r w:rsidR="0069327B" w:rsidRPr="005B4A1A">
        <w:rPr>
          <w:rFonts w:ascii="Times New Roman" w:hAnsi="Times New Roman"/>
          <w:bCs/>
        </w:rPr>
        <w:t>m</w:t>
      </w:r>
      <w:r w:rsidR="00305336" w:rsidRPr="005B4A1A">
        <w:rPr>
          <w:rFonts w:ascii="Times New Roman" w:hAnsi="Times New Roman"/>
          <w:bCs/>
        </w:rPr>
        <w:t>irabegron</w:t>
      </w:r>
      <w:r w:rsidR="005307A1" w:rsidRPr="005B4A1A">
        <w:rPr>
          <w:rFonts w:ascii="Times New Roman" w:hAnsi="Times New Roman"/>
          <w:bCs/>
        </w:rPr>
        <w:t>ui</w:t>
      </w:r>
      <w:proofErr w:type="spellEnd"/>
      <w:r w:rsidRPr="005B4A1A">
        <w:rPr>
          <w:rFonts w:ascii="Times New Roman" w:hAnsi="Times New Roman"/>
        </w:rPr>
        <w:t xml:space="preserve"> arba bet kuriai pagalbinei šio vaisto medžiagai (jos išvardytos 6 skyriuje)</w:t>
      </w:r>
      <w:r w:rsidR="0069327B" w:rsidRPr="005B4A1A">
        <w:rPr>
          <w:rFonts w:ascii="Times New Roman" w:hAnsi="Times New Roman"/>
        </w:rPr>
        <w:t>;</w:t>
      </w:r>
    </w:p>
    <w:p w14:paraId="4C0B2ED3" w14:textId="778A42FF" w:rsidR="0069327B" w:rsidRPr="005B4A1A" w:rsidRDefault="0069327B" w:rsidP="005F3EEF">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eastAsia="Times New Roman" w:hAnsi="Times New Roman"/>
          <w:color w:val="000000"/>
        </w:rPr>
        <w:t>jeigu jūsų kraujospūdis aukštas ir nekontroliuojamas.</w:t>
      </w:r>
    </w:p>
    <w:p w14:paraId="6A8D9855" w14:textId="77777777" w:rsidR="00E0107B" w:rsidRPr="005B4A1A"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519DBFB"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b/>
          <w:color w:val="000000"/>
        </w:rPr>
      </w:pPr>
      <w:r w:rsidRPr="005B4A1A">
        <w:rPr>
          <w:rFonts w:ascii="Times New Roman" w:hAnsi="Times New Roman"/>
          <w:b/>
          <w:color w:val="000000"/>
        </w:rPr>
        <w:lastRenderedPageBreak/>
        <w:t>Įspėjimai ir atsargumo priemonės</w:t>
      </w:r>
    </w:p>
    <w:p w14:paraId="50EFD3D4" w14:textId="09D14E91" w:rsidR="00D0518C" w:rsidRPr="005B4A1A" w:rsidRDefault="00D0518C" w:rsidP="00F40D37">
      <w:pPr>
        <w:keepNext/>
        <w:autoSpaceDE w:val="0"/>
        <w:autoSpaceDN w:val="0"/>
        <w:adjustRightInd w:val="0"/>
        <w:spacing w:after="0" w:line="240" w:lineRule="auto"/>
        <w:rPr>
          <w:rFonts w:ascii="Times New Roman" w:eastAsia="Times New Roman" w:hAnsi="Times New Roman"/>
          <w:color w:val="000000"/>
          <w:spacing w:val="-1"/>
        </w:rPr>
      </w:pPr>
      <w:r w:rsidRPr="005B4A1A">
        <w:rPr>
          <w:rFonts w:ascii="Times New Roman" w:eastAsia="Times New Roman" w:hAnsi="Times New Roman"/>
          <w:color w:val="000000"/>
          <w:spacing w:val="-1"/>
        </w:rPr>
        <w:t xml:space="preserve">Pasitarkite su gydytoju arba vaistininku, prieš pradėdami vartoti </w:t>
      </w:r>
      <w:proofErr w:type="spellStart"/>
      <w:r w:rsidR="00305336" w:rsidRPr="005B4A1A">
        <w:rPr>
          <w:rFonts w:ascii="Times New Roman" w:eastAsia="Times New Roman" w:hAnsi="Times New Roman"/>
          <w:color w:val="000000"/>
          <w:spacing w:val="-1"/>
        </w:rPr>
        <w:t>Mirabegron</w:t>
      </w:r>
      <w:proofErr w:type="spellEnd"/>
      <w:r w:rsidR="00962664" w:rsidRPr="005B4A1A">
        <w:rPr>
          <w:rFonts w:ascii="Times New Roman" w:eastAsia="Times New Roman" w:hAnsi="Times New Roman"/>
          <w:color w:val="000000"/>
          <w:spacing w:val="-1"/>
        </w:rPr>
        <w:t xml:space="preserve"> </w:t>
      </w:r>
      <w:proofErr w:type="spellStart"/>
      <w:r w:rsidR="00962664" w:rsidRPr="005B4A1A">
        <w:rPr>
          <w:rFonts w:ascii="Times New Roman" w:eastAsia="Times New Roman" w:hAnsi="Times New Roman"/>
          <w:color w:val="000000"/>
          <w:spacing w:val="-1"/>
        </w:rPr>
        <w:t>Zentiva</w:t>
      </w:r>
      <w:proofErr w:type="spellEnd"/>
      <w:r w:rsidR="006B6C0D">
        <w:rPr>
          <w:rFonts w:ascii="Times New Roman" w:eastAsia="Times New Roman" w:hAnsi="Times New Roman"/>
          <w:color w:val="000000"/>
          <w:spacing w:val="-1"/>
        </w:rPr>
        <w:t> </w:t>
      </w:r>
      <w:proofErr w:type="spellStart"/>
      <w:r w:rsidR="006B6C0D">
        <w:rPr>
          <w:rFonts w:ascii="Times New Roman" w:eastAsia="Times New Roman" w:hAnsi="Times New Roman"/>
          <w:color w:val="000000"/>
          <w:spacing w:val="-1"/>
        </w:rPr>
        <w:t>k.s</w:t>
      </w:r>
      <w:proofErr w:type="spellEnd"/>
      <w:r w:rsidR="006B6C0D">
        <w:rPr>
          <w:rFonts w:ascii="Times New Roman" w:eastAsia="Times New Roman" w:hAnsi="Times New Roman"/>
          <w:color w:val="000000"/>
          <w:spacing w:val="-1"/>
        </w:rPr>
        <w:t>.</w:t>
      </w:r>
      <w:r w:rsidRPr="005B4A1A">
        <w:rPr>
          <w:rFonts w:ascii="Times New Roman" w:eastAsia="Times New Roman" w:hAnsi="Times New Roman"/>
          <w:color w:val="000000"/>
          <w:spacing w:val="-1"/>
        </w:rPr>
        <w:t>:</w:t>
      </w:r>
    </w:p>
    <w:p w14:paraId="0908B30D" w14:textId="7C4C904E" w:rsidR="0069327B" w:rsidRPr="005B4A1A" w:rsidRDefault="0069327B" w:rsidP="0069327B">
      <w:pPr>
        <w:pStyle w:val="Sraopastraipa"/>
        <w:widowControl w:val="0"/>
        <w:numPr>
          <w:ilvl w:val="0"/>
          <w:numId w:val="37"/>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jei turite problemų ištuštinti šlapimo pūslę ar šlapimo srovė silpna, arba jeigu vartojate kitų vaistų nuo padidėjusio šlapimo pūslės aktyvumo</w:t>
      </w:r>
      <w:r w:rsidR="00EA39C7" w:rsidRPr="005B4A1A">
        <w:rPr>
          <w:rFonts w:ascii="Times New Roman" w:hAnsi="Times New Roman"/>
          <w:color w:val="000000"/>
        </w:rPr>
        <w:t xml:space="preserve"> ar </w:t>
      </w:r>
      <w:proofErr w:type="spellStart"/>
      <w:r w:rsidR="00EA39C7" w:rsidRPr="005B4A1A">
        <w:rPr>
          <w:rFonts w:ascii="Times New Roman" w:hAnsi="Times New Roman"/>
          <w:color w:val="000000"/>
        </w:rPr>
        <w:t>neurogeninio</w:t>
      </w:r>
      <w:proofErr w:type="spellEnd"/>
      <w:r w:rsidR="00EA39C7" w:rsidRPr="005B4A1A">
        <w:rPr>
          <w:rFonts w:ascii="Times New Roman" w:hAnsi="Times New Roman"/>
          <w:color w:val="000000"/>
        </w:rPr>
        <w:t xml:space="preserve"> </w:t>
      </w:r>
      <w:proofErr w:type="spellStart"/>
      <w:r w:rsidR="00EA39C7" w:rsidRPr="005B4A1A">
        <w:rPr>
          <w:rFonts w:ascii="Times New Roman" w:hAnsi="Times New Roman"/>
          <w:color w:val="000000"/>
        </w:rPr>
        <w:t>detruzoriaus</w:t>
      </w:r>
      <w:proofErr w:type="spellEnd"/>
      <w:r w:rsidR="00EA39C7" w:rsidRPr="005B4A1A">
        <w:rPr>
          <w:rFonts w:ascii="Times New Roman" w:hAnsi="Times New Roman"/>
          <w:color w:val="000000"/>
        </w:rPr>
        <w:t xml:space="preserve"> hiperaktyvumo</w:t>
      </w:r>
      <w:r w:rsidRPr="005B4A1A">
        <w:rPr>
          <w:rFonts w:ascii="Times New Roman" w:hAnsi="Times New Roman"/>
          <w:color w:val="000000"/>
        </w:rPr>
        <w:t xml:space="preserve">, pvz., </w:t>
      </w:r>
      <w:proofErr w:type="spellStart"/>
      <w:r w:rsidRPr="005B4A1A">
        <w:rPr>
          <w:rFonts w:ascii="Times New Roman" w:hAnsi="Times New Roman"/>
          <w:color w:val="000000"/>
        </w:rPr>
        <w:t>anticholinerginių</w:t>
      </w:r>
      <w:proofErr w:type="spellEnd"/>
      <w:r w:rsidRPr="005B4A1A">
        <w:rPr>
          <w:rFonts w:ascii="Times New Roman" w:hAnsi="Times New Roman"/>
          <w:color w:val="000000"/>
        </w:rPr>
        <w:t xml:space="preserve"> vaistų;</w:t>
      </w:r>
    </w:p>
    <w:p w14:paraId="72EDFE76" w14:textId="0742F6B4" w:rsidR="0069327B" w:rsidRPr="005B4A1A" w:rsidRDefault="0069327B" w:rsidP="0069327B">
      <w:pPr>
        <w:pStyle w:val="Sraopastraipa"/>
        <w:widowControl w:val="0"/>
        <w:numPr>
          <w:ilvl w:val="0"/>
          <w:numId w:val="37"/>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jeigu sergate inkstų arba kepenų ligomis. Jūsų gydytojas gali sumažinti dozę arba pasakyti, kad</w:t>
      </w:r>
      <w:r w:rsidR="00C50EA3" w:rsidRPr="005B4A1A">
        <w:rPr>
          <w:rFonts w:ascii="Times New Roman" w:hAnsi="Times New Roman"/>
          <w:color w:val="000000"/>
        </w:rPr>
        <w:t xml:space="preserve"> </w:t>
      </w:r>
      <w:r w:rsidRPr="005B4A1A">
        <w:rPr>
          <w:rFonts w:ascii="Times New Roman" w:hAnsi="Times New Roman"/>
          <w:color w:val="000000"/>
        </w:rPr>
        <w:t xml:space="preserve">negalite vartoti </w:t>
      </w:r>
      <w:proofErr w:type="spellStart"/>
      <w:r w:rsidR="00C50EA3" w:rsidRPr="005B4A1A">
        <w:rPr>
          <w:rFonts w:ascii="Times New Roman" w:hAnsi="Times New Roman"/>
          <w:color w:val="000000"/>
        </w:rPr>
        <w:t>Mirabegron</w:t>
      </w:r>
      <w:proofErr w:type="spellEnd"/>
      <w:r w:rsidR="00C50EA3" w:rsidRPr="005B4A1A">
        <w:rPr>
          <w:rFonts w:ascii="Times New Roman" w:hAnsi="Times New Roman"/>
          <w:color w:val="000000"/>
        </w:rPr>
        <w:t xml:space="preserve"> </w:t>
      </w:r>
      <w:proofErr w:type="spellStart"/>
      <w:r w:rsidR="00C50EA3" w:rsidRPr="005B4A1A">
        <w:rPr>
          <w:rFonts w:ascii="Times New Roman" w:hAnsi="Times New Roman"/>
          <w:color w:val="000000"/>
        </w:rPr>
        <w:t>Zentiva</w:t>
      </w:r>
      <w:proofErr w:type="spellEnd"/>
      <w:r w:rsidR="006B6C0D">
        <w:rPr>
          <w:rFonts w:ascii="Times New Roman" w:hAnsi="Times New Roman"/>
          <w:color w:val="000000"/>
        </w:rPr>
        <w:t> </w:t>
      </w:r>
      <w:proofErr w:type="spellStart"/>
      <w:r w:rsidR="006B6C0D">
        <w:rPr>
          <w:rFonts w:ascii="Times New Roman" w:hAnsi="Times New Roman"/>
          <w:color w:val="000000"/>
        </w:rPr>
        <w:t>k.s</w:t>
      </w:r>
      <w:proofErr w:type="spellEnd"/>
      <w:r w:rsidR="006B6C0D">
        <w:rPr>
          <w:rFonts w:ascii="Times New Roman" w:hAnsi="Times New Roman"/>
          <w:color w:val="000000"/>
        </w:rPr>
        <w:t>.</w:t>
      </w:r>
      <w:r w:rsidRPr="005B4A1A">
        <w:rPr>
          <w:rFonts w:ascii="Times New Roman" w:hAnsi="Times New Roman"/>
          <w:color w:val="000000"/>
        </w:rPr>
        <w:t>, ypač jeigu vartojate kit</w:t>
      </w:r>
      <w:r w:rsidR="00C50EA3" w:rsidRPr="005B4A1A">
        <w:rPr>
          <w:rFonts w:ascii="Times New Roman" w:hAnsi="Times New Roman"/>
          <w:color w:val="000000"/>
        </w:rPr>
        <w:t>ų</w:t>
      </w:r>
      <w:r w:rsidRPr="005B4A1A">
        <w:rPr>
          <w:rFonts w:ascii="Times New Roman" w:hAnsi="Times New Roman"/>
          <w:color w:val="000000"/>
        </w:rPr>
        <w:t xml:space="preserve"> vaist</w:t>
      </w:r>
      <w:r w:rsidR="00C50EA3" w:rsidRPr="005B4A1A">
        <w:rPr>
          <w:rFonts w:ascii="Times New Roman" w:hAnsi="Times New Roman"/>
          <w:color w:val="000000"/>
        </w:rPr>
        <w:t>ų</w:t>
      </w:r>
      <w:r w:rsidRPr="005B4A1A">
        <w:rPr>
          <w:rFonts w:ascii="Times New Roman" w:hAnsi="Times New Roman"/>
          <w:color w:val="000000"/>
        </w:rPr>
        <w:t xml:space="preserve">, pvz.: </w:t>
      </w:r>
      <w:proofErr w:type="spellStart"/>
      <w:r w:rsidRPr="005B4A1A">
        <w:rPr>
          <w:rFonts w:ascii="Times New Roman" w:hAnsi="Times New Roman"/>
          <w:color w:val="000000"/>
        </w:rPr>
        <w:t>itrakonazol</w:t>
      </w:r>
      <w:r w:rsidR="00C50EA3" w:rsidRPr="005B4A1A">
        <w:rPr>
          <w:rFonts w:ascii="Times New Roman" w:hAnsi="Times New Roman"/>
          <w:color w:val="000000"/>
        </w:rPr>
        <w:t>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ketokonazol</w:t>
      </w:r>
      <w:r w:rsidR="00C50EA3" w:rsidRPr="005B4A1A">
        <w:rPr>
          <w:rFonts w:ascii="Times New Roman" w:hAnsi="Times New Roman"/>
          <w:color w:val="000000"/>
        </w:rPr>
        <w:t>o</w:t>
      </w:r>
      <w:proofErr w:type="spellEnd"/>
      <w:r w:rsidR="00C50EA3" w:rsidRPr="005B4A1A">
        <w:rPr>
          <w:rFonts w:ascii="Times New Roman" w:hAnsi="Times New Roman"/>
          <w:color w:val="000000"/>
        </w:rPr>
        <w:t xml:space="preserve"> </w:t>
      </w:r>
      <w:r w:rsidRPr="005B4A1A">
        <w:rPr>
          <w:rFonts w:ascii="Times New Roman" w:hAnsi="Times New Roman"/>
          <w:color w:val="000000"/>
        </w:rPr>
        <w:t>(grybelinė infekcija), ritonavir</w:t>
      </w:r>
      <w:r w:rsidR="00C50EA3" w:rsidRPr="005B4A1A">
        <w:rPr>
          <w:rFonts w:ascii="Times New Roman" w:hAnsi="Times New Roman"/>
          <w:color w:val="000000"/>
        </w:rPr>
        <w:t>o</w:t>
      </w:r>
      <w:r w:rsidRPr="005B4A1A">
        <w:rPr>
          <w:rFonts w:ascii="Times New Roman" w:hAnsi="Times New Roman"/>
          <w:color w:val="000000"/>
        </w:rPr>
        <w:t xml:space="preserve"> (ŽIV/AIDS) ar </w:t>
      </w:r>
      <w:proofErr w:type="spellStart"/>
      <w:r w:rsidRPr="005B4A1A">
        <w:rPr>
          <w:rFonts w:ascii="Times New Roman" w:hAnsi="Times New Roman"/>
          <w:color w:val="000000"/>
        </w:rPr>
        <w:t>klaritromicin</w:t>
      </w:r>
      <w:r w:rsidR="00C50EA3" w:rsidRPr="005B4A1A">
        <w:rPr>
          <w:rFonts w:ascii="Times New Roman" w:hAnsi="Times New Roman"/>
          <w:color w:val="000000"/>
        </w:rPr>
        <w:t>o</w:t>
      </w:r>
      <w:proofErr w:type="spellEnd"/>
      <w:r w:rsidRPr="005B4A1A">
        <w:rPr>
          <w:rFonts w:ascii="Times New Roman" w:hAnsi="Times New Roman"/>
          <w:color w:val="000000"/>
        </w:rPr>
        <w:t xml:space="preserve"> (bakterinė infekcija). Pasakykite</w:t>
      </w:r>
      <w:r w:rsidR="00C50EA3" w:rsidRPr="005B4A1A">
        <w:rPr>
          <w:rFonts w:ascii="Times New Roman" w:hAnsi="Times New Roman"/>
          <w:color w:val="000000"/>
        </w:rPr>
        <w:t xml:space="preserve"> </w:t>
      </w:r>
      <w:r w:rsidRPr="005B4A1A">
        <w:rPr>
          <w:rFonts w:ascii="Times New Roman" w:hAnsi="Times New Roman"/>
          <w:color w:val="000000"/>
        </w:rPr>
        <w:t>gydytojui, kokius vaistus vartojate;</w:t>
      </w:r>
    </w:p>
    <w:p w14:paraId="38023D92" w14:textId="242B1A0D" w:rsidR="00814BAD" w:rsidRPr="005B4A1A" w:rsidRDefault="0069327B" w:rsidP="0069327B">
      <w:pPr>
        <w:pStyle w:val="Sraopastraipa"/>
        <w:widowControl w:val="0"/>
        <w:numPr>
          <w:ilvl w:val="0"/>
          <w:numId w:val="37"/>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jeigu turite pakitimų EKG (širdies veiklos registravimas), vadinamų QT pailgėjimu arba jeigu vartojate vaist</w:t>
      </w:r>
      <w:r w:rsidR="00C50EA3" w:rsidRPr="005B4A1A">
        <w:rPr>
          <w:rFonts w:ascii="Times New Roman" w:hAnsi="Times New Roman"/>
          <w:color w:val="000000"/>
        </w:rPr>
        <w:t>ų</w:t>
      </w:r>
      <w:r w:rsidRPr="005B4A1A">
        <w:rPr>
          <w:rFonts w:ascii="Times New Roman" w:hAnsi="Times New Roman"/>
          <w:color w:val="000000"/>
        </w:rPr>
        <w:t>, kurie tai sukelia, pvz.:</w:t>
      </w:r>
    </w:p>
    <w:p w14:paraId="7D4CE3EF" w14:textId="62FAEC4C" w:rsidR="00C50EA3" w:rsidRPr="005B4A1A" w:rsidRDefault="00C50EA3" w:rsidP="006B6C0D">
      <w:pPr>
        <w:pStyle w:val="Sraopastraipa"/>
        <w:widowControl w:val="0"/>
        <w:numPr>
          <w:ilvl w:val="1"/>
          <w:numId w:val="38"/>
        </w:numPr>
        <w:autoSpaceDE w:val="0"/>
        <w:autoSpaceDN w:val="0"/>
        <w:adjustRightInd w:val="0"/>
        <w:spacing w:after="0" w:line="240" w:lineRule="auto"/>
        <w:ind w:left="1134" w:right="1" w:hanging="567"/>
        <w:rPr>
          <w:rFonts w:ascii="Times New Roman" w:hAnsi="Times New Roman"/>
          <w:color w:val="000000"/>
        </w:rPr>
      </w:pPr>
      <w:r w:rsidRPr="005B4A1A">
        <w:rPr>
          <w:rFonts w:ascii="Times New Roman" w:hAnsi="Times New Roman"/>
          <w:color w:val="000000"/>
        </w:rPr>
        <w:t xml:space="preserve">vaistų, kurie vartojami ritmo sutrikimams gydyti, pvz.: </w:t>
      </w:r>
      <w:proofErr w:type="spellStart"/>
      <w:r w:rsidRPr="005B4A1A">
        <w:rPr>
          <w:rFonts w:ascii="Times New Roman" w:hAnsi="Times New Roman"/>
          <w:color w:val="000000"/>
        </w:rPr>
        <w:t>chinidino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sotalolio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prokainamido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ibutilido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flekainido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dofetilido</w:t>
      </w:r>
      <w:proofErr w:type="spellEnd"/>
      <w:r w:rsidRPr="005B4A1A">
        <w:rPr>
          <w:rFonts w:ascii="Times New Roman" w:hAnsi="Times New Roman"/>
          <w:color w:val="000000"/>
        </w:rPr>
        <w:t xml:space="preserve"> </w:t>
      </w:r>
      <w:r w:rsidR="00D84405" w:rsidRPr="005B4A1A">
        <w:rPr>
          <w:rFonts w:ascii="Times New Roman" w:hAnsi="Times New Roman"/>
          <w:color w:val="000000"/>
        </w:rPr>
        <w:t>ar</w:t>
      </w:r>
      <w:r w:rsidRPr="005B4A1A">
        <w:rPr>
          <w:rFonts w:ascii="Times New Roman" w:hAnsi="Times New Roman"/>
          <w:color w:val="000000"/>
        </w:rPr>
        <w:t xml:space="preserve"> </w:t>
      </w:r>
      <w:proofErr w:type="spellStart"/>
      <w:r w:rsidRPr="005B4A1A">
        <w:rPr>
          <w:rFonts w:ascii="Times New Roman" w:hAnsi="Times New Roman"/>
          <w:color w:val="000000"/>
        </w:rPr>
        <w:t>amjodarono</w:t>
      </w:r>
      <w:proofErr w:type="spellEnd"/>
      <w:r w:rsidRPr="005B4A1A">
        <w:rPr>
          <w:rFonts w:ascii="Times New Roman" w:hAnsi="Times New Roman"/>
          <w:color w:val="000000"/>
        </w:rPr>
        <w:t>;</w:t>
      </w:r>
    </w:p>
    <w:p w14:paraId="737E0CFC" w14:textId="0691FC38" w:rsidR="00C50EA3" w:rsidRPr="005B4A1A" w:rsidRDefault="00C50EA3" w:rsidP="006B6C0D">
      <w:pPr>
        <w:pStyle w:val="Sraopastraipa"/>
        <w:widowControl w:val="0"/>
        <w:numPr>
          <w:ilvl w:val="1"/>
          <w:numId w:val="38"/>
        </w:numPr>
        <w:autoSpaceDE w:val="0"/>
        <w:autoSpaceDN w:val="0"/>
        <w:adjustRightInd w:val="0"/>
        <w:spacing w:after="0" w:line="240" w:lineRule="auto"/>
        <w:ind w:left="1134" w:right="1" w:hanging="567"/>
        <w:rPr>
          <w:rFonts w:ascii="Times New Roman" w:hAnsi="Times New Roman"/>
          <w:color w:val="000000"/>
        </w:rPr>
      </w:pPr>
      <w:r w:rsidRPr="005B4A1A">
        <w:rPr>
          <w:rFonts w:ascii="Times New Roman" w:hAnsi="Times New Roman"/>
          <w:color w:val="000000"/>
        </w:rPr>
        <w:t>vaistų, vartojamų alerginei slogai gydyti;</w:t>
      </w:r>
    </w:p>
    <w:p w14:paraId="29859E34" w14:textId="1B137618" w:rsidR="00C50EA3" w:rsidRPr="005B4A1A" w:rsidRDefault="00C50EA3" w:rsidP="006B6C0D">
      <w:pPr>
        <w:pStyle w:val="Sraopastraipa"/>
        <w:widowControl w:val="0"/>
        <w:numPr>
          <w:ilvl w:val="1"/>
          <w:numId w:val="38"/>
        </w:numPr>
        <w:autoSpaceDE w:val="0"/>
        <w:autoSpaceDN w:val="0"/>
        <w:adjustRightInd w:val="0"/>
        <w:spacing w:after="0" w:line="240" w:lineRule="auto"/>
        <w:ind w:left="1134" w:right="1" w:hanging="567"/>
        <w:rPr>
          <w:rFonts w:ascii="Times New Roman" w:hAnsi="Times New Roman"/>
          <w:color w:val="000000"/>
        </w:rPr>
      </w:pPr>
      <w:proofErr w:type="spellStart"/>
      <w:r w:rsidRPr="005B4A1A">
        <w:rPr>
          <w:rFonts w:ascii="Times New Roman" w:hAnsi="Times New Roman"/>
          <w:color w:val="000000"/>
        </w:rPr>
        <w:t>antipsichotinių</w:t>
      </w:r>
      <w:proofErr w:type="spellEnd"/>
      <w:r w:rsidRPr="005B4A1A">
        <w:rPr>
          <w:rFonts w:ascii="Times New Roman" w:hAnsi="Times New Roman"/>
          <w:color w:val="000000"/>
        </w:rPr>
        <w:t xml:space="preserve"> vaistų (p</w:t>
      </w:r>
      <w:r w:rsidR="00D67BDA" w:rsidRPr="005B4A1A">
        <w:rPr>
          <w:rFonts w:ascii="Times New Roman" w:hAnsi="Times New Roman"/>
          <w:color w:val="000000"/>
        </w:rPr>
        <w:t>sichikos sveikatos sutrikimams</w:t>
      </w:r>
      <w:r w:rsidRPr="005B4A1A">
        <w:rPr>
          <w:rFonts w:ascii="Times New Roman" w:hAnsi="Times New Roman"/>
          <w:color w:val="000000"/>
        </w:rPr>
        <w:t xml:space="preserve"> gydyti skirtų vaistų), pvz.: </w:t>
      </w:r>
      <w:proofErr w:type="spellStart"/>
      <w:r w:rsidRPr="005B4A1A">
        <w:rPr>
          <w:rFonts w:ascii="Times New Roman" w:hAnsi="Times New Roman"/>
          <w:color w:val="000000"/>
        </w:rPr>
        <w:t>tioridazino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mezoridazino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haloperidolio</w:t>
      </w:r>
      <w:proofErr w:type="spellEnd"/>
      <w:r w:rsidRPr="005B4A1A">
        <w:rPr>
          <w:rFonts w:ascii="Times New Roman" w:hAnsi="Times New Roman"/>
          <w:color w:val="000000"/>
        </w:rPr>
        <w:t xml:space="preserve"> </w:t>
      </w:r>
      <w:r w:rsidR="00D84405" w:rsidRPr="005B4A1A">
        <w:rPr>
          <w:rFonts w:ascii="Times New Roman" w:hAnsi="Times New Roman"/>
          <w:color w:val="000000"/>
        </w:rPr>
        <w:t>ar</w:t>
      </w:r>
      <w:r w:rsidRPr="005B4A1A">
        <w:rPr>
          <w:rFonts w:ascii="Times New Roman" w:hAnsi="Times New Roman"/>
          <w:color w:val="000000"/>
        </w:rPr>
        <w:t xml:space="preserve"> </w:t>
      </w:r>
      <w:proofErr w:type="spellStart"/>
      <w:r w:rsidRPr="005B4A1A">
        <w:rPr>
          <w:rFonts w:ascii="Times New Roman" w:hAnsi="Times New Roman"/>
          <w:color w:val="000000"/>
        </w:rPr>
        <w:t>chlorpromazino</w:t>
      </w:r>
      <w:proofErr w:type="spellEnd"/>
      <w:r w:rsidRPr="005B4A1A">
        <w:rPr>
          <w:rFonts w:ascii="Times New Roman" w:hAnsi="Times New Roman"/>
          <w:color w:val="000000"/>
        </w:rPr>
        <w:t>;</w:t>
      </w:r>
    </w:p>
    <w:p w14:paraId="15953147" w14:textId="54A62FAA" w:rsidR="00C50EA3" w:rsidRPr="005B4A1A" w:rsidRDefault="00C50EA3" w:rsidP="006B6C0D">
      <w:pPr>
        <w:pStyle w:val="Sraopastraipa"/>
        <w:widowControl w:val="0"/>
        <w:numPr>
          <w:ilvl w:val="1"/>
          <w:numId w:val="38"/>
        </w:numPr>
        <w:autoSpaceDE w:val="0"/>
        <w:autoSpaceDN w:val="0"/>
        <w:adjustRightInd w:val="0"/>
        <w:spacing w:after="0" w:line="240" w:lineRule="auto"/>
        <w:ind w:left="1134" w:right="1" w:hanging="567"/>
        <w:rPr>
          <w:rFonts w:ascii="Times New Roman" w:hAnsi="Times New Roman"/>
          <w:color w:val="000000"/>
        </w:rPr>
      </w:pPr>
      <w:r w:rsidRPr="005B4A1A">
        <w:rPr>
          <w:rFonts w:ascii="Times New Roman" w:hAnsi="Times New Roman"/>
          <w:color w:val="000000"/>
        </w:rPr>
        <w:t xml:space="preserve">vaistų nuo infekcijos, pvz.: </w:t>
      </w:r>
      <w:proofErr w:type="spellStart"/>
      <w:r w:rsidRPr="005B4A1A">
        <w:rPr>
          <w:rFonts w:ascii="Times New Roman" w:hAnsi="Times New Roman"/>
          <w:color w:val="000000"/>
        </w:rPr>
        <w:t>pentamidino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moksifloksacino</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eritromicino</w:t>
      </w:r>
      <w:proofErr w:type="spellEnd"/>
      <w:r w:rsidRPr="005B4A1A">
        <w:rPr>
          <w:rFonts w:ascii="Times New Roman" w:hAnsi="Times New Roman"/>
          <w:color w:val="000000"/>
        </w:rPr>
        <w:t xml:space="preserve"> </w:t>
      </w:r>
      <w:r w:rsidR="00E36C43" w:rsidRPr="005B4A1A">
        <w:rPr>
          <w:rFonts w:ascii="Times New Roman" w:hAnsi="Times New Roman"/>
          <w:color w:val="000000"/>
        </w:rPr>
        <w:t>a</w:t>
      </w:r>
      <w:r w:rsidRPr="005B4A1A">
        <w:rPr>
          <w:rFonts w:ascii="Times New Roman" w:hAnsi="Times New Roman"/>
          <w:color w:val="000000"/>
        </w:rPr>
        <w:t xml:space="preserve">r </w:t>
      </w:r>
      <w:proofErr w:type="spellStart"/>
      <w:r w:rsidRPr="005B4A1A">
        <w:rPr>
          <w:rFonts w:ascii="Times New Roman" w:hAnsi="Times New Roman"/>
          <w:color w:val="000000"/>
        </w:rPr>
        <w:t>klaritromicino</w:t>
      </w:r>
      <w:proofErr w:type="spellEnd"/>
      <w:r w:rsidRPr="005B4A1A">
        <w:rPr>
          <w:rFonts w:ascii="Times New Roman" w:hAnsi="Times New Roman"/>
          <w:color w:val="000000"/>
        </w:rPr>
        <w:t>.</w:t>
      </w:r>
    </w:p>
    <w:p w14:paraId="4019BC33" w14:textId="3655C366" w:rsidR="0069327B" w:rsidRPr="005B4A1A" w:rsidRDefault="0069327B" w:rsidP="00814BAD">
      <w:pPr>
        <w:widowControl w:val="0"/>
        <w:autoSpaceDE w:val="0"/>
        <w:autoSpaceDN w:val="0"/>
        <w:adjustRightInd w:val="0"/>
        <w:spacing w:after="0" w:line="240" w:lineRule="auto"/>
        <w:ind w:right="1"/>
        <w:rPr>
          <w:rFonts w:ascii="Times New Roman" w:eastAsia="Times New Roman" w:hAnsi="Times New Roman"/>
          <w:color w:val="000000"/>
        </w:rPr>
      </w:pPr>
    </w:p>
    <w:p w14:paraId="38873840" w14:textId="6479A4EE" w:rsidR="00C50EA3"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5B4A1A">
        <w:rPr>
          <w:rFonts w:ascii="Times New Roman" w:eastAsia="Times New Roman" w:hAnsi="Times New Roman"/>
          <w:color w:val="000000"/>
        </w:rPr>
        <w:t>Mirabegronas</w:t>
      </w:r>
      <w:proofErr w:type="spellEnd"/>
      <w:r w:rsidRPr="005B4A1A">
        <w:rPr>
          <w:rFonts w:ascii="Times New Roman" w:eastAsia="Times New Roman" w:hAnsi="Times New Roman"/>
          <w:color w:val="000000"/>
        </w:rPr>
        <w:t xml:space="preserve"> gali didinti kraujospūdį ar pabloginti jūsų kraujospūdžio kontrolę, jei jums anksčiau yra</w:t>
      </w:r>
    </w:p>
    <w:p w14:paraId="3685D348" w14:textId="77777777" w:rsidR="00C50EA3"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buvę padidėjusio kraujospūdžio atvejų. Rekomenduojama, kad gydytojas tikrintų jūsų kraujospūdį, kol</w:t>
      </w:r>
    </w:p>
    <w:p w14:paraId="1335F5DA" w14:textId="7903C4CD" w:rsidR="0069327B"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varto</w:t>
      </w:r>
      <w:r w:rsidR="00187C54" w:rsidRPr="005B4A1A">
        <w:rPr>
          <w:rFonts w:ascii="Times New Roman" w:eastAsia="Times New Roman" w:hAnsi="Times New Roman"/>
          <w:color w:val="000000"/>
        </w:rPr>
        <w:t>jate</w:t>
      </w:r>
      <w:r w:rsidRPr="005B4A1A">
        <w:rPr>
          <w:rFonts w:ascii="Times New Roman" w:eastAsia="Times New Roman" w:hAnsi="Times New Roman"/>
          <w:color w:val="000000"/>
        </w:rPr>
        <w:t xml:space="preserve"> </w:t>
      </w:r>
      <w:r w:rsidR="006B6C0D">
        <w:rPr>
          <w:rFonts w:ascii="Times New Roman" w:eastAsia="Times New Roman" w:hAnsi="Times New Roman"/>
          <w:color w:val="000000"/>
        </w:rPr>
        <w:t>šio vaisto</w:t>
      </w:r>
      <w:r w:rsidRPr="005B4A1A">
        <w:rPr>
          <w:rFonts w:ascii="Times New Roman" w:eastAsia="Times New Roman" w:hAnsi="Times New Roman"/>
          <w:color w:val="000000"/>
        </w:rPr>
        <w:t>.</w:t>
      </w:r>
    </w:p>
    <w:p w14:paraId="25120CBA" w14:textId="77777777" w:rsidR="00C50EA3"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p>
    <w:p w14:paraId="71A14FA2"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b/>
          <w:color w:val="000000"/>
        </w:rPr>
      </w:pPr>
      <w:r w:rsidRPr="005B4A1A">
        <w:rPr>
          <w:rFonts w:ascii="Times New Roman" w:hAnsi="Times New Roman"/>
          <w:b/>
          <w:color w:val="000000"/>
        </w:rPr>
        <w:t xml:space="preserve">Vaikams ir paaugliams </w:t>
      </w:r>
    </w:p>
    <w:p w14:paraId="3802BE24" w14:textId="51686942" w:rsidR="00814BAD"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 xml:space="preserve">Šio vaisto neduokite jaunesniems </w:t>
      </w:r>
      <w:r w:rsidR="001C2516">
        <w:rPr>
          <w:rFonts w:ascii="Times New Roman" w:eastAsia="Times New Roman" w:hAnsi="Times New Roman"/>
          <w:color w:val="000000"/>
        </w:rPr>
        <w:t xml:space="preserve">kaip </w:t>
      </w:r>
      <w:r w:rsidR="001C2516" w:rsidRPr="005B4A1A">
        <w:rPr>
          <w:rFonts w:ascii="Times New Roman" w:eastAsia="Times New Roman" w:hAnsi="Times New Roman"/>
          <w:color w:val="000000"/>
        </w:rPr>
        <w:t xml:space="preserve"> </w:t>
      </w:r>
      <w:r w:rsidRPr="005B4A1A">
        <w:rPr>
          <w:rFonts w:ascii="Times New Roman" w:eastAsia="Times New Roman" w:hAnsi="Times New Roman"/>
          <w:color w:val="000000"/>
        </w:rPr>
        <w:t>18 metų vaikams ir paaugliams</w:t>
      </w:r>
      <w:r w:rsidR="00EA39C7" w:rsidRPr="005B4A1A">
        <w:rPr>
          <w:rFonts w:ascii="Times New Roman" w:eastAsia="Times New Roman" w:hAnsi="Times New Roman"/>
          <w:color w:val="000000"/>
        </w:rPr>
        <w:t xml:space="preserve"> </w:t>
      </w:r>
      <w:proofErr w:type="spellStart"/>
      <w:r w:rsidR="00EA39C7" w:rsidRPr="005B4A1A">
        <w:rPr>
          <w:rFonts w:ascii="Times New Roman" w:eastAsia="Times New Roman" w:hAnsi="Times New Roman"/>
          <w:color w:val="000000"/>
        </w:rPr>
        <w:t>hiperaktyviai</w:t>
      </w:r>
      <w:proofErr w:type="spellEnd"/>
      <w:r w:rsidR="00EA39C7" w:rsidRPr="005B4A1A">
        <w:rPr>
          <w:rFonts w:ascii="Times New Roman" w:eastAsia="Times New Roman" w:hAnsi="Times New Roman"/>
          <w:color w:val="000000"/>
        </w:rPr>
        <w:t xml:space="preserve"> šlapimo pūslei gydyti</w:t>
      </w:r>
      <w:r w:rsidRPr="005B4A1A">
        <w:rPr>
          <w:rFonts w:ascii="Times New Roman" w:eastAsia="Times New Roman" w:hAnsi="Times New Roman"/>
          <w:color w:val="000000"/>
        </w:rPr>
        <w:t xml:space="preserve">, nes </w:t>
      </w:r>
      <w:proofErr w:type="spellStart"/>
      <w:r w:rsidRPr="005B4A1A">
        <w:rPr>
          <w:rFonts w:ascii="Times New Roman" w:eastAsia="Times New Roman" w:hAnsi="Times New Roman"/>
          <w:color w:val="000000"/>
        </w:rPr>
        <w:t>mirabegrono</w:t>
      </w:r>
      <w:proofErr w:type="spellEnd"/>
      <w:r w:rsidRPr="005B4A1A">
        <w:rPr>
          <w:rFonts w:ascii="Times New Roman" w:eastAsia="Times New Roman" w:hAnsi="Times New Roman"/>
          <w:color w:val="000000"/>
        </w:rPr>
        <w:t xml:space="preserve"> saugumas ir</w:t>
      </w:r>
      <w:r w:rsidR="00EA39C7" w:rsidRPr="005B4A1A">
        <w:rPr>
          <w:rFonts w:ascii="Times New Roman" w:eastAsia="Times New Roman" w:hAnsi="Times New Roman"/>
          <w:color w:val="000000"/>
        </w:rPr>
        <w:t xml:space="preserve"> </w:t>
      </w:r>
      <w:r w:rsidRPr="005B4A1A">
        <w:rPr>
          <w:rFonts w:ascii="Times New Roman" w:eastAsia="Times New Roman" w:hAnsi="Times New Roman"/>
          <w:color w:val="000000"/>
        </w:rPr>
        <w:t xml:space="preserve">veiksmingumas </w:t>
      </w:r>
      <w:r w:rsidR="00EA39C7" w:rsidRPr="005B4A1A">
        <w:rPr>
          <w:rFonts w:ascii="Times New Roman" w:eastAsia="Times New Roman" w:hAnsi="Times New Roman"/>
          <w:color w:val="000000"/>
        </w:rPr>
        <w:t>šiai populiacijai</w:t>
      </w:r>
      <w:r w:rsidRPr="005B4A1A">
        <w:rPr>
          <w:rFonts w:ascii="Times New Roman" w:eastAsia="Times New Roman" w:hAnsi="Times New Roman"/>
          <w:color w:val="000000"/>
        </w:rPr>
        <w:t xml:space="preserve"> nebuvo nustatytas.</w:t>
      </w:r>
    </w:p>
    <w:p w14:paraId="736CE3A5" w14:textId="77777777" w:rsidR="00EA39C7" w:rsidRPr="005B4A1A" w:rsidRDefault="00EA39C7" w:rsidP="00C50EA3">
      <w:pPr>
        <w:widowControl w:val="0"/>
        <w:autoSpaceDE w:val="0"/>
        <w:autoSpaceDN w:val="0"/>
        <w:adjustRightInd w:val="0"/>
        <w:spacing w:after="0" w:line="240" w:lineRule="auto"/>
        <w:ind w:right="1"/>
        <w:rPr>
          <w:rFonts w:ascii="Times New Roman" w:eastAsia="Times New Roman" w:hAnsi="Times New Roman"/>
          <w:color w:val="000000"/>
        </w:rPr>
      </w:pPr>
    </w:p>
    <w:p w14:paraId="7FCC396E" w14:textId="2D9AF480" w:rsidR="00EA39C7" w:rsidRPr="005B4A1A" w:rsidRDefault="00EA39C7" w:rsidP="00C50EA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draudžiama vartoti </w:t>
      </w:r>
      <w:proofErr w:type="spellStart"/>
      <w:r w:rsidRPr="005B4A1A">
        <w:rPr>
          <w:rFonts w:ascii="Times New Roman" w:eastAsia="Times New Roman" w:hAnsi="Times New Roman"/>
          <w:color w:val="000000"/>
        </w:rPr>
        <w:t>neurogeninio</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detruzoriaus</w:t>
      </w:r>
      <w:proofErr w:type="spellEnd"/>
      <w:r w:rsidRPr="005B4A1A">
        <w:rPr>
          <w:rFonts w:ascii="Times New Roman" w:eastAsia="Times New Roman" w:hAnsi="Times New Roman"/>
          <w:color w:val="000000"/>
        </w:rPr>
        <w:t xml:space="preserve"> hiperaktyvumo gydymui jaunesniems </w:t>
      </w:r>
      <w:r w:rsidR="003573F8">
        <w:rPr>
          <w:rFonts w:ascii="Times New Roman" w:eastAsia="Times New Roman" w:hAnsi="Times New Roman"/>
          <w:color w:val="000000"/>
        </w:rPr>
        <w:t>kaip</w:t>
      </w:r>
      <w:r w:rsidR="003573F8" w:rsidRPr="005B4A1A">
        <w:rPr>
          <w:rFonts w:ascii="Times New Roman" w:eastAsia="Times New Roman" w:hAnsi="Times New Roman"/>
          <w:color w:val="000000"/>
        </w:rPr>
        <w:t xml:space="preserve"> </w:t>
      </w:r>
      <w:r w:rsidRPr="005B4A1A">
        <w:rPr>
          <w:rFonts w:ascii="Times New Roman" w:eastAsia="Times New Roman" w:hAnsi="Times New Roman"/>
          <w:color w:val="000000"/>
        </w:rPr>
        <w:t>3 metų vaikams.</w:t>
      </w:r>
    </w:p>
    <w:p w14:paraId="09ABCF41" w14:textId="77777777" w:rsidR="00C50EA3" w:rsidRPr="005B4A1A" w:rsidRDefault="00C50EA3" w:rsidP="00C50EA3">
      <w:pPr>
        <w:widowControl w:val="0"/>
        <w:autoSpaceDE w:val="0"/>
        <w:autoSpaceDN w:val="0"/>
        <w:adjustRightInd w:val="0"/>
        <w:spacing w:after="0" w:line="240" w:lineRule="auto"/>
        <w:ind w:right="1"/>
        <w:rPr>
          <w:rFonts w:ascii="Times New Roman" w:eastAsia="Times New Roman" w:hAnsi="Times New Roman"/>
          <w:color w:val="000000"/>
        </w:rPr>
      </w:pPr>
    </w:p>
    <w:p w14:paraId="3A1F5F28" w14:textId="3F37C78F" w:rsidR="00E0107B" w:rsidRPr="005B4A1A" w:rsidRDefault="00E0107B" w:rsidP="00F40D37">
      <w:pPr>
        <w:keepNext/>
        <w:autoSpaceDE w:val="0"/>
        <w:autoSpaceDN w:val="0"/>
        <w:adjustRightInd w:val="0"/>
        <w:spacing w:after="0" w:line="240" w:lineRule="auto"/>
        <w:rPr>
          <w:rFonts w:ascii="Times New Roman" w:eastAsia="Times New Roman" w:hAnsi="Times New Roman"/>
          <w:b/>
          <w:bCs/>
          <w:color w:val="000000"/>
        </w:rPr>
      </w:pPr>
      <w:r w:rsidRPr="005B4A1A">
        <w:rPr>
          <w:rFonts w:ascii="Times New Roman" w:hAnsi="Times New Roman"/>
          <w:b/>
          <w:color w:val="000000"/>
          <w:spacing w:val="2"/>
        </w:rPr>
        <w:t xml:space="preserve">Kiti vaistai ir </w:t>
      </w:r>
      <w:proofErr w:type="spellStart"/>
      <w:r w:rsidR="00305336" w:rsidRPr="005B4A1A">
        <w:rPr>
          <w:rFonts w:ascii="Times New Roman" w:hAnsi="Times New Roman"/>
          <w:b/>
          <w:color w:val="000000"/>
          <w:spacing w:val="2"/>
        </w:rPr>
        <w:t>Mirabegron</w:t>
      </w:r>
      <w:proofErr w:type="spellEnd"/>
      <w:r w:rsidR="00962664" w:rsidRPr="005B4A1A">
        <w:rPr>
          <w:rFonts w:ascii="Times New Roman" w:hAnsi="Times New Roman"/>
          <w:b/>
          <w:color w:val="000000"/>
          <w:spacing w:val="2"/>
        </w:rPr>
        <w:t xml:space="preserve"> </w:t>
      </w:r>
      <w:proofErr w:type="spellStart"/>
      <w:r w:rsidR="00962664" w:rsidRPr="005B4A1A">
        <w:rPr>
          <w:rFonts w:ascii="Times New Roman" w:hAnsi="Times New Roman"/>
          <w:b/>
          <w:color w:val="000000"/>
          <w:spacing w:val="2"/>
        </w:rPr>
        <w:t>Zentiva</w:t>
      </w:r>
      <w:proofErr w:type="spellEnd"/>
      <w:r w:rsidR="001334FF">
        <w:rPr>
          <w:rFonts w:ascii="Times New Roman" w:hAnsi="Times New Roman"/>
          <w:b/>
          <w:color w:val="000000"/>
          <w:spacing w:val="2"/>
        </w:rPr>
        <w:t> </w:t>
      </w:r>
      <w:proofErr w:type="spellStart"/>
      <w:r w:rsidR="001334FF">
        <w:rPr>
          <w:rFonts w:ascii="Times New Roman" w:hAnsi="Times New Roman"/>
          <w:b/>
          <w:color w:val="000000"/>
          <w:spacing w:val="2"/>
        </w:rPr>
        <w:t>k.s</w:t>
      </w:r>
      <w:proofErr w:type="spellEnd"/>
      <w:r w:rsidR="001334FF">
        <w:rPr>
          <w:rFonts w:ascii="Times New Roman" w:hAnsi="Times New Roman"/>
          <w:b/>
          <w:color w:val="000000"/>
          <w:spacing w:val="2"/>
        </w:rPr>
        <w:t>.</w:t>
      </w:r>
    </w:p>
    <w:p w14:paraId="369973AD" w14:textId="77777777" w:rsidR="009E69D1" w:rsidRPr="005B4A1A" w:rsidRDefault="00E0107B" w:rsidP="00F40D37">
      <w:pPr>
        <w:keepNext/>
        <w:autoSpaceDE w:val="0"/>
        <w:autoSpaceDN w:val="0"/>
        <w:adjustRightInd w:val="0"/>
        <w:spacing w:after="0" w:line="240" w:lineRule="auto"/>
        <w:rPr>
          <w:rFonts w:ascii="Times New Roman" w:hAnsi="Times New Roman"/>
          <w:color w:val="000000"/>
        </w:rPr>
      </w:pPr>
      <w:r w:rsidRPr="005B4A1A">
        <w:rPr>
          <w:rFonts w:ascii="Times New Roman" w:hAnsi="Times New Roman"/>
          <w:color w:val="000000"/>
        </w:rPr>
        <w:t>Jeigu vartojate ar neseniai vartojote kitų vaistų</w:t>
      </w:r>
      <w:r w:rsidR="007E4B68" w:rsidRPr="005B4A1A">
        <w:rPr>
          <w:rFonts w:ascii="Times New Roman" w:hAnsi="Times New Roman"/>
          <w:color w:val="000000"/>
        </w:rPr>
        <w:t xml:space="preserve"> </w:t>
      </w:r>
      <w:r w:rsidRPr="005B4A1A">
        <w:rPr>
          <w:rFonts w:ascii="Times New Roman" w:hAnsi="Times New Roman"/>
          <w:color w:val="000000"/>
        </w:rPr>
        <w:t xml:space="preserve">arba dėl to nesate tikri, apie tai pasakykite gydytojui arba vaistininkui. </w:t>
      </w:r>
    </w:p>
    <w:p w14:paraId="2E5132A1" w14:textId="77777777" w:rsidR="009E69D1" w:rsidRPr="005B4A1A" w:rsidRDefault="009E69D1" w:rsidP="00F40D37">
      <w:pPr>
        <w:keepNext/>
        <w:autoSpaceDE w:val="0"/>
        <w:autoSpaceDN w:val="0"/>
        <w:adjustRightInd w:val="0"/>
        <w:spacing w:after="0" w:line="240" w:lineRule="auto"/>
        <w:rPr>
          <w:rFonts w:ascii="Times New Roman" w:hAnsi="Times New Roman"/>
          <w:color w:val="000000"/>
        </w:rPr>
      </w:pPr>
    </w:p>
    <w:p w14:paraId="4010FCA1" w14:textId="3BCDCD14" w:rsidR="008A1798" w:rsidRPr="005B4A1A" w:rsidRDefault="009E69D1" w:rsidP="007E4B68">
      <w:pPr>
        <w:autoSpaceDE w:val="0"/>
        <w:autoSpaceDN w:val="0"/>
        <w:adjustRightInd w:val="0"/>
        <w:spacing w:after="0" w:line="240" w:lineRule="auto"/>
        <w:ind w:right="1"/>
        <w:rPr>
          <w:rFonts w:ascii="Times New Roman" w:hAnsi="Times New Roman"/>
          <w:bCs/>
          <w:color w:val="000000"/>
        </w:rPr>
      </w:pPr>
      <w:proofErr w:type="spellStart"/>
      <w:r w:rsidRPr="005B4A1A">
        <w:rPr>
          <w:rFonts w:ascii="Times New Roman" w:hAnsi="Times New Roman"/>
          <w:bCs/>
          <w:color w:val="000000"/>
        </w:rPr>
        <w:t>Mirabegron</w:t>
      </w:r>
      <w:proofErr w:type="spellEnd"/>
      <w:r w:rsidRPr="005B4A1A">
        <w:rPr>
          <w:rFonts w:ascii="Times New Roman" w:hAnsi="Times New Roman"/>
          <w:bCs/>
          <w:color w:val="000000"/>
        </w:rPr>
        <w:t xml:space="preserve"> </w:t>
      </w:r>
      <w:proofErr w:type="spellStart"/>
      <w:r w:rsidRPr="005B4A1A">
        <w:rPr>
          <w:rFonts w:ascii="Times New Roman" w:hAnsi="Times New Roman"/>
          <w:bCs/>
          <w:color w:val="000000"/>
        </w:rPr>
        <w:t>Zentiva</w:t>
      </w:r>
      <w:proofErr w:type="spellEnd"/>
      <w:r w:rsidR="001334FF">
        <w:rPr>
          <w:rFonts w:ascii="Times New Roman" w:hAnsi="Times New Roman"/>
          <w:bCs/>
          <w:color w:val="000000"/>
        </w:rPr>
        <w:t> </w:t>
      </w:r>
      <w:proofErr w:type="spellStart"/>
      <w:r w:rsidR="001334FF">
        <w:rPr>
          <w:rFonts w:ascii="Times New Roman" w:hAnsi="Times New Roman"/>
          <w:bCs/>
          <w:color w:val="000000"/>
        </w:rPr>
        <w:t>k.s</w:t>
      </w:r>
      <w:proofErr w:type="spellEnd"/>
      <w:r w:rsidR="001334FF">
        <w:rPr>
          <w:rFonts w:ascii="Times New Roman" w:hAnsi="Times New Roman"/>
          <w:bCs/>
          <w:color w:val="000000"/>
        </w:rPr>
        <w:t>.</w:t>
      </w:r>
      <w:r w:rsidRPr="005B4A1A">
        <w:rPr>
          <w:rFonts w:ascii="Times New Roman" w:hAnsi="Times New Roman"/>
          <w:bCs/>
          <w:color w:val="000000"/>
        </w:rPr>
        <w:t xml:space="preserve"> gali turėti įtakos kitų vaistų poveikiui ir kiti vaistai gali turėti įtakos šio vaisto veikimui.</w:t>
      </w:r>
    </w:p>
    <w:p w14:paraId="52C8F2B4" w14:textId="5E5BFD61" w:rsidR="009E69D1" w:rsidRPr="005B4A1A" w:rsidRDefault="009E69D1" w:rsidP="009E69D1">
      <w:pPr>
        <w:pStyle w:val="Sraopastraipa"/>
        <w:numPr>
          <w:ilvl w:val="0"/>
          <w:numId w:val="39"/>
        </w:numPr>
        <w:autoSpaceDE w:val="0"/>
        <w:autoSpaceDN w:val="0"/>
        <w:adjustRightInd w:val="0"/>
        <w:spacing w:after="0" w:line="240" w:lineRule="auto"/>
        <w:ind w:left="567" w:right="1" w:hanging="567"/>
        <w:rPr>
          <w:rFonts w:ascii="Times New Roman" w:hAnsi="Times New Roman"/>
          <w:bCs/>
          <w:color w:val="000000"/>
        </w:rPr>
      </w:pPr>
      <w:r w:rsidRPr="005B4A1A">
        <w:rPr>
          <w:rFonts w:ascii="Times New Roman" w:hAnsi="Times New Roman"/>
          <w:bCs/>
          <w:color w:val="000000"/>
        </w:rPr>
        <w:t xml:space="preserve">Pasakykite savo gydytojui, jeigu vartojate </w:t>
      </w:r>
      <w:proofErr w:type="spellStart"/>
      <w:r w:rsidRPr="005B4A1A">
        <w:rPr>
          <w:rFonts w:ascii="Times New Roman" w:hAnsi="Times New Roman"/>
          <w:bCs/>
          <w:color w:val="000000"/>
        </w:rPr>
        <w:t>tioridazino</w:t>
      </w:r>
      <w:proofErr w:type="spellEnd"/>
      <w:r w:rsidRPr="005B4A1A">
        <w:rPr>
          <w:rFonts w:ascii="Times New Roman" w:hAnsi="Times New Roman"/>
          <w:bCs/>
          <w:color w:val="000000"/>
        </w:rPr>
        <w:t xml:space="preserve"> (psichi</w:t>
      </w:r>
      <w:r w:rsidR="00C06E4D" w:rsidRPr="005B4A1A">
        <w:rPr>
          <w:rFonts w:ascii="Times New Roman" w:hAnsi="Times New Roman"/>
          <w:bCs/>
          <w:color w:val="000000"/>
        </w:rPr>
        <w:t>kos sveikatos sutrikimams</w:t>
      </w:r>
      <w:r w:rsidRPr="005B4A1A">
        <w:rPr>
          <w:rFonts w:ascii="Times New Roman" w:hAnsi="Times New Roman"/>
          <w:bCs/>
          <w:color w:val="000000"/>
        </w:rPr>
        <w:t xml:space="preserve"> gydyti), </w:t>
      </w:r>
      <w:proofErr w:type="spellStart"/>
      <w:r w:rsidRPr="005B4A1A">
        <w:rPr>
          <w:rFonts w:ascii="Times New Roman" w:hAnsi="Times New Roman"/>
          <w:bCs/>
          <w:color w:val="000000"/>
        </w:rPr>
        <w:t>propafenono</w:t>
      </w:r>
      <w:proofErr w:type="spellEnd"/>
      <w:r w:rsidRPr="005B4A1A">
        <w:rPr>
          <w:rFonts w:ascii="Times New Roman" w:hAnsi="Times New Roman"/>
          <w:bCs/>
          <w:color w:val="000000"/>
        </w:rPr>
        <w:t xml:space="preserve"> arba </w:t>
      </w:r>
      <w:proofErr w:type="spellStart"/>
      <w:r w:rsidRPr="005B4A1A">
        <w:rPr>
          <w:rFonts w:ascii="Times New Roman" w:hAnsi="Times New Roman"/>
          <w:bCs/>
          <w:color w:val="000000"/>
        </w:rPr>
        <w:t>flekainido</w:t>
      </w:r>
      <w:proofErr w:type="spellEnd"/>
      <w:r w:rsidRPr="005B4A1A">
        <w:rPr>
          <w:rFonts w:ascii="Times New Roman" w:hAnsi="Times New Roman"/>
          <w:bCs/>
          <w:color w:val="000000"/>
        </w:rPr>
        <w:t xml:space="preserve"> (sutrikusiam širdies ritmui gydyti), </w:t>
      </w:r>
      <w:proofErr w:type="spellStart"/>
      <w:r w:rsidRPr="005B4A1A">
        <w:rPr>
          <w:rFonts w:ascii="Times New Roman" w:hAnsi="Times New Roman"/>
          <w:bCs/>
          <w:color w:val="000000"/>
        </w:rPr>
        <w:t>imipramino</w:t>
      </w:r>
      <w:proofErr w:type="spellEnd"/>
      <w:r w:rsidRPr="005B4A1A">
        <w:rPr>
          <w:rFonts w:ascii="Times New Roman" w:hAnsi="Times New Roman"/>
          <w:bCs/>
          <w:color w:val="000000"/>
        </w:rPr>
        <w:t xml:space="preserve"> arba </w:t>
      </w:r>
      <w:proofErr w:type="spellStart"/>
      <w:r w:rsidRPr="005B4A1A">
        <w:rPr>
          <w:rFonts w:ascii="Times New Roman" w:hAnsi="Times New Roman"/>
          <w:bCs/>
          <w:color w:val="000000"/>
        </w:rPr>
        <w:t>dezipramino</w:t>
      </w:r>
      <w:proofErr w:type="spellEnd"/>
      <w:r w:rsidRPr="005B4A1A">
        <w:rPr>
          <w:rFonts w:ascii="Times New Roman" w:hAnsi="Times New Roman"/>
          <w:bCs/>
          <w:color w:val="000000"/>
        </w:rPr>
        <w:t xml:space="preserve"> (depresijai gydyti). Jūsų gydytojas gali koreguoti šių specifinių vaistų dozes.</w:t>
      </w:r>
    </w:p>
    <w:p w14:paraId="3A12A9F3" w14:textId="412D4493" w:rsidR="009E69D1" w:rsidRPr="005B4A1A" w:rsidRDefault="009E69D1" w:rsidP="009E69D1">
      <w:pPr>
        <w:pStyle w:val="Sraopastraipa"/>
        <w:numPr>
          <w:ilvl w:val="0"/>
          <w:numId w:val="39"/>
        </w:numPr>
        <w:autoSpaceDE w:val="0"/>
        <w:autoSpaceDN w:val="0"/>
        <w:adjustRightInd w:val="0"/>
        <w:spacing w:after="0" w:line="240" w:lineRule="auto"/>
        <w:ind w:left="567" w:right="1" w:hanging="567"/>
        <w:rPr>
          <w:rFonts w:ascii="Times New Roman" w:hAnsi="Times New Roman"/>
          <w:bCs/>
          <w:color w:val="000000"/>
        </w:rPr>
      </w:pPr>
      <w:r w:rsidRPr="005B4A1A">
        <w:rPr>
          <w:rFonts w:ascii="Times New Roman" w:hAnsi="Times New Roman"/>
          <w:bCs/>
          <w:color w:val="000000"/>
        </w:rPr>
        <w:t xml:space="preserve">Pasakykite savo gydytojui, jeigu vartojate </w:t>
      </w:r>
      <w:proofErr w:type="spellStart"/>
      <w:r w:rsidRPr="005B4A1A">
        <w:rPr>
          <w:rFonts w:ascii="Times New Roman" w:hAnsi="Times New Roman"/>
          <w:bCs/>
          <w:color w:val="000000"/>
        </w:rPr>
        <w:t>digoksino</w:t>
      </w:r>
      <w:proofErr w:type="spellEnd"/>
      <w:r w:rsidRPr="005B4A1A">
        <w:rPr>
          <w:rFonts w:ascii="Times New Roman" w:hAnsi="Times New Roman"/>
          <w:bCs/>
          <w:color w:val="000000"/>
        </w:rPr>
        <w:t xml:space="preserve"> (širdies nepakankamumui ar ritmo sutrikimams gydyti). Šio vaisto kiekį kraujyje nustato jūsų gydytojas. Jeigu kiekis kraujyje yra už normos ribų, jūsų gydytojas gali pakoreguoti </w:t>
      </w:r>
      <w:proofErr w:type="spellStart"/>
      <w:r w:rsidRPr="005B4A1A">
        <w:rPr>
          <w:rFonts w:ascii="Times New Roman" w:hAnsi="Times New Roman"/>
          <w:bCs/>
          <w:color w:val="000000"/>
        </w:rPr>
        <w:t>digoksino</w:t>
      </w:r>
      <w:proofErr w:type="spellEnd"/>
      <w:r w:rsidRPr="005B4A1A">
        <w:rPr>
          <w:rFonts w:ascii="Times New Roman" w:hAnsi="Times New Roman"/>
          <w:bCs/>
          <w:color w:val="000000"/>
        </w:rPr>
        <w:t xml:space="preserve"> dozę. </w:t>
      </w:r>
    </w:p>
    <w:p w14:paraId="7BB79207" w14:textId="1BF508AD" w:rsidR="009E69D1" w:rsidRPr="005B4A1A" w:rsidRDefault="009E69D1" w:rsidP="009E69D1">
      <w:pPr>
        <w:pStyle w:val="Sraopastraipa"/>
        <w:numPr>
          <w:ilvl w:val="0"/>
          <w:numId w:val="39"/>
        </w:numPr>
        <w:autoSpaceDE w:val="0"/>
        <w:autoSpaceDN w:val="0"/>
        <w:adjustRightInd w:val="0"/>
        <w:spacing w:after="0" w:line="240" w:lineRule="auto"/>
        <w:ind w:left="567" w:right="1" w:hanging="567"/>
        <w:rPr>
          <w:rFonts w:ascii="Times New Roman" w:hAnsi="Times New Roman"/>
          <w:bCs/>
          <w:color w:val="000000"/>
        </w:rPr>
      </w:pPr>
      <w:r w:rsidRPr="005B4A1A">
        <w:rPr>
          <w:rFonts w:ascii="Times New Roman" w:hAnsi="Times New Roman"/>
          <w:bCs/>
          <w:color w:val="000000"/>
        </w:rPr>
        <w:t xml:space="preserve">Pasakykite savo gydytojui, jeigu vartojate </w:t>
      </w:r>
      <w:proofErr w:type="spellStart"/>
      <w:r w:rsidRPr="005B4A1A">
        <w:rPr>
          <w:rFonts w:ascii="Times New Roman" w:hAnsi="Times New Roman"/>
          <w:bCs/>
          <w:color w:val="000000"/>
        </w:rPr>
        <w:t>dabigatrano</w:t>
      </w:r>
      <w:proofErr w:type="spellEnd"/>
      <w:r w:rsidRPr="005B4A1A">
        <w:rPr>
          <w:rFonts w:ascii="Times New Roman" w:hAnsi="Times New Roman"/>
          <w:bCs/>
          <w:color w:val="000000"/>
        </w:rPr>
        <w:t xml:space="preserve"> </w:t>
      </w:r>
      <w:proofErr w:type="spellStart"/>
      <w:r w:rsidRPr="005B4A1A">
        <w:rPr>
          <w:rFonts w:ascii="Times New Roman" w:hAnsi="Times New Roman"/>
          <w:bCs/>
          <w:color w:val="000000"/>
        </w:rPr>
        <w:t>eteksilato</w:t>
      </w:r>
      <w:proofErr w:type="spellEnd"/>
      <w:r w:rsidRPr="005B4A1A">
        <w:rPr>
          <w:rFonts w:ascii="Times New Roman" w:hAnsi="Times New Roman"/>
          <w:bCs/>
          <w:color w:val="000000"/>
        </w:rPr>
        <w:t xml:space="preserve"> (šis vaistas padeda išvengti kraujo krešulių susidarymo smegenyse ar kitų kūno dalių kraujagyslėse </w:t>
      </w:r>
      <w:r w:rsidR="00EA39C7" w:rsidRPr="005B4A1A">
        <w:rPr>
          <w:rFonts w:ascii="Times New Roman" w:hAnsi="Times New Roman"/>
          <w:bCs/>
          <w:color w:val="000000"/>
        </w:rPr>
        <w:t>pacientams</w:t>
      </w:r>
      <w:r w:rsidRPr="005B4A1A">
        <w:rPr>
          <w:rFonts w:ascii="Times New Roman" w:hAnsi="Times New Roman"/>
          <w:bCs/>
          <w:color w:val="000000"/>
        </w:rPr>
        <w:t>, kuriuos vargina nenormalus širdies plakimas (prieširdžių virpėjimas) ir kuriems yra papildomų rizikos veiksnių). Jūsų gydytojas gali koreguoti šio vaisto dozę.</w:t>
      </w:r>
    </w:p>
    <w:p w14:paraId="1D61CA47" w14:textId="4B99B9CB" w:rsidR="009E69D1" w:rsidRPr="005B4A1A" w:rsidRDefault="009E69D1" w:rsidP="007E4B68">
      <w:pPr>
        <w:autoSpaceDE w:val="0"/>
        <w:autoSpaceDN w:val="0"/>
        <w:adjustRightInd w:val="0"/>
        <w:spacing w:after="0" w:line="240" w:lineRule="auto"/>
        <w:ind w:right="1"/>
        <w:rPr>
          <w:rFonts w:ascii="Times New Roman" w:hAnsi="Times New Roman"/>
          <w:bCs/>
          <w:color w:val="000000"/>
        </w:rPr>
      </w:pPr>
    </w:p>
    <w:p w14:paraId="05DF3E17" w14:textId="69A098A3" w:rsidR="00E0107B" w:rsidRPr="005B4A1A" w:rsidRDefault="00E0107B" w:rsidP="00F40D37">
      <w:pPr>
        <w:keepNext/>
        <w:autoSpaceDE w:val="0"/>
        <w:autoSpaceDN w:val="0"/>
        <w:adjustRightInd w:val="0"/>
        <w:spacing w:after="0" w:line="240" w:lineRule="auto"/>
        <w:rPr>
          <w:rFonts w:ascii="Times New Roman" w:hAnsi="Times New Roman"/>
          <w:b/>
          <w:color w:val="000000"/>
        </w:rPr>
      </w:pPr>
      <w:r w:rsidRPr="005B4A1A">
        <w:rPr>
          <w:rFonts w:ascii="Times New Roman" w:hAnsi="Times New Roman"/>
          <w:b/>
          <w:color w:val="000000"/>
        </w:rPr>
        <w:t>Nėštumas</w:t>
      </w:r>
      <w:r w:rsidR="002334D1" w:rsidRPr="005B4A1A">
        <w:rPr>
          <w:rFonts w:ascii="Times New Roman" w:hAnsi="Times New Roman"/>
          <w:b/>
          <w:color w:val="000000"/>
        </w:rPr>
        <w:t xml:space="preserve"> ir</w:t>
      </w:r>
      <w:r w:rsidRPr="005B4A1A">
        <w:rPr>
          <w:rFonts w:ascii="Times New Roman" w:hAnsi="Times New Roman"/>
          <w:b/>
          <w:color w:val="000000"/>
        </w:rPr>
        <w:t xml:space="preserve"> žindymo laikotarpis </w:t>
      </w:r>
    </w:p>
    <w:p w14:paraId="69AFBD3D" w14:textId="1D8DF62F" w:rsidR="009E69D1" w:rsidRPr="005B4A1A" w:rsidRDefault="009E69D1" w:rsidP="00F40D37">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eastAsia="Times New Roman" w:hAnsi="Times New Roman"/>
          <w:color w:val="000000"/>
        </w:rPr>
        <w:t xml:space="preserve">Jeigu esate nėščia, manote, kad galbūt esate nėščia, arba planuojate pastoti, </w:t>
      </w: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vartoti draudžiama.</w:t>
      </w:r>
    </w:p>
    <w:p w14:paraId="455F5DD8" w14:textId="77777777" w:rsidR="009E69D1" w:rsidRPr="005B4A1A" w:rsidRDefault="009E69D1" w:rsidP="00F40D37">
      <w:pPr>
        <w:keepNext/>
        <w:autoSpaceDE w:val="0"/>
        <w:autoSpaceDN w:val="0"/>
        <w:adjustRightInd w:val="0"/>
        <w:spacing w:after="0" w:line="240" w:lineRule="auto"/>
        <w:rPr>
          <w:rFonts w:ascii="Times New Roman" w:eastAsia="Times New Roman" w:hAnsi="Times New Roman"/>
          <w:color w:val="000000"/>
        </w:rPr>
      </w:pPr>
    </w:p>
    <w:p w14:paraId="49C214A4" w14:textId="77777777" w:rsidR="009E69D1" w:rsidRPr="005B4A1A" w:rsidRDefault="009E69D1" w:rsidP="009E69D1">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eastAsia="Times New Roman" w:hAnsi="Times New Roman"/>
          <w:color w:val="000000"/>
        </w:rPr>
        <w:t>Jeigu žindote kūdikį, prieš vartodama šio vaisto, pasitarkite su gydytoju arba vaistininku. Tikėtina, kad</w:t>
      </w:r>
    </w:p>
    <w:p w14:paraId="76392F04" w14:textId="0403E18A" w:rsidR="009E69D1" w:rsidRPr="005B4A1A" w:rsidRDefault="009E69D1" w:rsidP="009E69D1">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eastAsia="Times New Roman" w:hAnsi="Times New Roman"/>
          <w:color w:val="000000"/>
        </w:rPr>
        <w:t xml:space="preserve">šio vaisto patenka į </w:t>
      </w:r>
      <w:r w:rsidR="008910F6">
        <w:rPr>
          <w:rFonts w:ascii="Times New Roman" w:eastAsia="Times New Roman" w:hAnsi="Times New Roman"/>
          <w:color w:val="000000"/>
        </w:rPr>
        <w:t>gydytų moterų</w:t>
      </w:r>
      <w:r w:rsidR="008910F6" w:rsidRPr="005B4A1A">
        <w:rPr>
          <w:rFonts w:ascii="Times New Roman" w:eastAsia="Times New Roman" w:hAnsi="Times New Roman"/>
          <w:color w:val="000000"/>
        </w:rPr>
        <w:t xml:space="preserve"> </w:t>
      </w:r>
      <w:r w:rsidRPr="005B4A1A">
        <w:rPr>
          <w:rFonts w:ascii="Times New Roman" w:eastAsia="Times New Roman" w:hAnsi="Times New Roman"/>
          <w:color w:val="000000"/>
        </w:rPr>
        <w:t xml:space="preserve">pieną. Jūs su savo gydytoju turite nuspręsti – vartoti </w:t>
      </w:r>
      <w:proofErr w:type="spellStart"/>
      <w:r w:rsidR="00D928FD" w:rsidRPr="005B4A1A">
        <w:rPr>
          <w:rFonts w:ascii="Times New Roman" w:eastAsia="Times New Roman" w:hAnsi="Times New Roman"/>
          <w:color w:val="000000"/>
        </w:rPr>
        <w:t>Mirabegron</w:t>
      </w:r>
      <w:proofErr w:type="spellEnd"/>
      <w:r w:rsidR="00D928FD" w:rsidRPr="005B4A1A">
        <w:rPr>
          <w:rFonts w:ascii="Times New Roman" w:eastAsia="Times New Roman" w:hAnsi="Times New Roman"/>
          <w:color w:val="000000"/>
        </w:rPr>
        <w:t xml:space="preserve"> </w:t>
      </w:r>
      <w:proofErr w:type="spellStart"/>
      <w:r w:rsidR="00D928FD"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ar žindyti.</w:t>
      </w:r>
      <w:r w:rsidR="00D928FD" w:rsidRPr="005B4A1A">
        <w:rPr>
          <w:rFonts w:ascii="Times New Roman" w:eastAsia="Times New Roman" w:hAnsi="Times New Roman"/>
          <w:color w:val="000000"/>
        </w:rPr>
        <w:t xml:space="preserve"> Draudžiama</w:t>
      </w:r>
      <w:r w:rsidRPr="005B4A1A">
        <w:rPr>
          <w:rFonts w:ascii="Times New Roman" w:eastAsia="Times New Roman" w:hAnsi="Times New Roman"/>
          <w:color w:val="000000"/>
        </w:rPr>
        <w:t xml:space="preserve"> vartoti </w:t>
      </w:r>
      <w:r w:rsidR="00D928FD" w:rsidRPr="005B4A1A">
        <w:rPr>
          <w:rFonts w:ascii="Times New Roman" w:eastAsia="Times New Roman" w:hAnsi="Times New Roman"/>
          <w:color w:val="000000"/>
        </w:rPr>
        <w:t>šį vaistą</w:t>
      </w:r>
      <w:r w:rsidRPr="005B4A1A">
        <w:rPr>
          <w:rFonts w:ascii="Times New Roman" w:eastAsia="Times New Roman" w:hAnsi="Times New Roman"/>
          <w:color w:val="000000"/>
        </w:rPr>
        <w:t xml:space="preserve"> ir žindyti</w:t>
      </w:r>
      <w:r w:rsidR="00CB6400" w:rsidRPr="005B4A1A">
        <w:rPr>
          <w:rFonts w:ascii="Times New Roman" w:eastAsia="Times New Roman" w:hAnsi="Times New Roman"/>
          <w:color w:val="000000"/>
        </w:rPr>
        <w:t xml:space="preserve"> tuo pačiu metu</w:t>
      </w:r>
      <w:r w:rsidRPr="005B4A1A">
        <w:rPr>
          <w:rFonts w:ascii="Times New Roman" w:eastAsia="Times New Roman" w:hAnsi="Times New Roman"/>
          <w:color w:val="000000"/>
        </w:rPr>
        <w:t>.</w:t>
      </w:r>
    </w:p>
    <w:p w14:paraId="3988A5C3" w14:textId="77777777" w:rsidR="009E69D1" w:rsidRPr="005B4A1A" w:rsidRDefault="009E69D1" w:rsidP="00F40D37">
      <w:pPr>
        <w:keepNext/>
        <w:autoSpaceDE w:val="0"/>
        <w:autoSpaceDN w:val="0"/>
        <w:adjustRightInd w:val="0"/>
        <w:spacing w:after="0" w:line="240" w:lineRule="auto"/>
        <w:rPr>
          <w:rFonts w:ascii="Times New Roman" w:eastAsia="Times New Roman" w:hAnsi="Times New Roman"/>
          <w:color w:val="000000"/>
        </w:rPr>
      </w:pPr>
    </w:p>
    <w:p w14:paraId="2F0F2A0D" w14:textId="56C75EB2" w:rsidR="002334D1" w:rsidRPr="005B4A1A" w:rsidRDefault="002334D1" w:rsidP="00F40D37">
      <w:pPr>
        <w:keepNext/>
        <w:autoSpaceDE w:val="0"/>
        <w:autoSpaceDN w:val="0"/>
        <w:adjustRightInd w:val="0"/>
        <w:spacing w:after="0" w:line="240" w:lineRule="auto"/>
        <w:rPr>
          <w:rFonts w:ascii="Times New Roman" w:eastAsia="Times New Roman" w:hAnsi="Times New Roman"/>
          <w:b/>
          <w:bCs/>
          <w:color w:val="000000"/>
        </w:rPr>
      </w:pPr>
      <w:r w:rsidRPr="005B4A1A">
        <w:rPr>
          <w:rFonts w:ascii="Times New Roman" w:eastAsia="Times New Roman" w:hAnsi="Times New Roman"/>
          <w:b/>
          <w:bCs/>
          <w:color w:val="000000"/>
        </w:rPr>
        <w:t>Vairavimas ir mechanizmų valdymas</w:t>
      </w:r>
    </w:p>
    <w:p w14:paraId="3602AA05" w14:textId="14CAE9CD" w:rsidR="00E0107B" w:rsidRPr="005B4A1A" w:rsidRDefault="00D928FD" w:rsidP="00E0107B">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Nėra informacijos, kad šis vaistas turi įtakos jūsų gebėjimui vairuoti ar valdyti mechanizmus.</w:t>
      </w:r>
    </w:p>
    <w:p w14:paraId="08DE8F1B" w14:textId="77777777" w:rsidR="008A1798" w:rsidRPr="005B4A1A" w:rsidRDefault="008A1798" w:rsidP="008A1798">
      <w:pPr>
        <w:widowControl w:val="0"/>
        <w:autoSpaceDE w:val="0"/>
        <w:autoSpaceDN w:val="0"/>
        <w:adjustRightInd w:val="0"/>
        <w:spacing w:after="0" w:line="240" w:lineRule="auto"/>
        <w:ind w:right="1"/>
        <w:rPr>
          <w:rFonts w:ascii="Times New Roman" w:hAnsi="Times New Roman"/>
          <w:bCs/>
          <w:color w:val="000000"/>
        </w:rPr>
      </w:pPr>
    </w:p>
    <w:p w14:paraId="7503D47B" w14:textId="77777777" w:rsidR="008A1798" w:rsidRPr="005B4A1A" w:rsidRDefault="008A1798" w:rsidP="00E0107B">
      <w:pPr>
        <w:widowControl w:val="0"/>
        <w:autoSpaceDE w:val="0"/>
        <w:autoSpaceDN w:val="0"/>
        <w:adjustRightInd w:val="0"/>
        <w:spacing w:after="0" w:line="240" w:lineRule="auto"/>
        <w:ind w:right="1"/>
        <w:rPr>
          <w:rFonts w:ascii="Times New Roman" w:eastAsia="Times New Roman" w:hAnsi="Times New Roman"/>
          <w:bCs/>
          <w:color w:val="000000"/>
        </w:rPr>
      </w:pPr>
    </w:p>
    <w:p w14:paraId="1F4164CD" w14:textId="7F8AEC55" w:rsidR="00E0107B" w:rsidRPr="005B4A1A"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r w:rsidRPr="005B4A1A">
        <w:rPr>
          <w:rFonts w:ascii="Times New Roman" w:hAnsi="Times New Roman"/>
          <w:b/>
          <w:color w:val="000000"/>
        </w:rPr>
        <w:t>3.</w:t>
      </w:r>
      <w:r w:rsidRPr="005B4A1A">
        <w:rPr>
          <w:rFonts w:ascii="Times New Roman" w:hAnsi="Times New Roman"/>
        </w:rPr>
        <w:tab/>
      </w:r>
      <w:r w:rsidRPr="005B4A1A">
        <w:rPr>
          <w:rFonts w:ascii="Times New Roman" w:hAnsi="Times New Roman"/>
          <w:b/>
          <w:color w:val="000000"/>
          <w:spacing w:val="1"/>
        </w:rPr>
        <w:t xml:space="preserve">Kaip vartoti </w:t>
      </w:r>
      <w:proofErr w:type="spellStart"/>
      <w:r w:rsidR="00305336"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1334FF">
        <w:rPr>
          <w:rFonts w:ascii="Times New Roman" w:hAnsi="Times New Roman"/>
          <w:b/>
          <w:color w:val="000000"/>
          <w:spacing w:val="1"/>
        </w:rPr>
        <w:t> </w:t>
      </w:r>
      <w:proofErr w:type="spellStart"/>
      <w:r w:rsidR="001334FF">
        <w:rPr>
          <w:rFonts w:ascii="Times New Roman" w:hAnsi="Times New Roman"/>
          <w:b/>
          <w:color w:val="000000"/>
          <w:spacing w:val="1"/>
        </w:rPr>
        <w:t>k.s</w:t>
      </w:r>
      <w:proofErr w:type="spellEnd"/>
      <w:r w:rsidR="001334FF">
        <w:rPr>
          <w:rFonts w:ascii="Times New Roman" w:hAnsi="Times New Roman"/>
          <w:b/>
          <w:color w:val="000000"/>
          <w:spacing w:val="1"/>
        </w:rPr>
        <w:t>.</w:t>
      </w:r>
    </w:p>
    <w:p w14:paraId="2AC4BDED"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color w:val="000000"/>
        </w:rPr>
      </w:pPr>
    </w:p>
    <w:p w14:paraId="22375DE0" w14:textId="494B608C" w:rsidR="00E0107B" w:rsidRPr="005B4A1A" w:rsidRDefault="00E0107B" w:rsidP="007751A6">
      <w:pPr>
        <w:keepNext/>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hAnsi="Times New Roman"/>
          <w:color w:val="000000"/>
          <w:spacing w:val="-1"/>
        </w:rPr>
        <w:t>Visada vartokite šį vaistą tiksliai</w:t>
      </w:r>
      <w:r w:rsidR="005B6E3D" w:rsidRPr="005B4A1A">
        <w:rPr>
          <w:rFonts w:ascii="Times New Roman" w:hAnsi="Times New Roman"/>
          <w:color w:val="000000"/>
          <w:spacing w:val="-1"/>
        </w:rPr>
        <w:t>,</w:t>
      </w:r>
      <w:r w:rsidRPr="005B4A1A">
        <w:rPr>
          <w:rFonts w:ascii="Times New Roman" w:hAnsi="Times New Roman"/>
          <w:color w:val="000000"/>
          <w:spacing w:val="-1"/>
        </w:rPr>
        <w:t xml:space="preserve"> kaip nurodė gydytojas. Jeigu abejojate, kreipkitės į gydytoją arba vaistininką.</w:t>
      </w:r>
    </w:p>
    <w:p w14:paraId="41191232" w14:textId="30F742C5"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F1D9903" w14:textId="405586F4" w:rsidR="00EA39C7" w:rsidRPr="005B4A1A" w:rsidRDefault="00EA39C7" w:rsidP="00E0107B">
      <w:pPr>
        <w:widowControl w:val="0"/>
        <w:autoSpaceDE w:val="0"/>
        <w:autoSpaceDN w:val="0"/>
        <w:adjustRightInd w:val="0"/>
        <w:spacing w:after="0" w:line="240" w:lineRule="auto"/>
        <w:ind w:right="1"/>
        <w:rPr>
          <w:rFonts w:ascii="Times New Roman" w:eastAsia="Times New Roman" w:hAnsi="Times New Roman"/>
          <w:b/>
          <w:bCs/>
          <w:color w:val="000000"/>
        </w:rPr>
      </w:pPr>
      <w:r w:rsidRPr="005B4A1A">
        <w:rPr>
          <w:rFonts w:ascii="Times New Roman" w:eastAsia="Times New Roman" w:hAnsi="Times New Roman"/>
          <w:b/>
          <w:bCs/>
          <w:color w:val="000000"/>
        </w:rPr>
        <w:t xml:space="preserve">Vartojimas suaugusiesiems, kuriems nustatyta </w:t>
      </w:r>
      <w:proofErr w:type="spellStart"/>
      <w:r w:rsidRPr="005B4A1A">
        <w:rPr>
          <w:rFonts w:ascii="Times New Roman" w:eastAsia="Times New Roman" w:hAnsi="Times New Roman"/>
          <w:b/>
          <w:bCs/>
          <w:color w:val="000000"/>
        </w:rPr>
        <w:t>hiperaktyvi</w:t>
      </w:r>
      <w:proofErr w:type="spellEnd"/>
      <w:r w:rsidRPr="005B4A1A">
        <w:rPr>
          <w:rFonts w:ascii="Times New Roman" w:eastAsia="Times New Roman" w:hAnsi="Times New Roman"/>
          <w:b/>
          <w:bCs/>
          <w:color w:val="000000"/>
        </w:rPr>
        <w:t xml:space="preserve"> šlapimo pūslė</w:t>
      </w:r>
    </w:p>
    <w:p w14:paraId="109F48BF" w14:textId="0C8D2C94" w:rsidR="00015A8A" w:rsidRPr="005B4A1A" w:rsidRDefault="00015A8A" w:rsidP="00015A8A">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Rekomenduojama dozė yra viena 50 mg tabletė, geriama 1 kartą per parą. Jeigu Jūsų inkstų ar</w:t>
      </w:r>
    </w:p>
    <w:p w14:paraId="49B67E29" w14:textId="620DD652" w:rsidR="00015A8A" w:rsidRPr="005B4A1A" w:rsidRDefault="00015A8A" w:rsidP="00015A8A">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kepenų veikla sutrikusi, gydytojas gali sumažinti dozę iki vienos 25 mg tabletės, geriamos 1 kartą per</w:t>
      </w:r>
    </w:p>
    <w:p w14:paraId="6E1D91CA" w14:textId="51F3231B" w:rsidR="00D928FD" w:rsidRPr="005B4A1A" w:rsidRDefault="00015A8A" w:rsidP="00015A8A">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parą.</w:t>
      </w:r>
      <w:r w:rsidR="001334FF">
        <w:rPr>
          <w:rFonts w:ascii="Times New Roman" w:eastAsia="Times New Roman" w:hAnsi="Times New Roman"/>
          <w:color w:val="000000"/>
        </w:rPr>
        <w:t xml:space="preserve"> Šią t</w:t>
      </w:r>
      <w:r w:rsidRPr="005B4A1A">
        <w:rPr>
          <w:rFonts w:ascii="Times New Roman" w:eastAsia="Times New Roman" w:hAnsi="Times New Roman"/>
          <w:color w:val="000000"/>
        </w:rPr>
        <w:t>abletę</w:t>
      </w:r>
      <w:r w:rsidR="003D7E67" w:rsidRPr="0009557C">
        <w:rPr>
          <w:rFonts w:ascii="Times New Roman" w:eastAsia="Times New Roman" w:hAnsi="Times New Roman"/>
          <w:color w:val="000000"/>
        </w:rPr>
        <w:t xml:space="preserve"> turite vartoti užsigerdami skysčiu ir nuryti visą tabletę</w:t>
      </w:r>
      <w:r w:rsidRPr="005B4A1A">
        <w:rPr>
          <w:rFonts w:ascii="Times New Roman" w:eastAsia="Times New Roman" w:hAnsi="Times New Roman"/>
          <w:color w:val="000000"/>
        </w:rPr>
        <w:t>. Tabletės nesmulkinkite ir nekramtykite</w:t>
      </w:r>
      <w:r w:rsidR="001334FF">
        <w:rPr>
          <w:rFonts w:ascii="Times New Roman" w:eastAsia="Times New Roman" w:hAnsi="Times New Roman"/>
          <w:color w:val="000000"/>
        </w:rPr>
        <w:t>, nes tai gali keisti jos savybes.</w:t>
      </w:r>
      <w:r w:rsidRPr="005B4A1A">
        <w:rPr>
          <w:rFonts w:ascii="Times New Roman" w:eastAsia="Times New Roman" w:hAnsi="Times New Roman"/>
          <w:color w:val="000000"/>
        </w:rPr>
        <w:t xml:space="preserve"> </w:t>
      </w:r>
      <w:proofErr w:type="spellStart"/>
      <w:r w:rsidR="00302C5B" w:rsidRPr="005B4A1A">
        <w:rPr>
          <w:rFonts w:ascii="Times New Roman" w:eastAsia="Times New Roman" w:hAnsi="Times New Roman"/>
          <w:color w:val="000000"/>
        </w:rPr>
        <w:t>Mirabegron</w:t>
      </w:r>
      <w:proofErr w:type="spellEnd"/>
      <w:r w:rsidR="00302C5B" w:rsidRPr="005B4A1A">
        <w:rPr>
          <w:rFonts w:ascii="Times New Roman" w:eastAsia="Times New Roman" w:hAnsi="Times New Roman"/>
          <w:color w:val="000000"/>
        </w:rPr>
        <w:t xml:space="preserve"> </w:t>
      </w:r>
      <w:proofErr w:type="spellStart"/>
      <w:r w:rsidR="00302C5B"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00302C5B" w:rsidRPr="005B4A1A">
        <w:rPr>
          <w:rFonts w:ascii="Times New Roman" w:eastAsia="Times New Roman" w:hAnsi="Times New Roman"/>
          <w:color w:val="000000"/>
        </w:rPr>
        <w:t xml:space="preserve"> </w:t>
      </w:r>
      <w:r w:rsidRPr="005B4A1A">
        <w:rPr>
          <w:rFonts w:ascii="Times New Roman" w:eastAsia="Times New Roman" w:hAnsi="Times New Roman"/>
          <w:color w:val="000000"/>
        </w:rPr>
        <w:t>galima vartoti valgio</w:t>
      </w:r>
      <w:r w:rsidR="00302C5B" w:rsidRPr="005B4A1A">
        <w:rPr>
          <w:rFonts w:ascii="Times New Roman" w:eastAsia="Times New Roman" w:hAnsi="Times New Roman"/>
          <w:color w:val="000000"/>
        </w:rPr>
        <w:t xml:space="preserve"> metu</w:t>
      </w:r>
      <w:r w:rsidRPr="005B4A1A">
        <w:rPr>
          <w:rFonts w:ascii="Times New Roman" w:eastAsia="Times New Roman" w:hAnsi="Times New Roman"/>
          <w:color w:val="000000"/>
        </w:rPr>
        <w:t xml:space="preserve"> arba nevalgi</w:t>
      </w:r>
      <w:r w:rsidR="00302C5B" w:rsidRPr="005B4A1A">
        <w:rPr>
          <w:rFonts w:ascii="Times New Roman" w:eastAsia="Times New Roman" w:hAnsi="Times New Roman"/>
          <w:color w:val="000000"/>
        </w:rPr>
        <w:t>us.</w:t>
      </w:r>
    </w:p>
    <w:p w14:paraId="5D12A509" w14:textId="77777777" w:rsidR="00D928FD" w:rsidRPr="005B4A1A" w:rsidRDefault="00D928FD"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96CB65" w14:textId="6B209A27" w:rsidR="00EA39C7" w:rsidRPr="005B4A1A" w:rsidRDefault="00EA39C7" w:rsidP="00E0107B">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b/>
          <w:bCs/>
          <w:color w:val="000000"/>
        </w:rPr>
        <w:t xml:space="preserve">Vartojimas vaikams ir paaugliams (nuo 3 iki </w:t>
      </w:r>
      <w:r w:rsidR="000E2C39">
        <w:rPr>
          <w:rFonts w:ascii="Times New Roman" w:eastAsia="Times New Roman" w:hAnsi="Times New Roman"/>
          <w:b/>
          <w:bCs/>
          <w:color w:val="000000"/>
        </w:rPr>
        <w:t>jaunesnių kaip</w:t>
      </w:r>
      <w:r w:rsidR="000E2C39" w:rsidRPr="005B4A1A">
        <w:rPr>
          <w:rFonts w:ascii="Times New Roman" w:eastAsia="Times New Roman" w:hAnsi="Times New Roman"/>
          <w:b/>
          <w:bCs/>
          <w:color w:val="000000"/>
        </w:rPr>
        <w:t xml:space="preserve"> </w:t>
      </w:r>
      <w:r w:rsidRPr="005B4A1A">
        <w:rPr>
          <w:rFonts w:ascii="Times New Roman" w:eastAsia="Times New Roman" w:hAnsi="Times New Roman"/>
          <w:b/>
          <w:bCs/>
          <w:color w:val="000000"/>
        </w:rPr>
        <w:t xml:space="preserve">18  metų), kuriems nustatytas </w:t>
      </w:r>
      <w:proofErr w:type="spellStart"/>
      <w:r w:rsidRPr="005B4A1A">
        <w:rPr>
          <w:rFonts w:ascii="Times New Roman" w:eastAsia="Times New Roman" w:hAnsi="Times New Roman"/>
          <w:b/>
          <w:bCs/>
          <w:color w:val="000000"/>
        </w:rPr>
        <w:t>neurogeninis</w:t>
      </w:r>
      <w:proofErr w:type="spellEnd"/>
      <w:r w:rsidRPr="005B4A1A">
        <w:rPr>
          <w:rFonts w:ascii="Times New Roman" w:eastAsia="Times New Roman" w:hAnsi="Times New Roman"/>
          <w:b/>
          <w:bCs/>
          <w:color w:val="000000"/>
        </w:rPr>
        <w:t xml:space="preserve"> </w:t>
      </w:r>
      <w:proofErr w:type="spellStart"/>
      <w:r w:rsidRPr="005B4A1A">
        <w:rPr>
          <w:rFonts w:ascii="Times New Roman" w:eastAsia="Times New Roman" w:hAnsi="Times New Roman"/>
          <w:b/>
          <w:bCs/>
          <w:color w:val="000000"/>
        </w:rPr>
        <w:t>detruzoriaus</w:t>
      </w:r>
      <w:proofErr w:type="spellEnd"/>
      <w:r w:rsidRPr="005B4A1A">
        <w:rPr>
          <w:rFonts w:ascii="Times New Roman" w:eastAsia="Times New Roman" w:hAnsi="Times New Roman"/>
          <w:b/>
          <w:bCs/>
          <w:color w:val="000000"/>
        </w:rPr>
        <w:t xml:space="preserve"> hiperaktyvumas</w:t>
      </w:r>
    </w:p>
    <w:p w14:paraId="5BEC2331" w14:textId="5CC6ACFF" w:rsidR="00EA39C7" w:rsidRPr="005B4A1A" w:rsidRDefault="00EA39C7" w:rsidP="00E0107B">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Vartokite šį vaistą per burną vieną kartą per parą. Šią tabletę turite</w:t>
      </w:r>
      <w:r w:rsidR="003602C3" w:rsidRPr="0009557C">
        <w:rPr>
          <w:rFonts w:ascii="Times New Roman" w:eastAsia="Times New Roman" w:hAnsi="Times New Roman"/>
          <w:color w:val="000000"/>
        </w:rPr>
        <w:t xml:space="preserve"> vartoti užsigerdami skysčiu ir nuryti visą tabletę</w:t>
      </w:r>
      <w:r w:rsidRPr="005B4A1A">
        <w:rPr>
          <w:rFonts w:ascii="Times New Roman" w:eastAsia="Times New Roman" w:hAnsi="Times New Roman"/>
          <w:color w:val="000000"/>
        </w:rPr>
        <w:t>. Tabletės nesmulkinkite ir nekramtykite</w:t>
      </w:r>
      <w:r w:rsidR="001334FF">
        <w:rPr>
          <w:rFonts w:ascii="Times New Roman" w:eastAsia="Times New Roman" w:hAnsi="Times New Roman"/>
          <w:color w:val="000000"/>
        </w:rPr>
        <w:t>, nes tai gali keisti jos savybes</w:t>
      </w:r>
      <w:r w:rsidRPr="005B4A1A">
        <w:rPr>
          <w:rFonts w:ascii="Times New Roman" w:eastAsia="Times New Roman" w:hAnsi="Times New Roman"/>
          <w:color w:val="000000"/>
        </w:rPr>
        <w:t>.</w:t>
      </w:r>
      <w:r w:rsidR="001334FF">
        <w:rPr>
          <w:rFonts w:ascii="Times New Roman" w:eastAsia="Times New Roman" w:hAnsi="Times New Roman"/>
          <w:color w:val="000000"/>
        </w:rPr>
        <w:t xml:space="preserve"> Šį vaistą</w:t>
      </w:r>
      <w:r w:rsidRPr="005B4A1A">
        <w:rPr>
          <w:rFonts w:ascii="Times New Roman" w:eastAsia="Times New Roman" w:hAnsi="Times New Roman"/>
          <w:color w:val="000000"/>
        </w:rPr>
        <w:t xml:space="preserve"> reikia vartoti valgio metu. </w:t>
      </w:r>
      <w:r w:rsidR="00220D79" w:rsidRPr="005B4A1A">
        <w:rPr>
          <w:rFonts w:ascii="Times New Roman" w:eastAsia="Times New Roman" w:hAnsi="Times New Roman"/>
          <w:color w:val="000000"/>
        </w:rPr>
        <w:t>Gydytojas pasakys, kokią dozę Jums ar Jūsų vaikui reikia vartoti. Pacientui tinkamą dozę gydytojas apskaičiuos pagal paciento kūno svorį. Turite atidžiai laikytis jo nurodymų.</w:t>
      </w:r>
    </w:p>
    <w:p w14:paraId="03E67715" w14:textId="77777777" w:rsidR="00EA39C7" w:rsidRPr="005B4A1A" w:rsidRDefault="00EA39C7"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61D6785" w14:textId="7701574F" w:rsidR="00E0107B" w:rsidRPr="005B4A1A" w:rsidRDefault="00E0107B" w:rsidP="00F40D37">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hAnsi="Times New Roman"/>
          <w:b/>
          <w:color w:val="000000"/>
        </w:rPr>
        <w:t xml:space="preserve">Ką daryti pavartojus per didelę </w:t>
      </w:r>
      <w:proofErr w:type="spellStart"/>
      <w:r w:rsidR="00305336" w:rsidRPr="005B4A1A">
        <w:rPr>
          <w:rFonts w:ascii="Times New Roman" w:hAnsi="Times New Roman"/>
          <w:b/>
          <w:color w:val="000000"/>
        </w:rPr>
        <w:t>Mirabegron</w:t>
      </w:r>
      <w:proofErr w:type="spellEnd"/>
      <w:r w:rsidR="00962664" w:rsidRPr="005B4A1A">
        <w:rPr>
          <w:rFonts w:ascii="Times New Roman" w:hAnsi="Times New Roman"/>
          <w:b/>
          <w:color w:val="000000"/>
        </w:rPr>
        <w:t xml:space="preserve"> </w:t>
      </w:r>
      <w:proofErr w:type="spellStart"/>
      <w:r w:rsidR="00962664" w:rsidRPr="005B4A1A">
        <w:rPr>
          <w:rFonts w:ascii="Times New Roman" w:hAnsi="Times New Roman"/>
          <w:b/>
          <w:color w:val="000000"/>
        </w:rPr>
        <w:t>Zentiva</w:t>
      </w:r>
      <w:proofErr w:type="spellEnd"/>
      <w:r w:rsidR="001334FF">
        <w:rPr>
          <w:rFonts w:ascii="Times New Roman" w:hAnsi="Times New Roman"/>
          <w:b/>
          <w:color w:val="000000"/>
        </w:rPr>
        <w:t> </w:t>
      </w:r>
      <w:proofErr w:type="spellStart"/>
      <w:r w:rsidR="001334FF">
        <w:rPr>
          <w:rFonts w:ascii="Times New Roman" w:hAnsi="Times New Roman"/>
          <w:b/>
          <w:color w:val="000000"/>
        </w:rPr>
        <w:t>k.s</w:t>
      </w:r>
      <w:proofErr w:type="spellEnd"/>
      <w:r w:rsidR="001334FF">
        <w:rPr>
          <w:rFonts w:ascii="Times New Roman" w:hAnsi="Times New Roman"/>
          <w:b/>
          <w:color w:val="000000"/>
        </w:rPr>
        <w:t>.</w:t>
      </w:r>
      <w:r w:rsidRPr="005B4A1A">
        <w:rPr>
          <w:rFonts w:ascii="Times New Roman" w:hAnsi="Times New Roman"/>
          <w:b/>
          <w:color w:val="000000"/>
        </w:rPr>
        <w:t xml:space="preserve"> dozę</w:t>
      </w:r>
    </w:p>
    <w:p w14:paraId="6A11EFFF" w14:textId="73A8BC3D" w:rsidR="00302C5B" w:rsidRPr="005B4A1A" w:rsidRDefault="00136177" w:rsidP="00136177">
      <w:pPr>
        <w:widowControl w:val="0"/>
        <w:autoSpaceDE w:val="0"/>
        <w:autoSpaceDN w:val="0"/>
        <w:adjustRightInd w:val="0"/>
        <w:spacing w:after="0" w:line="240" w:lineRule="auto"/>
        <w:ind w:right="1"/>
        <w:rPr>
          <w:rFonts w:ascii="Times New Roman" w:hAnsi="Times New Roman"/>
          <w:color w:val="000000"/>
          <w:spacing w:val="-4"/>
        </w:rPr>
      </w:pPr>
      <w:r w:rsidRPr="005B4A1A">
        <w:rPr>
          <w:rFonts w:ascii="Times New Roman" w:hAnsi="Times New Roman"/>
          <w:color w:val="000000"/>
          <w:spacing w:val="-4"/>
        </w:rPr>
        <w:t xml:space="preserve">Jei pavartojote </w:t>
      </w:r>
      <w:r w:rsidR="00302C5B" w:rsidRPr="005B4A1A">
        <w:rPr>
          <w:rFonts w:ascii="Times New Roman" w:hAnsi="Times New Roman"/>
          <w:color w:val="000000"/>
          <w:spacing w:val="-4"/>
        </w:rPr>
        <w:t>daugiau tablečių, nei Jums buvo nurodyta vartoti,</w:t>
      </w:r>
      <w:r w:rsidRPr="005B4A1A">
        <w:rPr>
          <w:rFonts w:ascii="Times New Roman" w:hAnsi="Times New Roman"/>
          <w:color w:val="000000"/>
          <w:spacing w:val="-4"/>
        </w:rPr>
        <w:t xml:space="preserve"> arba kas nors kitas atsitik</w:t>
      </w:r>
      <w:r w:rsidR="00302C5B" w:rsidRPr="005B4A1A">
        <w:rPr>
          <w:rFonts w:ascii="Times New Roman" w:hAnsi="Times New Roman"/>
          <w:color w:val="000000"/>
          <w:spacing w:val="-4"/>
        </w:rPr>
        <w:t>tinai išgėrė Jūsų tabletes</w:t>
      </w:r>
      <w:r w:rsidRPr="005B4A1A">
        <w:rPr>
          <w:rFonts w:ascii="Times New Roman" w:hAnsi="Times New Roman"/>
          <w:color w:val="000000"/>
          <w:spacing w:val="-4"/>
        </w:rPr>
        <w:t>, nedelsiant kreipkitės</w:t>
      </w:r>
      <w:r w:rsidR="00630B21" w:rsidRPr="005B4A1A">
        <w:rPr>
          <w:rFonts w:ascii="Times New Roman" w:hAnsi="Times New Roman"/>
          <w:color w:val="000000"/>
          <w:spacing w:val="-4"/>
        </w:rPr>
        <w:t xml:space="preserve"> patarimo</w:t>
      </w:r>
      <w:r w:rsidRPr="005B4A1A">
        <w:rPr>
          <w:rFonts w:ascii="Times New Roman" w:hAnsi="Times New Roman"/>
          <w:color w:val="000000"/>
          <w:spacing w:val="-4"/>
        </w:rPr>
        <w:t xml:space="preserve"> į gydytoją</w:t>
      </w:r>
      <w:r w:rsidR="00302C5B" w:rsidRPr="005B4A1A">
        <w:rPr>
          <w:rFonts w:ascii="Times New Roman" w:hAnsi="Times New Roman"/>
          <w:color w:val="000000"/>
          <w:spacing w:val="-4"/>
        </w:rPr>
        <w:t>, vaistininką</w:t>
      </w:r>
      <w:r w:rsidRPr="005B4A1A">
        <w:rPr>
          <w:rFonts w:ascii="Times New Roman" w:hAnsi="Times New Roman"/>
          <w:color w:val="000000"/>
          <w:spacing w:val="-4"/>
        </w:rPr>
        <w:t xml:space="preserve"> arba į ligoninę. </w:t>
      </w:r>
    </w:p>
    <w:p w14:paraId="6C3F5B31" w14:textId="77777777" w:rsidR="00302C5B" w:rsidRPr="005B4A1A" w:rsidRDefault="00302C5B" w:rsidP="00136177">
      <w:pPr>
        <w:widowControl w:val="0"/>
        <w:autoSpaceDE w:val="0"/>
        <w:autoSpaceDN w:val="0"/>
        <w:adjustRightInd w:val="0"/>
        <w:spacing w:after="0" w:line="240" w:lineRule="auto"/>
        <w:ind w:right="1"/>
        <w:rPr>
          <w:rFonts w:ascii="Times New Roman" w:hAnsi="Times New Roman"/>
          <w:color w:val="000000"/>
          <w:spacing w:val="-4"/>
        </w:rPr>
      </w:pPr>
    </w:p>
    <w:p w14:paraId="129C6DF0" w14:textId="1AD832E5" w:rsidR="00136177" w:rsidRPr="005B4A1A" w:rsidRDefault="00302C5B" w:rsidP="00302C5B">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Perdozavimo simptomai gali būti tokie: smarkus širdies plakimas, padidėjęs pulso dažnis arba kraujospūdis.</w:t>
      </w:r>
    </w:p>
    <w:p w14:paraId="73254957" w14:textId="77777777" w:rsidR="00302C5B" w:rsidRPr="005B4A1A" w:rsidRDefault="00302C5B" w:rsidP="00302C5B">
      <w:pPr>
        <w:widowControl w:val="0"/>
        <w:autoSpaceDE w:val="0"/>
        <w:autoSpaceDN w:val="0"/>
        <w:adjustRightInd w:val="0"/>
        <w:spacing w:after="0" w:line="240" w:lineRule="auto"/>
        <w:ind w:right="1"/>
        <w:rPr>
          <w:rFonts w:ascii="Times New Roman" w:eastAsia="Times New Roman" w:hAnsi="Times New Roman"/>
          <w:color w:val="000000"/>
        </w:rPr>
      </w:pPr>
    </w:p>
    <w:p w14:paraId="1E9FC66E" w14:textId="593D8541" w:rsidR="00E0107B" w:rsidRPr="005B4A1A" w:rsidRDefault="00E0107B" w:rsidP="00F40D37">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hAnsi="Times New Roman"/>
          <w:b/>
          <w:color w:val="000000"/>
        </w:rPr>
        <w:t xml:space="preserve">Pamiršus pavartoti </w:t>
      </w:r>
      <w:proofErr w:type="spellStart"/>
      <w:r w:rsidR="00305336" w:rsidRPr="005B4A1A">
        <w:rPr>
          <w:rFonts w:ascii="Times New Roman" w:hAnsi="Times New Roman"/>
          <w:b/>
          <w:color w:val="000000"/>
        </w:rPr>
        <w:t>Mirabegron</w:t>
      </w:r>
      <w:proofErr w:type="spellEnd"/>
      <w:r w:rsidR="00962664" w:rsidRPr="005B4A1A">
        <w:rPr>
          <w:rFonts w:ascii="Times New Roman" w:hAnsi="Times New Roman"/>
          <w:b/>
          <w:color w:val="000000"/>
        </w:rPr>
        <w:t xml:space="preserve"> </w:t>
      </w:r>
      <w:proofErr w:type="spellStart"/>
      <w:r w:rsidR="00962664" w:rsidRPr="005B4A1A">
        <w:rPr>
          <w:rFonts w:ascii="Times New Roman" w:hAnsi="Times New Roman"/>
          <w:b/>
          <w:color w:val="000000"/>
        </w:rPr>
        <w:t>Zentiva</w:t>
      </w:r>
      <w:proofErr w:type="spellEnd"/>
      <w:r w:rsidR="001334FF">
        <w:rPr>
          <w:rFonts w:ascii="Times New Roman" w:hAnsi="Times New Roman"/>
          <w:b/>
          <w:color w:val="000000"/>
        </w:rPr>
        <w:t> </w:t>
      </w:r>
      <w:proofErr w:type="spellStart"/>
      <w:r w:rsidR="001334FF">
        <w:rPr>
          <w:rFonts w:ascii="Times New Roman" w:hAnsi="Times New Roman"/>
          <w:b/>
          <w:color w:val="000000"/>
        </w:rPr>
        <w:t>k.s</w:t>
      </w:r>
      <w:proofErr w:type="spellEnd"/>
      <w:r w:rsidR="001334FF">
        <w:rPr>
          <w:rFonts w:ascii="Times New Roman" w:hAnsi="Times New Roman"/>
          <w:b/>
          <w:color w:val="000000"/>
        </w:rPr>
        <w:t>.</w:t>
      </w:r>
    </w:p>
    <w:p w14:paraId="5751C613" w14:textId="5BC20F1F" w:rsidR="00302C5B" w:rsidRPr="005B4A1A" w:rsidRDefault="00136177" w:rsidP="00302C5B">
      <w:pPr>
        <w:autoSpaceDE w:val="0"/>
        <w:autoSpaceDN w:val="0"/>
        <w:adjustRightInd w:val="0"/>
        <w:spacing w:after="0" w:line="240" w:lineRule="auto"/>
        <w:rPr>
          <w:rFonts w:ascii="TimesNewRomanPSMT" w:eastAsia="Times New Roman" w:hAnsi="TimesNewRomanPSMT" w:cs="TimesNewRomanPSMT"/>
          <w:lang w:eastAsia="en-US" w:bidi="ar-SA"/>
        </w:rPr>
      </w:pPr>
      <w:r w:rsidRPr="005B4A1A">
        <w:rPr>
          <w:rFonts w:ascii="Times New Roman" w:hAnsi="Times New Roman"/>
          <w:color w:val="000000"/>
          <w:spacing w:val="-4"/>
        </w:rPr>
        <w:t>Jei pamiršote išgerti vaisto dozę, kitą dozę gerkit</w:t>
      </w:r>
      <w:r w:rsidR="00302C5B" w:rsidRPr="005B4A1A">
        <w:rPr>
          <w:rFonts w:ascii="Times New Roman" w:hAnsi="Times New Roman"/>
          <w:color w:val="000000"/>
          <w:spacing w:val="-4"/>
        </w:rPr>
        <w:t>e, kai tik prisiminsite</w:t>
      </w:r>
      <w:r w:rsidRPr="005B4A1A">
        <w:rPr>
          <w:rFonts w:ascii="Times New Roman" w:hAnsi="Times New Roman"/>
          <w:color w:val="000000"/>
          <w:spacing w:val="-4"/>
        </w:rPr>
        <w:t xml:space="preserve">. </w:t>
      </w:r>
      <w:r w:rsidR="00302C5B" w:rsidRPr="005B4A1A">
        <w:rPr>
          <w:rFonts w:ascii="TimesNewRomanPSMT" w:eastAsia="Times New Roman" w:hAnsi="TimesNewRomanPSMT" w:cs="TimesNewRomanPSMT"/>
          <w:lang w:eastAsia="en-US" w:bidi="ar-SA"/>
        </w:rPr>
        <w:t xml:space="preserve">Jeigu iki kitos dozės liko mažiau nei </w:t>
      </w:r>
      <w:r w:rsidR="00685CC6" w:rsidRPr="005B4A1A">
        <w:rPr>
          <w:rFonts w:ascii="TimesNewRomanPSMT" w:eastAsia="Times New Roman" w:hAnsi="TimesNewRomanPSMT" w:cs="TimesNewRomanPSMT"/>
          <w:lang w:eastAsia="en-US" w:bidi="ar-SA"/>
        </w:rPr>
        <w:t>12</w:t>
      </w:r>
      <w:r w:rsidR="00302C5B" w:rsidRPr="005B4A1A">
        <w:rPr>
          <w:rFonts w:ascii="TimesNewRomanPSMT" w:eastAsia="Times New Roman" w:hAnsi="TimesNewRomanPSMT" w:cs="TimesNewRomanPSMT"/>
          <w:lang w:eastAsia="en-US" w:bidi="ar-SA"/>
        </w:rPr>
        <w:t> valand</w:t>
      </w:r>
      <w:r w:rsidR="00685CC6" w:rsidRPr="005B4A1A">
        <w:rPr>
          <w:rFonts w:ascii="TimesNewRomanPSMT" w:eastAsia="Times New Roman" w:hAnsi="TimesNewRomanPSMT" w:cs="TimesNewRomanPSMT"/>
          <w:lang w:eastAsia="en-US" w:bidi="ar-SA"/>
        </w:rPr>
        <w:t>ų</w:t>
      </w:r>
      <w:r w:rsidR="00302C5B" w:rsidRPr="005B4A1A">
        <w:rPr>
          <w:rFonts w:ascii="TimesNewRomanPSMT" w:eastAsia="Times New Roman" w:hAnsi="TimesNewRomanPSMT" w:cs="TimesNewRomanPSMT"/>
          <w:lang w:eastAsia="en-US" w:bidi="ar-SA"/>
        </w:rPr>
        <w:t>, dozę praleiskite ir toliau vaistą vartokite įprastu laiku.</w:t>
      </w:r>
    </w:p>
    <w:p w14:paraId="6EFE6FEC" w14:textId="77777777" w:rsidR="00302C5B" w:rsidRPr="005B4A1A" w:rsidRDefault="00302C5B" w:rsidP="00302C5B">
      <w:pPr>
        <w:widowControl w:val="0"/>
        <w:autoSpaceDE w:val="0"/>
        <w:autoSpaceDN w:val="0"/>
        <w:adjustRightInd w:val="0"/>
        <w:spacing w:after="0" w:line="240" w:lineRule="auto"/>
        <w:ind w:right="1"/>
        <w:rPr>
          <w:rFonts w:ascii="TimesNewRomanPSMT" w:eastAsia="Times New Roman" w:hAnsi="TimesNewRomanPSMT" w:cs="TimesNewRomanPSMT"/>
          <w:lang w:eastAsia="en-US" w:bidi="ar-SA"/>
        </w:rPr>
      </w:pPr>
    </w:p>
    <w:p w14:paraId="06D60665" w14:textId="5FE5C498" w:rsidR="00E0107B" w:rsidRPr="005B4A1A" w:rsidRDefault="00136177" w:rsidP="00302C5B">
      <w:pPr>
        <w:widowControl w:val="0"/>
        <w:autoSpaceDE w:val="0"/>
        <w:autoSpaceDN w:val="0"/>
        <w:adjustRightInd w:val="0"/>
        <w:spacing w:after="0" w:line="240" w:lineRule="auto"/>
        <w:ind w:right="1"/>
        <w:rPr>
          <w:rFonts w:ascii="Times New Roman" w:hAnsi="Times New Roman"/>
          <w:color w:val="000000"/>
          <w:spacing w:val="-4"/>
        </w:rPr>
      </w:pPr>
      <w:r w:rsidRPr="005B4A1A">
        <w:rPr>
          <w:rFonts w:ascii="Times New Roman" w:hAnsi="Times New Roman"/>
          <w:color w:val="000000"/>
          <w:spacing w:val="-4"/>
        </w:rPr>
        <w:t xml:space="preserve">Negalima vartoti dvigubos dozės norint kompensuoti praleistą </w:t>
      </w:r>
      <w:r w:rsidR="00302C5B" w:rsidRPr="005B4A1A">
        <w:rPr>
          <w:rFonts w:ascii="Times New Roman" w:hAnsi="Times New Roman"/>
          <w:color w:val="000000"/>
          <w:spacing w:val="-4"/>
        </w:rPr>
        <w:t>dozę</w:t>
      </w:r>
      <w:r w:rsidRPr="005B4A1A">
        <w:rPr>
          <w:rFonts w:ascii="Times New Roman" w:hAnsi="Times New Roman"/>
          <w:color w:val="000000"/>
          <w:spacing w:val="-4"/>
        </w:rPr>
        <w:t>.</w:t>
      </w:r>
      <w:r w:rsidR="00302C5B" w:rsidRPr="005B4A1A">
        <w:rPr>
          <w:rFonts w:ascii="Times New Roman" w:hAnsi="Times New Roman"/>
          <w:color w:val="000000"/>
          <w:spacing w:val="-4"/>
        </w:rPr>
        <w:t xml:space="preserve"> Jeigu praleisite kelias dozes, pasakykite savo gydytojui ir vadovaukitės jo patarimu.</w:t>
      </w:r>
    </w:p>
    <w:p w14:paraId="7515DEB3" w14:textId="77777777" w:rsidR="00136177" w:rsidRPr="005B4A1A" w:rsidRDefault="00136177" w:rsidP="00136177">
      <w:pPr>
        <w:widowControl w:val="0"/>
        <w:autoSpaceDE w:val="0"/>
        <w:autoSpaceDN w:val="0"/>
        <w:adjustRightInd w:val="0"/>
        <w:spacing w:after="0" w:line="240" w:lineRule="auto"/>
        <w:ind w:right="1"/>
        <w:rPr>
          <w:rFonts w:ascii="Times New Roman" w:eastAsia="Times New Roman" w:hAnsi="Times New Roman"/>
          <w:color w:val="000000"/>
        </w:rPr>
      </w:pPr>
    </w:p>
    <w:p w14:paraId="5BC00178" w14:textId="09D4229F" w:rsidR="00E0107B" w:rsidRPr="005B4A1A" w:rsidRDefault="00136177" w:rsidP="00F40D37">
      <w:pPr>
        <w:keepNext/>
        <w:autoSpaceDE w:val="0"/>
        <w:autoSpaceDN w:val="0"/>
        <w:adjustRightInd w:val="0"/>
        <w:spacing w:after="0" w:line="240" w:lineRule="auto"/>
        <w:rPr>
          <w:rFonts w:ascii="Times New Roman" w:eastAsia="Times New Roman" w:hAnsi="Times New Roman"/>
          <w:color w:val="000000"/>
        </w:rPr>
      </w:pPr>
      <w:r w:rsidRPr="005B4A1A">
        <w:rPr>
          <w:rFonts w:ascii="Times New Roman" w:hAnsi="Times New Roman"/>
          <w:b/>
          <w:color w:val="000000"/>
        </w:rPr>
        <w:t xml:space="preserve">Nustojus </w:t>
      </w:r>
      <w:r w:rsidR="00E0107B" w:rsidRPr="005B4A1A">
        <w:rPr>
          <w:rFonts w:ascii="Times New Roman" w:hAnsi="Times New Roman"/>
          <w:b/>
          <w:color w:val="000000"/>
        </w:rPr>
        <w:t xml:space="preserve">vartoti </w:t>
      </w:r>
      <w:proofErr w:type="spellStart"/>
      <w:r w:rsidR="00305336" w:rsidRPr="005B4A1A">
        <w:rPr>
          <w:rFonts w:ascii="Times New Roman" w:hAnsi="Times New Roman"/>
          <w:b/>
          <w:color w:val="000000"/>
        </w:rPr>
        <w:t>Mirabegron</w:t>
      </w:r>
      <w:proofErr w:type="spellEnd"/>
      <w:r w:rsidR="00962664" w:rsidRPr="005B4A1A">
        <w:rPr>
          <w:rFonts w:ascii="Times New Roman" w:hAnsi="Times New Roman"/>
          <w:b/>
          <w:color w:val="000000"/>
        </w:rPr>
        <w:t xml:space="preserve"> </w:t>
      </w:r>
      <w:proofErr w:type="spellStart"/>
      <w:r w:rsidR="00962664" w:rsidRPr="005B4A1A">
        <w:rPr>
          <w:rFonts w:ascii="Times New Roman" w:hAnsi="Times New Roman"/>
          <w:b/>
          <w:color w:val="000000"/>
        </w:rPr>
        <w:t>Zentiva</w:t>
      </w:r>
      <w:proofErr w:type="spellEnd"/>
      <w:r w:rsidR="001334FF">
        <w:rPr>
          <w:rFonts w:ascii="Times New Roman" w:hAnsi="Times New Roman"/>
          <w:b/>
          <w:color w:val="000000"/>
        </w:rPr>
        <w:t> </w:t>
      </w:r>
      <w:proofErr w:type="spellStart"/>
      <w:r w:rsidR="001334FF">
        <w:rPr>
          <w:rFonts w:ascii="Times New Roman" w:hAnsi="Times New Roman"/>
          <w:b/>
          <w:color w:val="000000"/>
        </w:rPr>
        <w:t>k.s</w:t>
      </w:r>
      <w:proofErr w:type="spellEnd"/>
      <w:r w:rsidR="001334FF">
        <w:rPr>
          <w:rFonts w:ascii="Times New Roman" w:hAnsi="Times New Roman"/>
          <w:b/>
          <w:color w:val="000000"/>
        </w:rPr>
        <w:t>.</w:t>
      </w:r>
    </w:p>
    <w:p w14:paraId="041F17F5" w14:textId="7B74D9BB" w:rsidR="00F41929" w:rsidRPr="005B4A1A"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 xml:space="preserve">Nenutraukite gydymo </w:t>
      </w: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anksčiau, jeigu nematote greito poveikio. Jūsų šlapimo pūslei gali reikėti laiko prisitaikyti. Turite toliau vartoti savo tabletes. Nenustokite jų vartoti, kai Jūsų šlapimo pūslės būklė pagerės. Nutraukus gydymą </w:t>
      </w:r>
      <w:proofErr w:type="spellStart"/>
      <w:r w:rsidRPr="005B4A1A">
        <w:rPr>
          <w:rFonts w:ascii="Times New Roman" w:eastAsia="Times New Roman" w:hAnsi="Times New Roman"/>
          <w:color w:val="000000"/>
        </w:rPr>
        <w:t>hiperaktyvios</w:t>
      </w:r>
      <w:proofErr w:type="spellEnd"/>
      <w:r w:rsidRPr="005B4A1A">
        <w:rPr>
          <w:rFonts w:ascii="Times New Roman" w:eastAsia="Times New Roman" w:hAnsi="Times New Roman"/>
          <w:color w:val="000000"/>
        </w:rPr>
        <w:t xml:space="preserve"> šlapimo pūslės </w:t>
      </w:r>
      <w:r w:rsidR="00220D79" w:rsidRPr="005B4A1A">
        <w:rPr>
          <w:rFonts w:ascii="Times New Roman" w:eastAsia="Times New Roman" w:hAnsi="Times New Roman"/>
          <w:color w:val="000000"/>
        </w:rPr>
        <w:t xml:space="preserve">arba </w:t>
      </w:r>
      <w:proofErr w:type="spellStart"/>
      <w:r w:rsidR="00220D79" w:rsidRPr="005B4A1A">
        <w:rPr>
          <w:rFonts w:ascii="Times New Roman" w:eastAsia="Times New Roman" w:hAnsi="Times New Roman"/>
          <w:color w:val="000000"/>
        </w:rPr>
        <w:t>neurogeninio</w:t>
      </w:r>
      <w:proofErr w:type="spellEnd"/>
      <w:r w:rsidR="00220D79" w:rsidRPr="005B4A1A">
        <w:rPr>
          <w:rFonts w:ascii="Times New Roman" w:eastAsia="Times New Roman" w:hAnsi="Times New Roman"/>
          <w:color w:val="000000"/>
        </w:rPr>
        <w:t xml:space="preserve"> </w:t>
      </w:r>
      <w:proofErr w:type="spellStart"/>
      <w:r w:rsidR="00220D79" w:rsidRPr="005B4A1A">
        <w:rPr>
          <w:rFonts w:ascii="Times New Roman" w:eastAsia="Times New Roman" w:hAnsi="Times New Roman"/>
          <w:color w:val="000000"/>
        </w:rPr>
        <w:t>detruzoriaus</w:t>
      </w:r>
      <w:proofErr w:type="spellEnd"/>
      <w:r w:rsidR="00220D79" w:rsidRPr="005B4A1A">
        <w:rPr>
          <w:rFonts w:ascii="Times New Roman" w:eastAsia="Times New Roman" w:hAnsi="Times New Roman"/>
          <w:color w:val="000000"/>
        </w:rPr>
        <w:t xml:space="preserve"> hiperaktyvumo </w:t>
      </w:r>
      <w:r w:rsidRPr="005B4A1A">
        <w:rPr>
          <w:rFonts w:ascii="Times New Roman" w:eastAsia="Times New Roman" w:hAnsi="Times New Roman"/>
          <w:color w:val="000000"/>
        </w:rPr>
        <w:t>simptomai gali atsinaujinti.</w:t>
      </w:r>
    </w:p>
    <w:p w14:paraId="3E1E75ED" w14:textId="77777777" w:rsidR="00F41929" w:rsidRPr="005B4A1A"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BCB2A81" w14:textId="7889F3CD" w:rsidR="00F41929" w:rsidRPr="005B4A1A"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 xml:space="preserve">Nenustokite vartoti </w:t>
      </w: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nepasitarę su gydytoju, nes </w:t>
      </w:r>
      <w:r w:rsidR="00220D79" w:rsidRPr="005B4A1A">
        <w:rPr>
          <w:rFonts w:ascii="Times New Roman" w:eastAsia="Times New Roman" w:hAnsi="Times New Roman"/>
          <w:color w:val="000000"/>
        </w:rPr>
        <w:t>J</w:t>
      </w:r>
      <w:r w:rsidRPr="005B4A1A">
        <w:rPr>
          <w:rFonts w:ascii="Times New Roman" w:eastAsia="Times New Roman" w:hAnsi="Times New Roman"/>
          <w:color w:val="000000"/>
        </w:rPr>
        <w:t xml:space="preserve">ūsų </w:t>
      </w:r>
      <w:proofErr w:type="spellStart"/>
      <w:r w:rsidRPr="005B4A1A">
        <w:rPr>
          <w:rFonts w:ascii="Times New Roman" w:eastAsia="Times New Roman" w:hAnsi="Times New Roman"/>
          <w:color w:val="000000"/>
        </w:rPr>
        <w:t>hiperaktyvios</w:t>
      </w:r>
      <w:proofErr w:type="spellEnd"/>
      <w:r w:rsidRPr="005B4A1A">
        <w:rPr>
          <w:rFonts w:ascii="Times New Roman" w:eastAsia="Times New Roman" w:hAnsi="Times New Roman"/>
          <w:color w:val="000000"/>
        </w:rPr>
        <w:t xml:space="preserve"> šlapimo pūslės </w:t>
      </w:r>
      <w:r w:rsidR="00220D79" w:rsidRPr="005B4A1A">
        <w:rPr>
          <w:rFonts w:ascii="Times New Roman" w:eastAsia="Times New Roman" w:hAnsi="Times New Roman"/>
          <w:color w:val="000000"/>
        </w:rPr>
        <w:t xml:space="preserve">arba </w:t>
      </w:r>
      <w:proofErr w:type="spellStart"/>
      <w:r w:rsidR="00220D79" w:rsidRPr="005B4A1A">
        <w:rPr>
          <w:rFonts w:ascii="Times New Roman" w:eastAsia="Times New Roman" w:hAnsi="Times New Roman"/>
          <w:color w:val="000000"/>
        </w:rPr>
        <w:t>neurogeninio</w:t>
      </w:r>
      <w:proofErr w:type="spellEnd"/>
      <w:r w:rsidR="00220D79" w:rsidRPr="005B4A1A">
        <w:rPr>
          <w:rFonts w:ascii="Times New Roman" w:eastAsia="Times New Roman" w:hAnsi="Times New Roman"/>
          <w:color w:val="000000"/>
        </w:rPr>
        <w:t xml:space="preserve"> </w:t>
      </w:r>
      <w:proofErr w:type="spellStart"/>
      <w:r w:rsidR="00220D79" w:rsidRPr="005B4A1A">
        <w:rPr>
          <w:rFonts w:ascii="Times New Roman" w:eastAsia="Times New Roman" w:hAnsi="Times New Roman"/>
          <w:color w:val="000000"/>
        </w:rPr>
        <w:t>detruzoriaus</w:t>
      </w:r>
      <w:proofErr w:type="spellEnd"/>
      <w:r w:rsidR="00220D79" w:rsidRPr="005B4A1A">
        <w:rPr>
          <w:rFonts w:ascii="Times New Roman" w:eastAsia="Times New Roman" w:hAnsi="Times New Roman"/>
          <w:color w:val="000000"/>
        </w:rPr>
        <w:t xml:space="preserve"> hiperaktyvumo </w:t>
      </w:r>
      <w:r w:rsidRPr="005B4A1A">
        <w:rPr>
          <w:rFonts w:ascii="Times New Roman" w:eastAsia="Times New Roman" w:hAnsi="Times New Roman"/>
          <w:color w:val="000000"/>
        </w:rPr>
        <w:t>simptomai gali atsinaujinti.</w:t>
      </w:r>
    </w:p>
    <w:p w14:paraId="4D3EDBA3" w14:textId="77777777" w:rsidR="00F41929" w:rsidRPr="005B4A1A"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922A06D" w14:textId="2C2A55A8" w:rsidR="00136177" w:rsidRPr="005B4A1A" w:rsidRDefault="00F41929" w:rsidP="00F41929">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Jeigu kiltų daugiau klausimų dėl šio vaisto vartojimo, kreipkitės į gydytoją arba vaistininką.</w:t>
      </w:r>
    </w:p>
    <w:p w14:paraId="1585B2EC" w14:textId="7F7CE543" w:rsidR="00136177" w:rsidRPr="005B4A1A"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75742E80" w14:textId="77777777" w:rsidR="00F41929" w:rsidRPr="005B4A1A" w:rsidRDefault="00F41929"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7AEAB29" w14:textId="77777777" w:rsidR="00E0107B" w:rsidRPr="005B4A1A"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r w:rsidRPr="005B4A1A">
        <w:rPr>
          <w:rFonts w:ascii="Times New Roman" w:hAnsi="Times New Roman"/>
          <w:b/>
          <w:color w:val="000000"/>
        </w:rPr>
        <w:t>4.</w:t>
      </w:r>
      <w:r w:rsidRPr="005B4A1A">
        <w:rPr>
          <w:rFonts w:ascii="Times New Roman" w:hAnsi="Times New Roman"/>
        </w:rPr>
        <w:tab/>
      </w:r>
      <w:r w:rsidRPr="005B4A1A">
        <w:rPr>
          <w:rFonts w:ascii="Times New Roman" w:hAnsi="Times New Roman"/>
          <w:b/>
          <w:color w:val="000000"/>
        </w:rPr>
        <w:t>Galimas šalutinis poveikis</w:t>
      </w:r>
    </w:p>
    <w:p w14:paraId="12E92FF2" w14:textId="77777777" w:rsidR="00E0107B" w:rsidRPr="005B4A1A"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p>
    <w:p w14:paraId="0DE8D2FC" w14:textId="79CE3492" w:rsidR="00F41929" w:rsidRPr="005B4A1A" w:rsidRDefault="00E0107B" w:rsidP="00136177">
      <w:pPr>
        <w:widowControl w:val="0"/>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Šis vaistas, kaip ir visi kiti, gali sukelti šalutinį poveikį, nors jis pasireiškia ne visiems žmonėms.</w:t>
      </w:r>
      <w:r w:rsidR="00136177" w:rsidRPr="005B4A1A">
        <w:rPr>
          <w:rFonts w:ascii="Times New Roman" w:hAnsi="Times New Roman"/>
          <w:color w:val="000000"/>
        </w:rPr>
        <w:t xml:space="preserve"> </w:t>
      </w:r>
    </w:p>
    <w:p w14:paraId="774E3010" w14:textId="0D96D68B" w:rsidR="00F41929" w:rsidRPr="005B4A1A" w:rsidRDefault="00F41929" w:rsidP="00136177">
      <w:pPr>
        <w:widowControl w:val="0"/>
        <w:autoSpaceDE w:val="0"/>
        <w:autoSpaceDN w:val="0"/>
        <w:adjustRightInd w:val="0"/>
        <w:spacing w:after="0" w:line="240" w:lineRule="auto"/>
        <w:ind w:right="1"/>
        <w:rPr>
          <w:rFonts w:ascii="Times New Roman" w:hAnsi="Times New Roman"/>
          <w:color w:val="000000"/>
        </w:rPr>
      </w:pPr>
    </w:p>
    <w:p w14:paraId="660B9561" w14:textId="48E1C4F0" w:rsidR="00F41929" w:rsidRPr="005B4A1A" w:rsidRDefault="00F41929" w:rsidP="00F41929">
      <w:pPr>
        <w:widowControl w:val="0"/>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Sunkiausias šalutinis poveikis yra neritmiškas širdies plakimas (prieširdžių virpėjimas). Taip atsitinka</w:t>
      </w:r>
      <w:r w:rsidR="004E0D36" w:rsidRPr="005B4A1A">
        <w:rPr>
          <w:rFonts w:ascii="Times New Roman" w:hAnsi="Times New Roman"/>
          <w:color w:val="000000"/>
        </w:rPr>
        <w:t xml:space="preserve"> </w:t>
      </w:r>
      <w:r w:rsidRPr="005B4A1A">
        <w:rPr>
          <w:rFonts w:ascii="Times New Roman" w:hAnsi="Times New Roman"/>
          <w:color w:val="000000"/>
        </w:rPr>
        <w:t>nedažnai (</w:t>
      </w:r>
      <w:r w:rsidR="004E0D36" w:rsidRPr="005B4A1A">
        <w:rPr>
          <w:rFonts w:ascii="Times New Roman" w:hAnsi="Times New Roman"/>
          <w:color w:val="000000"/>
        </w:rPr>
        <w:t>gali pasireikšti rečiau kaip 1 iš 100 asmenų</w:t>
      </w:r>
      <w:r w:rsidRPr="005B4A1A">
        <w:rPr>
          <w:rFonts w:ascii="Times New Roman" w:hAnsi="Times New Roman"/>
          <w:color w:val="000000"/>
        </w:rPr>
        <w:t xml:space="preserve">), tačiau, </w:t>
      </w:r>
      <w:r w:rsidRPr="001334FF">
        <w:rPr>
          <w:rFonts w:ascii="Times New Roman" w:hAnsi="Times New Roman"/>
          <w:b/>
          <w:bCs/>
          <w:color w:val="000000"/>
        </w:rPr>
        <w:t xml:space="preserve">jei vis dėlto taip įvyktų, </w:t>
      </w:r>
      <w:r w:rsidR="004E0D36" w:rsidRPr="001334FF">
        <w:rPr>
          <w:rFonts w:ascii="Times New Roman" w:hAnsi="Times New Roman"/>
          <w:b/>
          <w:bCs/>
          <w:color w:val="000000"/>
        </w:rPr>
        <w:t xml:space="preserve">iš karto </w:t>
      </w:r>
      <w:r w:rsidRPr="001334FF">
        <w:rPr>
          <w:rFonts w:ascii="Times New Roman" w:hAnsi="Times New Roman"/>
          <w:b/>
          <w:bCs/>
          <w:color w:val="000000"/>
        </w:rPr>
        <w:t>nutraukite vaisto vartojimą ir skubiai kreipkitės į gydymo įstaigą.</w:t>
      </w:r>
    </w:p>
    <w:p w14:paraId="184D06E7" w14:textId="77777777" w:rsidR="004E0D36" w:rsidRPr="005B4A1A" w:rsidRDefault="004E0D36" w:rsidP="00F41929">
      <w:pPr>
        <w:widowControl w:val="0"/>
        <w:autoSpaceDE w:val="0"/>
        <w:autoSpaceDN w:val="0"/>
        <w:adjustRightInd w:val="0"/>
        <w:spacing w:after="0" w:line="240" w:lineRule="auto"/>
        <w:ind w:right="1"/>
        <w:rPr>
          <w:rFonts w:ascii="Times New Roman" w:hAnsi="Times New Roman"/>
          <w:color w:val="000000"/>
        </w:rPr>
      </w:pPr>
    </w:p>
    <w:p w14:paraId="6EB1485E" w14:textId="260CD5CC" w:rsidR="00F41929" w:rsidRPr="005B4A1A" w:rsidRDefault="00F41929" w:rsidP="00F41929">
      <w:pPr>
        <w:widowControl w:val="0"/>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 xml:space="preserve">Pasakykite savo gydytojui, jei atsirado galvos skausmas, ypač jei jis staigus, </w:t>
      </w:r>
      <w:proofErr w:type="spellStart"/>
      <w:r w:rsidRPr="005B4A1A">
        <w:rPr>
          <w:rFonts w:ascii="Times New Roman" w:hAnsi="Times New Roman"/>
          <w:color w:val="000000"/>
        </w:rPr>
        <w:t>migreninio</w:t>
      </w:r>
      <w:proofErr w:type="spellEnd"/>
      <w:r w:rsidRPr="005B4A1A">
        <w:rPr>
          <w:rFonts w:ascii="Times New Roman" w:hAnsi="Times New Roman"/>
          <w:color w:val="000000"/>
        </w:rPr>
        <w:t xml:space="preserve"> pobūdžio</w:t>
      </w:r>
      <w:r w:rsidR="004E0D36" w:rsidRPr="005B4A1A">
        <w:rPr>
          <w:rFonts w:ascii="Times New Roman" w:hAnsi="Times New Roman"/>
          <w:color w:val="000000"/>
        </w:rPr>
        <w:t xml:space="preserve"> </w:t>
      </w:r>
      <w:r w:rsidRPr="005B4A1A">
        <w:rPr>
          <w:rFonts w:ascii="Times New Roman" w:hAnsi="Times New Roman"/>
          <w:color w:val="000000"/>
        </w:rPr>
        <w:t xml:space="preserve">(tvinkčiojantis). Tai gali būti </w:t>
      </w:r>
      <w:r w:rsidR="004E0D36" w:rsidRPr="005B4A1A">
        <w:rPr>
          <w:rFonts w:ascii="Times New Roman" w:hAnsi="Times New Roman"/>
          <w:color w:val="000000"/>
        </w:rPr>
        <w:t>stipriai</w:t>
      </w:r>
      <w:r w:rsidRPr="005B4A1A">
        <w:rPr>
          <w:rFonts w:ascii="Times New Roman" w:hAnsi="Times New Roman"/>
          <w:color w:val="000000"/>
        </w:rPr>
        <w:t xml:space="preserve"> padidėjusio kraujospūdžio požymis.</w:t>
      </w:r>
    </w:p>
    <w:p w14:paraId="7A418F07" w14:textId="4018E7B2" w:rsidR="00F41929" w:rsidRPr="005B4A1A" w:rsidRDefault="00F41929" w:rsidP="00136177">
      <w:pPr>
        <w:widowControl w:val="0"/>
        <w:autoSpaceDE w:val="0"/>
        <w:autoSpaceDN w:val="0"/>
        <w:adjustRightInd w:val="0"/>
        <w:spacing w:after="0" w:line="240" w:lineRule="auto"/>
        <w:ind w:right="1"/>
        <w:rPr>
          <w:rFonts w:ascii="Times New Roman" w:hAnsi="Times New Roman"/>
          <w:color w:val="000000"/>
        </w:rPr>
      </w:pPr>
    </w:p>
    <w:p w14:paraId="167D5DBA" w14:textId="2AF7C72C" w:rsidR="00F41929" w:rsidRPr="005B4A1A" w:rsidRDefault="004E0D36" w:rsidP="00136177">
      <w:pPr>
        <w:widowControl w:val="0"/>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Kitas šalutinis poveikis</w:t>
      </w:r>
      <w:r w:rsidR="004708D6" w:rsidRPr="005B4A1A">
        <w:rPr>
          <w:rFonts w:ascii="Times New Roman" w:hAnsi="Times New Roman"/>
          <w:color w:val="000000"/>
        </w:rPr>
        <w:t>:</w:t>
      </w:r>
    </w:p>
    <w:p w14:paraId="60876575" w14:textId="77777777" w:rsidR="004E0D36" w:rsidRPr="005B4A1A" w:rsidRDefault="004E0D36" w:rsidP="00136177">
      <w:pPr>
        <w:widowControl w:val="0"/>
        <w:autoSpaceDE w:val="0"/>
        <w:autoSpaceDN w:val="0"/>
        <w:adjustRightInd w:val="0"/>
        <w:spacing w:after="0" w:line="240" w:lineRule="auto"/>
        <w:ind w:right="1"/>
        <w:rPr>
          <w:rFonts w:ascii="Times New Roman" w:hAnsi="Times New Roman"/>
          <w:color w:val="000000"/>
        </w:rPr>
      </w:pPr>
    </w:p>
    <w:p w14:paraId="1AB495B4"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b/>
          <w:color w:val="000000"/>
        </w:rPr>
      </w:pPr>
      <w:r w:rsidRPr="005B4A1A">
        <w:rPr>
          <w:rFonts w:ascii="Times New Roman" w:hAnsi="Times New Roman"/>
          <w:b/>
        </w:rPr>
        <w:t>Dažni šalutinio poveikio reiškiniai (gali pasireikšti rečiau kaip 1 iš 10 asmenų):</w:t>
      </w:r>
    </w:p>
    <w:p w14:paraId="42D0BC2E" w14:textId="6BEFF2E3" w:rsidR="004E0D36" w:rsidRPr="005B4A1A" w:rsidRDefault="004E0D36"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 xml:space="preserve">šlapimo išskyrimo sistemos infekcija (šlapimo </w:t>
      </w:r>
      <w:r w:rsidR="0087766F" w:rsidRPr="005B4A1A">
        <w:rPr>
          <w:rFonts w:ascii="Times New Roman" w:hAnsi="Times New Roman"/>
          <w:color w:val="000000"/>
        </w:rPr>
        <w:t>takų</w:t>
      </w:r>
      <w:r w:rsidRPr="005B4A1A">
        <w:rPr>
          <w:rFonts w:ascii="Times New Roman" w:hAnsi="Times New Roman"/>
          <w:color w:val="000000"/>
        </w:rPr>
        <w:t xml:space="preserve"> infekcijos);</w:t>
      </w:r>
    </w:p>
    <w:p w14:paraId="628CB809" w14:textId="77777777" w:rsidR="00220D79" w:rsidRPr="005B4A1A"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galvos skausmas;</w:t>
      </w:r>
    </w:p>
    <w:p w14:paraId="5925C6D7" w14:textId="77777777" w:rsidR="00220D79" w:rsidRPr="005B4A1A"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svaigulys;</w:t>
      </w:r>
    </w:p>
    <w:p w14:paraId="66DBAF25" w14:textId="3D4E1B5B" w:rsidR="00220D79" w:rsidRPr="005B4A1A"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padidėjęs širdies susitraukimų dažnis (tachikardija);</w:t>
      </w:r>
    </w:p>
    <w:p w14:paraId="1EE98422" w14:textId="1615159C" w:rsidR="004E0D36" w:rsidRPr="005B4A1A" w:rsidRDefault="00220D79"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šleikštulys (</w:t>
      </w:r>
      <w:r w:rsidR="004E0D36" w:rsidRPr="005B4A1A">
        <w:rPr>
          <w:rFonts w:ascii="Times New Roman" w:hAnsi="Times New Roman"/>
          <w:color w:val="000000"/>
        </w:rPr>
        <w:t>pykinimas</w:t>
      </w:r>
      <w:r w:rsidRPr="005B4A1A">
        <w:rPr>
          <w:rFonts w:ascii="Times New Roman" w:hAnsi="Times New Roman"/>
          <w:color w:val="000000"/>
        </w:rPr>
        <w:t>)</w:t>
      </w:r>
      <w:r w:rsidR="004E0D36" w:rsidRPr="005B4A1A">
        <w:rPr>
          <w:rFonts w:ascii="Times New Roman" w:hAnsi="Times New Roman"/>
          <w:color w:val="000000"/>
        </w:rPr>
        <w:t>;</w:t>
      </w:r>
    </w:p>
    <w:p w14:paraId="5A728632" w14:textId="3026CBB6" w:rsidR="004E0D36" w:rsidRPr="005B4A1A" w:rsidRDefault="004E0D36"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vidurių užkietėjimas;</w:t>
      </w:r>
    </w:p>
    <w:p w14:paraId="580E4C28" w14:textId="2BA857F8" w:rsidR="004E0D36" w:rsidRPr="005B4A1A" w:rsidRDefault="004E0D36" w:rsidP="004E0D36">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viduriavimas</w:t>
      </w:r>
      <w:r w:rsidR="00220D79" w:rsidRPr="005B4A1A">
        <w:rPr>
          <w:rFonts w:ascii="Times New Roman" w:hAnsi="Times New Roman"/>
          <w:color w:val="000000"/>
        </w:rPr>
        <w:t>.</w:t>
      </w:r>
    </w:p>
    <w:p w14:paraId="140A6AC2" w14:textId="77777777" w:rsidR="004E0D36" w:rsidRPr="005B4A1A" w:rsidRDefault="004E0D36" w:rsidP="004E0D36">
      <w:pPr>
        <w:pStyle w:val="Sraopastraipa"/>
        <w:widowControl w:val="0"/>
        <w:autoSpaceDE w:val="0"/>
        <w:autoSpaceDN w:val="0"/>
        <w:adjustRightInd w:val="0"/>
        <w:spacing w:after="0" w:line="240" w:lineRule="auto"/>
        <w:ind w:left="567" w:right="1"/>
        <w:rPr>
          <w:rFonts w:ascii="Times New Roman" w:hAnsi="Times New Roman"/>
          <w:color w:val="000000"/>
        </w:rPr>
      </w:pPr>
    </w:p>
    <w:p w14:paraId="2CD01E7A"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b/>
          <w:color w:val="000000"/>
        </w:rPr>
      </w:pPr>
      <w:r w:rsidRPr="005B4A1A">
        <w:rPr>
          <w:rFonts w:ascii="Times New Roman" w:hAnsi="Times New Roman"/>
          <w:b/>
        </w:rPr>
        <w:t>Nedažni šalutinio poveikio reiškiniai (gali pasireikšti rečiau kaip 1 iš 100 asmenų):</w:t>
      </w:r>
    </w:p>
    <w:p w14:paraId="04F6905F" w14:textId="77777777" w:rsidR="00220D79" w:rsidRPr="005B4A1A" w:rsidRDefault="00220D79"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makšties infekcija;</w:t>
      </w:r>
    </w:p>
    <w:p w14:paraId="30473673" w14:textId="360BFD06" w:rsidR="00845A0B"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šlapimo pūslės infekcija (cistitas);</w:t>
      </w:r>
    </w:p>
    <w:p w14:paraId="795CD8C0" w14:textId="52AB2727"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širdies plakimo jausmas (</w:t>
      </w:r>
      <w:proofErr w:type="spellStart"/>
      <w:r w:rsidRPr="005B4A1A">
        <w:rPr>
          <w:rFonts w:ascii="Times New Roman" w:hAnsi="Times New Roman"/>
          <w:color w:val="000000"/>
        </w:rPr>
        <w:t>palpitacija</w:t>
      </w:r>
      <w:proofErr w:type="spellEnd"/>
      <w:r w:rsidRPr="005B4A1A">
        <w:rPr>
          <w:rFonts w:ascii="Times New Roman" w:hAnsi="Times New Roman"/>
          <w:color w:val="000000"/>
        </w:rPr>
        <w:t>);</w:t>
      </w:r>
    </w:p>
    <w:p w14:paraId="3F01189F" w14:textId="77777777" w:rsidR="00220D79" w:rsidRPr="005B4A1A" w:rsidRDefault="00220D79"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širdies ritmo sutrikimai (prieširdžių virpėjimas);</w:t>
      </w:r>
    </w:p>
    <w:p w14:paraId="50AF18F5" w14:textId="2DCA252E"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virškinimo sutrikimas (dispepsija);</w:t>
      </w:r>
    </w:p>
    <w:p w14:paraId="46E3BABA" w14:textId="42B96E64"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skrandžio infekcija (gastritas);</w:t>
      </w:r>
    </w:p>
    <w:p w14:paraId="1F53EEE6" w14:textId="07D8909E" w:rsidR="00220D79" w:rsidRPr="005B4A1A" w:rsidRDefault="00220D79" w:rsidP="00220D79">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 xml:space="preserve">niežėjimas, bėrimas arba dilgėlinė (dilgėlinė, bėrimas, </w:t>
      </w:r>
      <w:proofErr w:type="spellStart"/>
      <w:r w:rsidRPr="005B4A1A">
        <w:rPr>
          <w:rFonts w:ascii="Times New Roman" w:hAnsi="Times New Roman"/>
          <w:color w:val="000000"/>
        </w:rPr>
        <w:t>makulinis</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papulinis</w:t>
      </w:r>
      <w:proofErr w:type="spellEnd"/>
      <w:r w:rsidRPr="005B4A1A">
        <w:rPr>
          <w:rFonts w:ascii="Times New Roman" w:hAnsi="Times New Roman"/>
          <w:color w:val="000000"/>
        </w:rPr>
        <w:t xml:space="preserve"> bėrimas, niežėjimas);</w:t>
      </w:r>
    </w:p>
    <w:p w14:paraId="5ECCCC17" w14:textId="7F0D799D"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sąnarių patinimas;</w:t>
      </w:r>
    </w:p>
    <w:p w14:paraId="42FF763E" w14:textId="1A5A4577"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proofErr w:type="spellStart"/>
      <w:r w:rsidRPr="005B4A1A">
        <w:rPr>
          <w:rFonts w:ascii="Times New Roman" w:hAnsi="Times New Roman"/>
          <w:color w:val="000000"/>
        </w:rPr>
        <w:t>vulvos</w:t>
      </w:r>
      <w:proofErr w:type="spellEnd"/>
      <w:r w:rsidRPr="005B4A1A">
        <w:rPr>
          <w:rFonts w:ascii="Times New Roman" w:hAnsi="Times New Roman"/>
          <w:color w:val="000000"/>
        </w:rPr>
        <w:t xml:space="preserve"> ar makšties niežėjimas (niežtintis </w:t>
      </w:r>
      <w:proofErr w:type="spellStart"/>
      <w:r w:rsidRPr="005B4A1A">
        <w:rPr>
          <w:rFonts w:ascii="Times New Roman" w:hAnsi="Times New Roman"/>
          <w:color w:val="000000"/>
        </w:rPr>
        <w:t>vulvovaginitas</w:t>
      </w:r>
      <w:proofErr w:type="spellEnd"/>
      <w:r w:rsidRPr="005B4A1A">
        <w:rPr>
          <w:rFonts w:ascii="Times New Roman" w:hAnsi="Times New Roman"/>
          <w:color w:val="000000"/>
        </w:rPr>
        <w:t>);</w:t>
      </w:r>
    </w:p>
    <w:p w14:paraId="1427B5E2" w14:textId="1288CD1F"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padidėjęs kraujospūdis;</w:t>
      </w:r>
    </w:p>
    <w:p w14:paraId="2531D736" w14:textId="1A30A603" w:rsidR="004E0D36" w:rsidRPr="005B4A1A" w:rsidRDefault="004E0D36"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5B4A1A">
        <w:rPr>
          <w:rFonts w:ascii="Times New Roman" w:hAnsi="Times New Roman"/>
          <w:color w:val="000000"/>
        </w:rPr>
        <w:t>padidėjęs kepenų fermentų aktyvumas (GGT, AST ir ALT)</w:t>
      </w:r>
      <w:r w:rsidR="00220D79" w:rsidRPr="005B4A1A">
        <w:rPr>
          <w:rFonts w:ascii="Times New Roman" w:hAnsi="Times New Roman"/>
          <w:color w:val="000000"/>
        </w:rPr>
        <w:t>.</w:t>
      </w:r>
    </w:p>
    <w:p w14:paraId="3053AD71" w14:textId="77777777" w:rsidR="00845A0B" w:rsidRPr="005B4A1A" w:rsidRDefault="00845A0B" w:rsidP="00845A0B">
      <w:pPr>
        <w:widowControl w:val="0"/>
        <w:autoSpaceDE w:val="0"/>
        <w:autoSpaceDN w:val="0"/>
        <w:adjustRightInd w:val="0"/>
        <w:spacing w:after="0" w:line="240" w:lineRule="auto"/>
        <w:ind w:right="1"/>
        <w:rPr>
          <w:rFonts w:ascii="Times New Roman" w:hAnsi="Times New Roman"/>
          <w:color w:val="000000"/>
        </w:rPr>
      </w:pPr>
    </w:p>
    <w:p w14:paraId="7B863D67" w14:textId="79EAE512" w:rsidR="00845A0B" w:rsidRPr="005B4A1A" w:rsidRDefault="00845A0B" w:rsidP="00F40D37">
      <w:pPr>
        <w:keepNext/>
        <w:autoSpaceDE w:val="0"/>
        <w:autoSpaceDN w:val="0"/>
        <w:adjustRightInd w:val="0"/>
        <w:spacing w:after="0" w:line="240" w:lineRule="auto"/>
        <w:rPr>
          <w:rFonts w:ascii="Times New Roman" w:eastAsia="Times New Roman" w:hAnsi="Times New Roman"/>
          <w:lang w:eastAsia="en-US" w:bidi="ar-SA"/>
        </w:rPr>
      </w:pPr>
      <w:bookmarkStart w:id="0" w:name="_Hlk98758568"/>
      <w:r w:rsidRPr="005B4A1A">
        <w:rPr>
          <w:rFonts w:ascii="Times New Roman" w:eastAsia="Times New Roman" w:hAnsi="Times New Roman"/>
          <w:b/>
          <w:bCs/>
          <w:lang w:eastAsia="en-US" w:bidi="ar-SA"/>
        </w:rPr>
        <w:t>Reti šalutinio poveikio reiškiniai (gali pasireikšti rečiau kaip 1 iš 1 000 asmenų):</w:t>
      </w:r>
      <w:bookmarkEnd w:id="0"/>
    </w:p>
    <w:p w14:paraId="4FA486BA" w14:textId="66CA87A0" w:rsidR="000C21B0" w:rsidRPr="005B4A1A"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vokų patinimas (vokų edema);</w:t>
      </w:r>
    </w:p>
    <w:p w14:paraId="01ECAB58" w14:textId="60444E76" w:rsidR="00845A0B" w:rsidRPr="005B4A1A"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lūpų patinimas (lūpų edema);</w:t>
      </w:r>
    </w:p>
    <w:p w14:paraId="3CC73FF0" w14:textId="77777777" w:rsidR="00220D79" w:rsidRPr="005B4A1A" w:rsidRDefault="00220D79" w:rsidP="00220D79">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smulkių kraujagyslių uždegimas, daugiausiai pažeidžiantis odą (</w:t>
      </w:r>
      <w:proofErr w:type="spellStart"/>
      <w:r w:rsidRPr="005B4A1A">
        <w:rPr>
          <w:rFonts w:ascii="Times New Roman" w:hAnsi="Times New Roman"/>
          <w:color w:val="000000"/>
        </w:rPr>
        <w:t>leukocitoklastinis</w:t>
      </w:r>
      <w:proofErr w:type="spellEnd"/>
      <w:r w:rsidRPr="005B4A1A">
        <w:rPr>
          <w:rFonts w:ascii="Times New Roman" w:hAnsi="Times New Roman"/>
          <w:color w:val="000000"/>
        </w:rPr>
        <w:t xml:space="preserve"> </w:t>
      </w:r>
      <w:proofErr w:type="spellStart"/>
      <w:r w:rsidRPr="005B4A1A">
        <w:rPr>
          <w:rFonts w:ascii="Times New Roman" w:hAnsi="Times New Roman"/>
          <w:color w:val="000000"/>
        </w:rPr>
        <w:t>vaskulitas</w:t>
      </w:r>
      <w:proofErr w:type="spellEnd"/>
      <w:r w:rsidRPr="005B4A1A">
        <w:rPr>
          <w:rFonts w:ascii="Times New Roman" w:hAnsi="Times New Roman"/>
          <w:color w:val="000000"/>
        </w:rPr>
        <w:t>);</w:t>
      </w:r>
    </w:p>
    <w:p w14:paraId="5EA57418" w14:textId="77777777" w:rsidR="00220D79" w:rsidRPr="005B4A1A" w:rsidRDefault="00220D79" w:rsidP="00220D79">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mažos violetinės dėmelės odoje (purpura);</w:t>
      </w:r>
    </w:p>
    <w:p w14:paraId="44A18A17" w14:textId="4E548DB4" w:rsidR="000C21B0" w:rsidRPr="005B4A1A"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giluminių odos sluoksnių patinimas, kurį sukelia skysčių susikaupimas, ir kuris gali paveikti bet kurią kūno dalį, įskaitant veido, liežuvio ar ryklės patinimą, dėl kurio gali pasunkėti kvėpavimas (</w:t>
      </w:r>
      <w:proofErr w:type="spellStart"/>
      <w:r w:rsidRPr="005B4A1A">
        <w:rPr>
          <w:rFonts w:ascii="Times New Roman" w:hAnsi="Times New Roman"/>
          <w:color w:val="000000"/>
        </w:rPr>
        <w:t>angioneurozinė</w:t>
      </w:r>
      <w:proofErr w:type="spellEnd"/>
      <w:r w:rsidRPr="005B4A1A">
        <w:rPr>
          <w:rFonts w:ascii="Times New Roman" w:hAnsi="Times New Roman"/>
          <w:color w:val="000000"/>
        </w:rPr>
        <w:t xml:space="preserve"> edema);</w:t>
      </w:r>
    </w:p>
    <w:p w14:paraId="3782F795" w14:textId="615ABBE6" w:rsidR="000C21B0" w:rsidRPr="005B4A1A" w:rsidRDefault="000C21B0" w:rsidP="000C21B0">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nepilnas šlapimo pūslės ištuštinimas (šlapimo susilaikymas).</w:t>
      </w:r>
    </w:p>
    <w:p w14:paraId="1C22EC65" w14:textId="3AFB60DA" w:rsidR="00845A0B" w:rsidRPr="005B4A1A" w:rsidRDefault="00845A0B" w:rsidP="00845A0B">
      <w:pPr>
        <w:widowControl w:val="0"/>
        <w:autoSpaceDE w:val="0"/>
        <w:autoSpaceDN w:val="0"/>
        <w:adjustRightInd w:val="0"/>
        <w:spacing w:after="0" w:line="240" w:lineRule="auto"/>
        <w:ind w:right="1"/>
        <w:rPr>
          <w:rFonts w:ascii="Times New Roman" w:hAnsi="Times New Roman"/>
          <w:color w:val="000000"/>
        </w:rPr>
      </w:pPr>
    </w:p>
    <w:p w14:paraId="58BF63FC" w14:textId="66F46788" w:rsidR="000C21B0" w:rsidRPr="005B4A1A" w:rsidRDefault="000C21B0" w:rsidP="00845A0B">
      <w:pPr>
        <w:widowControl w:val="0"/>
        <w:autoSpaceDE w:val="0"/>
        <w:autoSpaceDN w:val="0"/>
        <w:adjustRightInd w:val="0"/>
        <w:spacing w:after="0" w:line="240" w:lineRule="auto"/>
        <w:ind w:right="1"/>
        <w:rPr>
          <w:rFonts w:ascii="Times New Roman" w:hAnsi="Times New Roman"/>
          <w:color w:val="000000"/>
        </w:rPr>
      </w:pPr>
      <w:bookmarkStart w:id="1" w:name="_Hlk98758366"/>
      <w:bookmarkStart w:id="2" w:name="_Hlk98758589"/>
      <w:r w:rsidRPr="005B4A1A">
        <w:rPr>
          <w:rFonts w:ascii="Times New Roman" w:hAnsi="Times New Roman"/>
          <w:b/>
          <w:bCs/>
          <w:color w:val="000000"/>
        </w:rPr>
        <w:t>Labai reti šalutinio poveikio reiškiniai (gali pasireikšti rečiau kaip 1 iš 10 000 asmenų</w:t>
      </w:r>
      <w:bookmarkEnd w:id="1"/>
      <w:r w:rsidRPr="005B4A1A">
        <w:rPr>
          <w:rFonts w:ascii="Times New Roman" w:hAnsi="Times New Roman"/>
          <w:b/>
          <w:bCs/>
          <w:color w:val="000000"/>
        </w:rPr>
        <w:t>):</w:t>
      </w:r>
      <w:bookmarkEnd w:id="2"/>
    </w:p>
    <w:p w14:paraId="4934C26B" w14:textId="1E1C65F2" w:rsidR="000C21B0" w:rsidRPr="005B4A1A" w:rsidRDefault="00EB24DD" w:rsidP="000C21B0">
      <w:pPr>
        <w:pStyle w:val="Sraopastraipa"/>
        <w:widowControl w:val="0"/>
        <w:numPr>
          <w:ilvl w:val="0"/>
          <w:numId w:val="40"/>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rPr>
        <w:t>labai aukštas kraujospūdis (</w:t>
      </w:r>
      <w:proofErr w:type="spellStart"/>
      <w:r w:rsidR="000C21B0" w:rsidRPr="005B4A1A">
        <w:rPr>
          <w:rFonts w:ascii="Times New Roman" w:hAnsi="Times New Roman"/>
          <w:color w:val="000000"/>
        </w:rPr>
        <w:t>hipertenzinė</w:t>
      </w:r>
      <w:proofErr w:type="spellEnd"/>
      <w:r w:rsidR="000C21B0" w:rsidRPr="005B4A1A">
        <w:rPr>
          <w:rFonts w:ascii="Times New Roman" w:hAnsi="Times New Roman"/>
          <w:color w:val="000000"/>
        </w:rPr>
        <w:t xml:space="preserve"> krizė</w:t>
      </w:r>
      <w:r w:rsidRPr="005B4A1A">
        <w:rPr>
          <w:rFonts w:ascii="Times New Roman" w:hAnsi="Times New Roman"/>
          <w:color w:val="000000"/>
        </w:rPr>
        <w:t>)</w:t>
      </w:r>
      <w:r w:rsidR="000C21B0" w:rsidRPr="005B4A1A">
        <w:rPr>
          <w:rFonts w:ascii="Times New Roman" w:hAnsi="Times New Roman"/>
          <w:color w:val="000000"/>
        </w:rPr>
        <w:t>.</w:t>
      </w:r>
    </w:p>
    <w:p w14:paraId="588FBB78" w14:textId="77777777" w:rsidR="000C21B0" w:rsidRPr="005B4A1A" w:rsidRDefault="000C21B0" w:rsidP="00845A0B">
      <w:pPr>
        <w:widowControl w:val="0"/>
        <w:autoSpaceDE w:val="0"/>
        <w:autoSpaceDN w:val="0"/>
        <w:adjustRightInd w:val="0"/>
        <w:spacing w:after="0" w:line="240" w:lineRule="auto"/>
        <w:ind w:right="1"/>
        <w:rPr>
          <w:rFonts w:ascii="Times New Roman" w:hAnsi="Times New Roman"/>
          <w:color w:val="000000"/>
        </w:rPr>
      </w:pPr>
    </w:p>
    <w:p w14:paraId="0F4ADC22" w14:textId="67E0ABFA" w:rsidR="00E0107B" w:rsidRPr="005B4A1A" w:rsidRDefault="004066C8" w:rsidP="00F40D37">
      <w:pPr>
        <w:keepNext/>
        <w:autoSpaceDE w:val="0"/>
        <w:autoSpaceDN w:val="0"/>
        <w:adjustRightInd w:val="0"/>
        <w:spacing w:after="0" w:line="240" w:lineRule="auto"/>
        <w:rPr>
          <w:rFonts w:ascii="Times New Roman" w:eastAsia="Times New Roman" w:hAnsi="Times New Roman"/>
          <w:b/>
          <w:color w:val="000000"/>
        </w:rPr>
      </w:pPr>
      <w:r w:rsidRPr="005B4A1A">
        <w:rPr>
          <w:rFonts w:ascii="Times New Roman" w:hAnsi="Times New Roman"/>
          <w:b/>
        </w:rPr>
        <w:t>Š</w:t>
      </w:r>
      <w:r w:rsidR="00E0107B" w:rsidRPr="005B4A1A">
        <w:rPr>
          <w:rFonts w:ascii="Times New Roman" w:hAnsi="Times New Roman"/>
          <w:b/>
        </w:rPr>
        <w:t>alutinio poveikio reiškiniai</w:t>
      </w:r>
      <w:r w:rsidRPr="005B4A1A">
        <w:rPr>
          <w:rFonts w:ascii="Times New Roman" w:hAnsi="Times New Roman"/>
          <w:b/>
        </w:rPr>
        <w:t>, kurių dažnis nežinomas</w:t>
      </w:r>
      <w:r w:rsidR="00E0107B" w:rsidRPr="005B4A1A">
        <w:rPr>
          <w:rFonts w:ascii="Times New Roman" w:hAnsi="Times New Roman"/>
          <w:b/>
        </w:rPr>
        <w:t xml:space="preserve"> (</w:t>
      </w:r>
      <w:r w:rsidRPr="005B4A1A">
        <w:rPr>
          <w:rFonts w:ascii="Times New Roman" w:hAnsi="Times New Roman"/>
          <w:b/>
        </w:rPr>
        <w:t>ne</w:t>
      </w:r>
      <w:r w:rsidR="00E0107B" w:rsidRPr="005B4A1A">
        <w:rPr>
          <w:rFonts w:ascii="Times New Roman" w:hAnsi="Times New Roman"/>
          <w:b/>
        </w:rPr>
        <w:t xml:space="preserve">gali </w:t>
      </w:r>
      <w:r w:rsidRPr="005B4A1A">
        <w:rPr>
          <w:rFonts w:ascii="Times New Roman" w:hAnsi="Times New Roman"/>
          <w:b/>
        </w:rPr>
        <w:t>būti apskaičiuotas pagal turimus duomenis</w:t>
      </w:r>
      <w:r w:rsidR="00E0107B" w:rsidRPr="005B4A1A">
        <w:rPr>
          <w:rFonts w:ascii="Times New Roman" w:hAnsi="Times New Roman"/>
          <w:b/>
        </w:rPr>
        <w:t>):</w:t>
      </w:r>
    </w:p>
    <w:p w14:paraId="20EF6C13" w14:textId="4A61FF09" w:rsidR="00E0107B" w:rsidRPr="005B4A1A" w:rsidRDefault="000C21B0" w:rsidP="005F3EEF">
      <w:pPr>
        <w:pStyle w:val="Sraopastraipa"/>
        <w:widowControl w:val="0"/>
        <w:numPr>
          <w:ilvl w:val="0"/>
          <w:numId w:val="1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spacing w:val="-1"/>
        </w:rPr>
        <w:t>nemiga;</w:t>
      </w:r>
    </w:p>
    <w:p w14:paraId="2C81EB64" w14:textId="0AF91CCF" w:rsidR="000C21B0" w:rsidRPr="005B4A1A" w:rsidRDefault="000C21B0" w:rsidP="005F3EEF">
      <w:pPr>
        <w:pStyle w:val="Sraopastraipa"/>
        <w:widowControl w:val="0"/>
        <w:numPr>
          <w:ilvl w:val="0"/>
          <w:numId w:val="11"/>
        </w:numPr>
        <w:autoSpaceDE w:val="0"/>
        <w:autoSpaceDN w:val="0"/>
        <w:adjustRightInd w:val="0"/>
        <w:spacing w:after="0" w:line="240" w:lineRule="auto"/>
        <w:ind w:left="567" w:right="1" w:hanging="567"/>
        <w:rPr>
          <w:rFonts w:ascii="Times New Roman" w:hAnsi="Times New Roman"/>
          <w:color w:val="000000"/>
        </w:rPr>
      </w:pPr>
      <w:r w:rsidRPr="005B4A1A">
        <w:rPr>
          <w:rFonts w:ascii="Times New Roman" w:hAnsi="Times New Roman"/>
          <w:color w:val="000000"/>
          <w:spacing w:val="-1"/>
        </w:rPr>
        <w:t>sumišimas.</w:t>
      </w:r>
    </w:p>
    <w:p w14:paraId="2BD5BCBB" w14:textId="11D2D551" w:rsidR="004066C8" w:rsidRPr="005B4A1A" w:rsidRDefault="004066C8" w:rsidP="00E0107B">
      <w:pPr>
        <w:widowControl w:val="0"/>
        <w:autoSpaceDE w:val="0"/>
        <w:autoSpaceDN w:val="0"/>
        <w:adjustRightInd w:val="0"/>
        <w:spacing w:after="0" w:line="240" w:lineRule="auto"/>
        <w:ind w:right="1"/>
        <w:rPr>
          <w:rFonts w:ascii="Times New Roman" w:eastAsia="Times New Roman" w:hAnsi="Times New Roman"/>
          <w:color w:val="000000"/>
        </w:rPr>
      </w:pPr>
    </w:p>
    <w:p w14:paraId="604E4D08" w14:textId="54820AB9" w:rsidR="000C21B0" w:rsidRPr="005B4A1A" w:rsidRDefault="000C21B0" w:rsidP="000C21B0">
      <w:pPr>
        <w:widowControl w:val="0"/>
        <w:autoSpaceDE w:val="0"/>
        <w:autoSpaceDN w:val="0"/>
        <w:adjustRightInd w:val="0"/>
        <w:spacing w:after="0" w:line="240" w:lineRule="auto"/>
        <w:ind w:right="1"/>
        <w:rPr>
          <w:rFonts w:ascii="Times New Roman" w:eastAsia="Times New Roman" w:hAnsi="Times New Roman"/>
          <w:color w:val="000000"/>
        </w:rPr>
      </w:pPr>
      <w:r w:rsidRPr="005B4A1A">
        <w:rPr>
          <w:rFonts w:ascii="Times New Roman" w:eastAsia="Times New Roman" w:hAnsi="Times New Roman"/>
          <w:color w:val="000000"/>
        </w:rPr>
        <w:t xml:space="preserve">Jei sergate šlapimo pūslės obstrukcija arba vartojate kitus vaistus </w:t>
      </w:r>
      <w:proofErr w:type="spellStart"/>
      <w:r w:rsidRPr="005B4A1A">
        <w:rPr>
          <w:rFonts w:ascii="Times New Roman" w:eastAsia="Times New Roman" w:hAnsi="Times New Roman"/>
          <w:color w:val="000000"/>
        </w:rPr>
        <w:t>h</w:t>
      </w:r>
      <w:r w:rsidR="008B44EE" w:rsidRPr="005B4A1A">
        <w:rPr>
          <w:rFonts w:ascii="Times New Roman" w:eastAsia="Times New Roman" w:hAnsi="Times New Roman"/>
          <w:color w:val="000000"/>
        </w:rPr>
        <w:t>i</w:t>
      </w:r>
      <w:r w:rsidRPr="005B4A1A">
        <w:rPr>
          <w:rFonts w:ascii="Times New Roman" w:eastAsia="Times New Roman" w:hAnsi="Times New Roman"/>
          <w:color w:val="000000"/>
        </w:rPr>
        <w:t>peraktyvios</w:t>
      </w:r>
      <w:proofErr w:type="spellEnd"/>
      <w:r w:rsidRPr="005B4A1A">
        <w:rPr>
          <w:rFonts w:ascii="Times New Roman" w:eastAsia="Times New Roman" w:hAnsi="Times New Roman"/>
          <w:color w:val="000000"/>
        </w:rPr>
        <w:t xml:space="preserve"> šlapimo pūslės gydymui, </w:t>
      </w:r>
      <w:proofErr w:type="spellStart"/>
      <w:r w:rsidRPr="005B4A1A">
        <w:rPr>
          <w:rFonts w:ascii="Times New Roman" w:eastAsia="Times New Roman" w:hAnsi="Times New Roman"/>
          <w:color w:val="000000"/>
        </w:rPr>
        <w:t>Mirabegron</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Zentiva</w:t>
      </w:r>
      <w:proofErr w:type="spellEnd"/>
      <w:r w:rsidR="001334FF">
        <w:rPr>
          <w:rFonts w:ascii="Times New Roman" w:eastAsia="Times New Roman" w:hAnsi="Times New Roman"/>
          <w:color w:val="000000"/>
        </w:rPr>
        <w:t> </w:t>
      </w:r>
      <w:proofErr w:type="spellStart"/>
      <w:r w:rsidR="001334FF">
        <w:rPr>
          <w:rFonts w:ascii="Times New Roman" w:eastAsia="Times New Roman" w:hAnsi="Times New Roman"/>
          <w:color w:val="000000"/>
        </w:rPr>
        <w:t>k.s</w:t>
      </w:r>
      <w:proofErr w:type="spellEnd"/>
      <w:r w:rsidR="001334FF">
        <w:rPr>
          <w:rFonts w:ascii="Times New Roman" w:eastAsia="Times New Roman" w:hAnsi="Times New Roman"/>
          <w:color w:val="000000"/>
        </w:rPr>
        <w:t>.</w:t>
      </w:r>
      <w:r w:rsidRPr="005B4A1A">
        <w:rPr>
          <w:rFonts w:ascii="Times New Roman" w:eastAsia="Times New Roman" w:hAnsi="Times New Roman"/>
          <w:color w:val="000000"/>
        </w:rPr>
        <w:t xml:space="preserve"> gali padidinti tikimybę, jog negalėsite ištuštinti šlapimo pūslės. Jei nepavyksta</w:t>
      </w:r>
      <w:r w:rsidR="0056256A" w:rsidRPr="005B4A1A">
        <w:rPr>
          <w:rFonts w:ascii="Times New Roman" w:eastAsia="Times New Roman" w:hAnsi="Times New Roman"/>
          <w:color w:val="000000"/>
        </w:rPr>
        <w:t xml:space="preserve"> </w:t>
      </w:r>
      <w:r w:rsidRPr="005B4A1A">
        <w:rPr>
          <w:rFonts w:ascii="Times New Roman" w:eastAsia="Times New Roman" w:hAnsi="Times New Roman"/>
          <w:color w:val="000000"/>
        </w:rPr>
        <w:t>ištuštinti šlapimo pūslės, apie tai iškart pasakykite savo gydytojui.</w:t>
      </w:r>
    </w:p>
    <w:p w14:paraId="45375C08" w14:textId="77777777" w:rsidR="0056256A" w:rsidRPr="005B4A1A" w:rsidRDefault="0056256A" w:rsidP="000C21B0">
      <w:pPr>
        <w:widowControl w:val="0"/>
        <w:autoSpaceDE w:val="0"/>
        <w:autoSpaceDN w:val="0"/>
        <w:adjustRightInd w:val="0"/>
        <w:spacing w:after="0" w:line="240" w:lineRule="auto"/>
        <w:ind w:right="1"/>
        <w:rPr>
          <w:rFonts w:ascii="Times New Roman" w:eastAsia="Times New Roman" w:hAnsi="Times New Roman"/>
          <w:color w:val="000000"/>
        </w:rPr>
      </w:pPr>
    </w:p>
    <w:p w14:paraId="45B37B12" w14:textId="2434633F" w:rsidR="00877D54" w:rsidRPr="005B4A1A" w:rsidRDefault="00E0107B" w:rsidP="004C5B12">
      <w:pPr>
        <w:keepNext/>
        <w:tabs>
          <w:tab w:val="left" w:pos="567"/>
        </w:tabs>
        <w:spacing w:after="0" w:line="240" w:lineRule="auto"/>
        <w:rPr>
          <w:rFonts w:ascii="Times New Roman" w:eastAsia="Times New Roman" w:hAnsi="Times New Roman"/>
          <w:snapToGrid w:val="0"/>
          <w:lang w:eastAsia="en-US" w:bidi="ar-SA"/>
        </w:rPr>
      </w:pPr>
      <w:r w:rsidRPr="005B4A1A">
        <w:rPr>
          <w:rFonts w:ascii="Times New Roman" w:eastAsia="Times New Roman" w:hAnsi="Times New Roman"/>
          <w:b/>
          <w:snapToGrid w:val="0"/>
          <w:lang w:eastAsia="en-US" w:bidi="ar-SA"/>
        </w:rPr>
        <w:t>Pranešimas apie šalutinį poveikį</w:t>
      </w:r>
    </w:p>
    <w:p w14:paraId="74145AE6" w14:textId="1BE24BE7" w:rsidR="00877D54" w:rsidRPr="005B4A1A" w:rsidRDefault="00877D54" w:rsidP="004C5B12">
      <w:pPr>
        <w:tabs>
          <w:tab w:val="left" w:pos="567"/>
        </w:tabs>
        <w:spacing w:after="0"/>
        <w:ind w:right="-29"/>
        <w:rPr>
          <w:noProof/>
          <w:snapToGrid w:val="0"/>
        </w:rPr>
      </w:pPr>
      <w:r w:rsidRPr="005B4A1A">
        <w:rPr>
          <w:rFonts w:ascii="Times New Roman" w:hAnsi="Times New Roman"/>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B4A1A">
        <w:rPr>
          <w:rFonts w:ascii="Times New Roman" w:hAnsi="Times New Roman"/>
          <w:color w:val="0000EE"/>
          <w:u w:val="single"/>
        </w:rPr>
        <w:t>https://vvkt.lrv.lt/lt/</w:t>
      </w:r>
      <w:r w:rsidRPr="005B4A1A">
        <w:rPr>
          <w:rFonts w:ascii="Times New Roman" w:hAnsi="Times New Roman"/>
        </w:rPr>
        <w:t xml:space="preserve"> nurodytais būdais arba paskambinti nemokamu telefonu </w:t>
      </w:r>
      <w:r w:rsidR="0056189A" w:rsidRPr="005B4A1A">
        <w:rPr>
          <w:rFonts w:ascii="Times New Roman" w:hAnsi="Times New Roman"/>
        </w:rPr>
        <w:t>+370</w:t>
      </w:r>
      <w:r w:rsidRPr="005B4A1A">
        <w:rPr>
          <w:rFonts w:ascii="Times New Roman" w:hAnsi="Times New Roman"/>
        </w:rPr>
        <w:t xml:space="preserve"> 800 73 568. </w:t>
      </w:r>
      <w:r w:rsidRPr="005B4A1A">
        <w:rPr>
          <w:rFonts w:ascii="Times New Roman" w:hAnsi="Times New Roman"/>
        </w:rPr>
        <w:lastRenderedPageBreak/>
        <w:t>Pranešdami apie šalutinį poveikį galite mums padėti gauti daugiau informacijos apie šio vaisto saugumą.</w:t>
      </w:r>
    </w:p>
    <w:p w14:paraId="7C725F45" w14:textId="77777777" w:rsidR="00877D54" w:rsidRPr="005B4A1A" w:rsidRDefault="00877D54" w:rsidP="004C5B12">
      <w:pPr>
        <w:keepNext/>
        <w:tabs>
          <w:tab w:val="left" w:pos="567"/>
        </w:tabs>
        <w:spacing w:after="0" w:line="260" w:lineRule="exact"/>
        <w:rPr>
          <w:rFonts w:ascii="Times New Roman" w:eastAsia="Times New Roman" w:hAnsi="Times New Roman"/>
          <w:snapToGrid w:val="0"/>
          <w:lang w:eastAsia="en-US" w:bidi="ar-SA"/>
        </w:rPr>
      </w:pPr>
    </w:p>
    <w:p w14:paraId="34DB8C59" w14:textId="77777777" w:rsidR="00E0107B" w:rsidRPr="005B4A1A" w:rsidRDefault="00E0107B" w:rsidP="004C5B12">
      <w:pPr>
        <w:widowControl w:val="0"/>
        <w:autoSpaceDE w:val="0"/>
        <w:autoSpaceDN w:val="0"/>
        <w:adjustRightInd w:val="0"/>
        <w:spacing w:after="0" w:line="240" w:lineRule="auto"/>
        <w:ind w:right="1"/>
        <w:rPr>
          <w:rFonts w:ascii="Times New Roman" w:eastAsia="Times New Roman" w:hAnsi="Times New Roman"/>
          <w:color w:val="000000"/>
        </w:rPr>
      </w:pPr>
    </w:p>
    <w:p w14:paraId="65A40799" w14:textId="28BC7773" w:rsidR="00E0107B" w:rsidRPr="005B4A1A" w:rsidRDefault="00E0107B" w:rsidP="004C5B12">
      <w:pPr>
        <w:keepNext/>
        <w:numPr>
          <w:ilvl w:val="0"/>
          <w:numId w:val="4"/>
        </w:numPr>
        <w:autoSpaceDE w:val="0"/>
        <w:autoSpaceDN w:val="0"/>
        <w:adjustRightInd w:val="0"/>
        <w:spacing w:after="0" w:line="240" w:lineRule="auto"/>
        <w:ind w:hanging="720"/>
        <w:rPr>
          <w:rFonts w:ascii="Times New Roman" w:eastAsia="Times New Roman" w:hAnsi="Times New Roman"/>
          <w:color w:val="000000"/>
        </w:rPr>
      </w:pPr>
      <w:r w:rsidRPr="005B4A1A">
        <w:rPr>
          <w:rFonts w:ascii="Times New Roman" w:hAnsi="Times New Roman"/>
          <w:b/>
          <w:color w:val="000000"/>
          <w:spacing w:val="1"/>
        </w:rPr>
        <w:t xml:space="preserve">Kaip laikyti </w:t>
      </w:r>
      <w:proofErr w:type="spellStart"/>
      <w:r w:rsidR="00305336" w:rsidRPr="005B4A1A">
        <w:rPr>
          <w:rFonts w:ascii="Times New Roman" w:hAnsi="Times New Roman"/>
          <w:b/>
          <w:color w:val="000000"/>
          <w:spacing w:val="1"/>
        </w:rPr>
        <w:t>Mirabegron</w:t>
      </w:r>
      <w:proofErr w:type="spellEnd"/>
      <w:r w:rsidR="00962664" w:rsidRPr="005B4A1A">
        <w:rPr>
          <w:rFonts w:ascii="Times New Roman" w:hAnsi="Times New Roman"/>
          <w:b/>
          <w:color w:val="000000"/>
          <w:spacing w:val="1"/>
        </w:rPr>
        <w:t xml:space="preserve"> </w:t>
      </w:r>
      <w:proofErr w:type="spellStart"/>
      <w:r w:rsidR="00962664" w:rsidRPr="005B4A1A">
        <w:rPr>
          <w:rFonts w:ascii="Times New Roman" w:hAnsi="Times New Roman"/>
          <w:b/>
          <w:color w:val="000000"/>
          <w:spacing w:val="1"/>
        </w:rPr>
        <w:t>Zentiva</w:t>
      </w:r>
      <w:proofErr w:type="spellEnd"/>
      <w:r w:rsidR="001334FF">
        <w:rPr>
          <w:rFonts w:ascii="Times New Roman" w:hAnsi="Times New Roman"/>
          <w:b/>
          <w:color w:val="000000"/>
          <w:spacing w:val="1"/>
        </w:rPr>
        <w:t> </w:t>
      </w:r>
      <w:proofErr w:type="spellStart"/>
      <w:r w:rsidR="001334FF">
        <w:rPr>
          <w:rFonts w:ascii="Times New Roman" w:hAnsi="Times New Roman"/>
          <w:b/>
          <w:color w:val="000000"/>
          <w:spacing w:val="1"/>
        </w:rPr>
        <w:t>k.s</w:t>
      </w:r>
      <w:proofErr w:type="spellEnd"/>
      <w:r w:rsidR="001334FF">
        <w:rPr>
          <w:rFonts w:ascii="Times New Roman" w:hAnsi="Times New Roman"/>
          <w:b/>
          <w:color w:val="000000"/>
          <w:spacing w:val="1"/>
        </w:rPr>
        <w:t>.</w:t>
      </w:r>
    </w:p>
    <w:p w14:paraId="60C46D8B"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color w:val="000000"/>
        </w:rPr>
      </w:pPr>
    </w:p>
    <w:p w14:paraId="6AAB5C17" w14:textId="77D26842" w:rsidR="00E0107B" w:rsidRPr="005B4A1A"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5B4A1A">
        <w:rPr>
          <w:rFonts w:ascii="Times New Roman" w:hAnsi="Times New Roman"/>
          <w:color w:val="000000"/>
          <w:spacing w:val="1"/>
        </w:rPr>
        <w:t>Šį vaistą laikykite vaikams nepastebimoje ir nepasiekiamoje vietoje.</w:t>
      </w:r>
    </w:p>
    <w:p w14:paraId="5DF6A582" w14:textId="77777777" w:rsidR="0056256A" w:rsidRPr="005B4A1A" w:rsidRDefault="0056256A" w:rsidP="00C77A13">
      <w:pPr>
        <w:widowControl w:val="0"/>
        <w:autoSpaceDE w:val="0"/>
        <w:autoSpaceDN w:val="0"/>
        <w:adjustRightInd w:val="0"/>
        <w:spacing w:after="0" w:line="240" w:lineRule="auto"/>
        <w:ind w:right="1"/>
        <w:rPr>
          <w:rFonts w:ascii="Times New Roman" w:hAnsi="Times New Roman"/>
          <w:color w:val="000000"/>
          <w:spacing w:val="1"/>
        </w:rPr>
      </w:pPr>
    </w:p>
    <w:p w14:paraId="4354A11C" w14:textId="25EE5C57" w:rsidR="00E0107B" w:rsidRPr="005B4A1A"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5B4A1A">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4F2A63A2" w14:textId="77777777" w:rsidR="00C77A13" w:rsidRPr="005B4A1A" w:rsidRDefault="00C77A13" w:rsidP="004C5B12">
      <w:pPr>
        <w:widowControl w:val="0"/>
        <w:autoSpaceDE w:val="0"/>
        <w:autoSpaceDN w:val="0"/>
        <w:adjustRightInd w:val="0"/>
        <w:spacing w:after="0" w:line="240" w:lineRule="auto"/>
        <w:ind w:right="1"/>
        <w:rPr>
          <w:rFonts w:ascii="Times New Roman" w:hAnsi="Times New Roman"/>
          <w:color w:val="000000"/>
        </w:rPr>
      </w:pPr>
    </w:p>
    <w:p w14:paraId="75065F29" w14:textId="5A385E0B" w:rsidR="00C77A13" w:rsidRPr="005B4A1A" w:rsidRDefault="00295388" w:rsidP="00C77A13">
      <w:pPr>
        <w:widowControl w:val="0"/>
        <w:autoSpaceDE w:val="0"/>
        <w:autoSpaceDN w:val="0"/>
        <w:adjustRightInd w:val="0"/>
        <w:spacing w:after="0" w:line="240" w:lineRule="auto"/>
        <w:rPr>
          <w:rFonts w:ascii="Times New Roman" w:hAnsi="Times New Roman"/>
          <w:spacing w:val="-1"/>
        </w:rPr>
      </w:pPr>
      <w:r w:rsidRPr="005B4A1A">
        <w:rPr>
          <w:rFonts w:ascii="Times New Roman" w:hAnsi="Times New Roman"/>
          <w:spacing w:val="-1"/>
        </w:rPr>
        <w:t>Šiam vaistui specialių laikymo sąlygų nereikia.</w:t>
      </w:r>
    </w:p>
    <w:p w14:paraId="3F7CA277" w14:textId="77777777" w:rsidR="0056256A" w:rsidRPr="005B4A1A" w:rsidRDefault="0056256A" w:rsidP="00C77A13">
      <w:pPr>
        <w:widowControl w:val="0"/>
        <w:autoSpaceDE w:val="0"/>
        <w:autoSpaceDN w:val="0"/>
        <w:adjustRightInd w:val="0"/>
        <w:spacing w:after="0" w:line="240" w:lineRule="auto"/>
        <w:rPr>
          <w:rFonts w:ascii="Times New Roman" w:hAnsi="Times New Roman"/>
          <w:spacing w:val="-1"/>
        </w:rPr>
      </w:pPr>
    </w:p>
    <w:p w14:paraId="77DA552D" w14:textId="581EB08A" w:rsidR="00E0107B" w:rsidRPr="005B4A1A" w:rsidRDefault="00E0107B" w:rsidP="004C5B12">
      <w:pPr>
        <w:spacing w:after="0" w:line="240" w:lineRule="auto"/>
        <w:ind w:right="1"/>
        <w:rPr>
          <w:rFonts w:ascii="Times New Roman" w:hAnsi="Times New Roman"/>
          <w:color w:val="000000"/>
          <w:spacing w:val="2"/>
        </w:rPr>
      </w:pPr>
      <w:r w:rsidRPr="005B4A1A">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0E02A4A6"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6732D2E"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B98EC04" w14:textId="77777777" w:rsidR="00E0107B" w:rsidRPr="005B4A1A" w:rsidRDefault="00E0107B" w:rsidP="00F40D37">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rPr>
      </w:pPr>
      <w:r w:rsidRPr="005B4A1A">
        <w:rPr>
          <w:rFonts w:ascii="Times New Roman" w:hAnsi="Times New Roman"/>
          <w:b/>
          <w:color w:val="000000"/>
          <w:spacing w:val="2"/>
        </w:rPr>
        <w:t>Pakuotės turinys ir kita informacija</w:t>
      </w:r>
    </w:p>
    <w:p w14:paraId="14A33909" w14:textId="77777777" w:rsidR="00E0107B" w:rsidRPr="005B4A1A" w:rsidRDefault="00E0107B" w:rsidP="00F40D37">
      <w:pPr>
        <w:keepNext/>
        <w:tabs>
          <w:tab w:val="left" w:pos="720"/>
        </w:tabs>
        <w:autoSpaceDE w:val="0"/>
        <w:autoSpaceDN w:val="0"/>
        <w:adjustRightInd w:val="0"/>
        <w:spacing w:after="0" w:line="240" w:lineRule="auto"/>
        <w:rPr>
          <w:rFonts w:ascii="Times New Roman" w:eastAsia="Times New Roman" w:hAnsi="Times New Roman"/>
          <w:b/>
          <w:bCs/>
          <w:color w:val="000000"/>
        </w:rPr>
      </w:pPr>
    </w:p>
    <w:p w14:paraId="54CFD11B" w14:textId="47273BC9" w:rsidR="00E0107B" w:rsidRPr="005B4A1A" w:rsidRDefault="00305336" w:rsidP="00F40D37">
      <w:pPr>
        <w:keepNext/>
        <w:tabs>
          <w:tab w:val="left" w:pos="720"/>
        </w:tabs>
        <w:autoSpaceDE w:val="0"/>
        <w:autoSpaceDN w:val="0"/>
        <w:adjustRightInd w:val="0"/>
        <w:spacing w:after="0" w:line="240" w:lineRule="auto"/>
        <w:rPr>
          <w:rFonts w:ascii="Times New Roman" w:eastAsia="Times New Roman" w:hAnsi="Times New Roman"/>
          <w:color w:val="000000"/>
        </w:rPr>
      </w:pPr>
      <w:proofErr w:type="spellStart"/>
      <w:r w:rsidRPr="005B4A1A">
        <w:rPr>
          <w:rFonts w:ascii="Times New Roman" w:hAnsi="Times New Roman"/>
          <w:b/>
          <w:color w:val="000000"/>
        </w:rPr>
        <w:t>Mirabegron</w:t>
      </w:r>
      <w:proofErr w:type="spellEnd"/>
      <w:r w:rsidR="00962664" w:rsidRPr="005B4A1A">
        <w:rPr>
          <w:rFonts w:ascii="Times New Roman" w:hAnsi="Times New Roman"/>
          <w:b/>
          <w:color w:val="000000"/>
        </w:rPr>
        <w:t xml:space="preserve"> </w:t>
      </w:r>
      <w:proofErr w:type="spellStart"/>
      <w:r w:rsidR="00962664" w:rsidRPr="005B4A1A">
        <w:rPr>
          <w:rFonts w:ascii="Times New Roman" w:hAnsi="Times New Roman"/>
          <w:b/>
          <w:color w:val="000000"/>
        </w:rPr>
        <w:t>Zentiva</w:t>
      </w:r>
      <w:proofErr w:type="spellEnd"/>
      <w:r w:rsidR="001334FF">
        <w:rPr>
          <w:rFonts w:ascii="Times New Roman" w:hAnsi="Times New Roman"/>
          <w:b/>
          <w:color w:val="000000"/>
        </w:rPr>
        <w:t> </w:t>
      </w:r>
      <w:proofErr w:type="spellStart"/>
      <w:r w:rsidR="001334FF">
        <w:rPr>
          <w:rFonts w:ascii="Times New Roman" w:hAnsi="Times New Roman"/>
          <w:b/>
          <w:color w:val="000000"/>
        </w:rPr>
        <w:t>k.s</w:t>
      </w:r>
      <w:proofErr w:type="spellEnd"/>
      <w:r w:rsidR="001334FF">
        <w:rPr>
          <w:rFonts w:ascii="Times New Roman" w:hAnsi="Times New Roman"/>
          <w:b/>
          <w:color w:val="000000"/>
        </w:rPr>
        <w:t>.</w:t>
      </w:r>
      <w:r w:rsidR="00E0107B" w:rsidRPr="005B4A1A">
        <w:rPr>
          <w:rFonts w:ascii="Times New Roman" w:hAnsi="Times New Roman"/>
          <w:b/>
          <w:color w:val="000000"/>
        </w:rPr>
        <w:t xml:space="preserve"> sudėtis</w:t>
      </w:r>
    </w:p>
    <w:p w14:paraId="3CB9572C" w14:textId="3B6B22D1" w:rsidR="001C0AD9" w:rsidRPr="005B4A1A" w:rsidRDefault="00856D2B" w:rsidP="00295388">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5B4A1A">
        <w:rPr>
          <w:rFonts w:ascii="Times New Roman" w:hAnsi="Times New Roman"/>
          <w:color w:val="000000"/>
          <w:spacing w:val="2"/>
        </w:rPr>
        <w:t>V</w:t>
      </w:r>
      <w:r w:rsidR="00E0107B" w:rsidRPr="005B4A1A">
        <w:rPr>
          <w:rFonts w:ascii="Times New Roman" w:hAnsi="Times New Roman"/>
          <w:color w:val="000000"/>
          <w:spacing w:val="2"/>
        </w:rPr>
        <w:t xml:space="preserve">eiklioji medžiaga yra </w:t>
      </w:r>
      <w:proofErr w:type="spellStart"/>
      <w:r w:rsidR="0056256A" w:rsidRPr="005B4A1A">
        <w:rPr>
          <w:rFonts w:ascii="Times New Roman" w:hAnsi="Times New Roman"/>
          <w:color w:val="000000"/>
          <w:spacing w:val="2"/>
        </w:rPr>
        <w:t>m</w:t>
      </w:r>
      <w:r w:rsidR="00305336" w:rsidRPr="005B4A1A">
        <w:rPr>
          <w:rFonts w:ascii="Times New Roman" w:hAnsi="Times New Roman"/>
          <w:color w:val="000000"/>
          <w:spacing w:val="2"/>
        </w:rPr>
        <w:t>irabegron</w:t>
      </w:r>
      <w:r w:rsidR="001C0AD9" w:rsidRPr="005B4A1A">
        <w:rPr>
          <w:rFonts w:ascii="Times New Roman" w:hAnsi="Times New Roman"/>
          <w:color w:val="000000"/>
          <w:spacing w:val="2"/>
        </w:rPr>
        <w:t>as</w:t>
      </w:r>
      <w:proofErr w:type="spellEnd"/>
      <w:r w:rsidRPr="005B4A1A">
        <w:rPr>
          <w:rFonts w:ascii="Times New Roman" w:hAnsi="Times New Roman"/>
          <w:color w:val="000000"/>
          <w:spacing w:val="2"/>
        </w:rPr>
        <w:t>.</w:t>
      </w:r>
      <w:r w:rsidR="00295388" w:rsidRPr="005B4A1A">
        <w:rPr>
          <w:rFonts w:ascii="Times New Roman" w:eastAsia="Times New Roman" w:hAnsi="Times New Roman"/>
          <w:color w:val="000000"/>
        </w:rPr>
        <w:t xml:space="preserve"> </w:t>
      </w:r>
    </w:p>
    <w:p w14:paraId="12F395A9" w14:textId="26016B07" w:rsidR="00295388" w:rsidRPr="005B4A1A" w:rsidRDefault="00295388" w:rsidP="0056256A">
      <w:pPr>
        <w:autoSpaceDE w:val="0"/>
        <w:autoSpaceDN w:val="0"/>
        <w:adjustRightInd w:val="0"/>
        <w:spacing w:after="0" w:line="240" w:lineRule="auto"/>
        <w:ind w:right="1" w:firstLine="567"/>
        <w:rPr>
          <w:rFonts w:ascii="Times New Roman" w:eastAsia="Times New Roman" w:hAnsi="Times New Roman"/>
          <w:color w:val="000000"/>
        </w:rPr>
      </w:pPr>
      <w:r w:rsidRPr="005B4A1A">
        <w:rPr>
          <w:rFonts w:ascii="Times New Roman" w:hAnsi="Times New Roman"/>
          <w:color w:val="000000"/>
          <w:spacing w:val="2"/>
        </w:rPr>
        <w:t>Kiekvienoje</w:t>
      </w:r>
      <w:r w:rsidR="0056256A" w:rsidRPr="005B4A1A">
        <w:rPr>
          <w:rFonts w:ascii="Times New Roman" w:hAnsi="Times New Roman"/>
          <w:color w:val="000000"/>
          <w:spacing w:val="2"/>
        </w:rPr>
        <w:t xml:space="preserve"> </w:t>
      </w:r>
      <w:r w:rsidR="007233AC" w:rsidRPr="005B4A1A">
        <w:rPr>
          <w:rFonts w:ascii="Times New Roman" w:hAnsi="Times New Roman"/>
        </w:rPr>
        <w:t xml:space="preserve">pailginto atpalaidavimo </w:t>
      </w:r>
      <w:r w:rsidR="0056256A" w:rsidRPr="005B4A1A">
        <w:rPr>
          <w:rFonts w:ascii="Times New Roman" w:hAnsi="Times New Roman"/>
          <w:color w:val="000000"/>
          <w:spacing w:val="2"/>
        </w:rPr>
        <w:t xml:space="preserve">tabletėje yra </w:t>
      </w:r>
      <w:r w:rsidR="001334FF">
        <w:rPr>
          <w:rFonts w:ascii="Times New Roman" w:hAnsi="Times New Roman"/>
          <w:color w:val="000000"/>
          <w:spacing w:val="2"/>
        </w:rPr>
        <w:t>25</w:t>
      </w:r>
      <w:r w:rsidR="001C0AD9" w:rsidRPr="005B4A1A">
        <w:rPr>
          <w:rFonts w:ascii="Times New Roman" w:hAnsi="Times New Roman"/>
          <w:color w:val="000000"/>
          <w:spacing w:val="2"/>
        </w:rPr>
        <w:t xml:space="preserve"> mg </w:t>
      </w:r>
      <w:proofErr w:type="spellStart"/>
      <w:r w:rsidR="0056256A" w:rsidRPr="005B4A1A">
        <w:rPr>
          <w:rFonts w:ascii="Times New Roman" w:hAnsi="Times New Roman"/>
          <w:color w:val="000000"/>
          <w:spacing w:val="2"/>
        </w:rPr>
        <w:t>mirabegrono</w:t>
      </w:r>
      <w:proofErr w:type="spellEnd"/>
      <w:r w:rsidR="0056256A" w:rsidRPr="005B4A1A">
        <w:rPr>
          <w:rFonts w:ascii="Times New Roman" w:hAnsi="Times New Roman"/>
          <w:color w:val="000000"/>
          <w:spacing w:val="2"/>
        </w:rPr>
        <w:t>.</w:t>
      </w:r>
    </w:p>
    <w:p w14:paraId="340C8BFA" w14:textId="77777777" w:rsidR="00295388" w:rsidRPr="005B4A1A" w:rsidRDefault="00E0107B" w:rsidP="00F40D37">
      <w:pPr>
        <w:keepNext/>
        <w:numPr>
          <w:ilvl w:val="0"/>
          <w:numId w:val="5"/>
        </w:numPr>
        <w:autoSpaceDE w:val="0"/>
        <w:autoSpaceDN w:val="0"/>
        <w:adjustRightInd w:val="0"/>
        <w:spacing w:after="0" w:line="240" w:lineRule="auto"/>
        <w:ind w:left="567" w:hanging="567"/>
        <w:rPr>
          <w:rFonts w:ascii="Times New Roman" w:eastAsia="Times New Roman" w:hAnsi="Times New Roman"/>
          <w:color w:val="000000"/>
        </w:rPr>
      </w:pPr>
      <w:r w:rsidRPr="005B4A1A">
        <w:rPr>
          <w:rFonts w:ascii="Times New Roman" w:hAnsi="Times New Roman"/>
        </w:rPr>
        <w:t>Pagalbinės medžiagos yra</w:t>
      </w:r>
      <w:r w:rsidR="00295388" w:rsidRPr="005B4A1A">
        <w:rPr>
          <w:rFonts w:ascii="Times New Roman" w:hAnsi="Times New Roman"/>
        </w:rPr>
        <w:t>:</w:t>
      </w:r>
    </w:p>
    <w:p w14:paraId="40F32ECA" w14:textId="1E8614ED" w:rsidR="0056256A" w:rsidRPr="005B4A1A" w:rsidRDefault="0056256A" w:rsidP="0056256A">
      <w:pPr>
        <w:keepNext/>
        <w:autoSpaceDE w:val="0"/>
        <w:autoSpaceDN w:val="0"/>
        <w:adjustRightInd w:val="0"/>
        <w:spacing w:after="0" w:line="240" w:lineRule="auto"/>
        <w:ind w:left="567"/>
        <w:rPr>
          <w:rFonts w:ascii="Times New Roman" w:hAnsi="Times New Roman"/>
          <w:bCs/>
          <w:color w:val="000000"/>
        </w:rPr>
      </w:pPr>
      <w:r w:rsidRPr="005B4A1A">
        <w:rPr>
          <w:rFonts w:ascii="Times New Roman" w:hAnsi="Times New Roman"/>
          <w:bCs/>
          <w:i/>
          <w:iCs/>
          <w:color w:val="000000"/>
        </w:rPr>
        <w:t>Tabletės šerdis</w:t>
      </w:r>
      <w:r w:rsidRPr="005B4A1A">
        <w:rPr>
          <w:rFonts w:ascii="Times New Roman" w:hAnsi="Times New Roman"/>
          <w:bCs/>
          <w:color w:val="000000"/>
        </w:rPr>
        <w:t xml:space="preserve">: </w:t>
      </w:r>
      <w:proofErr w:type="spellStart"/>
      <w:r w:rsidRPr="005B4A1A">
        <w:rPr>
          <w:rFonts w:ascii="Times New Roman" w:hAnsi="Times New Roman"/>
          <w:bCs/>
          <w:color w:val="000000"/>
        </w:rPr>
        <w:t>makrogolis</w:t>
      </w:r>
      <w:proofErr w:type="spellEnd"/>
      <w:r w:rsidRPr="005B4A1A">
        <w:rPr>
          <w:rFonts w:ascii="Times New Roman" w:hAnsi="Times New Roman"/>
          <w:bCs/>
          <w:color w:val="000000"/>
        </w:rPr>
        <w:t xml:space="preserve"> 2 000 000, </w:t>
      </w:r>
      <w:proofErr w:type="spellStart"/>
      <w:r w:rsidRPr="005B4A1A">
        <w:rPr>
          <w:rFonts w:ascii="Times New Roman" w:hAnsi="Times New Roman"/>
          <w:bCs/>
          <w:color w:val="000000"/>
        </w:rPr>
        <w:t>mikrokristalinė</w:t>
      </w:r>
      <w:proofErr w:type="spellEnd"/>
      <w:r w:rsidRPr="005B4A1A">
        <w:rPr>
          <w:rFonts w:ascii="Times New Roman" w:hAnsi="Times New Roman"/>
          <w:bCs/>
          <w:color w:val="000000"/>
        </w:rPr>
        <w:t xml:space="preserve"> celiuliozė (E460), </w:t>
      </w:r>
      <w:proofErr w:type="spellStart"/>
      <w:r w:rsidRPr="005B4A1A">
        <w:rPr>
          <w:rFonts w:ascii="Times New Roman" w:hAnsi="Times New Roman"/>
          <w:bCs/>
          <w:color w:val="000000"/>
        </w:rPr>
        <w:t>hipromeliozė</w:t>
      </w:r>
      <w:proofErr w:type="spellEnd"/>
      <w:r w:rsidRPr="005B4A1A">
        <w:rPr>
          <w:rFonts w:ascii="Times New Roman" w:hAnsi="Times New Roman"/>
          <w:bCs/>
          <w:color w:val="000000"/>
        </w:rPr>
        <w:t xml:space="preserve">, </w:t>
      </w:r>
      <w:proofErr w:type="spellStart"/>
      <w:r w:rsidRPr="005B4A1A">
        <w:rPr>
          <w:rFonts w:ascii="Times New Roman" w:hAnsi="Times New Roman"/>
          <w:bCs/>
          <w:color w:val="000000"/>
        </w:rPr>
        <w:t>hidroksipropilceliuliozė</w:t>
      </w:r>
      <w:proofErr w:type="spellEnd"/>
      <w:r w:rsidR="001334FF">
        <w:rPr>
          <w:rFonts w:ascii="Times New Roman" w:hAnsi="Times New Roman"/>
          <w:bCs/>
          <w:color w:val="000000"/>
        </w:rPr>
        <w:t xml:space="preserve"> (E463)</w:t>
      </w:r>
      <w:r w:rsidRPr="005B4A1A">
        <w:rPr>
          <w:rFonts w:ascii="Times New Roman" w:hAnsi="Times New Roman"/>
          <w:bCs/>
          <w:color w:val="000000"/>
        </w:rPr>
        <w:t xml:space="preserve">, </w:t>
      </w:r>
      <w:proofErr w:type="spellStart"/>
      <w:r w:rsidRPr="005B4A1A">
        <w:rPr>
          <w:rFonts w:ascii="Times New Roman" w:hAnsi="Times New Roman"/>
          <w:bCs/>
          <w:color w:val="000000"/>
        </w:rPr>
        <w:t>butilhidroksitoluenas</w:t>
      </w:r>
      <w:proofErr w:type="spellEnd"/>
      <w:r w:rsidRPr="005B4A1A">
        <w:rPr>
          <w:rFonts w:ascii="Times New Roman" w:hAnsi="Times New Roman"/>
          <w:bCs/>
          <w:color w:val="000000"/>
        </w:rPr>
        <w:t xml:space="preserve">, magnio </w:t>
      </w:r>
      <w:proofErr w:type="spellStart"/>
      <w:r w:rsidRPr="005B4A1A">
        <w:rPr>
          <w:rFonts w:ascii="Times New Roman" w:hAnsi="Times New Roman"/>
          <w:bCs/>
          <w:color w:val="000000"/>
        </w:rPr>
        <w:t>stearatas</w:t>
      </w:r>
      <w:proofErr w:type="spellEnd"/>
      <w:r w:rsidRPr="005B4A1A">
        <w:rPr>
          <w:rFonts w:ascii="Times New Roman" w:hAnsi="Times New Roman"/>
          <w:bCs/>
          <w:color w:val="000000"/>
        </w:rPr>
        <w:t xml:space="preserve"> (E572), bevandenis koloidinis silicio dioksidas.</w:t>
      </w:r>
    </w:p>
    <w:p w14:paraId="48EE4C96" w14:textId="2FBC4413" w:rsidR="0056256A" w:rsidRPr="005B4A1A" w:rsidRDefault="0056256A" w:rsidP="0056256A">
      <w:pPr>
        <w:keepNext/>
        <w:autoSpaceDE w:val="0"/>
        <w:autoSpaceDN w:val="0"/>
        <w:adjustRightInd w:val="0"/>
        <w:spacing w:after="0" w:line="240" w:lineRule="auto"/>
        <w:ind w:left="567"/>
        <w:rPr>
          <w:rFonts w:ascii="Times New Roman" w:hAnsi="Times New Roman"/>
          <w:bCs/>
          <w:color w:val="000000"/>
        </w:rPr>
      </w:pPr>
      <w:r w:rsidRPr="005B4A1A">
        <w:rPr>
          <w:rFonts w:ascii="Times New Roman" w:hAnsi="Times New Roman"/>
          <w:bCs/>
          <w:i/>
          <w:iCs/>
          <w:color w:val="000000"/>
        </w:rPr>
        <w:t>Tabletės plėvelė</w:t>
      </w:r>
      <w:r w:rsidRPr="005B4A1A">
        <w:rPr>
          <w:rFonts w:ascii="Times New Roman" w:hAnsi="Times New Roman"/>
          <w:bCs/>
          <w:color w:val="000000"/>
        </w:rPr>
        <w:t>: polivinilo alkoholis</w:t>
      </w:r>
      <w:r w:rsidR="001334FF">
        <w:rPr>
          <w:rFonts w:ascii="Times New Roman" w:hAnsi="Times New Roman"/>
          <w:bCs/>
          <w:color w:val="000000"/>
        </w:rPr>
        <w:t xml:space="preserve"> (E1209)</w:t>
      </w:r>
      <w:r w:rsidRPr="005B4A1A">
        <w:rPr>
          <w:rFonts w:ascii="Times New Roman" w:hAnsi="Times New Roman"/>
          <w:bCs/>
          <w:color w:val="000000"/>
        </w:rPr>
        <w:t>, titano dioksidas (E171)</w:t>
      </w:r>
      <w:r w:rsidR="007233AC" w:rsidRPr="005B4A1A">
        <w:rPr>
          <w:rFonts w:ascii="Times New Roman" w:hAnsi="Times New Roman"/>
          <w:bCs/>
          <w:color w:val="000000"/>
        </w:rPr>
        <w:t>,</w:t>
      </w:r>
      <w:r w:rsidRPr="005B4A1A">
        <w:rPr>
          <w:rFonts w:ascii="Times New Roman" w:hAnsi="Times New Roman"/>
          <w:bCs/>
          <w:color w:val="000000"/>
        </w:rPr>
        <w:t xml:space="preserve"> </w:t>
      </w:r>
      <w:proofErr w:type="spellStart"/>
      <w:r w:rsidRPr="005B4A1A">
        <w:rPr>
          <w:rFonts w:ascii="Times New Roman" w:hAnsi="Times New Roman"/>
          <w:bCs/>
          <w:color w:val="000000"/>
        </w:rPr>
        <w:t>makrogolis</w:t>
      </w:r>
      <w:proofErr w:type="spellEnd"/>
      <w:r w:rsidR="001E6DA5" w:rsidRPr="005B4A1A">
        <w:rPr>
          <w:rFonts w:ascii="Times New Roman" w:hAnsi="Times New Roman"/>
          <w:bCs/>
          <w:color w:val="000000"/>
        </w:rPr>
        <w:t xml:space="preserve"> 3 350</w:t>
      </w:r>
      <w:r w:rsidRPr="005B4A1A">
        <w:rPr>
          <w:rFonts w:ascii="Times New Roman" w:hAnsi="Times New Roman"/>
          <w:bCs/>
          <w:color w:val="000000"/>
        </w:rPr>
        <w:t>, talkas (E553b).</w:t>
      </w:r>
    </w:p>
    <w:p w14:paraId="1CFB4344" w14:textId="77777777" w:rsidR="0056256A" w:rsidRPr="005B4A1A" w:rsidRDefault="0056256A" w:rsidP="00F40D37">
      <w:pPr>
        <w:keepNext/>
        <w:autoSpaceDE w:val="0"/>
        <w:autoSpaceDN w:val="0"/>
        <w:adjustRightInd w:val="0"/>
        <w:spacing w:after="0" w:line="240" w:lineRule="auto"/>
        <w:rPr>
          <w:rFonts w:ascii="Times New Roman" w:hAnsi="Times New Roman"/>
          <w:bCs/>
          <w:color w:val="000000"/>
        </w:rPr>
      </w:pPr>
    </w:p>
    <w:p w14:paraId="7DD27C4E" w14:textId="2B4823B0" w:rsidR="00E0107B" w:rsidRPr="005B4A1A" w:rsidRDefault="00305336" w:rsidP="00F40D37">
      <w:pPr>
        <w:keepNext/>
        <w:autoSpaceDE w:val="0"/>
        <w:autoSpaceDN w:val="0"/>
        <w:adjustRightInd w:val="0"/>
        <w:spacing w:after="0" w:line="240" w:lineRule="auto"/>
        <w:rPr>
          <w:rFonts w:ascii="Times New Roman" w:eastAsia="Times New Roman" w:hAnsi="Times New Roman"/>
          <w:color w:val="000000"/>
        </w:rPr>
      </w:pPr>
      <w:proofErr w:type="spellStart"/>
      <w:r w:rsidRPr="005B4A1A">
        <w:rPr>
          <w:rFonts w:ascii="Times New Roman" w:hAnsi="Times New Roman"/>
          <w:b/>
          <w:color w:val="000000"/>
        </w:rPr>
        <w:t>Mirabegron</w:t>
      </w:r>
      <w:proofErr w:type="spellEnd"/>
      <w:r w:rsidR="00962664" w:rsidRPr="005B4A1A">
        <w:rPr>
          <w:rFonts w:ascii="Times New Roman" w:hAnsi="Times New Roman"/>
          <w:b/>
          <w:color w:val="000000"/>
        </w:rPr>
        <w:t xml:space="preserve"> </w:t>
      </w:r>
      <w:proofErr w:type="spellStart"/>
      <w:r w:rsidR="00962664" w:rsidRPr="005B4A1A">
        <w:rPr>
          <w:rFonts w:ascii="Times New Roman" w:hAnsi="Times New Roman"/>
          <w:b/>
          <w:color w:val="000000"/>
        </w:rPr>
        <w:t>Zentiva</w:t>
      </w:r>
      <w:proofErr w:type="spellEnd"/>
      <w:r w:rsidR="001334FF">
        <w:rPr>
          <w:rFonts w:ascii="Times New Roman" w:hAnsi="Times New Roman"/>
          <w:b/>
          <w:color w:val="000000"/>
        </w:rPr>
        <w:t> </w:t>
      </w:r>
      <w:proofErr w:type="spellStart"/>
      <w:r w:rsidR="001334FF">
        <w:rPr>
          <w:rFonts w:ascii="Times New Roman" w:hAnsi="Times New Roman"/>
          <w:b/>
          <w:color w:val="000000"/>
        </w:rPr>
        <w:t>k.s</w:t>
      </w:r>
      <w:proofErr w:type="spellEnd"/>
      <w:r w:rsidR="001334FF">
        <w:rPr>
          <w:rFonts w:ascii="Times New Roman" w:hAnsi="Times New Roman"/>
          <w:b/>
          <w:color w:val="000000"/>
        </w:rPr>
        <w:t>.</w:t>
      </w:r>
      <w:r w:rsidR="00E0107B" w:rsidRPr="005B4A1A">
        <w:rPr>
          <w:rFonts w:ascii="Times New Roman" w:hAnsi="Times New Roman"/>
          <w:b/>
          <w:color w:val="000000"/>
        </w:rPr>
        <w:t xml:space="preserve"> išvaizda ir kiekis pakuotėje</w:t>
      </w:r>
    </w:p>
    <w:p w14:paraId="1BBCAED3" w14:textId="3AD234AE" w:rsidR="0056256A" w:rsidRDefault="0056256A" w:rsidP="00E0107B">
      <w:pPr>
        <w:widowControl w:val="0"/>
        <w:autoSpaceDE w:val="0"/>
        <w:autoSpaceDN w:val="0"/>
        <w:adjustRightInd w:val="0"/>
        <w:spacing w:after="0" w:line="240" w:lineRule="auto"/>
        <w:ind w:right="1"/>
        <w:rPr>
          <w:rFonts w:ascii="Times New Roman" w:eastAsia="Times New Roman" w:hAnsi="Times New Roman"/>
        </w:rPr>
      </w:pPr>
      <w:proofErr w:type="spellStart"/>
      <w:r w:rsidRPr="005B4A1A">
        <w:rPr>
          <w:rFonts w:ascii="Times New Roman" w:hAnsi="Times New Roman"/>
        </w:rPr>
        <w:t>Mirabegron</w:t>
      </w:r>
      <w:proofErr w:type="spellEnd"/>
      <w:r w:rsidRPr="005B4A1A">
        <w:rPr>
          <w:rFonts w:ascii="Times New Roman" w:hAnsi="Times New Roman"/>
        </w:rPr>
        <w:t xml:space="preserve"> </w:t>
      </w:r>
      <w:proofErr w:type="spellStart"/>
      <w:r w:rsidRPr="005B4A1A">
        <w:rPr>
          <w:rFonts w:ascii="Times New Roman" w:hAnsi="Times New Roman"/>
        </w:rPr>
        <w:t>Zentiva</w:t>
      </w:r>
      <w:proofErr w:type="spellEnd"/>
      <w:r w:rsidR="001334FF">
        <w:rPr>
          <w:rFonts w:ascii="Times New Roman" w:hAnsi="Times New Roman"/>
        </w:rPr>
        <w:t> </w:t>
      </w:r>
      <w:proofErr w:type="spellStart"/>
      <w:r w:rsidR="001334FF">
        <w:rPr>
          <w:rFonts w:ascii="Times New Roman" w:hAnsi="Times New Roman"/>
        </w:rPr>
        <w:t>k.s</w:t>
      </w:r>
      <w:proofErr w:type="spellEnd"/>
      <w:r w:rsidR="001334FF">
        <w:rPr>
          <w:rFonts w:ascii="Times New Roman" w:hAnsi="Times New Roman"/>
        </w:rPr>
        <w:t>.</w:t>
      </w:r>
      <w:r w:rsidRPr="005B4A1A">
        <w:rPr>
          <w:rFonts w:ascii="Times New Roman" w:hAnsi="Times New Roman"/>
        </w:rPr>
        <w:t xml:space="preserve"> </w:t>
      </w:r>
      <w:r w:rsidR="001334FF">
        <w:rPr>
          <w:rFonts w:ascii="Times New Roman" w:hAnsi="Times New Roman"/>
        </w:rPr>
        <w:t>25</w:t>
      </w:r>
      <w:r w:rsidRPr="005B4A1A">
        <w:rPr>
          <w:rFonts w:ascii="Times New Roman" w:hAnsi="Times New Roman"/>
        </w:rPr>
        <w:t xml:space="preserve"> mg pailginto atpalaidavimo tabletės yra </w:t>
      </w:r>
      <w:r w:rsidR="00B21774">
        <w:rPr>
          <w:rFonts w:ascii="Times New Roman" w:hAnsi="Times New Roman"/>
        </w:rPr>
        <w:t>baltos ar beveik baltos</w:t>
      </w:r>
      <w:r w:rsidRPr="005B4A1A">
        <w:rPr>
          <w:rFonts w:ascii="Times New Roman" w:eastAsia="Times New Roman" w:hAnsi="Times New Roman"/>
        </w:rPr>
        <w:t xml:space="preserve">, </w:t>
      </w:r>
      <w:r w:rsidR="00B21774" w:rsidRPr="005B4A1A">
        <w:rPr>
          <w:rFonts w:ascii="Times New Roman" w:eastAsia="Times New Roman" w:hAnsi="Times New Roman"/>
        </w:rPr>
        <w:t>pailgos formos (13 mm ilgio ir 6 mm pločio), apibus išgaubt</w:t>
      </w:r>
      <w:r w:rsidR="00B21774">
        <w:rPr>
          <w:rFonts w:ascii="Times New Roman" w:eastAsia="Times New Roman" w:hAnsi="Times New Roman"/>
        </w:rPr>
        <w:t>os</w:t>
      </w:r>
      <w:r w:rsidR="00B21774" w:rsidRPr="005B4A1A">
        <w:rPr>
          <w:rFonts w:ascii="Times New Roman" w:eastAsia="Times New Roman" w:hAnsi="Times New Roman"/>
        </w:rPr>
        <w:t xml:space="preserve"> pailginto atpalaidavimo tabletė</w:t>
      </w:r>
      <w:r w:rsidR="00B21774">
        <w:rPr>
          <w:rFonts w:ascii="Times New Roman" w:eastAsia="Times New Roman" w:hAnsi="Times New Roman"/>
        </w:rPr>
        <w:t>s</w:t>
      </w:r>
      <w:r w:rsidR="00B21774" w:rsidRPr="005B4A1A">
        <w:rPr>
          <w:rFonts w:ascii="Times New Roman" w:eastAsia="Times New Roman" w:hAnsi="Times New Roman"/>
        </w:rPr>
        <w:t>, su įspaustu „l“ vienoje pusėje ir lygi</w:t>
      </w:r>
      <w:r w:rsidR="00B21774">
        <w:rPr>
          <w:rFonts w:ascii="Times New Roman" w:eastAsia="Times New Roman" w:hAnsi="Times New Roman"/>
        </w:rPr>
        <w:t>os</w:t>
      </w:r>
      <w:r w:rsidR="00B21774" w:rsidRPr="005B4A1A">
        <w:rPr>
          <w:rFonts w:ascii="Times New Roman" w:eastAsia="Times New Roman" w:hAnsi="Times New Roman"/>
        </w:rPr>
        <w:t xml:space="preserve"> kitoje pusėje</w:t>
      </w:r>
      <w:r w:rsidR="00B21774">
        <w:rPr>
          <w:rFonts w:ascii="Times New Roman" w:eastAsia="Times New Roman" w:hAnsi="Times New Roman"/>
        </w:rPr>
        <w:t>.</w:t>
      </w:r>
    </w:p>
    <w:p w14:paraId="67A515DD" w14:textId="77777777" w:rsidR="00B21774" w:rsidRPr="005B4A1A" w:rsidRDefault="00B21774" w:rsidP="00E0107B">
      <w:pPr>
        <w:widowControl w:val="0"/>
        <w:autoSpaceDE w:val="0"/>
        <w:autoSpaceDN w:val="0"/>
        <w:adjustRightInd w:val="0"/>
        <w:spacing w:after="0" w:line="240" w:lineRule="auto"/>
        <w:ind w:right="1"/>
        <w:rPr>
          <w:rFonts w:ascii="Times New Roman" w:hAnsi="Times New Roman"/>
        </w:rPr>
      </w:pPr>
    </w:p>
    <w:p w14:paraId="48EE640B" w14:textId="388D3177" w:rsidR="0056256A" w:rsidRPr="005B4A1A" w:rsidRDefault="00B21774" w:rsidP="0056256A">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Vaistas</w:t>
      </w:r>
      <w:r w:rsidR="0056256A" w:rsidRPr="005B4A1A">
        <w:rPr>
          <w:rFonts w:ascii="Times New Roman" w:hAnsi="Times New Roman"/>
        </w:rPr>
        <w:t xml:space="preserve"> tiekiamas </w:t>
      </w:r>
      <w:r>
        <w:rPr>
          <w:rFonts w:ascii="Times New Roman" w:hAnsi="Times New Roman"/>
        </w:rPr>
        <w:t xml:space="preserve">nepermatomose </w:t>
      </w:r>
      <w:r w:rsidR="0056256A" w:rsidRPr="005B4A1A">
        <w:rPr>
          <w:rFonts w:ascii="Times New Roman" w:eastAsia="Times New Roman" w:hAnsi="Times New Roman"/>
        </w:rPr>
        <w:t>OPA/Al/PVC</w:t>
      </w:r>
      <w:r>
        <w:rPr>
          <w:rFonts w:ascii="Times New Roman" w:eastAsia="Times New Roman" w:hAnsi="Times New Roman"/>
        </w:rPr>
        <w:t>//Al</w:t>
      </w:r>
      <w:r w:rsidR="0056256A" w:rsidRPr="005B4A1A">
        <w:rPr>
          <w:rFonts w:ascii="Times New Roman" w:eastAsia="Times New Roman" w:hAnsi="Times New Roman"/>
        </w:rPr>
        <w:t xml:space="preserve"> lizdinėse plokštelėse, kartono dėžutėse.</w:t>
      </w:r>
    </w:p>
    <w:p w14:paraId="7C80D46F" w14:textId="77777777" w:rsidR="0056256A" w:rsidRPr="005B4A1A" w:rsidRDefault="0056256A" w:rsidP="0056256A">
      <w:pPr>
        <w:widowControl w:val="0"/>
        <w:autoSpaceDE w:val="0"/>
        <w:autoSpaceDN w:val="0"/>
        <w:adjustRightInd w:val="0"/>
        <w:spacing w:after="0" w:line="240" w:lineRule="auto"/>
        <w:rPr>
          <w:rFonts w:ascii="Times New Roman" w:eastAsia="Times New Roman" w:hAnsi="Times New Roman"/>
        </w:rPr>
      </w:pPr>
    </w:p>
    <w:p w14:paraId="7562A061" w14:textId="4DE64AF0" w:rsidR="0056256A" w:rsidRPr="005B4A1A" w:rsidRDefault="0056256A" w:rsidP="0056256A">
      <w:pPr>
        <w:widowControl w:val="0"/>
        <w:autoSpaceDE w:val="0"/>
        <w:autoSpaceDN w:val="0"/>
        <w:adjustRightInd w:val="0"/>
        <w:spacing w:after="0" w:line="240" w:lineRule="auto"/>
        <w:rPr>
          <w:rFonts w:ascii="Times New Roman" w:eastAsia="Times New Roman" w:hAnsi="Times New Roman"/>
        </w:rPr>
      </w:pPr>
      <w:r w:rsidRPr="005B4A1A">
        <w:rPr>
          <w:rFonts w:ascii="Times New Roman" w:eastAsia="Times New Roman" w:hAnsi="Times New Roman"/>
        </w:rPr>
        <w:t>Pakuotės dydžiai: 10, 20, 30, 50, 90</w:t>
      </w:r>
      <w:r w:rsidR="00B21774">
        <w:rPr>
          <w:rFonts w:ascii="Times New Roman" w:eastAsia="Times New Roman" w:hAnsi="Times New Roman"/>
        </w:rPr>
        <w:t xml:space="preserve"> arba</w:t>
      </w:r>
      <w:r w:rsidRPr="005B4A1A">
        <w:rPr>
          <w:rFonts w:ascii="Times New Roman" w:eastAsia="Times New Roman" w:hAnsi="Times New Roman"/>
        </w:rPr>
        <w:t> 100 pailginto atpalaidavimo tablečių.</w:t>
      </w:r>
    </w:p>
    <w:p w14:paraId="75F79461" w14:textId="63AFA565" w:rsidR="0056256A" w:rsidRPr="005B4A1A" w:rsidRDefault="0056256A" w:rsidP="00E0107B">
      <w:pPr>
        <w:widowControl w:val="0"/>
        <w:autoSpaceDE w:val="0"/>
        <w:autoSpaceDN w:val="0"/>
        <w:adjustRightInd w:val="0"/>
        <w:spacing w:after="0" w:line="240" w:lineRule="auto"/>
        <w:ind w:right="1"/>
        <w:rPr>
          <w:rFonts w:ascii="Times New Roman" w:hAnsi="Times New Roman"/>
        </w:rPr>
      </w:pPr>
    </w:p>
    <w:p w14:paraId="03C71C86" w14:textId="1943945A" w:rsidR="00E0107B" w:rsidRPr="005B4A1A" w:rsidRDefault="00E0107B" w:rsidP="00E0107B">
      <w:pPr>
        <w:widowControl w:val="0"/>
        <w:autoSpaceDE w:val="0"/>
        <w:autoSpaceDN w:val="0"/>
        <w:adjustRightInd w:val="0"/>
        <w:spacing w:after="0" w:line="240" w:lineRule="auto"/>
        <w:ind w:right="1"/>
        <w:rPr>
          <w:rFonts w:ascii="Times New Roman" w:hAnsi="Times New Roman"/>
        </w:rPr>
      </w:pPr>
      <w:r w:rsidRPr="005B4A1A">
        <w:rPr>
          <w:rFonts w:ascii="Times New Roman" w:hAnsi="Times New Roman"/>
        </w:rPr>
        <w:t>Gali būti tiekiamos ne visų dydžių pakuotė</w:t>
      </w:r>
      <w:r w:rsidR="00631122" w:rsidRPr="005B4A1A">
        <w:rPr>
          <w:rFonts w:ascii="Times New Roman" w:hAnsi="Times New Roman"/>
        </w:rPr>
        <w:t>s.</w:t>
      </w:r>
    </w:p>
    <w:p w14:paraId="089DEBC4" w14:textId="77777777" w:rsidR="00E0107B" w:rsidRPr="005B4A1A"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D6A82B0" w14:textId="77777777" w:rsidR="00E0107B" w:rsidRPr="005B4A1A" w:rsidRDefault="00E0107B" w:rsidP="00F40D37">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5B4A1A">
        <w:rPr>
          <w:rFonts w:ascii="Times New Roman" w:eastAsia="Times New Roman" w:hAnsi="Times New Roman"/>
          <w:b/>
          <w:bCs/>
          <w:snapToGrid w:val="0"/>
          <w:lang w:bidi="ar-SA"/>
        </w:rPr>
        <w:t>Registruotojas ir gamintojas</w:t>
      </w:r>
    </w:p>
    <w:p w14:paraId="139729AD" w14:textId="77777777" w:rsidR="00E0107B" w:rsidRPr="005B4A1A" w:rsidRDefault="00E0107B" w:rsidP="00F40D37">
      <w:pPr>
        <w:keepNext/>
        <w:spacing w:after="0" w:line="240" w:lineRule="auto"/>
        <w:ind w:right="1"/>
        <w:rPr>
          <w:rFonts w:ascii="Times New Roman" w:eastAsia="Times New Roman" w:hAnsi="Times New Roman"/>
          <w:b/>
          <w:i/>
          <w:iCs/>
          <w:snapToGrid w:val="0"/>
          <w:lang w:eastAsia="en-US" w:bidi="ar-SA"/>
        </w:rPr>
      </w:pPr>
      <w:r w:rsidRPr="005B4A1A">
        <w:rPr>
          <w:rFonts w:ascii="Times New Roman" w:eastAsia="Times New Roman" w:hAnsi="Times New Roman"/>
          <w:i/>
          <w:iCs/>
          <w:snapToGrid w:val="0"/>
          <w:lang w:eastAsia="en-US" w:bidi="ar-SA"/>
        </w:rPr>
        <w:t>Registruotojas</w:t>
      </w:r>
    </w:p>
    <w:p w14:paraId="62F63CDD" w14:textId="77777777" w:rsidR="00856D2B" w:rsidRPr="005B4A1A" w:rsidRDefault="00856D2B" w:rsidP="00F40D37">
      <w:pPr>
        <w:keepNext/>
        <w:spacing w:after="0" w:line="240" w:lineRule="auto"/>
        <w:rPr>
          <w:rFonts w:ascii="Times New Roman" w:eastAsia="Times New Roman" w:hAnsi="Times New Roman"/>
          <w:color w:val="000000"/>
        </w:rPr>
      </w:pPr>
      <w:proofErr w:type="spellStart"/>
      <w:r w:rsidRPr="005B4A1A">
        <w:rPr>
          <w:rFonts w:ascii="Times New Roman" w:eastAsia="Times New Roman" w:hAnsi="Times New Roman"/>
          <w:color w:val="000000"/>
        </w:rPr>
        <w:t>Zentiva</w:t>
      </w:r>
      <w:proofErr w:type="spellEnd"/>
      <w:r w:rsidRPr="005B4A1A">
        <w:rPr>
          <w:rFonts w:ascii="Times New Roman" w:eastAsia="Times New Roman" w:hAnsi="Times New Roman"/>
          <w:color w:val="000000"/>
        </w:rPr>
        <w:t xml:space="preserve">, </w:t>
      </w:r>
      <w:proofErr w:type="spellStart"/>
      <w:r w:rsidRPr="005B4A1A">
        <w:rPr>
          <w:rFonts w:ascii="Times New Roman" w:eastAsia="Times New Roman" w:hAnsi="Times New Roman"/>
          <w:color w:val="000000"/>
        </w:rPr>
        <w:t>k.s</w:t>
      </w:r>
      <w:proofErr w:type="spellEnd"/>
      <w:r w:rsidRPr="005B4A1A">
        <w:rPr>
          <w:rFonts w:ascii="Times New Roman" w:eastAsia="Times New Roman" w:hAnsi="Times New Roman"/>
          <w:color w:val="000000"/>
        </w:rPr>
        <w:t>.</w:t>
      </w:r>
    </w:p>
    <w:p w14:paraId="1B89D62F" w14:textId="77777777" w:rsidR="00856D2B" w:rsidRPr="005B4A1A" w:rsidRDefault="00856D2B" w:rsidP="00F40D37">
      <w:pPr>
        <w:keepNext/>
        <w:spacing w:after="0" w:line="240" w:lineRule="auto"/>
        <w:rPr>
          <w:rFonts w:ascii="Times New Roman" w:hAnsi="Times New Roman"/>
        </w:rPr>
      </w:pPr>
      <w:r w:rsidRPr="005B4A1A">
        <w:rPr>
          <w:rFonts w:ascii="Times New Roman" w:hAnsi="Times New Roman"/>
        </w:rPr>
        <w:t xml:space="preserve">U </w:t>
      </w:r>
      <w:proofErr w:type="spellStart"/>
      <w:r w:rsidRPr="005B4A1A">
        <w:rPr>
          <w:rFonts w:ascii="Times New Roman" w:hAnsi="Times New Roman"/>
        </w:rPr>
        <w:t>kabelovny</w:t>
      </w:r>
      <w:proofErr w:type="spellEnd"/>
      <w:r w:rsidRPr="005B4A1A">
        <w:rPr>
          <w:rFonts w:ascii="Times New Roman" w:hAnsi="Times New Roman"/>
        </w:rPr>
        <w:t xml:space="preserve"> 130</w:t>
      </w:r>
    </w:p>
    <w:p w14:paraId="11EA9222" w14:textId="77777777" w:rsidR="00856D2B" w:rsidRPr="005B4A1A" w:rsidRDefault="00856D2B" w:rsidP="00F40D37">
      <w:pPr>
        <w:keepNext/>
        <w:spacing w:after="0" w:line="240" w:lineRule="auto"/>
        <w:rPr>
          <w:rFonts w:ascii="Times New Roman" w:hAnsi="Times New Roman"/>
        </w:rPr>
      </w:pPr>
      <w:proofErr w:type="spellStart"/>
      <w:r w:rsidRPr="005B4A1A">
        <w:rPr>
          <w:rFonts w:ascii="Times New Roman" w:hAnsi="Times New Roman"/>
        </w:rPr>
        <w:t>Dolní</w:t>
      </w:r>
      <w:proofErr w:type="spellEnd"/>
      <w:r w:rsidRPr="005B4A1A">
        <w:rPr>
          <w:rFonts w:ascii="Times New Roman" w:hAnsi="Times New Roman"/>
        </w:rPr>
        <w:t xml:space="preserve"> </w:t>
      </w:r>
      <w:proofErr w:type="spellStart"/>
      <w:r w:rsidRPr="005B4A1A">
        <w:rPr>
          <w:rFonts w:ascii="Times New Roman" w:hAnsi="Times New Roman"/>
        </w:rPr>
        <w:t>Měcholupy</w:t>
      </w:r>
      <w:proofErr w:type="spellEnd"/>
    </w:p>
    <w:p w14:paraId="6EF4D9A5" w14:textId="77777777" w:rsidR="00856D2B" w:rsidRPr="005B4A1A" w:rsidRDefault="00856D2B" w:rsidP="00F40D37">
      <w:pPr>
        <w:keepNext/>
        <w:spacing w:after="0" w:line="240" w:lineRule="auto"/>
        <w:rPr>
          <w:rFonts w:ascii="Times New Roman" w:hAnsi="Times New Roman"/>
        </w:rPr>
      </w:pPr>
      <w:r w:rsidRPr="005B4A1A">
        <w:rPr>
          <w:rFonts w:ascii="Times New Roman" w:hAnsi="Times New Roman"/>
        </w:rPr>
        <w:t>102 37 Praha 10</w:t>
      </w:r>
    </w:p>
    <w:p w14:paraId="424E9118" w14:textId="77777777" w:rsidR="00856D2B" w:rsidRPr="005B4A1A" w:rsidRDefault="00856D2B" w:rsidP="00856D2B">
      <w:pPr>
        <w:spacing w:after="0" w:line="240" w:lineRule="auto"/>
        <w:rPr>
          <w:rFonts w:ascii="Times New Roman" w:eastAsia="Times New Roman" w:hAnsi="Times New Roman"/>
          <w:color w:val="000000"/>
        </w:rPr>
      </w:pPr>
      <w:r w:rsidRPr="005B4A1A">
        <w:rPr>
          <w:rFonts w:ascii="Times New Roman" w:eastAsia="Times New Roman" w:hAnsi="Times New Roman"/>
          <w:color w:val="000000"/>
        </w:rPr>
        <w:t>Čekija</w:t>
      </w:r>
    </w:p>
    <w:p w14:paraId="30A6883A" w14:textId="77777777" w:rsidR="00E0107B" w:rsidRPr="005B4A1A" w:rsidRDefault="00E0107B" w:rsidP="00E0107B">
      <w:pPr>
        <w:numPr>
          <w:ilvl w:val="12"/>
          <w:numId w:val="0"/>
        </w:numPr>
        <w:spacing w:after="0" w:line="240" w:lineRule="auto"/>
        <w:ind w:right="1"/>
        <w:rPr>
          <w:rFonts w:ascii="Times New Roman" w:eastAsia="Times New Roman" w:hAnsi="Times New Roman"/>
          <w:snapToGrid w:val="0"/>
          <w:lang w:eastAsia="en-US" w:bidi="ar-SA"/>
        </w:rPr>
      </w:pPr>
    </w:p>
    <w:p w14:paraId="7FC4D708" w14:textId="77777777" w:rsidR="00E0107B" w:rsidRPr="005B4A1A" w:rsidRDefault="00E0107B" w:rsidP="00F40D37">
      <w:pPr>
        <w:keepNext/>
        <w:autoSpaceDE w:val="0"/>
        <w:autoSpaceDN w:val="0"/>
        <w:adjustRightInd w:val="0"/>
        <w:spacing w:after="0" w:line="240" w:lineRule="auto"/>
        <w:rPr>
          <w:rFonts w:ascii="Times New Roman" w:eastAsia="Times New Roman" w:hAnsi="Times New Roman"/>
          <w:i/>
          <w:iCs/>
          <w:color w:val="000000"/>
        </w:rPr>
      </w:pPr>
      <w:r w:rsidRPr="005B4A1A">
        <w:rPr>
          <w:rFonts w:ascii="Times New Roman" w:hAnsi="Times New Roman"/>
          <w:i/>
          <w:iCs/>
          <w:color w:val="000000"/>
        </w:rPr>
        <w:t>Gamintojas</w:t>
      </w:r>
    </w:p>
    <w:p w14:paraId="5A4F7E52"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Pharmadox</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Healthcare</w:t>
      </w:r>
      <w:proofErr w:type="spellEnd"/>
      <w:r w:rsidRPr="005B4A1A">
        <w:rPr>
          <w:rFonts w:ascii="Times New Roman" w:eastAsia="Times New Roman" w:hAnsi="Times New Roman"/>
          <w:snapToGrid w:val="0"/>
          <w:lang w:eastAsia="en-US" w:bidi="ar-SA"/>
        </w:rPr>
        <w:t xml:space="preserve"> </w:t>
      </w:r>
      <w:proofErr w:type="spellStart"/>
      <w:r>
        <w:rPr>
          <w:rFonts w:ascii="Times New Roman" w:eastAsia="Times New Roman" w:hAnsi="Times New Roman"/>
          <w:snapToGrid w:val="0"/>
          <w:lang w:eastAsia="en-US" w:bidi="ar-SA"/>
        </w:rPr>
        <w:t>Limited</w:t>
      </w:r>
      <w:proofErr w:type="spellEnd"/>
    </w:p>
    <w:p w14:paraId="36ADFB2A"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K</w:t>
      </w:r>
      <w:r>
        <w:rPr>
          <w:rFonts w:ascii="Times New Roman" w:eastAsia="Times New Roman" w:hAnsi="Times New Roman"/>
          <w:snapToGrid w:val="0"/>
          <w:lang w:eastAsia="en-US" w:bidi="ar-SA"/>
        </w:rPr>
        <w:t>w</w:t>
      </w:r>
      <w:r w:rsidRPr="005B4A1A">
        <w:rPr>
          <w:rFonts w:ascii="Times New Roman" w:eastAsia="Times New Roman" w:hAnsi="Times New Roman"/>
          <w:snapToGrid w:val="0"/>
          <w:lang w:eastAsia="en-US" w:bidi="ar-SA"/>
        </w:rPr>
        <w:t>20</w:t>
      </w:r>
      <w:r>
        <w:rPr>
          <w:rFonts w:ascii="Times New Roman" w:eastAsia="Times New Roman" w:hAnsi="Times New Roman"/>
          <w:snapToGrid w:val="0"/>
          <w:lang w:eastAsia="en-US" w:bidi="ar-SA"/>
        </w:rPr>
        <w:t>a</w:t>
      </w:r>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Kordin</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Industrial</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Park</w:t>
      </w:r>
      <w:proofErr w:type="spellEnd"/>
    </w:p>
    <w:p w14:paraId="4B8938E6" w14:textId="77777777" w:rsidR="00996CAC"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Paola</w:t>
      </w:r>
      <w:proofErr w:type="spellEnd"/>
      <w:r w:rsidRPr="005B4A1A">
        <w:rPr>
          <w:rFonts w:ascii="Times New Roman" w:eastAsia="Times New Roman" w:hAnsi="Times New Roman"/>
          <w:snapToGrid w:val="0"/>
          <w:lang w:eastAsia="en-US" w:bidi="ar-SA"/>
        </w:rPr>
        <w:t xml:space="preserve"> </w:t>
      </w:r>
    </w:p>
    <w:p w14:paraId="6A58A3B2"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PLA 3000</w:t>
      </w:r>
    </w:p>
    <w:p w14:paraId="658CE331"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Malta</w:t>
      </w:r>
    </w:p>
    <w:p w14:paraId="68F4AE7B"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0DD6A32A"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arba</w:t>
      </w:r>
    </w:p>
    <w:p w14:paraId="7E3E4D1C"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3721169F"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Adalvo</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Limited</w:t>
      </w:r>
      <w:proofErr w:type="spellEnd"/>
    </w:p>
    <w:p w14:paraId="0B6D9786" w14:textId="77777777" w:rsidR="00996CAC"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Malta </w:t>
      </w:r>
      <w:proofErr w:type="spellStart"/>
      <w:r w:rsidRPr="005B4A1A">
        <w:rPr>
          <w:rFonts w:ascii="Times New Roman" w:eastAsia="Times New Roman" w:hAnsi="Times New Roman"/>
          <w:snapToGrid w:val="0"/>
          <w:lang w:eastAsia="en-US" w:bidi="ar-SA"/>
        </w:rPr>
        <w:t>Life</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Sciences</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Park</w:t>
      </w:r>
      <w:proofErr w:type="spellEnd"/>
      <w:r>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Building</w:t>
      </w:r>
      <w:proofErr w:type="spellEnd"/>
      <w:r w:rsidRPr="005B4A1A">
        <w:rPr>
          <w:rFonts w:ascii="Times New Roman" w:eastAsia="Times New Roman" w:hAnsi="Times New Roman"/>
          <w:snapToGrid w:val="0"/>
          <w:lang w:eastAsia="en-US" w:bidi="ar-SA"/>
        </w:rPr>
        <w:t xml:space="preserve"> 1 </w:t>
      </w:r>
      <w:proofErr w:type="spellStart"/>
      <w:r w:rsidRPr="005B4A1A">
        <w:rPr>
          <w:rFonts w:ascii="Times New Roman" w:eastAsia="Times New Roman" w:hAnsi="Times New Roman"/>
          <w:snapToGrid w:val="0"/>
          <w:lang w:eastAsia="en-US" w:bidi="ar-SA"/>
        </w:rPr>
        <w:t>Level</w:t>
      </w:r>
      <w:proofErr w:type="spellEnd"/>
      <w:r w:rsidRPr="005B4A1A">
        <w:rPr>
          <w:rFonts w:ascii="Times New Roman" w:eastAsia="Times New Roman" w:hAnsi="Times New Roman"/>
          <w:snapToGrid w:val="0"/>
          <w:lang w:eastAsia="en-US" w:bidi="ar-SA"/>
        </w:rPr>
        <w:t xml:space="preserve"> 4</w:t>
      </w:r>
    </w:p>
    <w:p w14:paraId="065AA748"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5B4A1A">
        <w:rPr>
          <w:rFonts w:ascii="Times New Roman" w:eastAsia="Times New Roman" w:hAnsi="Times New Roman"/>
          <w:snapToGrid w:val="0"/>
          <w:lang w:eastAsia="en-US" w:bidi="ar-SA"/>
        </w:rPr>
        <w:t>Sir</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Temi</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Zammit</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Buildings</w:t>
      </w:r>
      <w:proofErr w:type="spellEnd"/>
      <w:r w:rsidRPr="005B4A1A">
        <w:rPr>
          <w:rFonts w:ascii="Times New Roman" w:eastAsia="Times New Roman" w:hAnsi="Times New Roman"/>
          <w:snapToGrid w:val="0"/>
          <w:lang w:eastAsia="en-US" w:bidi="ar-SA"/>
        </w:rPr>
        <w:t xml:space="preserve"> </w:t>
      </w:r>
    </w:p>
    <w:p w14:paraId="5ED02017" w14:textId="77777777" w:rsidR="00996CAC"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 xml:space="preserve">San </w:t>
      </w:r>
      <w:proofErr w:type="spellStart"/>
      <w:r w:rsidRPr="005B4A1A">
        <w:rPr>
          <w:rFonts w:ascii="Times New Roman" w:eastAsia="Times New Roman" w:hAnsi="Times New Roman"/>
          <w:snapToGrid w:val="0"/>
          <w:lang w:eastAsia="en-US" w:bidi="ar-SA"/>
        </w:rPr>
        <w:t>Gwann</w:t>
      </w:r>
      <w:proofErr w:type="spellEnd"/>
      <w:r>
        <w:rPr>
          <w:rFonts w:ascii="Times New Roman" w:eastAsia="Times New Roman" w:hAnsi="Times New Roman"/>
          <w:snapToGrid w:val="0"/>
          <w:lang w:eastAsia="en-US" w:bidi="ar-SA"/>
        </w:rPr>
        <w:t xml:space="preserve"> </w:t>
      </w:r>
      <w:proofErr w:type="spellStart"/>
      <w:r>
        <w:rPr>
          <w:rFonts w:ascii="Times New Roman" w:eastAsia="Times New Roman" w:hAnsi="Times New Roman"/>
          <w:snapToGrid w:val="0"/>
          <w:lang w:eastAsia="en-US" w:bidi="ar-SA"/>
        </w:rPr>
        <w:t>Industrial</w:t>
      </w:r>
      <w:proofErr w:type="spellEnd"/>
      <w:r>
        <w:rPr>
          <w:rFonts w:ascii="Times New Roman" w:eastAsia="Times New Roman" w:hAnsi="Times New Roman"/>
          <w:snapToGrid w:val="0"/>
          <w:lang w:eastAsia="en-US" w:bidi="ar-SA"/>
        </w:rPr>
        <w:t xml:space="preserve"> </w:t>
      </w:r>
      <w:proofErr w:type="spellStart"/>
      <w:r>
        <w:rPr>
          <w:rFonts w:ascii="Times New Roman" w:eastAsia="Times New Roman" w:hAnsi="Times New Roman"/>
          <w:snapToGrid w:val="0"/>
          <w:lang w:eastAsia="en-US" w:bidi="ar-SA"/>
        </w:rPr>
        <w:t>Estate</w:t>
      </w:r>
      <w:proofErr w:type="spellEnd"/>
    </w:p>
    <w:p w14:paraId="716BEF44" w14:textId="77777777" w:rsidR="00996CAC"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San </w:t>
      </w:r>
      <w:proofErr w:type="spellStart"/>
      <w:r>
        <w:rPr>
          <w:rFonts w:ascii="Times New Roman" w:eastAsia="Times New Roman" w:hAnsi="Times New Roman"/>
          <w:snapToGrid w:val="0"/>
          <w:lang w:eastAsia="en-US" w:bidi="ar-SA"/>
        </w:rPr>
        <w:t>Gwann</w:t>
      </w:r>
      <w:proofErr w:type="spellEnd"/>
    </w:p>
    <w:p w14:paraId="54C6E688"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SGN 3000</w:t>
      </w:r>
    </w:p>
    <w:p w14:paraId="4F6703FB" w14:textId="6D86DFB9" w:rsidR="0092651C"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Malta</w:t>
      </w:r>
    </w:p>
    <w:p w14:paraId="07B18A9B" w14:textId="77777777" w:rsidR="00996CAC" w:rsidRPr="005B4A1A" w:rsidRDefault="00996CAC" w:rsidP="00996CAC">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96750C3" w14:textId="58B99694" w:rsidR="00866263" w:rsidRPr="005B4A1A" w:rsidRDefault="00E0107B"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5B4A1A">
        <w:rPr>
          <w:rFonts w:ascii="Times New Roman" w:eastAsia="Times New Roman" w:hAnsi="Times New Roman"/>
          <w:b/>
          <w:snapToGrid w:val="0"/>
          <w:lang w:eastAsia="en-US" w:bidi="ar-SA"/>
        </w:rPr>
        <w:t>Šis vaistas Europos ekonominės erdvės valstybėse registruotas tokiais pavadinimais</w:t>
      </w:r>
      <w:r w:rsidRPr="005B4A1A">
        <w:rPr>
          <w:rFonts w:ascii="Times New Roman" w:eastAsia="Times New Roman" w:hAnsi="Times New Roman"/>
          <w:snapToGrid w:val="0"/>
          <w:lang w:eastAsia="en-US" w:bidi="ar-SA"/>
        </w:rPr>
        <w:t>:</w:t>
      </w:r>
    </w:p>
    <w:p w14:paraId="27FC3BC4" w14:textId="58B5039B" w:rsidR="00866263"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Austrija, Belgija, Danija, Islandija, Norvegija, Suomija, Švedija</w:t>
      </w:r>
      <w:r w:rsidR="00996CAC">
        <w:rPr>
          <w:rFonts w:ascii="Times New Roman" w:eastAsia="Times New Roman" w:hAnsi="Times New Roman"/>
          <w:snapToGrid w:val="0"/>
          <w:lang w:eastAsia="en-US" w:bidi="ar-SA"/>
        </w:rPr>
        <w:t xml:space="preserve"> </w:t>
      </w:r>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Mirabegron</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Zentiva</w:t>
      </w:r>
      <w:proofErr w:type="spellEnd"/>
    </w:p>
    <w:p w14:paraId="245A5323" w14:textId="60DEC432" w:rsidR="00996CAC" w:rsidRPr="005B4A1A" w:rsidRDefault="00996CA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Estija, Latvija, Lietuva </w:t>
      </w:r>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Mirabegron</w:t>
      </w:r>
      <w:proofErr w:type="spellEnd"/>
      <w:r w:rsidRPr="005B4A1A">
        <w:rPr>
          <w:rFonts w:ascii="Times New Roman" w:eastAsia="Times New Roman" w:hAnsi="Times New Roman"/>
          <w:snapToGrid w:val="0"/>
          <w:lang w:eastAsia="en-US" w:bidi="ar-SA"/>
        </w:rPr>
        <w:t xml:space="preserve"> </w:t>
      </w:r>
      <w:proofErr w:type="spellStart"/>
      <w:r w:rsidRPr="005B4A1A">
        <w:rPr>
          <w:rFonts w:ascii="Times New Roman" w:eastAsia="Times New Roman" w:hAnsi="Times New Roman"/>
          <w:snapToGrid w:val="0"/>
          <w:lang w:eastAsia="en-US" w:bidi="ar-SA"/>
        </w:rPr>
        <w:t>Zentiva</w:t>
      </w:r>
      <w:proofErr w:type="spellEnd"/>
      <w:r>
        <w:rPr>
          <w:rFonts w:ascii="Times New Roman" w:eastAsia="Times New Roman" w:hAnsi="Times New Roman"/>
          <w:snapToGrid w:val="0"/>
          <w:lang w:eastAsia="en-US" w:bidi="ar-SA"/>
        </w:rPr>
        <w:t> </w:t>
      </w:r>
      <w:proofErr w:type="spellStart"/>
      <w:r>
        <w:rPr>
          <w:rFonts w:ascii="Times New Roman" w:eastAsia="Times New Roman" w:hAnsi="Times New Roman"/>
          <w:snapToGrid w:val="0"/>
          <w:lang w:eastAsia="en-US" w:bidi="ar-SA"/>
        </w:rPr>
        <w:t>k.s</w:t>
      </w:r>
      <w:proofErr w:type="spellEnd"/>
      <w:r>
        <w:rPr>
          <w:rFonts w:ascii="Times New Roman" w:eastAsia="Times New Roman" w:hAnsi="Times New Roman"/>
          <w:snapToGrid w:val="0"/>
          <w:lang w:eastAsia="en-US" w:bidi="ar-SA"/>
        </w:rPr>
        <w:t>.</w:t>
      </w:r>
    </w:p>
    <w:p w14:paraId="298A471B" w14:textId="31170242" w:rsidR="00024ABC" w:rsidRPr="005B4A1A"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5B4A1A">
        <w:rPr>
          <w:rFonts w:ascii="Times New Roman" w:eastAsia="Times New Roman" w:hAnsi="Times New Roman"/>
          <w:snapToGrid w:val="0"/>
          <w:lang w:eastAsia="en-US" w:bidi="ar-SA"/>
        </w:rPr>
        <w:t>Prancūzija – MIRABEGRON ZENTIVA L.P.</w:t>
      </w:r>
    </w:p>
    <w:p w14:paraId="5ABE7C76" w14:textId="77777777" w:rsidR="00024ABC" w:rsidRPr="005B4A1A" w:rsidRDefault="00024ABC"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p>
    <w:p w14:paraId="6BA71FA1" w14:textId="05BA6324" w:rsidR="00E0107B" w:rsidRPr="005B4A1A" w:rsidRDefault="00E0107B" w:rsidP="00E0107B">
      <w:pPr>
        <w:numPr>
          <w:ilvl w:val="12"/>
          <w:numId w:val="0"/>
        </w:numPr>
        <w:spacing w:after="0" w:line="240" w:lineRule="auto"/>
        <w:ind w:right="569"/>
        <w:rPr>
          <w:rFonts w:ascii="Times New Roman" w:eastAsia="Times New Roman" w:hAnsi="Times New Roman"/>
          <w:b/>
          <w:snapToGrid w:val="0"/>
          <w:lang w:eastAsia="en-US" w:bidi="ar-SA"/>
        </w:rPr>
      </w:pPr>
      <w:r w:rsidRPr="005B4A1A">
        <w:rPr>
          <w:rFonts w:ascii="Times New Roman" w:eastAsia="Times New Roman" w:hAnsi="Times New Roman"/>
          <w:b/>
          <w:snapToGrid w:val="0"/>
          <w:lang w:eastAsia="en-US" w:bidi="ar-SA"/>
        </w:rPr>
        <w:t>Šis pakuotės lapelis paskutinį kartą peržiūrėtas</w:t>
      </w:r>
      <w:r w:rsidR="00996CAC">
        <w:rPr>
          <w:rFonts w:ascii="Times New Roman" w:eastAsia="Times New Roman" w:hAnsi="Times New Roman"/>
          <w:b/>
          <w:snapToGrid w:val="0"/>
          <w:lang w:eastAsia="en-US" w:bidi="ar-SA"/>
        </w:rPr>
        <w:t xml:space="preserve"> </w:t>
      </w:r>
      <w:r w:rsidR="00050842">
        <w:rPr>
          <w:rFonts w:ascii="Times New Roman" w:eastAsia="Times New Roman" w:hAnsi="Times New Roman"/>
          <w:b/>
          <w:snapToGrid w:val="0"/>
          <w:lang w:eastAsia="en-US" w:bidi="ar-SA"/>
        </w:rPr>
        <w:t>2026-05-20</w:t>
      </w:r>
      <w:r w:rsidR="00996CAC" w:rsidRPr="00996CAC">
        <w:rPr>
          <w:rFonts w:ascii="Times New Roman" w:eastAsia="Times New Roman" w:hAnsi="Times New Roman"/>
          <w:b/>
          <w:snapToGrid w:val="0"/>
          <w:lang w:eastAsia="en-US" w:bidi="ar-SA"/>
        </w:rPr>
        <w:t>.</w:t>
      </w:r>
    </w:p>
    <w:p w14:paraId="057551DD" w14:textId="77777777" w:rsidR="00E0107B" w:rsidRPr="005B4A1A" w:rsidRDefault="00E0107B" w:rsidP="00E0107B">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00D22DD5" w14:textId="4F0079BD" w:rsidR="00E0107B" w:rsidRPr="005B4A1A" w:rsidRDefault="00E0107B" w:rsidP="00E0107B">
      <w:pPr>
        <w:numPr>
          <w:ilvl w:val="12"/>
          <w:numId w:val="0"/>
        </w:numPr>
        <w:tabs>
          <w:tab w:val="left" w:pos="567"/>
        </w:tabs>
        <w:spacing w:after="0" w:line="240" w:lineRule="auto"/>
        <w:ind w:right="569"/>
        <w:rPr>
          <w:rFonts w:ascii="Times New Roman" w:hAnsi="Times New Roman"/>
          <w:color w:val="0000EE"/>
          <w:u w:val="single"/>
        </w:rPr>
      </w:pPr>
      <w:r w:rsidRPr="005B4A1A">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bookmarkStart w:id="3" w:name="_Hlk174378907"/>
      <w:r w:rsidR="00996CAC" w:rsidRPr="00996CAC">
        <w:rPr>
          <w:rFonts w:ascii="Times New Roman" w:eastAsia="SimSun" w:hAnsi="Times New Roman"/>
          <w:color w:val="0000FF"/>
          <w:szCs w:val="20"/>
          <w:u w:val="single"/>
          <w:lang w:eastAsia="en-US" w:bidi="ar-SA"/>
        </w:rPr>
        <w:t>https://vvkt.lrv.lt/lt/</w:t>
      </w:r>
      <w:r w:rsidR="00996CAC" w:rsidRPr="00996CAC">
        <w:rPr>
          <w:rFonts w:ascii="Times New Roman" w:eastAsia="Times New Roman" w:hAnsi="Times New Roman"/>
          <w:szCs w:val="20"/>
          <w:lang w:eastAsia="en-US" w:bidi="ar-SA"/>
        </w:rPr>
        <w:t>.</w:t>
      </w:r>
      <w:bookmarkEnd w:id="3"/>
    </w:p>
    <w:p w14:paraId="21E3F15A" w14:textId="77777777" w:rsidR="00176965" w:rsidRPr="005B4A1A" w:rsidRDefault="00176965" w:rsidP="00E0107B">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p>
    <w:sectPr w:rsidR="00176965" w:rsidRPr="005B4A1A" w:rsidSect="00D96A4B">
      <w:headerReference w:type="default" r:id="rId8"/>
      <w:footerReference w:type="default" r:id="rId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4957" w14:textId="77777777" w:rsidR="00435252" w:rsidRDefault="00435252" w:rsidP="008E3C5F">
      <w:pPr>
        <w:spacing w:after="0" w:line="240" w:lineRule="auto"/>
      </w:pPr>
      <w:r>
        <w:separator/>
      </w:r>
    </w:p>
  </w:endnote>
  <w:endnote w:type="continuationSeparator" w:id="0">
    <w:p w14:paraId="63E333A0" w14:textId="77777777" w:rsidR="00435252" w:rsidRDefault="00435252" w:rsidP="008E3C5F">
      <w:pPr>
        <w:spacing w:after="0" w:line="240" w:lineRule="auto"/>
      </w:pPr>
      <w:r>
        <w:continuationSeparator/>
      </w:r>
    </w:p>
  </w:endnote>
  <w:endnote w:type="continuationNotice" w:id="1">
    <w:p w14:paraId="2B3B4A5D" w14:textId="77777777" w:rsidR="00435252" w:rsidRDefault="00435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093" w14:textId="77777777" w:rsidR="002042E8" w:rsidRPr="00D16144" w:rsidRDefault="002042E8">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0C6A" w14:textId="77777777" w:rsidR="00435252" w:rsidRDefault="00435252" w:rsidP="008E3C5F">
      <w:pPr>
        <w:spacing w:after="0" w:line="240" w:lineRule="auto"/>
      </w:pPr>
      <w:r>
        <w:separator/>
      </w:r>
    </w:p>
  </w:footnote>
  <w:footnote w:type="continuationSeparator" w:id="0">
    <w:p w14:paraId="64307EA3" w14:textId="77777777" w:rsidR="00435252" w:rsidRDefault="00435252" w:rsidP="008E3C5F">
      <w:pPr>
        <w:spacing w:after="0" w:line="240" w:lineRule="auto"/>
      </w:pPr>
      <w:r>
        <w:continuationSeparator/>
      </w:r>
    </w:p>
  </w:footnote>
  <w:footnote w:type="continuationNotice" w:id="1">
    <w:p w14:paraId="7ACF11A6" w14:textId="77777777" w:rsidR="00435252" w:rsidRDefault="00435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273" w14:textId="43AD33A7" w:rsidR="002042E8" w:rsidRDefault="002042E8">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76" w:hanging="372"/>
      </w:pPr>
      <w:rPr>
        <w:rFonts w:ascii="Times New Roman" w:hAnsi="Times New Roman" w:cs="Times New Roman"/>
        <w:b w:val="0"/>
        <w:bCs w:val="0"/>
        <w:i w:val="0"/>
        <w:iCs w:val="0"/>
        <w:spacing w:val="0"/>
        <w:w w:val="100"/>
        <w:sz w:val="22"/>
        <w:szCs w:val="22"/>
      </w:rPr>
    </w:lvl>
    <w:lvl w:ilvl="1">
      <w:numFmt w:val="bullet"/>
      <w:lvlText w:val="•"/>
      <w:lvlJc w:val="left"/>
      <w:pPr>
        <w:ind w:left="827" w:hanging="372"/>
      </w:pPr>
    </w:lvl>
    <w:lvl w:ilvl="2">
      <w:numFmt w:val="bullet"/>
      <w:lvlText w:val="•"/>
      <w:lvlJc w:val="left"/>
      <w:pPr>
        <w:ind w:left="1175" w:hanging="372"/>
      </w:pPr>
    </w:lvl>
    <w:lvl w:ilvl="3">
      <w:numFmt w:val="bullet"/>
      <w:lvlText w:val="•"/>
      <w:lvlJc w:val="left"/>
      <w:pPr>
        <w:ind w:left="1523" w:hanging="372"/>
      </w:pPr>
    </w:lvl>
    <w:lvl w:ilvl="4">
      <w:numFmt w:val="bullet"/>
      <w:lvlText w:val="•"/>
      <w:lvlJc w:val="left"/>
      <w:pPr>
        <w:ind w:left="1871" w:hanging="372"/>
      </w:pPr>
    </w:lvl>
    <w:lvl w:ilvl="5">
      <w:numFmt w:val="bullet"/>
      <w:lvlText w:val="•"/>
      <w:lvlJc w:val="left"/>
      <w:pPr>
        <w:ind w:left="2219" w:hanging="372"/>
      </w:pPr>
    </w:lvl>
    <w:lvl w:ilvl="6">
      <w:numFmt w:val="bullet"/>
      <w:lvlText w:val="•"/>
      <w:lvlJc w:val="left"/>
      <w:pPr>
        <w:ind w:left="2567" w:hanging="372"/>
      </w:pPr>
    </w:lvl>
    <w:lvl w:ilvl="7">
      <w:numFmt w:val="bullet"/>
      <w:lvlText w:val="•"/>
      <w:lvlJc w:val="left"/>
      <w:pPr>
        <w:ind w:left="2915" w:hanging="372"/>
      </w:pPr>
    </w:lvl>
    <w:lvl w:ilvl="8">
      <w:numFmt w:val="bullet"/>
      <w:lvlText w:val="•"/>
      <w:lvlJc w:val="left"/>
      <w:pPr>
        <w:ind w:left="3263" w:hanging="372"/>
      </w:pPr>
    </w:lvl>
  </w:abstractNum>
  <w:abstractNum w:abstractNumId="1" w15:restartNumberingAfterBreak="0">
    <w:nsid w:val="00000403"/>
    <w:multiLevelType w:val="multilevel"/>
    <w:tmpl w:val="FFFFFFFF"/>
    <w:lvl w:ilvl="0">
      <w:start w:val="1"/>
      <w:numFmt w:val="decimal"/>
      <w:lvlText w:val="%1."/>
      <w:lvlJc w:val="left"/>
      <w:pPr>
        <w:ind w:left="476" w:hanging="372"/>
      </w:pPr>
      <w:rPr>
        <w:rFonts w:ascii="Times New Roman" w:hAnsi="Times New Roman" w:cs="Times New Roman"/>
        <w:b w:val="0"/>
        <w:bCs w:val="0"/>
        <w:i w:val="0"/>
        <w:iCs w:val="0"/>
        <w:spacing w:val="0"/>
        <w:w w:val="100"/>
        <w:sz w:val="22"/>
        <w:szCs w:val="22"/>
      </w:rPr>
    </w:lvl>
    <w:lvl w:ilvl="1">
      <w:numFmt w:val="bullet"/>
      <w:lvlText w:val="•"/>
      <w:lvlJc w:val="left"/>
      <w:pPr>
        <w:ind w:left="827" w:hanging="372"/>
      </w:pPr>
    </w:lvl>
    <w:lvl w:ilvl="2">
      <w:numFmt w:val="bullet"/>
      <w:lvlText w:val="•"/>
      <w:lvlJc w:val="left"/>
      <w:pPr>
        <w:ind w:left="1175" w:hanging="372"/>
      </w:pPr>
    </w:lvl>
    <w:lvl w:ilvl="3">
      <w:numFmt w:val="bullet"/>
      <w:lvlText w:val="•"/>
      <w:lvlJc w:val="left"/>
      <w:pPr>
        <w:ind w:left="1523" w:hanging="372"/>
      </w:pPr>
    </w:lvl>
    <w:lvl w:ilvl="4">
      <w:numFmt w:val="bullet"/>
      <w:lvlText w:val="•"/>
      <w:lvlJc w:val="left"/>
      <w:pPr>
        <w:ind w:left="1871" w:hanging="372"/>
      </w:pPr>
    </w:lvl>
    <w:lvl w:ilvl="5">
      <w:numFmt w:val="bullet"/>
      <w:lvlText w:val="•"/>
      <w:lvlJc w:val="left"/>
      <w:pPr>
        <w:ind w:left="2219" w:hanging="372"/>
      </w:pPr>
    </w:lvl>
    <w:lvl w:ilvl="6">
      <w:numFmt w:val="bullet"/>
      <w:lvlText w:val="•"/>
      <w:lvlJc w:val="left"/>
      <w:pPr>
        <w:ind w:left="2567" w:hanging="372"/>
      </w:pPr>
    </w:lvl>
    <w:lvl w:ilvl="7">
      <w:numFmt w:val="bullet"/>
      <w:lvlText w:val="•"/>
      <w:lvlJc w:val="left"/>
      <w:pPr>
        <w:ind w:left="2915" w:hanging="372"/>
      </w:pPr>
    </w:lvl>
    <w:lvl w:ilvl="8">
      <w:numFmt w:val="bullet"/>
      <w:lvlText w:val="•"/>
      <w:lvlJc w:val="left"/>
      <w:pPr>
        <w:ind w:left="3263" w:hanging="372"/>
      </w:pPr>
    </w:lvl>
  </w:abstractNum>
  <w:abstractNum w:abstractNumId="2" w15:restartNumberingAfterBreak="0">
    <w:nsid w:val="00000404"/>
    <w:multiLevelType w:val="multilevel"/>
    <w:tmpl w:val="FFFFFFFF"/>
    <w:lvl w:ilvl="0">
      <w:start w:val="1"/>
      <w:numFmt w:val="decimal"/>
      <w:lvlText w:val="%1."/>
      <w:lvlJc w:val="left"/>
      <w:pPr>
        <w:ind w:left="479" w:hanging="375"/>
      </w:pPr>
      <w:rPr>
        <w:rFonts w:ascii="Times New Roman" w:hAnsi="Times New Roman" w:cs="Times New Roman"/>
        <w:b w:val="0"/>
        <w:bCs w:val="0"/>
        <w:i w:val="0"/>
        <w:iCs w:val="0"/>
        <w:spacing w:val="0"/>
        <w:w w:val="100"/>
        <w:sz w:val="22"/>
        <w:szCs w:val="22"/>
      </w:rPr>
    </w:lvl>
    <w:lvl w:ilvl="1">
      <w:numFmt w:val="bullet"/>
      <w:lvlText w:val="•"/>
      <w:lvlJc w:val="left"/>
      <w:pPr>
        <w:ind w:left="827" w:hanging="375"/>
      </w:pPr>
    </w:lvl>
    <w:lvl w:ilvl="2">
      <w:numFmt w:val="bullet"/>
      <w:lvlText w:val="•"/>
      <w:lvlJc w:val="left"/>
      <w:pPr>
        <w:ind w:left="1175" w:hanging="375"/>
      </w:pPr>
    </w:lvl>
    <w:lvl w:ilvl="3">
      <w:numFmt w:val="bullet"/>
      <w:lvlText w:val="•"/>
      <w:lvlJc w:val="left"/>
      <w:pPr>
        <w:ind w:left="1523" w:hanging="375"/>
      </w:pPr>
    </w:lvl>
    <w:lvl w:ilvl="4">
      <w:numFmt w:val="bullet"/>
      <w:lvlText w:val="•"/>
      <w:lvlJc w:val="left"/>
      <w:pPr>
        <w:ind w:left="1871" w:hanging="375"/>
      </w:pPr>
    </w:lvl>
    <w:lvl w:ilvl="5">
      <w:numFmt w:val="bullet"/>
      <w:lvlText w:val="•"/>
      <w:lvlJc w:val="left"/>
      <w:pPr>
        <w:ind w:left="2219" w:hanging="375"/>
      </w:pPr>
    </w:lvl>
    <w:lvl w:ilvl="6">
      <w:numFmt w:val="bullet"/>
      <w:lvlText w:val="•"/>
      <w:lvlJc w:val="left"/>
      <w:pPr>
        <w:ind w:left="2567" w:hanging="375"/>
      </w:pPr>
    </w:lvl>
    <w:lvl w:ilvl="7">
      <w:numFmt w:val="bullet"/>
      <w:lvlText w:val="•"/>
      <w:lvlJc w:val="left"/>
      <w:pPr>
        <w:ind w:left="2915" w:hanging="375"/>
      </w:pPr>
    </w:lvl>
    <w:lvl w:ilvl="8">
      <w:numFmt w:val="bullet"/>
      <w:lvlText w:val="•"/>
      <w:lvlJc w:val="left"/>
      <w:pPr>
        <w:ind w:left="3263" w:hanging="375"/>
      </w:pPr>
    </w:lvl>
  </w:abstractNum>
  <w:abstractNum w:abstractNumId="3" w15:restartNumberingAfterBreak="0">
    <w:nsid w:val="001E3304"/>
    <w:multiLevelType w:val="hybridMultilevel"/>
    <w:tmpl w:val="BFA21AC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54502D"/>
    <w:multiLevelType w:val="multilevel"/>
    <w:tmpl w:val="696027F2"/>
    <w:lvl w:ilvl="0">
      <w:start w:val="1"/>
      <w:numFmt w:val="decimal"/>
      <w:lvlText w:val="%1."/>
      <w:lvlJc w:val="left"/>
      <w:pPr>
        <w:ind w:left="2115" w:hanging="675"/>
      </w:pPr>
      <w:rPr>
        <w:rFonts w:cs="Times New Roman" w:hint="default"/>
        <w:b/>
      </w:rPr>
    </w:lvl>
    <w:lvl w:ilvl="1">
      <w:start w:val="3"/>
      <w:numFmt w:val="decimal"/>
      <w:isLgl/>
      <w:lvlText w:val="%1.%2"/>
      <w:lvlJc w:val="left"/>
      <w:pPr>
        <w:ind w:left="1800" w:hanging="360"/>
      </w:pPr>
      <w:rPr>
        <w:rFonts w:eastAsia="Calibri" w:hint="default"/>
        <w:b/>
      </w:rPr>
    </w:lvl>
    <w:lvl w:ilvl="2">
      <w:start w:val="1"/>
      <w:numFmt w:val="decimal"/>
      <w:isLgl/>
      <w:lvlText w:val="%1.%2.%3"/>
      <w:lvlJc w:val="left"/>
      <w:pPr>
        <w:ind w:left="216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520" w:hanging="1080"/>
      </w:pPr>
      <w:rPr>
        <w:rFonts w:eastAsia="Calibri" w:hint="default"/>
        <w:b/>
      </w:rPr>
    </w:lvl>
    <w:lvl w:ilvl="5">
      <w:start w:val="1"/>
      <w:numFmt w:val="decimal"/>
      <w:isLgl/>
      <w:lvlText w:val="%1.%2.%3.%4.%5.%6"/>
      <w:lvlJc w:val="left"/>
      <w:pPr>
        <w:ind w:left="2520" w:hanging="1080"/>
      </w:pPr>
      <w:rPr>
        <w:rFonts w:eastAsia="Calibri" w:hint="default"/>
        <w:b/>
      </w:rPr>
    </w:lvl>
    <w:lvl w:ilvl="6">
      <w:start w:val="1"/>
      <w:numFmt w:val="decimal"/>
      <w:isLgl/>
      <w:lvlText w:val="%1.%2.%3.%4.%5.%6.%7"/>
      <w:lvlJc w:val="left"/>
      <w:pPr>
        <w:ind w:left="2880" w:hanging="1440"/>
      </w:pPr>
      <w:rPr>
        <w:rFonts w:eastAsia="Calibri" w:hint="default"/>
        <w:b/>
      </w:rPr>
    </w:lvl>
    <w:lvl w:ilvl="7">
      <w:start w:val="1"/>
      <w:numFmt w:val="decimal"/>
      <w:isLgl/>
      <w:lvlText w:val="%1.%2.%3.%4.%5.%6.%7.%8"/>
      <w:lvlJc w:val="left"/>
      <w:pPr>
        <w:ind w:left="2880" w:hanging="1440"/>
      </w:pPr>
      <w:rPr>
        <w:rFonts w:eastAsia="Calibri" w:hint="default"/>
        <w:b/>
      </w:rPr>
    </w:lvl>
    <w:lvl w:ilvl="8">
      <w:start w:val="1"/>
      <w:numFmt w:val="decimal"/>
      <w:isLgl/>
      <w:lvlText w:val="%1.%2.%3.%4.%5.%6.%7.%8.%9"/>
      <w:lvlJc w:val="left"/>
      <w:pPr>
        <w:ind w:left="2880" w:hanging="1440"/>
      </w:pPr>
      <w:rPr>
        <w:rFonts w:eastAsia="Calibri" w:hint="default"/>
        <w:b/>
      </w:rPr>
    </w:lvl>
  </w:abstractNum>
  <w:abstractNum w:abstractNumId="7" w15:restartNumberingAfterBreak="0">
    <w:nsid w:val="09E41DF3"/>
    <w:multiLevelType w:val="hybridMultilevel"/>
    <w:tmpl w:val="321EF79C"/>
    <w:lvl w:ilvl="0" w:tplc="E44CBC2C">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 w15:restartNumberingAfterBreak="0">
    <w:nsid w:val="0B782C8C"/>
    <w:multiLevelType w:val="hybridMultilevel"/>
    <w:tmpl w:val="56347FB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84F07"/>
    <w:multiLevelType w:val="hybridMultilevel"/>
    <w:tmpl w:val="304C4F1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106C8"/>
    <w:multiLevelType w:val="hybridMultilevel"/>
    <w:tmpl w:val="D054CB0E"/>
    <w:lvl w:ilvl="0" w:tplc="BE30B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2C2072"/>
    <w:multiLevelType w:val="hybridMultilevel"/>
    <w:tmpl w:val="2C46C408"/>
    <w:lvl w:ilvl="0" w:tplc="C010AE5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F3E4C"/>
    <w:multiLevelType w:val="hybridMultilevel"/>
    <w:tmpl w:val="6F603F9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42538"/>
    <w:multiLevelType w:val="hybridMultilevel"/>
    <w:tmpl w:val="38E638E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377B9"/>
    <w:multiLevelType w:val="hybridMultilevel"/>
    <w:tmpl w:val="84308DC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40EF5"/>
    <w:multiLevelType w:val="hybridMultilevel"/>
    <w:tmpl w:val="010EBCC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E07A2"/>
    <w:multiLevelType w:val="hybridMultilevel"/>
    <w:tmpl w:val="12D864C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D2656A"/>
    <w:multiLevelType w:val="hybridMultilevel"/>
    <w:tmpl w:val="B6B85CBC"/>
    <w:lvl w:ilvl="0" w:tplc="8B2C8F2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27C82"/>
    <w:multiLevelType w:val="hybridMultilevel"/>
    <w:tmpl w:val="B5B0D59C"/>
    <w:lvl w:ilvl="0" w:tplc="04090001">
      <w:start w:val="9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9E61921"/>
    <w:multiLevelType w:val="hybridMultilevel"/>
    <w:tmpl w:val="9C503FE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A64C0"/>
    <w:multiLevelType w:val="hybridMultilevel"/>
    <w:tmpl w:val="A80A151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20722"/>
    <w:multiLevelType w:val="hybridMultilevel"/>
    <w:tmpl w:val="C592FDC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E9167D"/>
    <w:multiLevelType w:val="hybridMultilevel"/>
    <w:tmpl w:val="FD484712"/>
    <w:lvl w:ilvl="0" w:tplc="CE1C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C3073"/>
    <w:multiLevelType w:val="hybridMultilevel"/>
    <w:tmpl w:val="EFEAA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E56294"/>
    <w:multiLevelType w:val="hybridMultilevel"/>
    <w:tmpl w:val="D8CEF864"/>
    <w:lvl w:ilvl="0" w:tplc="FFFFFFFF">
      <w:start w:val="1"/>
      <w:numFmt w:val="bullet"/>
      <w:lvlText w:val=""/>
      <w:lvlJc w:val="left"/>
      <w:pPr>
        <w:ind w:left="720" w:hanging="360"/>
      </w:pPr>
      <w:rPr>
        <w:rFonts w:ascii="Symbol" w:hAnsi="Symbol" w:hint="default"/>
      </w:rPr>
    </w:lvl>
    <w:lvl w:ilvl="1" w:tplc="BE30BCA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93699B"/>
    <w:multiLevelType w:val="hybridMultilevel"/>
    <w:tmpl w:val="4D58B8B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EA2203C"/>
    <w:multiLevelType w:val="hybridMultilevel"/>
    <w:tmpl w:val="703AE6D0"/>
    <w:lvl w:ilvl="0" w:tplc="CDA26184">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AE1885"/>
    <w:multiLevelType w:val="hybridMultilevel"/>
    <w:tmpl w:val="D3F8773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7014A4"/>
    <w:multiLevelType w:val="hybridMultilevel"/>
    <w:tmpl w:val="FD4847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DB0F2C"/>
    <w:multiLevelType w:val="hybridMultilevel"/>
    <w:tmpl w:val="7A38256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22E0661"/>
    <w:multiLevelType w:val="hybridMultilevel"/>
    <w:tmpl w:val="2D46544E"/>
    <w:lvl w:ilvl="0" w:tplc="E44CBC2C">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94682"/>
    <w:multiLevelType w:val="hybridMultilevel"/>
    <w:tmpl w:val="3334CA5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B00AF"/>
    <w:multiLevelType w:val="hybridMultilevel"/>
    <w:tmpl w:val="86E0D7F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9AA05DF"/>
    <w:multiLevelType w:val="hybridMultilevel"/>
    <w:tmpl w:val="C5F6F3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C51DCD"/>
    <w:multiLevelType w:val="hybridMultilevel"/>
    <w:tmpl w:val="2E3CFB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ED1236"/>
    <w:multiLevelType w:val="hybridMultilevel"/>
    <w:tmpl w:val="9F5AF24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972CE"/>
    <w:multiLevelType w:val="hybridMultilevel"/>
    <w:tmpl w:val="1DE09788"/>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63C29F1"/>
    <w:multiLevelType w:val="hybridMultilevel"/>
    <w:tmpl w:val="7438F31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C1E75"/>
    <w:multiLevelType w:val="hybridMultilevel"/>
    <w:tmpl w:val="2684067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902D5"/>
    <w:multiLevelType w:val="hybridMultilevel"/>
    <w:tmpl w:val="B60219B2"/>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D812F9"/>
    <w:multiLevelType w:val="hybridMultilevel"/>
    <w:tmpl w:val="3FF63896"/>
    <w:lvl w:ilvl="0" w:tplc="568E221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F2AA6"/>
    <w:multiLevelType w:val="hybridMultilevel"/>
    <w:tmpl w:val="AA983C4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70231"/>
    <w:multiLevelType w:val="hybridMultilevel"/>
    <w:tmpl w:val="C8529D08"/>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3118367">
    <w:abstractNumId w:val="15"/>
  </w:num>
  <w:num w:numId="2" w16cid:durableId="74137117">
    <w:abstractNumId w:val="35"/>
  </w:num>
  <w:num w:numId="3" w16cid:durableId="94791261">
    <w:abstractNumId w:val="20"/>
  </w:num>
  <w:num w:numId="4" w16cid:durableId="1055660017">
    <w:abstractNumId w:val="28"/>
  </w:num>
  <w:num w:numId="5" w16cid:durableId="30812379">
    <w:abstractNumId w:val="34"/>
  </w:num>
  <w:num w:numId="6" w16cid:durableId="503741862">
    <w:abstractNumId w:val="6"/>
  </w:num>
  <w:num w:numId="7" w16cid:durableId="360672557">
    <w:abstractNumId w:val="48"/>
  </w:num>
  <w:num w:numId="8" w16cid:durableId="180704428">
    <w:abstractNumId w:val="42"/>
  </w:num>
  <w:num w:numId="9" w16cid:durableId="1710950855">
    <w:abstractNumId w:val="4"/>
  </w:num>
  <w:num w:numId="10" w16cid:durableId="704067113">
    <w:abstractNumId w:val="5"/>
  </w:num>
  <w:num w:numId="11" w16cid:durableId="814681589">
    <w:abstractNumId w:val="30"/>
  </w:num>
  <w:num w:numId="12" w16cid:durableId="1693264962">
    <w:abstractNumId w:val="27"/>
  </w:num>
  <w:num w:numId="13" w16cid:durableId="846946822">
    <w:abstractNumId w:val="41"/>
  </w:num>
  <w:num w:numId="14" w16cid:durableId="735395622">
    <w:abstractNumId w:val="2"/>
  </w:num>
  <w:num w:numId="15" w16cid:durableId="1284724788">
    <w:abstractNumId w:val="1"/>
  </w:num>
  <w:num w:numId="16" w16cid:durableId="1137793131">
    <w:abstractNumId w:val="0"/>
  </w:num>
  <w:num w:numId="17" w16cid:durableId="727612603">
    <w:abstractNumId w:val="38"/>
  </w:num>
  <w:num w:numId="18" w16cid:durableId="1333991461">
    <w:abstractNumId w:val="3"/>
  </w:num>
  <w:num w:numId="19" w16cid:durableId="1851141339">
    <w:abstractNumId w:val="43"/>
  </w:num>
  <w:num w:numId="20" w16cid:durableId="819855997">
    <w:abstractNumId w:val="44"/>
  </w:num>
  <w:num w:numId="21" w16cid:durableId="1069231279">
    <w:abstractNumId w:val="8"/>
  </w:num>
  <w:num w:numId="22" w16cid:durableId="2132816187">
    <w:abstractNumId w:val="9"/>
  </w:num>
  <w:num w:numId="23" w16cid:durableId="1038436238">
    <w:abstractNumId w:val="14"/>
  </w:num>
  <w:num w:numId="24" w16cid:durableId="1794665321">
    <w:abstractNumId w:val="12"/>
  </w:num>
  <w:num w:numId="25" w16cid:durableId="823546061">
    <w:abstractNumId w:val="37"/>
  </w:num>
  <w:num w:numId="26" w16cid:durableId="1761678467">
    <w:abstractNumId w:val="33"/>
  </w:num>
  <w:num w:numId="27" w16cid:durableId="1688942027">
    <w:abstractNumId w:val="22"/>
  </w:num>
  <w:num w:numId="28" w16cid:durableId="1414669313">
    <w:abstractNumId w:val="13"/>
  </w:num>
  <w:num w:numId="29" w16cid:durableId="1640840322">
    <w:abstractNumId w:val="17"/>
  </w:num>
  <w:num w:numId="30" w16cid:durableId="610629376">
    <w:abstractNumId w:val="23"/>
  </w:num>
  <w:num w:numId="31" w16cid:durableId="402878925">
    <w:abstractNumId w:val="39"/>
  </w:num>
  <w:num w:numId="32" w16cid:durableId="192884243">
    <w:abstractNumId w:val="16"/>
  </w:num>
  <w:num w:numId="33" w16cid:durableId="399376423">
    <w:abstractNumId w:val="25"/>
  </w:num>
  <w:num w:numId="34" w16cid:durableId="124392727">
    <w:abstractNumId w:val="24"/>
  </w:num>
  <w:num w:numId="35" w16cid:durableId="1424841451">
    <w:abstractNumId w:val="31"/>
  </w:num>
  <w:num w:numId="36" w16cid:durableId="550775248">
    <w:abstractNumId w:val="7"/>
  </w:num>
  <w:num w:numId="37" w16cid:durableId="310915008">
    <w:abstractNumId w:val="45"/>
  </w:num>
  <w:num w:numId="38" w16cid:durableId="2126149553">
    <w:abstractNumId w:val="26"/>
  </w:num>
  <w:num w:numId="39" w16cid:durableId="507328237">
    <w:abstractNumId w:val="47"/>
  </w:num>
  <w:num w:numId="40" w16cid:durableId="1824858017">
    <w:abstractNumId w:val="21"/>
  </w:num>
  <w:num w:numId="41" w16cid:durableId="488790283">
    <w:abstractNumId w:val="32"/>
  </w:num>
  <w:num w:numId="42" w16cid:durableId="690644319">
    <w:abstractNumId w:val="46"/>
  </w:num>
  <w:num w:numId="43" w16cid:durableId="251014171">
    <w:abstractNumId w:val="18"/>
  </w:num>
  <w:num w:numId="44" w16cid:durableId="328754308">
    <w:abstractNumId w:val="11"/>
  </w:num>
  <w:num w:numId="45" w16cid:durableId="569658068">
    <w:abstractNumId w:val="19"/>
  </w:num>
  <w:num w:numId="46" w16cid:durableId="1598098045">
    <w:abstractNumId w:val="40"/>
  </w:num>
  <w:num w:numId="47" w16cid:durableId="1907181381">
    <w:abstractNumId w:val="29"/>
  </w:num>
  <w:num w:numId="48" w16cid:durableId="304823194">
    <w:abstractNumId w:val="36"/>
  </w:num>
  <w:num w:numId="49" w16cid:durableId="1419399470">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7B"/>
    <w:rsid w:val="000011DA"/>
    <w:rsid w:val="00003755"/>
    <w:rsid w:val="000037BD"/>
    <w:rsid w:val="000043C5"/>
    <w:rsid w:val="0001307A"/>
    <w:rsid w:val="00015527"/>
    <w:rsid w:val="00015A8A"/>
    <w:rsid w:val="00015DF9"/>
    <w:rsid w:val="00021E07"/>
    <w:rsid w:val="000230BE"/>
    <w:rsid w:val="00024ABC"/>
    <w:rsid w:val="00031048"/>
    <w:rsid w:val="000325BF"/>
    <w:rsid w:val="00032F1B"/>
    <w:rsid w:val="00033A39"/>
    <w:rsid w:val="00034400"/>
    <w:rsid w:val="00036DE3"/>
    <w:rsid w:val="00036E29"/>
    <w:rsid w:val="000458D3"/>
    <w:rsid w:val="00045EAD"/>
    <w:rsid w:val="00047677"/>
    <w:rsid w:val="00050842"/>
    <w:rsid w:val="00057227"/>
    <w:rsid w:val="00061352"/>
    <w:rsid w:val="00061602"/>
    <w:rsid w:val="00063B34"/>
    <w:rsid w:val="0006599A"/>
    <w:rsid w:val="00067551"/>
    <w:rsid w:val="00070451"/>
    <w:rsid w:val="000742C1"/>
    <w:rsid w:val="000759CB"/>
    <w:rsid w:val="000759E7"/>
    <w:rsid w:val="0007615A"/>
    <w:rsid w:val="00083108"/>
    <w:rsid w:val="0008460E"/>
    <w:rsid w:val="000877BB"/>
    <w:rsid w:val="0009232D"/>
    <w:rsid w:val="0009557C"/>
    <w:rsid w:val="00095F91"/>
    <w:rsid w:val="00096138"/>
    <w:rsid w:val="000A06B2"/>
    <w:rsid w:val="000A0828"/>
    <w:rsid w:val="000A14CC"/>
    <w:rsid w:val="000A54E7"/>
    <w:rsid w:val="000A7193"/>
    <w:rsid w:val="000B05A8"/>
    <w:rsid w:val="000B0C19"/>
    <w:rsid w:val="000B5FB0"/>
    <w:rsid w:val="000C01F9"/>
    <w:rsid w:val="000C0B2F"/>
    <w:rsid w:val="000C10CF"/>
    <w:rsid w:val="000C1147"/>
    <w:rsid w:val="000C21B0"/>
    <w:rsid w:val="000C307B"/>
    <w:rsid w:val="000C3DE1"/>
    <w:rsid w:val="000C5799"/>
    <w:rsid w:val="000D17E0"/>
    <w:rsid w:val="000D4A09"/>
    <w:rsid w:val="000D56DD"/>
    <w:rsid w:val="000D61F2"/>
    <w:rsid w:val="000E0C61"/>
    <w:rsid w:val="000E2C39"/>
    <w:rsid w:val="000E69D3"/>
    <w:rsid w:val="000E6E09"/>
    <w:rsid w:val="000E71DA"/>
    <w:rsid w:val="000E74CC"/>
    <w:rsid w:val="000E74FF"/>
    <w:rsid w:val="000F59BC"/>
    <w:rsid w:val="000F6418"/>
    <w:rsid w:val="00101978"/>
    <w:rsid w:val="00102583"/>
    <w:rsid w:val="00102AE7"/>
    <w:rsid w:val="00102E07"/>
    <w:rsid w:val="00103237"/>
    <w:rsid w:val="00107663"/>
    <w:rsid w:val="00112672"/>
    <w:rsid w:val="001167C0"/>
    <w:rsid w:val="00117302"/>
    <w:rsid w:val="00117E76"/>
    <w:rsid w:val="00120185"/>
    <w:rsid w:val="0012215A"/>
    <w:rsid w:val="00122218"/>
    <w:rsid w:val="001226FE"/>
    <w:rsid w:val="00122D9C"/>
    <w:rsid w:val="00125F3C"/>
    <w:rsid w:val="0013189F"/>
    <w:rsid w:val="001320BF"/>
    <w:rsid w:val="00132168"/>
    <w:rsid w:val="001321BC"/>
    <w:rsid w:val="001329FF"/>
    <w:rsid w:val="001334FF"/>
    <w:rsid w:val="00133855"/>
    <w:rsid w:val="001355EB"/>
    <w:rsid w:val="00136177"/>
    <w:rsid w:val="0013623C"/>
    <w:rsid w:val="00136260"/>
    <w:rsid w:val="00136AEF"/>
    <w:rsid w:val="00143C87"/>
    <w:rsid w:val="0014608F"/>
    <w:rsid w:val="001469B6"/>
    <w:rsid w:val="00150A9D"/>
    <w:rsid w:val="00151A77"/>
    <w:rsid w:val="00152C0A"/>
    <w:rsid w:val="001533EC"/>
    <w:rsid w:val="00153D49"/>
    <w:rsid w:val="00160835"/>
    <w:rsid w:val="00161883"/>
    <w:rsid w:val="00162FB2"/>
    <w:rsid w:val="00163BF4"/>
    <w:rsid w:val="00164256"/>
    <w:rsid w:val="0016478F"/>
    <w:rsid w:val="00165609"/>
    <w:rsid w:val="00167611"/>
    <w:rsid w:val="00167B21"/>
    <w:rsid w:val="001703FE"/>
    <w:rsid w:val="0017184C"/>
    <w:rsid w:val="001732D5"/>
    <w:rsid w:val="001753BB"/>
    <w:rsid w:val="00176965"/>
    <w:rsid w:val="00176A9E"/>
    <w:rsid w:val="00177420"/>
    <w:rsid w:val="001806EB"/>
    <w:rsid w:val="00182C80"/>
    <w:rsid w:val="0018419C"/>
    <w:rsid w:val="00184A1D"/>
    <w:rsid w:val="00186B20"/>
    <w:rsid w:val="00187511"/>
    <w:rsid w:val="00187C54"/>
    <w:rsid w:val="00192E54"/>
    <w:rsid w:val="00197C07"/>
    <w:rsid w:val="001A4288"/>
    <w:rsid w:val="001A50B4"/>
    <w:rsid w:val="001A55B6"/>
    <w:rsid w:val="001A5BBB"/>
    <w:rsid w:val="001A7FAA"/>
    <w:rsid w:val="001B24E1"/>
    <w:rsid w:val="001B376D"/>
    <w:rsid w:val="001C0AD9"/>
    <w:rsid w:val="001C2516"/>
    <w:rsid w:val="001C33A0"/>
    <w:rsid w:val="001C3D60"/>
    <w:rsid w:val="001C3F41"/>
    <w:rsid w:val="001C4052"/>
    <w:rsid w:val="001C4232"/>
    <w:rsid w:val="001C7B0F"/>
    <w:rsid w:val="001D0BD5"/>
    <w:rsid w:val="001D2029"/>
    <w:rsid w:val="001D62CB"/>
    <w:rsid w:val="001D6398"/>
    <w:rsid w:val="001D746E"/>
    <w:rsid w:val="001D7831"/>
    <w:rsid w:val="001E439C"/>
    <w:rsid w:val="001E6DA5"/>
    <w:rsid w:val="001F1496"/>
    <w:rsid w:val="001F14D1"/>
    <w:rsid w:val="001F2DE6"/>
    <w:rsid w:val="001F2E04"/>
    <w:rsid w:val="001F5B1A"/>
    <w:rsid w:val="00200EC9"/>
    <w:rsid w:val="002023BD"/>
    <w:rsid w:val="00203203"/>
    <w:rsid w:val="002042E8"/>
    <w:rsid w:val="00204477"/>
    <w:rsid w:val="00204CED"/>
    <w:rsid w:val="002055BB"/>
    <w:rsid w:val="00205643"/>
    <w:rsid w:val="002103A4"/>
    <w:rsid w:val="00213AD8"/>
    <w:rsid w:val="00215A6E"/>
    <w:rsid w:val="002161B5"/>
    <w:rsid w:val="00220D79"/>
    <w:rsid w:val="00222235"/>
    <w:rsid w:val="002230AF"/>
    <w:rsid w:val="00223621"/>
    <w:rsid w:val="002256E4"/>
    <w:rsid w:val="002263F9"/>
    <w:rsid w:val="002264AB"/>
    <w:rsid w:val="00226921"/>
    <w:rsid w:val="00230348"/>
    <w:rsid w:val="00230946"/>
    <w:rsid w:val="002334D1"/>
    <w:rsid w:val="0023527E"/>
    <w:rsid w:val="002356DD"/>
    <w:rsid w:val="00237E09"/>
    <w:rsid w:val="0024217C"/>
    <w:rsid w:val="00250B80"/>
    <w:rsid w:val="00253502"/>
    <w:rsid w:val="00253593"/>
    <w:rsid w:val="002538EF"/>
    <w:rsid w:val="00253D9B"/>
    <w:rsid w:val="00254981"/>
    <w:rsid w:val="00260911"/>
    <w:rsid w:val="002633EB"/>
    <w:rsid w:val="002653BA"/>
    <w:rsid w:val="002654C2"/>
    <w:rsid w:val="002659DA"/>
    <w:rsid w:val="00266CEB"/>
    <w:rsid w:val="002724A7"/>
    <w:rsid w:val="002728D1"/>
    <w:rsid w:val="002730FD"/>
    <w:rsid w:val="002744B3"/>
    <w:rsid w:val="00274C65"/>
    <w:rsid w:val="0027574B"/>
    <w:rsid w:val="0027753D"/>
    <w:rsid w:val="00280EE9"/>
    <w:rsid w:val="00280F65"/>
    <w:rsid w:val="002816C0"/>
    <w:rsid w:val="002822BC"/>
    <w:rsid w:val="002855D5"/>
    <w:rsid w:val="002868AF"/>
    <w:rsid w:val="00286ED1"/>
    <w:rsid w:val="00287A18"/>
    <w:rsid w:val="00293163"/>
    <w:rsid w:val="00295388"/>
    <w:rsid w:val="00295B62"/>
    <w:rsid w:val="002A1D76"/>
    <w:rsid w:val="002A5684"/>
    <w:rsid w:val="002A6C0C"/>
    <w:rsid w:val="002A7555"/>
    <w:rsid w:val="002B047C"/>
    <w:rsid w:val="002B0917"/>
    <w:rsid w:val="002B1801"/>
    <w:rsid w:val="002B7182"/>
    <w:rsid w:val="002B7A9B"/>
    <w:rsid w:val="002C3B07"/>
    <w:rsid w:val="002C6FDB"/>
    <w:rsid w:val="002C732B"/>
    <w:rsid w:val="002C740F"/>
    <w:rsid w:val="002D102D"/>
    <w:rsid w:val="002D2E2B"/>
    <w:rsid w:val="002E3654"/>
    <w:rsid w:val="002E7B7C"/>
    <w:rsid w:val="002F7987"/>
    <w:rsid w:val="002F7C02"/>
    <w:rsid w:val="00300249"/>
    <w:rsid w:val="00302C5B"/>
    <w:rsid w:val="00305336"/>
    <w:rsid w:val="00305BBD"/>
    <w:rsid w:val="003066DF"/>
    <w:rsid w:val="00307340"/>
    <w:rsid w:val="003073F9"/>
    <w:rsid w:val="00311956"/>
    <w:rsid w:val="00312F9B"/>
    <w:rsid w:val="0031542D"/>
    <w:rsid w:val="003157D6"/>
    <w:rsid w:val="00317DC7"/>
    <w:rsid w:val="00325195"/>
    <w:rsid w:val="00325BAB"/>
    <w:rsid w:val="00332079"/>
    <w:rsid w:val="00332A77"/>
    <w:rsid w:val="00333E1A"/>
    <w:rsid w:val="00335083"/>
    <w:rsid w:val="00335B10"/>
    <w:rsid w:val="00337BD2"/>
    <w:rsid w:val="00345D9B"/>
    <w:rsid w:val="00346702"/>
    <w:rsid w:val="00350309"/>
    <w:rsid w:val="00350826"/>
    <w:rsid w:val="00354005"/>
    <w:rsid w:val="003573F8"/>
    <w:rsid w:val="003602C3"/>
    <w:rsid w:val="0036114C"/>
    <w:rsid w:val="003617B9"/>
    <w:rsid w:val="0036450B"/>
    <w:rsid w:val="003656B4"/>
    <w:rsid w:val="00365901"/>
    <w:rsid w:val="00366164"/>
    <w:rsid w:val="00366972"/>
    <w:rsid w:val="00366A84"/>
    <w:rsid w:val="00367092"/>
    <w:rsid w:val="00370FA6"/>
    <w:rsid w:val="00373F2A"/>
    <w:rsid w:val="00376AB0"/>
    <w:rsid w:val="00376C24"/>
    <w:rsid w:val="0038314C"/>
    <w:rsid w:val="003841D6"/>
    <w:rsid w:val="0038527D"/>
    <w:rsid w:val="00385E04"/>
    <w:rsid w:val="003875E6"/>
    <w:rsid w:val="00395F2F"/>
    <w:rsid w:val="00397F63"/>
    <w:rsid w:val="003A0D01"/>
    <w:rsid w:val="003A1ADD"/>
    <w:rsid w:val="003A4EA5"/>
    <w:rsid w:val="003B1BF9"/>
    <w:rsid w:val="003B2231"/>
    <w:rsid w:val="003B2C82"/>
    <w:rsid w:val="003B5593"/>
    <w:rsid w:val="003B62B1"/>
    <w:rsid w:val="003B738B"/>
    <w:rsid w:val="003C06CF"/>
    <w:rsid w:val="003C1C12"/>
    <w:rsid w:val="003D1F3B"/>
    <w:rsid w:val="003D37CE"/>
    <w:rsid w:val="003D6D01"/>
    <w:rsid w:val="003D7E67"/>
    <w:rsid w:val="003E15BE"/>
    <w:rsid w:val="003E1673"/>
    <w:rsid w:val="003E4332"/>
    <w:rsid w:val="003E60B9"/>
    <w:rsid w:val="003F1101"/>
    <w:rsid w:val="003F3444"/>
    <w:rsid w:val="003F366E"/>
    <w:rsid w:val="003F6C0D"/>
    <w:rsid w:val="004002E2"/>
    <w:rsid w:val="004033FB"/>
    <w:rsid w:val="00405625"/>
    <w:rsid w:val="004066C8"/>
    <w:rsid w:val="00406A78"/>
    <w:rsid w:val="00406D69"/>
    <w:rsid w:val="00411F4A"/>
    <w:rsid w:val="004122C8"/>
    <w:rsid w:val="00413BFE"/>
    <w:rsid w:val="00415F5C"/>
    <w:rsid w:val="00416173"/>
    <w:rsid w:val="00417D19"/>
    <w:rsid w:val="0042250E"/>
    <w:rsid w:val="00430588"/>
    <w:rsid w:val="00431BEE"/>
    <w:rsid w:val="00432828"/>
    <w:rsid w:val="004330F6"/>
    <w:rsid w:val="00433941"/>
    <w:rsid w:val="00435252"/>
    <w:rsid w:val="00441616"/>
    <w:rsid w:val="00446BB2"/>
    <w:rsid w:val="0045253C"/>
    <w:rsid w:val="00452BB3"/>
    <w:rsid w:val="0045463C"/>
    <w:rsid w:val="0045641F"/>
    <w:rsid w:val="00456CE2"/>
    <w:rsid w:val="004612B1"/>
    <w:rsid w:val="00461BD9"/>
    <w:rsid w:val="0046223C"/>
    <w:rsid w:val="00462AE0"/>
    <w:rsid w:val="00462E3A"/>
    <w:rsid w:val="004633E1"/>
    <w:rsid w:val="004645DB"/>
    <w:rsid w:val="00465B6C"/>
    <w:rsid w:val="004676E6"/>
    <w:rsid w:val="00467C1D"/>
    <w:rsid w:val="00470232"/>
    <w:rsid w:val="004708D6"/>
    <w:rsid w:val="0047176E"/>
    <w:rsid w:val="004732DC"/>
    <w:rsid w:val="00480DB9"/>
    <w:rsid w:val="00481AD4"/>
    <w:rsid w:val="00481FCA"/>
    <w:rsid w:val="00485B6F"/>
    <w:rsid w:val="004873E2"/>
    <w:rsid w:val="0049014D"/>
    <w:rsid w:val="0049344C"/>
    <w:rsid w:val="00494646"/>
    <w:rsid w:val="00494F4B"/>
    <w:rsid w:val="0049660A"/>
    <w:rsid w:val="004973E1"/>
    <w:rsid w:val="004A0596"/>
    <w:rsid w:val="004A1D1C"/>
    <w:rsid w:val="004A457C"/>
    <w:rsid w:val="004A6B38"/>
    <w:rsid w:val="004A6B3D"/>
    <w:rsid w:val="004B0192"/>
    <w:rsid w:val="004B0C51"/>
    <w:rsid w:val="004B2110"/>
    <w:rsid w:val="004B2D1B"/>
    <w:rsid w:val="004B39FE"/>
    <w:rsid w:val="004B41FD"/>
    <w:rsid w:val="004B6535"/>
    <w:rsid w:val="004B6E72"/>
    <w:rsid w:val="004C0708"/>
    <w:rsid w:val="004C0778"/>
    <w:rsid w:val="004C39E9"/>
    <w:rsid w:val="004C5B12"/>
    <w:rsid w:val="004D2032"/>
    <w:rsid w:val="004D2AA8"/>
    <w:rsid w:val="004D34C2"/>
    <w:rsid w:val="004D416F"/>
    <w:rsid w:val="004D5023"/>
    <w:rsid w:val="004D58EC"/>
    <w:rsid w:val="004D6D31"/>
    <w:rsid w:val="004E0485"/>
    <w:rsid w:val="004E0667"/>
    <w:rsid w:val="004E0D36"/>
    <w:rsid w:val="004E1283"/>
    <w:rsid w:val="004E3E9C"/>
    <w:rsid w:val="004E49D8"/>
    <w:rsid w:val="004E4BB9"/>
    <w:rsid w:val="004E5135"/>
    <w:rsid w:val="004F069B"/>
    <w:rsid w:val="004F5693"/>
    <w:rsid w:val="004F7C1A"/>
    <w:rsid w:val="005018F9"/>
    <w:rsid w:val="00503548"/>
    <w:rsid w:val="00503603"/>
    <w:rsid w:val="005065F0"/>
    <w:rsid w:val="00507721"/>
    <w:rsid w:val="00510B23"/>
    <w:rsid w:val="00513DE7"/>
    <w:rsid w:val="00514738"/>
    <w:rsid w:val="0051754D"/>
    <w:rsid w:val="00517E8E"/>
    <w:rsid w:val="0052132C"/>
    <w:rsid w:val="00522262"/>
    <w:rsid w:val="00522A3C"/>
    <w:rsid w:val="005239C4"/>
    <w:rsid w:val="005250D6"/>
    <w:rsid w:val="005257AA"/>
    <w:rsid w:val="005265BE"/>
    <w:rsid w:val="00526EDD"/>
    <w:rsid w:val="0052760E"/>
    <w:rsid w:val="005307A1"/>
    <w:rsid w:val="005328F5"/>
    <w:rsid w:val="00533E0D"/>
    <w:rsid w:val="005364CD"/>
    <w:rsid w:val="0053749C"/>
    <w:rsid w:val="00540942"/>
    <w:rsid w:val="00542F3A"/>
    <w:rsid w:val="00545D97"/>
    <w:rsid w:val="005500EB"/>
    <w:rsid w:val="005506F8"/>
    <w:rsid w:val="00553DF9"/>
    <w:rsid w:val="00555394"/>
    <w:rsid w:val="005554B0"/>
    <w:rsid w:val="00556998"/>
    <w:rsid w:val="00556E5E"/>
    <w:rsid w:val="0056007D"/>
    <w:rsid w:val="0056080C"/>
    <w:rsid w:val="0056189A"/>
    <w:rsid w:val="0056256A"/>
    <w:rsid w:val="00562FEB"/>
    <w:rsid w:val="00563BE1"/>
    <w:rsid w:val="00570656"/>
    <w:rsid w:val="0057392F"/>
    <w:rsid w:val="00573956"/>
    <w:rsid w:val="00573F84"/>
    <w:rsid w:val="00574A4B"/>
    <w:rsid w:val="005806E4"/>
    <w:rsid w:val="00580791"/>
    <w:rsid w:val="00586562"/>
    <w:rsid w:val="00592A01"/>
    <w:rsid w:val="00597A8D"/>
    <w:rsid w:val="005A0669"/>
    <w:rsid w:val="005A2F72"/>
    <w:rsid w:val="005A57C7"/>
    <w:rsid w:val="005B2798"/>
    <w:rsid w:val="005B4A1A"/>
    <w:rsid w:val="005B5DCA"/>
    <w:rsid w:val="005B68F1"/>
    <w:rsid w:val="005B6DFC"/>
    <w:rsid w:val="005B6E3D"/>
    <w:rsid w:val="005B7922"/>
    <w:rsid w:val="005C2335"/>
    <w:rsid w:val="005C36C0"/>
    <w:rsid w:val="005C47B4"/>
    <w:rsid w:val="005C6B9F"/>
    <w:rsid w:val="005D0CE1"/>
    <w:rsid w:val="005D1264"/>
    <w:rsid w:val="005D29D2"/>
    <w:rsid w:val="005D578B"/>
    <w:rsid w:val="005D72A3"/>
    <w:rsid w:val="005E0703"/>
    <w:rsid w:val="005F2A12"/>
    <w:rsid w:val="005F2BA3"/>
    <w:rsid w:val="005F2EEF"/>
    <w:rsid w:val="005F31BD"/>
    <w:rsid w:val="005F35BF"/>
    <w:rsid w:val="005F3ED2"/>
    <w:rsid w:val="005F3EEF"/>
    <w:rsid w:val="005F51BC"/>
    <w:rsid w:val="005F5567"/>
    <w:rsid w:val="006000D3"/>
    <w:rsid w:val="0060066D"/>
    <w:rsid w:val="0060397D"/>
    <w:rsid w:val="00603A89"/>
    <w:rsid w:val="0060426F"/>
    <w:rsid w:val="006062FA"/>
    <w:rsid w:val="006075EF"/>
    <w:rsid w:val="00607D79"/>
    <w:rsid w:val="00610803"/>
    <w:rsid w:val="00611131"/>
    <w:rsid w:val="006167FD"/>
    <w:rsid w:val="00620A37"/>
    <w:rsid w:val="006224FB"/>
    <w:rsid w:val="00625FD8"/>
    <w:rsid w:val="00630B21"/>
    <w:rsid w:val="00630C16"/>
    <w:rsid w:val="00631092"/>
    <w:rsid w:val="00631122"/>
    <w:rsid w:val="006317F3"/>
    <w:rsid w:val="00634242"/>
    <w:rsid w:val="006344DC"/>
    <w:rsid w:val="00635ACB"/>
    <w:rsid w:val="00635C8F"/>
    <w:rsid w:val="006407D5"/>
    <w:rsid w:val="00641F60"/>
    <w:rsid w:val="0064220E"/>
    <w:rsid w:val="0064261B"/>
    <w:rsid w:val="00642FC2"/>
    <w:rsid w:val="00643845"/>
    <w:rsid w:val="006443A6"/>
    <w:rsid w:val="00645494"/>
    <w:rsid w:val="0064572A"/>
    <w:rsid w:val="00647274"/>
    <w:rsid w:val="00647D94"/>
    <w:rsid w:val="00650F2F"/>
    <w:rsid w:val="00650FD7"/>
    <w:rsid w:val="00653C1A"/>
    <w:rsid w:val="00653E99"/>
    <w:rsid w:val="00653EA9"/>
    <w:rsid w:val="00655260"/>
    <w:rsid w:val="00660947"/>
    <w:rsid w:val="00663D4C"/>
    <w:rsid w:val="006643D7"/>
    <w:rsid w:val="00666B85"/>
    <w:rsid w:val="00670C7C"/>
    <w:rsid w:val="00672FD4"/>
    <w:rsid w:val="00674419"/>
    <w:rsid w:val="00680421"/>
    <w:rsid w:val="00680E8C"/>
    <w:rsid w:val="0068210D"/>
    <w:rsid w:val="0068446C"/>
    <w:rsid w:val="00685CC6"/>
    <w:rsid w:val="0069177A"/>
    <w:rsid w:val="0069247E"/>
    <w:rsid w:val="00692D36"/>
    <w:rsid w:val="0069327B"/>
    <w:rsid w:val="006A4FB4"/>
    <w:rsid w:val="006B14C9"/>
    <w:rsid w:val="006B2D71"/>
    <w:rsid w:val="006B4255"/>
    <w:rsid w:val="006B6BED"/>
    <w:rsid w:val="006B6C0D"/>
    <w:rsid w:val="006B6E79"/>
    <w:rsid w:val="006B7A87"/>
    <w:rsid w:val="006C09EA"/>
    <w:rsid w:val="006C2056"/>
    <w:rsid w:val="006C64B2"/>
    <w:rsid w:val="006C7920"/>
    <w:rsid w:val="006D04CD"/>
    <w:rsid w:val="006D0908"/>
    <w:rsid w:val="006D6542"/>
    <w:rsid w:val="006D7070"/>
    <w:rsid w:val="006D768C"/>
    <w:rsid w:val="006E0DD3"/>
    <w:rsid w:val="006E44C8"/>
    <w:rsid w:val="006E4DAA"/>
    <w:rsid w:val="006E4DB5"/>
    <w:rsid w:val="006E65C1"/>
    <w:rsid w:val="006E739D"/>
    <w:rsid w:val="006F2C44"/>
    <w:rsid w:val="006F34F2"/>
    <w:rsid w:val="006F46F8"/>
    <w:rsid w:val="0070258F"/>
    <w:rsid w:val="0070277D"/>
    <w:rsid w:val="00704CB9"/>
    <w:rsid w:val="00704E62"/>
    <w:rsid w:val="00704F3C"/>
    <w:rsid w:val="00712997"/>
    <w:rsid w:val="00712C8C"/>
    <w:rsid w:val="0071336F"/>
    <w:rsid w:val="007133D3"/>
    <w:rsid w:val="007143C1"/>
    <w:rsid w:val="00715048"/>
    <w:rsid w:val="00715164"/>
    <w:rsid w:val="00716F34"/>
    <w:rsid w:val="00721905"/>
    <w:rsid w:val="00723246"/>
    <w:rsid w:val="007233AC"/>
    <w:rsid w:val="007233E5"/>
    <w:rsid w:val="00724271"/>
    <w:rsid w:val="00724B41"/>
    <w:rsid w:val="00726F2F"/>
    <w:rsid w:val="00727AD3"/>
    <w:rsid w:val="00731896"/>
    <w:rsid w:val="00731A61"/>
    <w:rsid w:val="0073260F"/>
    <w:rsid w:val="0073316D"/>
    <w:rsid w:val="007339A6"/>
    <w:rsid w:val="0073406B"/>
    <w:rsid w:val="00735F42"/>
    <w:rsid w:val="0073707D"/>
    <w:rsid w:val="0074616F"/>
    <w:rsid w:val="00746B56"/>
    <w:rsid w:val="007526EE"/>
    <w:rsid w:val="00756640"/>
    <w:rsid w:val="007575C3"/>
    <w:rsid w:val="0075785B"/>
    <w:rsid w:val="007617B1"/>
    <w:rsid w:val="007644FF"/>
    <w:rsid w:val="00766AFE"/>
    <w:rsid w:val="00767D0E"/>
    <w:rsid w:val="007731D4"/>
    <w:rsid w:val="007751A6"/>
    <w:rsid w:val="00775B74"/>
    <w:rsid w:val="0077604C"/>
    <w:rsid w:val="007804EE"/>
    <w:rsid w:val="0078329A"/>
    <w:rsid w:val="00785F14"/>
    <w:rsid w:val="00793C96"/>
    <w:rsid w:val="00796C2C"/>
    <w:rsid w:val="007A0FFE"/>
    <w:rsid w:val="007A113F"/>
    <w:rsid w:val="007A17F7"/>
    <w:rsid w:val="007A226D"/>
    <w:rsid w:val="007A54A0"/>
    <w:rsid w:val="007A7342"/>
    <w:rsid w:val="007B5678"/>
    <w:rsid w:val="007B75D0"/>
    <w:rsid w:val="007C12D7"/>
    <w:rsid w:val="007C160B"/>
    <w:rsid w:val="007C185D"/>
    <w:rsid w:val="007C3508"/>
    <w:rsid w:val="007C5985"/>
    <w:rsid w:val="007D3D9E"/>
    <w:rsid w:val="007D503A"/>
    <w:rsid w:val="007D524B"/>
    <w:rsid w:val="007D57E2"/>
    <w:rsid w:val="007D73B3"/>
    <w:rsid w:val="007D7894"/>
    <w:rsid w:val="007E03B4"/>
    <w:rsid w:val="007E0BA1"/>
    <w:rsid w:val="007E0C91"/>
    <w:rsid w:val="007E1148"/>
    <w:rsid w:val="007E13CA"/>
    <w:rsid w:val="007E2121"/>
    <w:rsid w:val="007E2E68"/>
    <w:rsid w:val="007E30BA"/>
    <w:rsid w:val="007E3207"/>
    <w:rsid w:val="007E35DA"/>
    <w:rsid w:val="007E447B"/>
    <w:rsid w:val="007E4B68"/>
    <w:rsid w:val="007E5DDA"/>
    <w:rsid w:val="007E6814"/>
    <w:rsid w:val="007E7225"/>
    <w:rsid w:val="007E77D9"/>
    <w:rsid w:val="007F07C4"/>
    <w:rsid w:val="007F12DF"/>
    <w:rsid w:val="007F24E8"/>
    <w:rsid w:val="007F3CA3"/>
    <w:rsid w:val="007F4B2C"/>
    <w:rsid w:val="007F5AE2"/>
    <w:rsid w:val="007F77DA"/>
    <w:rsid w:val="00800224"/>
    <w:rsid w:val="00801292"/>
    <w:rsid w:val="00802035"/>
    <w:rsid w:val="0080280B"/>
    <w:rsid w:val="0080299C"/>
    <w:rsid w:val="00802A4E"/>
    <w:rsid w:val="008036B0"/>
    <w:rsid w:val="008037EC"/>
    <w:rsid w:val="0080487F"/>
    <w:rsid w:val="00814BAD"/>
    <w:rsid w:val="0081555D"/>
    <w:rsid w:val="00827282"/>
    <w:rsid w:val="00830C40"/>
    <w:rsid w:val="00830C57"/>
    <w:rsid w:val="0083177A"/>
    <w:rsid w:val="00831C26"/>
    <w:rsid w:val="00834DF8"/>
    <w:rsid w:val="008353B9"/>
    <w:rsid w:val="00835C6F"/>
    <w:rsid w:val="008371E6"/>
    <w:rsid w:val="00837530"/>
    <w:rsid w:val="00840D44"/>
    <w:rsid w:val="00841A60"/>
    <w:rsid w:val="00845437"/>
    <w:rsid w:val="00845A0B"/>
    <w:rsid w:val="00845D06"/>
    <w:rsid w:val="00845D5E"/>
    <w:rsid w:val="008468E4"/>
    <w:rsid w:val="00847A43"/>
    <w:rsid w:val="0085024C"/>
    <w:rsid w:val="00851718"/>
    <w:rsid w:val="00851936"/>
    <w:rsid w:val="00856D2B"/>
    <w:rsid w:val="00857124"/>
    <w:rsid w:val="008606A1"/>
    <w:rsid w:val="008631FA"/>
    <w:rsid w:val="00866263"/>
    <w:rsid w:val="00866B95"/>
    <w:rsid w:val="00872D22"/>
    <w:rsid w:val="00876C28"/>
    <w:rsid w:val="0087766F"/>
    <w:rsid w:val="00877D54"/>
    <w:rsid w:val="00880BFA"/>
    <w:rsid w:val="00881F28"/>
    <w:rsid w:val="00887D17"/>
    <w:rsid w:val="008902D9"/>
    <w:rsid w:val="00890870"/>
    <w:rsid w:val="00890C2B"/>
    <w:rsid w:val="008910F6"/>
    <w:rsid w:val="008916C6"/>
    <w:rsid w:val="0089193C"/>
    <w:rsid w:val="00893A82"/>
    <w:rsid w:val="00894187"/>
    <w:rsid w:val="008956E5"/>
    <w:rsid w:val="008A16DA"/>
    <w:rsid w:val="008A1798"/>
    <w:rsid w:val="008A24C5"/>
    <w:rsid w:val="008A2D90"/>
    <w:rsid w:val="008A3F55"/>
    <w:rsid w:val="008A5EC2"/>
    <w:rsid w:val="008B0D99"/>
    <w:rsid w:val="008B1599"/>
    <w:rsid w:val="008B263B"/>
    <w:rsid w:val="008B44EE"/>
    <w:rsid w:val="008C0127"/>
    <w:rsid w:val="008C203E"/>
    <w:rsid w:val="008C24D5"/>
    <w:rsid w:val="008C4E65"/>
    <w:rsid w:val="008C4EB5"/>
    <w:rsid w:val="008C6701"/>
    <w:rsid w:val="008C6F89"/>
    <w:rsid w:val="008C7795"/>
    <w:rsid w:val="008D3CD0"/>
    <w:rsid w:val="008D5953"/>
    <w:rsid w:val="008D6556"/>
    <w:rsid w:val="008D7B10"/>
    <w:rsid w:val="008E1865"/>
    <w:rsid w:val="008E31E6"/>
    <w:rsid w:val="008E3C5F"/>
    <w:rsid w:val="008E6D56"/>
    <w:rsid w:val="008E7079"/>
    <w:rsid w:val="008E7D39"/>
    <w:rsid w:val="008F2495"/>
    <w:rsid w:val="008F3C5C"/>
    <w:rsid w:val="008F53E6"/>
    <w:rsid w:val="008F6060"/>
    <w:rsid w:val="009000DC"/>
    <w:rsid w:val="00900A31"/>
    <w:rsid w:val="00901666"/>
    <w:rsid w:val="0090173D"/>
    <w:rsid w:val="00912E20"/>
    <w:rsid w:val="00913EAA"/>
    <w:rsid w:val="00914A68"/>
    <w:rsid w:val="00917910"/>
    <w:rsid w:val="0092004B"/>
    <w:rsid w:val="00920C8A"/>
    <w:rsid w:val="00921E62"/>
    <w:rsid w:val="0092243B"/>
    <w:rsid w:val="0092414A"/>
    <w:rsid w:val="00924273"/>
    <w:rsid w:val="0092651C"/>
    <w:rsid w:val="00927623"/>
    <w:rsid w:val="0093120C"/>
    <w:rsid w:val="00932FD2"/>
    <w:rsid w:val="00934037"/>
    <w:rsid w:val="00936E9F"/>
    <w:rsid w:val="009411ED"/>
    <w:rsid w:val="00941C2F"/>
    <w:rsid w:val="009421D8"/>
    <w:rsid w:val="00946A58"/>
    <w:rsid w:val="00947CBD"/>
    <w:rsid w:val="0095099D"/>
    <w:rsid w:val="00950CD1"/>
    <w:rsid w:val="009519DD"/>
    <w:rsid w:val="00951BBB"/>
    <w:rsid w:val="009530C9"/>
    <w:rsid w:val="00954159"/>
    <w:rsid w:val="00954750"/>
    <w:rsid w:val="00955ECA"/>
    <w:rsid w:val="009570A6"/>
    <w:rsid w:val="00962664"/>
    <w:rsid w:val="00962678"/>
    <w:rsid w:val="00963381"/>
    <w:rsid w:val="00974BA2"/>
    <w:rsid w:val="00980B34"/>
    <w:rsid w:val="0098104B"/>
    <w:rsid w:val="009822CF"/>
    <w:rsid w:val="009872E9"/>
    <w:rsid w:val="00987B7A"/>
    <w:rsid w:val="00990A60"/>
    <w:rsid w:val="00990B52"/>
    <w:rsid w:val="00991B42"/>
    <w:rsid w:val="00991C95"/>
    <w:rsid w:val="009928C1"/>
    <w:rsid w:val="00993DEE"/>
    <w:rsid w:val="00994D5F"/>
    <w:rsid w:val="00995269"/>
    <w:rsid w:val="00995931"/>
    <w:rsid w:val="00995C21"/>
    <w:rsid w:val="00996CAC"/>
    <w:rsid w:val="009A270C"/>
    <w:rsid w:val="009A74E6"/>
    <w:rsid w:val="009A762B"/>
    <w:rsid w:val="009B1DCF"/>
    <w:rsid w:val="009B3144"/>
    <w:rsid w:val="009B5919"/>
    <w:rsid w:val="009C153B"/>
    <w:rsid w:val="009C43EF"/>
    <w:rsid w:val="009C44C5"/>
    <w:rsid w:val="009D1A9E"/>
    <w:rsid w:val="009D3063"/>
    <w:rsid w:val="009D4A39"/>
    <w:rsid w:val="009D58CC"/>
    <w:rsid w:val="009D7172"/>
    <w:rsid w:val="009E0CBF"/>
    <w:rsid w:val="009E1E72"/>
    <w:rsid w:val="009E24FA"/>
    <w:rsid w:val="009E30C9"/>
    <w:rsid w:val="009E3334"/>
    <w:rsid w:val="009E399D"/>
    <w:rsid w:val="009E69D1"/>
    <w:rsid w:val="009F2949"/>
    <w:rsid w:val="009F4B97"/>
    <w:rsid w:val="009F581C"/>
    <w:rsid w:val="009F78E5"/>
    <w:rsid w:val="009F78FC"/>
    <w:rsid w:val="00A00EE8"/>
    <w:rsid w:val="00A01302"/>
    <w:rsid w:val="00A03A92"/>
    <w:rsid w:val="00A03B75"/>
    <w:rsid w:val="00A070B4"/>
    <w:rsid w:val="00A10B9E"/>
    <w:rsid w:val="00A1121C"/>
    <w:rsid w:val="00A11433"/>
    <w:rsid w:val="00A13A10"/>
    <w:rsid w:val="00A13AFC"/>
    <w:rsid w:val="00A14455"/>
    <w:rsid w:val="00A173DD"/>
    <w:rsid w:val="00A17536"/>
    <w:rsid w:val="00A213E1"/>
    <w:rsid w:val="00A2697B"/>
    <w:rsid w:val="00A30DBF"/>
    <w:rsid w:val="00A32D87"/>
    <w:rsid w:val="00A34047"/>
    <w:rsid w:val="00A41F64"/>
    <w:rsid w:val="00A43375"/>
    <w:rsid w:val="00A435E2"/>
    <w:rsid w:val="00A44AF1"/>
    <w:rsid w:val="00A46701"/>
    <w:rsid w:val="00A520C4"/>
    <w:rsid w:val="00A523D5"/>
    <w:rsid w:val="00A52D9C"/>
    <w:rsid w:val="00A549F0"/>
    <w:rsid w:val="00A554F1"/>
    <w:rsid w:val="00A57214"/>
    <w:rsid w:val="00A60838"/>
    <w:rsid w:val="00A61717"/>
    <w:rsid w:val="00A6300B"/>
    <w:rsid w:val="00A722C2"/>
    <w:rsid w:val="00A812D4"/>
    <w:rsid w:val="00A83B03"/>
    <w:rsid w:val="00A85B7F"/>
    <w:rsid w:val="00A90A89"/>
    <w:rsid w:val="00A91A51"/>
    <w:rsid w:val="00A92802"/>
    <w:rsid w:val="00A944F0"/>
    <w:rsid w:val="00A95555"/>
    <w:rsid w:val="00A963A8"/>
    <w:rsid w:val="00A969F0"/>
    <w:rsid w:val="00A97C58"/>
    <w:rsid w:val="00AA441D"/>
    <w:rsid w:val="00AA67F2"/>
    <w:rsid w:val="00AB041D"/>
    <w:rsid w:val="00AB3034"/>
    <w:rsid w:val="00AB57B6"/>
    <w:rsid w:val="00AB7E12"/>
    <w:rsid w:val="00AC0B79"/>
    <w:rsid w:val="00AC1CCB"/>
    <w:rsid w:val="00AC2D00"/>
    <w:rsid w:val="00AC6A4D"/>
    <w:rsid w:val="00AD308A"/>
    <w:rsid w:val="00AD3C65"/>
    <w:rsid w:val="00AD434F"/>
    <w:rsid w:val="00AD5814"/>
    <w:rsid w:val="00AD5E0C"/>
    <w:rsid w:val="00AE1F6D"/>
    <w:rsid w:val="00AE29E9"/>
    <w:rsid w:val="00AE3780"/>
    <w:rsid w:val="00AE59C2"/>
    <w:rsid w:val="00AE5BB5"/>
    <w:rsid w:val="00B008F2"/>
    <w:rsid w:val="00B017A1"/>
    <w:rsid w:val="00B11133"/>
    <w:rsid w:val="00B12139"/>
    <w:rsid w:val="00B134BF"/>
    <w:rsid w:val="00B155D1"/>
    <w:rsid w:val="00B1767F"/>
    <w:rsid w:val="00B20E72"/>
    <w:rsid w:val="00B21774"/>
    <w:rsid w:val="00B22BA2"/>
    <w:rsid w:val="00B23CBE"/>
    <w:rsid w:val="00B25FD6"/>
    <w:rsid w:val="00B272C4"/>
    <w:rsid w:val="00B272D3"/>
    <w:rsid w:val="00B275C9"/>
    <w:rsid w:val="00B322C7"/>
    <w:rsid w:val="00B35B0E"/>
    <w:rsid w:val="00B3764E"/>
    <w:rsid w:val="00B402E0"/>
    <w:rsid w:val="00B41EC6"/>
    <w:rsid w:val="00B4316F"/>
    <w:rsid w:val="00B54828"/>
    <w:rsid w:val="00B54BAF"/>
    <w:rsid w:val="00B54FC9"/>
    <w:rsid w:val="00B5725D"/>
    <w:rsid w:val="00B64701"/>
    <w:rsid w:val="00B70085"/>
    <w:rsid w:val="00B703AC"/>
    <w:rsid w:val="00B71106"/>
    <w:rsid w:val="00B72110"/>
    <w:rsid w:val="00B736F1"/>
    <w:rsid w:val="00B75041"/>
    <w:rsid w:val="00B75B8A"/>
    <w:rsid w:val="00B77B02"/>
    <w:rsid w:val="00B815D2"/>
    <w:rsid w:val="00B829B2"/>
    <w:rsid w:val="00B82D51"/>
    <w:rsid w:val="00B83907"/>
    <w:rsid w:val="00B83982"/>
    <w:rsid w:val="00B83C7E"/>
    <w:rsid w:val="00B83DF6"/>
    <w:rsid w:val="00B8508C"/>
    <w:rsid w:val="00B860CA"/>
    <w:rsid w:val="00B8665A"/>
    <w:rsid w:val="00B86849"/>
    <w:rsid w:val="00B86B86"/>
    <w:rsid w:val="00B913D0"/>
    <w:rsid w:val="00B95474"/>
    <w:rsid w:val="00B95A94"/>
    <w:rsid w:val="00B9622A"/>
    <w:rsid w:val="00B96A86"/>
    <w:rsid w:val="00B97E27"/>
    <w:rsid w:val="00BA0F1B"/>
    <w:rsid w:val="00BA1267"/>
    <w:rsid w:val="00BB17AA"/>
    <w:rsid w:val="00BB1EB6"/>
    <w:rsid w:val="00BB51E4"/>
    <w:rsid w:val="00BB7C90"/>
    <w:rsid w:val="00BC1C8E"/>
    <w:rsid w:val="00BC2B1D"/>
    <w:rsid w:val="00BC2F7F"/>
    <w:rsid w:val="00BC3A4F"/>
    <w:rsid w:val="00BD06E4"/>
    <w:rsid w:val="00BD077F"/>
    <w:rsid w:val="00BD0ADD"/>
    <w:rsid w:val="00BD0C6A"/>
    <w:rsid w:val="00BD12AF"/>
    <w:rsid w:val="00BD29B4"/>
    <w:rsid w:val="00BD3629"/>
    <w:rsid w:val="00BD6346"/>
    <w:rsid w:val="00BD6431"/>
    <w:rsid w:val="00BE2966"/>
    <w:rsid w:val="00BE31FD"/>
    <w:rsid w:val="00BE383A"/>
    <w:rsid w:val="00BF0457"/>
    <w:rsid w:val="00BF0805"/>
    <w:rsid w:val="00BF0EA2"/>
    <w:rsid w:val="00BF208B"/>
    <w:rsid w:val="00BF3CFB"/>
    <w:rsid w:val="00BF4D66"/>
    <w:rsid w:val="00BF6C55"/>
    <w:rsid w:val="00BF72CE"/>
    <w:rsid w:val="00BF7E4F"/>
    <w:rsid w:val="00C011BA"/>
    <w:rsid w:val="00C0424B"/>
    <w:rsid w:val="00C04BA9"/>
    <w:rsid w:val="00C05930"/>
    <w:rsid w:val="00C05956"/>
    <w:rsid w:val="00C065A3"/>
    <w:rsid w:val="00C06E4D"/>
    <w:rsid w:val="00C10861"/>
    <w:rsid w:val="00C14F1C"/>
    <w:rsid w:val="00C154CC"/>
    <w:rsid w:val="00C17A2A"/>
    <w:rsid w:val="00C23F3B"/>
    <w:rsid w:val="00C240C0"/>
    <w:rsid w:val="00C266CA"/>
    <w:rsid w:val="00C3125B"/>
    <w:rsid w:val="00C31DCE"/>
    <w:rsid w:val="00C320BC"/>
    <w:rsid w:val="00C33095"/>
    <w:rsid w:val="00C33C48"/>
    <w:rsid w:val="00C348B2"/>
    <w:rsid w:val="00C35582"/>
    <w:rsid w:val="00C37763"/>
    <w:rsid w:val="00C378C8"/>
    <w:rsid w:val="00C406CE"/>
    <w:rsid w:val="00C44266"/>
    <w:rsid w:val="00C4483B"/>
    <w:rsid w:val="00C44B71"/>
    <w:rsid w:val="00C4676E"/>
    <w:rsid w:val="00C479FD"/>
    <w:rsid w:val="00C50EA3"/>
    <w:rsid w:val="00C52420"/>
    <w:rsid w:val="00C527D3"/>
    <w:rsid w:val="00C53A08"/>
    <w:rsid w:val="00C5481D"/>
    <w:rsid w:val="00C57374"/>
    <w:rsid w:val="00C612A6"/>
    <w:rsid w:val="00C61ADA"/>
    <w:rsid w:val="00C62FC3"/>
    <w:rsid w:val="00C63E70"/>
    <w:rsid w:val="00C6646E"/>
    <w:rsid w:val="00C67D7A"/>
    <w:rsid w:val="00C7160D"/>
    <w:rsid w:val="00C72345"/>
    <w:rsid w:val="00C73479"/>
    <w:rsid w:val="00C74562"/>
    <w:rsid w:val="00C74842"/>
    <w:rsid w:val="00C7494F"/>
    <w:rsid w:val="00C7565E"/>
    <w:rsid w:val="00C756F2"/>
    <w:rsid w:val="00C766C1"/>
    <w:rsid w:val="00C7686C"/>
    <w:rsid w:val="00C77A13"/>
    <w:rsid w:val="00C77A4B"/>
    <w:rsid w:val="00C81813"/>
    <w:rsid w:val="00C8352A"/>
    <w:rsid w:val="00C85093"/>
    <w:rsid w:val="00C93B67"/>
    <w:rsid w:val="00C93DC4"/>
    <w:rsid w:val="00C97A60"/>
    <w:rsid w:val="00CA16DA"/>
    <w:rsid w:val="00CA3E40"/>
    <w:rsid w:val="00CA4446"/>
    <w:rsid w:val="00CA6391"/>
    <w:rsid w:val="00CA6BEF"/>
    <w:rsid w:val="00CB0248"/>
    <w:rsid w:val="00CB1EA8"/>
    <w:rsid w:val="00CB27E7"/>
    <w:rsid w:val="00CB3E88"/>
    <w:rsid w:val="00CB6400"/>
    <w:rsid w:val="00CB70A2"/>
    <w:rsid w:val="00CC09C5"/>
    <w:rsid w:val="00CC0F8C"/>
    <w:rsid w:val="00CC1837"/>
    <w:rsid w:val="00CC677A"/>
    <w:rsid w:val="00CC7659"/>
    <w:rsid w:val="00CD0FE0"/>
    <w:rsid w:val="00CD1D71"/>
    <w:rsid w:val="00CD2BB3"/>
    <w:rsid w:val="00CD3374"/>
    <w:rsid w:val="00CD3E60"/>
    <w:rsid w:val="00CD407F"/>
    <w:rsid w:val="00CD4F5B"/>
    <w:rsid w:val="00CE45CF"/>
    <w:rsid w:val="00CE5A7D"/>
    <w:rsid w:val="00CE7CA1"/>
    <w:rsid w:val="00CF1DD0"/>
    <w:rsid w:val="00CF1DEE"/>
    <w:rsid w:val="00CF49AF"/>
    <w:rsid w:val="00D02DDC"/>
    <w:rsid w:val="00D03ECD"/>
    <w:rsid w:val="00D04893"/>
    <w:rsid w:val="00D0518C"/>
    <w:rsid w:val="00D06DAE"/>
    <w:rsid w:val="00D17907"/>
    <w:rsid w:val="00D23133"/>
    <w:rsid w:val="00D23258"/>
    <w:rsid w:val="00D2431B"/>
    <w:rsid w:val="00D25119"/>
    <w:rsid w:val="00D2637B"/>
    <w:rsid w:val="00D2764B"/>
    <w:rsid w:val="00D32EFA"/>
    <w:rsid w:val="00D32FFD"/>
    <w:rsid w:val="00D33A65"/>
    <w:rsid w:val="00D36BC7"/>
    <w:rsid w:val="00D36CE8"/>
    <w:rsid w:val="00D416F9"/>
    <w:rsid w:val="00D44289"/>
    <w:rsid w:val="00D4635B"/>
    <w:rsid w:val="00D4715B"/>
    <w:rsid w:val="00D504CF"/>
    <w:rsid w:val="00D50884"/>
    <w:rsid w:val="00D5119C"/>
    <w:rsid w:val="00D5149F"/>
    <w:rsid w:val="00D5268B"/>
    <w:rsid w:val="00D5546C"/>
    <w:rsid w:val="00D5760E"/>
    <w:rsid w:val="00D62FB7"/>
    <w:rsid w:val="00D63C8E"/>
    <w:rsid w:val="00D67BDA"/>
    <w:rsid w:val="00D705A2"/>
    <w:rsid w:val="00D71010"/>
    <w:rsid w:val="00D71B65"/>
    <w:rsid w:val="00D724B4"/>
    <w:rsid w:val="00D73AFB"/>
    <w:rsid w:val="00D75A96"/>
    <w:rsid w:val="00D76ED6"/>
    <w:rsid w:val="00D80EB0"/>
    <w:rsid w:val="00D84405"/>
    <w:rsid w:val="00D8459B"/>
    <w:rsid w:val="00D848CB"/>
    <w:rsid w:val="00D85546"/>
    <w:rsid w:val="00D85824"/>
    <w:rsid w:val="00D87EFA"/>
    <w:rsid w:val="00D90484"/>
    <w:rsid w:val="00D90648"/>
    <w:rsid w:val="00D91FD4"/>
    <w:rsid w:val="00D928FD"/>
    <w:rsid w:val="00D92FC0"/>
    <w:rsid w:val="00D9484B"/>
    <w:rsid w:val="00D96A4B"/>
    <w:rsid w:val="00D970BC"/>
    <w:rsid w:val="00D9771E"/>
    <w:rsid w:val="00DA25FA"/>
    <w:rsid w:val="00DA2D8F"/>
    <w:rsid w:val="00DA79A6"/>
    <w:rsid w:val="00DA7F7F"/>
    <w:rsid w:val="00DB10AB"/>
    <w:rsid w:val="00DB1657"/>
    <w:rsid w:val="00DB3015"/>
    <w:rsid w:val="00DB3BF8"/>
    <w:rsid w:val="00DB42E8"/>
    <w:rsid w:val="00DB535E"/>
    <w:rsid w:val="00DB561D"/>
    <w:rsid w:val="00DB5658"/>
    <w:rsid w:val="00DB589A"/>
    <w:rsid w:val="00DB662C"/>
    <w:rsid w:val="00DB7BB2"/>
    <w:rsid w:val="00DC44C5"/>
    <w:rsid w:val="00DC6671"/>
    <w:rsid w:val="00DC6A17"/>
    <w:rsid w:val="00DC76BD"/>
    <w:rsid w:val="00DD03CC"/>
    <w:rsid w:val="00DD10D9"/>
    <w:rsid w:val="00DD16E5"/>
    <w:rsid w:val="00DD30A6"/>
    <w:rsid w:val="00DD48BA"/>
    <w:rsid w:val="00DD509F"/>
    <w:rsid w:val="00DD6B50"/>
    <w:rsid w:val="00DE16D7"/>
    <w:rsid w:val="00DE33C6"/>
    <w:rsid w:val="00DE67CB"/>
    <w:rsid w:val="00DF01DB"/>
    <w:rsid w:val="00DF0C7B"/>
    <w:rsid w:val="00DF2315"/>
    <w:rsid w:val="00DF3753"/>
    <w:rsid w:val="00DF5C00"/>
    <w:rsid w:val="00DF5DDC"/>
    <w:rsid w:val="00E002C1"/>
    <w:rsid w:val="00E0107B"/>
    <w:rsid w:val="00E02CFA"/>
    <w:rsid w:val="00E04365"/>
    <w:rsid w:val="00E117D9"/>
    <w:rsid w:val="00E1380B"/>
    <w:rsid w:val="00E2111C"/>
    <w:rsid w:val="00E21AE3"/>
    <w:rsid w:val="00E233EE"/>
    <w:rsid w:val="00E24388"/>
    <w:rsid w:val="00E24D32"/>
    <w:rsid w:val="00E25991"/>
    <w:rsid w:val="00E26A67"/>
    <w:rsid w:val="00E27672"/>
    <w:rsid w:val="00E3033D"/>
    <w:rsid w:val="00E30413"/>
    <w:rsid w:val="00E3058C"/>
    <w:rsid w:val="00E31CA1"/>
    <w:rsid w:val="00E35B8D"/>
    <w:rsid w:val="00E35DFB"/>
    <w:rsid w:val="00E36C43"/>
    <w:rsid w:val="00E4162C"/>
    <w:rsid w:val="00E45DD6"/>
    <w:rsid w:val="00E4663D"/>
    <w:rsid w:val="00E51C2C"/>
    <w:rsid w:val="00E52AEB"/>
    <w:rsid w:val="00E55C4F"/>
    <w:rsid w:val="00E560C5"/>
    <w:rsid w:val="00E57155"/>
    <w:rsid w:val="00E62F4B"/>
    <w:rsid w:val="00E6352B"/>
    <w:rsid w:val="00E6405B"/>
    <w:rsid w:val="00E65EB5"/>
    <w:rsid w:val="00E71FCB"/>
    <w:rsid w:val="00E740C6"/>
    <w:rsid w:val="00E741B7"/>
    <w:rsid w:val="00E753F8"/>
    <w:rsid w:val="00E77533"/>
    <w:rsid w:val="00E824AA"/>
    <w:rsid w:val="00E8607A"/>
    <w:rsid w:val="00E86C15"/>
    <w:rsid w:val="00E9012D"/>
    <w:rsid w:val="00E906A0"/>
    <w:rsid w:val="00E9192E"/>
    <w:rsid w:val="00E91B8A"/>
    <w:rsid w:val="00E93DA1"/>
    <w:rsid w:val="00E93E10"/>
    <w:rsid w:val="00E95199"/>
    <w:rsid w:val="00E95200"/>
    <w:rsid w:val="00E956DA"/>
    <w:rsid w:val="00E95BE7"/>
    <w:rsid w:val="00E9684B"/>
    <w:rsid w:val="00EA25D3"/>
    <w:rsid w:val="00EA2DCA"/>
    <w:rsid w:val="00EA35F1"/>
    <w:rsid w:val="00EA39C7"/>
    <w:rsid w:val="00EA7728"/>
    <w:rsid w:val="00EB022F"/>
    <w:rsid w:val="00EB24DD"/>
    <w:rsid w:val="00EB260D"/>
    <w:rsid w:val="00EB45DF"/>
    <w:rsid w:val="00EB7054"/>
    <w:rsid w:val="00EB78F6"/>
    <w:rsid w:val="00EC011C"/>
    <w:rsid w:val="00EC06A1"/>
    <w:rsid w:val="00EC26C3"/>
    <w:rsid w:val="00EC2AC7"/>
    <w:rsid w:val="00EC3BF9"/>
    <w:rsid w:val="00EC452D"/>
    <w:rsid w:val="00EC457E"/>
    <w:rsid w:val="00EC5E2E"/>
    <w:rsid w:val="00ED0A30"/>
    <w:rsid w:val="00ED0F5A"/>
    <w:rsid w:val="00ED1CAF"/>
    <w:rsid w:val="00ED3532"/>
    <w:rsid w:val="00ED5A85"/>
    <w:rsid w:val="00ED72F5"/>
    <w:rsid w:val="00EE2E6F"/>
    <w:rsid w:val="00EE5C0D"/>
    <w:rsid w:val="00EE72E9"/>
    <w:rsid w:val="00EE7507"/>
    <w:rsid w:val="00EE7932"/>
    <w:rsid w:val="00EF7A72"/>
    <w:rsid w:val="00F00289"/>
    <w:rsid w:val="00F013AA"/>
    <w:rsid w:val="00F05F5B"/>
    <w:rsid w:val="00F06CBE"/>
    <w:rsid w:val="00F104CF"/>
    <w:rsid w:val="00F12CAB"/>
    <w:rsid w:val="00F14023"/>
    <w:rsid w:val="00F14C78"/>
    <w:rsid w:val="00F15B9C"/>
    <w:rsid w:val="00F15EC3"/>
    <w:rsid w:val="00F20317"/>
    <w:rsid w:val="00F21643"/>
    <w:rsid w:val="00F21E0D"/>
    <w:rsid w:val="00F229BB"/>
    <w:rsid w:val="00F24887"/>
    <w:rsid w:val="00F26448"/>
    <w:rsid w:val="00F275F6"/>
    <w:rsid w:val="00F32DE4"/>
    <w:rsid w:val="00F34640"/>
    <w:rsid w:val="00F34ED8"/>
    <w:rsid w:val="00F370D3"/>
    <w:rsid w:val="00F408B1"/>
    <w:rsid w:val="00F40CDF"/>
    <w:rsid w:val="00F40D37"/>
    <w:rsid w:val="00F416F7"/>
    <w:rsid w:val="00F41929"/>
    <w:rsid w:val="00F4275F"/>
    <w:rsid w:val="00F4380D"/>
    <w:rsid w:val="00F43AB3"/>
    <w:rsid w:val="00F510E2"/>
    <w:rsid w:val="00F60902"/>
    <w:rsid w:val="00F64D1D"/>
    <w:rsid w:val="00F655D5"/>
    <w:rsid w:val="00F675C5"/>
    <w:rsid w:val="00F70E34"/>
    <w:rsid w:val="00F7144D"/>
    <w:rsid w:val="00F72DA4"/>
    <w:rsid w:val="00F73248"/>
    <w:rsid w:val="00F745F0"/>
    <w:rsid w:val="00F74832"/>
    <w:rsid w:val="00F7502D"/>
    <w:rsid w:val="00F76D37"/>
    <w:rsid w:val="00F80189"/>
    <w:rsid w:val="00F83363"/>
    <w:rsid w:val="00F87071"/>
    <w:rsid w:val="00F948FB"/>
    <w:rsid w:val="00F94ED4"/>
    <w:rsid w:val="00F96146"/>
    <w:rsid w:val="00F9744B"/>
    <w:rsid w:val="00FA3606"/>
    <w:rsid w:val="00FA54D3"/>
    <w:rsid w:val="00FA63FA"/>
    <w:rsid w:val="00FA6A3C"/>
    <w:rsid w:val="00FB149C"/>
    <w:rsid w:val="00FB224E"/>
    <w:rsid w:val="00FB2A87"/>
    <w:rsid w:val="00FB46D7"/>
    <w:rsid w:val="00FB5ACB"/>
    <w:rsid w:val="00FB6A4B"/>
    <w:rsid w:val="00FB70A1"/>
    <w:rsid w:val="00FC0B3A"/>
    <w:rsid w:val="00FC486D"/>
    <w:rsid w:val="00FC6D16"/>
    <w:rsid w:val="00FC7AA3"/>
    <w:rsid w:val="00FD43A3"/>
    <w:rsid w:val="00FD43FF"/>
    <w:rsid w:val="00FD5158"/>
    <w:rsid w:val="00FD7C9D"/>
    <w:rsid w:val="00FE064C"/>
    <w:rsid w:val="00FE2047"/>
    <w:rsid w:val="00FE2E0D"/>
    <w:rsid w:val="00FE346E"/>
    <w:rsid w:val="00FE7C3B"/>
    <w:rsid w:val="00FF299C"/>
    <w:rsid w:val="00FF2FCC"/>
    <w:rsid w:val="00FF7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FE97"/>
  <w15:chartTrackingRefBased/>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CAC"/>
    <w:pPr>
      <w:spacing w:after="200" w:line="276" w:lineRule="auto"/>
    </w:pPr>
    <w:rPr>
      <w:rFonts w:ascii="Calibri" w:eastAsia="Calibri" w:hAnsi="Calibri"/>
      <w:sz w:val="22"/>
      <w:szCs w:val="22"/>
      <w:lang w:val="lt-LT" w:eastAsia="lt-LT" w:bidi="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E0107B"/>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E0107B"/>
    <w:rPr>
      <w:rFonts w:ascii="Calibri" w:hAnsi="Calibri"/>
      <w:lang w:val="lt-LT" w:eastAsia="lt-LT" w:bidi="lt-LT"/>
    </w:rPr>
  </w:style>
  <w:style w:type="paragraph" w:styleId="Porat">
    <w:name w:val="footer"/>
    <w:basedOn w:val="prastasis"/>
    <w:link w:val="PoratDiagrama"/>
    <w:uiPriority w:val="99"/>
    <w:unhideWhenUsed/>
    <w:rsid w:val="00E0107B"/>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E0107B"/>
    <w:rPr>
      <w:rFonts w:ascii="Calibri" w:hAnsi="Calibri"/>
      <w:lang w:val="lt-LT" w:eastAsia="lt-LT" w:bidi="lt-LT"/>
    </w:rPr>
  </w:style>
  <w:style w:type="paragraph" w:customStyle="1" w:styleId="Default">
    <w:name w:val="Default"/>
    <w:rsid w:val="00E0107B"/>
    <w:pPr>
      <w:autoSpaceDE w:val="0"/>
      <w:autoSpaceDN w:val="0"/>
      <w:adjustRightInd w:val="0"/>
    </w:pPr>
    <w:rPr>
      <w:color w:val="000000"/>
      <w:sz w:val="24"/>
      <w:szCs w:val="24"/>
      <w:lang w:val="lt-LT" w:eastAsia="lt-LT" w:bidi="lt-LT"/>
    </w:rPr>
  </w:style>
  <w:style w:type="paragraph" w:styleId="Sraopastraipa">
    <w:name w:val="List Paragraph"/>
    <w:basedOn w:val="prastasis"/>
    <w:uiPriority w:val="34"/>
    <w:qFormat/>
    <w:rsid w:val="00E0107B"/>
    <w:pPr>
      <w:ind w:left="720"/>
    </w:pPr>
    <w:rPr>
      <w:rFonts w:eastAsia="Times New Roman"/>
    </w:rPr>
  </w:style>
  <w:style w:type="paragraph" w:styleId="Pagrindinistekstas2">
    <w:name w:val="Body Text 2"/>
    <w:basedOn w:val="prastasis"/>
    <w:link w:val="Pagrindinistekstas2Diagrama"/>
    <w:rsid w:val="00E0107B"/>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E0107B"/>
    <w:rPr>
      <w:sz w:val="24"/>
      <w:lang w:val="lt-LT" w:eastAsia="lt-LT" w:bidi="lt-LT"/>
    </w:rPr>
  </w:style>
  <w:style w:type="paragraph" w:styleId="Debesliotekstas">
    <w:name w:val="Balloon Text"/>
    <w:basedOn w:val="prastasis"/>
    <w:link w:val="DebesliotekstasDiagrama"/>
    <w:uiPriority w:val="99"/>
    <w:semiHidden/>
    <w:unhideWhenUsed/>
    <w:rsid w:val="00E0107B"/>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E0107B"/>
    <w:rPr>
      <w:rFonts w:ascii="Tahoma" w:hAnsi="Tahoma"/>
      <w:sz w:val="16"/>
      <w:szCs w:val="16"/>
      <w:lang w:val="lt-LT" w:eastAsia="lt-LT" w:bidi="lt-LT"/>
    </w:rPr>
  </w:style>
  <w:style w:type="character" w:styleId="Komentaronuoroda">
    <w:name w:val="annotation reference"/>
    <w:uiPriority w:val="99"/>
    <w:semiHidden/>
    <w:unhideWhenUsed/>
    <w:rsid w:val="00E0107B"/>
    <w:rPr>
      <w:sz w:val="16"/>
      <w:szCs w:val="16"/>
    </w:rPr>
  </w:style>
  <w:style w:type="paragraph" w:styleId="Komentarotekstas">
    <w:name w:val="annotation text"/>
    <w:basedOn w:val="prastasis"/>
    <w:link w:val="KomentarotekstasDiagrama"/>
    <w:uiPriority w:val="99"/>
    <w:unhideWhenUsed/>
    <w:rsid w:val="00E0107B"/>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E0107B"/>
    <w:rPr>
      <w:rFonts w:ascii="Calibri" w:hAnsi="Calibri"/>
      <w:lang w:val="lt-LT" w:eastAsia="lt-LT" w:bidi="lt-LT"/>
    </w:rPr>
  </w:style>
  <w:style w:type="paragraph" w:styleId="Komentarotema">
    <w:name w:val="annotation subject"/>
    <w:basedOn w:val="Komentarotekstas"/>
    <w:next w:val="Komentarotekstas"/>
    <w:link w:val="KomentarotemaDiagrama"/>
    <w:uiPriority w:val="99"/>
    <w:semiHidden/>
    <w:unhideWhenUsed/>
    <w:rsid w:val="00E0107B"/>
    <w:rPr>
      <w:b/>
      <w:bCs/>
    </w:rPr>
  </w:style>
  <w:style w:type="character" w:customStyle="1" w:styleId="KomentarotemaDiagrama">
    <w:name w:val="Komentaro tema Diagrama"/>
    <w:basedOn w:val="KomentarotekstasDiagrama"/>
    <w:link w:val="Komentarotema"/>
    <w:uiPriority w:val="99"/>
    <w:semiHidden/>
    <w:rsid w:val="00E0107B"/>
    <w:rPr>
      <w:rFonts w:ascii="Calibri" w:hAnsi="Calibri"/>
      <w:b/>
      <w:bCs/>
      <w:lang w:val="lt-LT" w:eastAsia="lt-LT" w:bidi="lt-LT"/>
    </w:rPr>
  </w:style>
  <w:style w:type="paragraph" w:styleId="Pataisymai">
    <w:name w:val="Revision"/>
    <w:hidden/>
    <w:uiPriority w:val="99"/>
    <w:semiHidden/>
    <w:rsid w:val="00E0107B"/>
    <w:rPr>
      <w:rFonts w:ascii="Calibri" w:hAnsi="Calibri"/>
      <w:sz w:val="22"/>
      <w:szCs w:val="22"/>
      <w:lang w:val="lt-LT" w:eastAsia="lt-LT" w:bidi="lt-LT"/>
    </w:rPr>
  </w:style>
  <w:style w:type="numbering" w:customStyle="1" w:styleId="NoList1">
    <w:name w:val="No List1"/>
    <w:next w:val="Sraonra"/>
    <w:uiPriority w:val="99"/>
    <w:semiHidden/>
    <w:unhideWhenUsed/>
    <w:rsid w:val="00E0107B"/>
  </w:style>
  <w:style w:type="table" w:styleId="Lentelstinklelis">
    <w:name w:val="Table Grid"/>
    <w:basedOn w:val="prastojilentel"/>
    <w:uiPriority w:val="59"/>
    <w:rsid w:val="00E0107B"/>
    <w:rPr>
      <w:rFonts w:eastAsia="Calibri" w:cstheme="minorBidi"/>
      <w:sz w:val="22"/>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107B"/>
    <w:rPr>
      <w:color w:val="0563C1" w:themeColor="hyperlink"/>
      <w:u w:val="single"/>
    </w:rPr>
  </w:style>
  <w:style w:type="paragraph" w:styleId="prastasiniatinklio">
    <w:name w:val="Normal (Web)"/>
    <w:basedOn w:val="prastasis"/>
    <w:uiPriority w:val="99"/>
    <w:semiHidden/>
    <w:unhideWhenUsed/>
    <w:rsid w:val="00E0107B"/>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customStyle="1" w:styleId="UnresolvedMention1">
    <w:name w:val="Unresolved Mention1"/>
    <w:basedOn w:val="Numatytasispastraiposriftas"/>
    <w:uiPriority w:val="99"/>
    <w:semiHidden/>
    <w:unhideWhenUsed/>
    <w:rsid w:val="00946A58"/>
    <w:rPr>
      <w:color w:val="605E5C"/>
      <w:shd w:val="clear" w:color="auto" w:fill="E1DFDD"/>
    </w:rPr>
  </w:style>
  <w:style w:type="paragraph" w:customStyle="1" w:styleId="TableParagraph">
    <w:name w:val="Table Paragraph"/>
    <w:basedOn w:val="prastasis"/>
    <w:uiPriority w:val="1"/>
    <w:qFormat/>
    <w:rsid w:val="00A549F0"/>
    <w:pPr>
      <w:widowControl w:val="0"/>
      <w:autoSpaceDE w:val="0"/>
      <w:autoSpaceDN w:val="0"/>
      <w:spacing w:after="0" w:line="240" w:lineRule="auto"/>
    </w:pPr>
    <w:rPr>
      <w:rFonts w:ascii="Times New Roman" w:eastAsia="Times New Roman" w:hAnsi="Times New Roman"/>
      <w:lang w:eastAsia="en-US" w:bidi="ar-SA"/>
    </w:rPr>
  </w:style>
  <w:style w:type="paragraph" w:styleId="Pagrindinistekstas">
    <w:name w:val="Body Text"/>
    <w:basedOn w:val="prastasis"/>
    <w:link w:val="PagrindinistekstasDiagrama"/>
    <w:uiPriority w:val="99"/>
    <w:semiHidden/>
    <w:unhideWhenUsed/>
    <w:rsid w:val="00A549F0"/>
    <w:pPr>
      <w:spacing w:after="120"/>
    </w:pPr>
  </w:style>
  <w:style w:type="character" w:customStyle="1" w:styleId="PagrindinistekstasDiagrama">
    <w:name w:val="Pagrindinis tekstas Diagrama"/>
    <w:basedOn w:val="Numatytasispastraiposriftas"/>
    <w:link w:val="Pagrindinistekstas"/>
    <w:uiPriority w:val="99"/>
    <w:semiHidden/>
    <w:rsid w:val="00A549F0"/>
    <w:rPr>
      <w:rFonts w:ascii="Calibri" w:eastAsia="Calibri" w:hAnsi="Calibri"/>
      <w:sz w:val="22"/>
      <w:szCs w:val="22"/>
      <w:lang w:val="lt-LT" w:eastAsia="lt-LT" w:bidi="lt-LT"/>
    </w:rPr>
  </w:style>
  <w:style w:type="character" w:customStyle="1" w:styleId="UnresolvedMention2">
    <w:name w:val="Unresolved Mention2"/>
    <w:basedOn w:val="Numatytasispastraiposriftas"/>
    <w:uiPriority w:val="99"/>
    <w:semiHidden/>
    <w:unhideWhenUsed/>
    <w:rsid w:val="00642FC2"/>
    <w:rPr>
      <w:color w:val="605E5C"/>
      <w:shd w:val="clear" w:color="auto" w:fill="E1DFDD"/>
    </w:rPr>
  </w:style>
  <w:style w:type="table" w:customStyle="1" w:styleId="TableGrid1">
    <w:name w:val="Table Grid1"/>
    <w:basedOn w:val="prastojilentel"/>
    <w:next w:val="Lentelstinklelis"/>
    <w:uiPriority w:val="39"/>
    <w:rsid w:val="00880BFA"/>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15F5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740C6"/>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62FEB"/>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A0FD-7D7C-410B-AA1E-9D00B698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8995</Words>
  <Characters>5128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Birutė Valkauskaitė</cp:lastModifiedBy>
  <cp:revision>2</cp:revision>
  <dcterms:created xsi:type="dcterms:W3CDTF">2026-05-20T12:30:00Z</dcterms:created>
  <dcterms:modified xsi:type="dcterms:W3CDTF">2026-05-20T12:30:00Z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2024-11-30T15:02:40Z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27368a9a-a3cc-41ea-b4f8-14de72802c14</vt:lpwstr>
  </property>
  <property fmtid="{D5CDD505-2E9C-101B-9397-08002B2CF9AE}" pid="8" name="MSIP_Label_c63a0701-319b-41bf-8431-58956e491e60_ContentBits">
    <vt:lpwstr>0</vt:lpwstr>
  </property>
</Properties>
</file>