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234C" w14:textId="77777777" w:rsidR="002C7AC6" w:rsidRPr="00105BAF" w:rsidRDefault="002C7AC6" w:rsidP="00105BAF">
      <w:pPr>
        <w:pageBreakBefore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4D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4E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4F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0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1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2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3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4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5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6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7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8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9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A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B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C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D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E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F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60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61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62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outlineLvl w:val="0"/>
        <w:rPr>
          <w:rFonts w:ascii="Times New Roman" w:hAnsi="Times New Roman" w:cs="Times New Roman"/>
          <w:bCs/>
          <w:caps/>
          <w:kern w:val="2"/>
          <w:lang w:val="lt-LT"/>
        </w:rPr>
      </w:pPr>
      <w:bookmarkStart w:id="0" w:name="_Toc129243136"/>
      <w:bookmarkStart w:id="1" w:name="_Toc129243261"/>
    </w:p>
    <w:p w14:paraId="5D922363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kern w:val="2"/>
          <w:lang w:val="lt-LT"/>
        </w:rPr>
      </w:pPr>
      <w:r w:rsidRPr="00105BAF">
        <w:rPr>
          <w:rFonts w:ascii="Times New Roman" w:hAnsi="Times New Roman" w:cs="Times New Roman"/>
          <w:b/>
          <w:caps/>
          <w:kern w:val="2"/>
          <w:lang w:val="lt-LT"/>
        </w:rPr>
        <w:t>A. ŽENKLINIMAS</w:t>
      </w:r>
      <w:bookmarkEnd w:id="0"/>
      <w:bookmarkEnd w:id="1"/>
    </w:p>
    <w:p w14:paraId="5D92236D" w14:textId="6E37035B" w:rsidR="002301E7" w:rsidRPr="00105BAF" w:rsidRDefault="002301E7" w:rsidP="00105BAF">
      <w:pPr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color w:val="000000"/>
          <w:kern w:val="2"/>
          <w:lang w:val="lt-LT"/>
        </w:rPr>
        <w:br w:type="page"/>
      </w:r>
    </w:p>
    <w:p w14:paraId="5D9223E6" w14:textId="77777777" w:rsidR="002C7AC6" w:rsidRPr="00105BAF" w:rsidRDefault="002C7AC6" w:rsidP="00105BAF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lastRenderedPageBreak/>
        <w:t>INFORMACIJA ANT IŠORINĖS PAKUOTĖS</w:t>
      </w:r>
    </w:p>
    <w:p w14:paraId="5D9223E7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3E8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color w:val="000000"/>
          <w:kern w:val="2"/>
          <w:lang w:val="lt-LT"/>
        </w:rPr>
        <w:t>KARTONO DĖŽUTĖ</w:t>
      </w:r>
    </w:p>
    <w:p w14:paraId="5D9223E9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3EA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3EB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color w:val="000000"/>
          <w:kern w:val="2"/>
          <w:lang w:val="lt-LT"/>
        </w:rPr>
        <w:t>1.</w:t>
      </w:r>
      <w:r w:rsidRPr="00105BAF">
        <w:rPr>
          <w:rFonts w:ascii="Times New Roman" w:hAnsi="Times New Roman" w:cs="Times New Roman"/>
          <w:b/>
          <w:color w:val="000000"/>
          <w:kern w:val="2"/>
          <w:lang w:val="lt-LT"/>
        </w:rPr>
        <w:tab/>
      </w:r>
      <w:r w:rsidRPr="00105BAF">
        <w:rPr>
          <w:rFonts w:ascii="Times New Roman" w:hAnsi="Times New Roman" w:cs="Times New Roman"/>
          <w:b/>
          <w:kern w:val="2"/>
          <w:lang w:val="lt-LT"/>
        </w:rPr>
        <w:t>VAISTINIO PREPARATO PAVADINIMAS</w:t>
      </w:r>
    </w:p>
    <w:p w14:paraId="5D9223EC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3ED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proofErr w:type="spellStart"/>
      <w:r w:rsidRPr="00105BAF">
        <w:rPr>
          <w:rFonts w:ascii="Times New Roman" w:hAnsi="Times New Roman" w:cs="Times New Roman"/>
          <w:kern w:val="2"/>
          <w:lang w:val="lt-LT"/>
        </w:rPr>
        <w:t>Alotendin</w:t>
      </w:r>
      <w:proofErr w:type="spellEnd"/>
      <w:r w:rsidRPr="00105BAF">
        <w:rPr>
          <w:rFonts w:ascii="Times New Roman" w:hAnsi="Times New Roman" w:cs="Times New Roman"/>
          <w:kern w:val="2"/>
          <w:lang w:val="lt-LT"/>
        </w:rPr>
        <w:t xml:space="preserve"> 5 mg/10 mg tabletės</w:t>
      </w:r>
    </w:p>
    <w:p w14:paraId="5D9223EE" w14:textId="77777777" w:rsidR="002C7AC6" w:rsidRPr="00105BAF" w:rsidRDefault="006C11FE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b</w:t>
      </w:r>
      <w:r w:rsidR="002C7AC6" w:rsidRPr="00105BAF">
        <w:rPr>
          <w:rFonts w:ascii="Times New Roman" w:hAnsi="Times New Roman" w:cs="Times New Roman"/>
          <w:color w:val="000000"/>
          <w:kern w:val="2"/>
          <w:lang w:val="lt-LT"/>
        </w:rPr>
        <w:t>izoprololio</w:t>
      </w:r>
      <w:proofErr w:type="spellEnd"/>
      <w:r w:rsidR="002C7AC6"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 </w:t>
      </w:r>
      <w:proofErr w:type="spellStart"/>
      <w:r w:rsidR="002C7AC6" w:rsidRPr="00105BAF">
        <w:rPr>
          <w:rFonts w:ascii="Times New Roman" w:hAnsi="Times New Roman" w:cs="Times New Roman"/>
          <w:color w:val="000000"/>
          <w:kern w:val="2"/>
          <w:lang w:val="lt-LT"/>
        </w:rPr>
        <w:t>fumaratas</w:t>
      </w:r>
      <w:proofErr w:type="spellEnd"/>
      <w:r w:rsidR="002C7AC6"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 / 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a</w:t>
      </w:r>
      <w:r w:rsidR="002C7AC6" w:rsidRPr="00105BAF">
        <w:rPr>
          <w:rFonts w:ascii="Times New Roman" w:hAnsi="Times New Roman" w:cs="Times New Roman"/>
          <w:color w:val="000000"/>
          <w:kern w:val="2"/>
          <w:lang w:val="lt-LT"/>
        </w:rPr>
        <w:t>mlodipinas</w:t>
      </w:r>
      <w:proofErr w:type="spellEnd"/>
    </w:p>
    <w:p w14:paraId="5D9223EF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3F0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3F1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2.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</w:r>
      <w:r w:rsidR="006C11FE" w:rsidRPr="00105BAF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VEIKLIOJI (-IOS) MEDŽIAGA (-OS) IR JOS (-Ų) KIEKIS (-IAI)</w:t>
      </w:r>
    </w:p>
    <w:p w14:paraId="5D9223F2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3F3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Kiekvienoje tabletėje yra 5 mg 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bizoprololio</w:t>
      </w:r>
      <w:proofErr w:type="spellEnd"/>
      <w:r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 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fumarato</w:t>
      </w:r>
      <w:proofErr w:type="spellEnd"/>
      <w:r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 ir 10 mg 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amlodipino</w:t>
      </w:r>
      <w:proofErr w:type="spellEnd"/>
      <w:r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 (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besilato</w:t>
      </w:r>
      <w:proofErr w:type="spellEnd"/>
      <w:r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 pavidalu).</w:t>
      </w:r>
    </w:p>
    <w:p w14:paraId="5D9223F4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3F5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3F6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3.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PAGALBINIŲ MEDŽIAGŲ SĄRAŠAS</w:t>
      </w:r>
    </w:p>
    <w:p w14:paraId="5D9223F7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F8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F9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4.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FARMACINĖ FORMA IR KIEKIS PAKUOTĖJE</w:t>
      </w:r>
    </w:p>
    <w:p w14:paraId="5D9223FA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3FB" w14:textId="78EFF3B9" w:rsidR="002C7AC6" w:rsidRPr="00105BAF" w:rsidRDefault="002301E7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T</w:t>
      </w:r>
      <w:r w:rsidR="002C7AC6" w:rsidRPr="00105BAF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abletė</w:t>
      </w:r>
    </w:p>
    <w:p w14:paraId="5D9223FC" w14:textId="5BC44EB5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color w:val="000000"/>
          <w:kern w:val="2"/>
          <w:lang w:val="lt-LT"/>
        </w:rPr>
        <w:t>30</w:t>
      </w:r>
      <w:r w:rsidR="00105BAF">
        <w:rPr>
          <w:rFonts w:ascii="Times New Roman" w:hAnsi="Times New Roman" w:cs="Times New Roman"/>
          <w:color w:val="000000"/>
          <w:kern w:val="2"/>
          <w:lang w:val="lt-LT"/>
        </w:rPr>
        <w:t> </w:t>
      </w:r>
      <w:r w:rsidRPr="00105BAF">
        <w:rPr>
          <w:rFonts w:ascii="Times New Roman" w:hAnsi="Times New Roman" w:cs="Times New Roman"/>
          <w:kern w:val="2"/>
          <w:lang w:val="lt-LT"/>
        </w:rPr>
        <w:t>tablečių</w:t>
      </w:r>
    </w:p>
    <w:p w14:paraId="5D9223FF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00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01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5.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VARTOJIMO METODAS IR BŪDAS (-AI)</w:t>
      </w:r>
    </w:p>
    <w:p w14:paraId="5D922402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03" w14:textId="5E05512E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color w:val="000000"/>
          <w:kern w:val="2"/>
          <w:lang w:val="lt-LT"/>
        </w:rPr>
        <w:t>Vartoti per burną</w:t>
      </w:r>
      <w:r w:rsidR="00274094" w:rsidRPr="00AD7B61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.</w:t>
      </w:r>
    </w:p>
    <w:p w14:paraId="5D922404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color w:val="000000"/>
          <w:kern w:val="2"/>
          <w:lang w:val="lt-LT"/>
        </w:rPr>
        <w:t>Prieš vartojimą perskaitykite pakuotės lapelį.</w:t>
      </w:r>
    </w:p>
    <w:p w14:paraId="5D922405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06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07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6.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SPECIALUS ĮSPĖJIMAS, KAD VAISTINĮ PREPARATĄ BŪTINA LAIKYTI VAIKAMS NEPASTEBIMOJE IR NEPASIEKIAMOJE</w:t>
      </w:r>
      <w:r w:rsidRPr="00105BAF">
        <w:rPr>
          <w:rFonts w:ascii="Times New Roman" w:hAnsi="Times New Roman" w:cs="Times New Roman"/>
          <w:kern w:val="2"/>
          <w:lang w:val="lt-LT"/>
        </w:rPr>
        <w:t xml:space="preserve"> </w:t>
      </w:r>
      <w:r w:rsidRPr="00105BAF">
        <w:rPr>
          <w:rFonts w:ascii="Times New Roman" w:hAnsi="Times New Roman" w:cs="Times New Roman"/>
          <w:b/>
          <w:kern w:val="2"/>
          <w:lang w:val="lt-LT"/>
        </w:rPr>
        <w:t>VIETOJE</w:t>
      </w:r>
    </w:p>
    <w:p w14:paraId="5D922408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09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color w:val="000000"/>
          <w:kern w:val="2"/>
          <w:lang w:val="lt-LT"/>
        </w:rPr>
        <w:t>Laikyti vaikams nepastebimoje ir nepasiekiamoje vietoje.</w:t>
      </w:r>
    </w:p>
    <w:p w14:paraId="5D92240A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0B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0C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7.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KITAS (-I) SPECIALUS (-ŪS) ĮSPĖJIMAS (-AI) (JEI REIKIA)</w:t>
      </w:r>
    </w:p>
    <w:p w14:paraId="5D92240D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0E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0F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8.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TINKAMUMO LAIKAS</w:t>
      </w:r>
    </w:p>
    <w:p w14:paraId="5D922410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11" w14:textId="4F82CA96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  <w:r w:rsidRPr="00105BAF">
        <w:rPr>
          <w:rFonts w:ascii="Times New Roman" w:eastAsia="Calibri" w:hAnsi="Times New Roman" w:cs="Times New Roman"/>
          <w:lang w:val="lt-LT"/>
        </w:rPr>
        <w:t>EXP</w:t>
      </w:r>
      <w:r w:rsidR="002301E7" w:rsidRPr="00105BAF">
        <w:rPr>
          <w:rFonts w:ascii="Times New Roman" w:eastAsia="Calibri" w:hAnsi="Times New Roman" w:cs="Times New Roman"/>
          <w:lang w:val="lt-LT"/>
        </w:rPr>
        <w:t xml:space="preserve">: </w:t>
      </w:r>
      <w:r w:rsidRPr="00105BAF">
        <w:rPr>
          <w:rFonts w:ascii="Times New Roman" w:hAnsi="Times New Roman" w:cs="Times New Roman"/>
          <w:highlight w:val="lightGray"/>
          <w:lang w:val="lt-LT"/>
        </w:rPr>
        <w:t>MMMM</w:t>
      </w:r>
      <w:r w:rsidR="002301E7" w:rsidRPr="00105BAF">
        <w:rPr>
          <w:rFonts w:ascii="Times New Roman" w:hAnsi="Times New Roman" w:cs="Times New Roman"/>
          <w:highlight w:val="lightGray"/>
          <w:lang w:val="lt-LT"/>
        </w:rPr>
        <w:t xml:space="preserve"> mm</w:t>
      </w:r>
    </w:p>
    <w:p w14:paraId="5D922412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13" w14:textId="77777777" w:rsidR="00C14A8D" w:rsidRPr="00105BAF" w:rsidRDefault="00C14A8D" w:rsidP="00105BAF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14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9.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SPECIALIOS LAIKYMO SĄLYGOS</w:t>
      </w:r>
    </w:p>
    <w:p w14:paraId="5D922415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16" w14:textId="150C4E06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  <w:r w:rsidRPr="00105BAF">
        <w:rPr>
          <w:rFonts w:ascii="Times New Roman" w:hAnsi="Times New Roman" w:cs="Times New Roman"/>
          <w:kern w:val="2"/>
          <w:lang w:val="lt-LT"/>
        </w:rPr>
        <w:t>Laikyti ne aukštesnėje kaip 30</w:t>
      </w:r>
      <w:r w:rsidR="00105BAF">
        <w:rPr>
          <w:rFonts w:ascii="Times New Roman" w:hAnsi="Times New Roman" w:cs="Times New Roman"/>
          <w:kern w:val="2"/>
          <w:lang w:val="lt-LT"/>
        </w:rPr>
        <w:t> </w:t>
      </w:r>
      <w:r w:rsidRPr="00105BAF">
        <w:rPr>
          <w:rFonts w:ascii="Times New Roman" w:hAnsi="Times New Roman" w:cs="Times New Roman"/>
          <w:kern w:val="2"/>
          <w:lang w:val="lt-LT"/>
        </w:rPr>
        <w:t>°C temperatūroje.</w:t>
      </w:r>
    </w:p>
    <w:p w14:paraId="5D922417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  <w:r w:rsidRPr="00105BAF">
        <w:rPr>
          <w:rFonts w:ascii="Times New Roman" w:hAnsi="Times New Roman" w:cs="Times New Roman"/>
          <w:kern w:val="2"/>
          <w:lang w:val="lt-LT"/>
        </w:rPr>
        <w:t xml:space="preserve">Laikyti gamintojo pakuotėje, kad </w:t>
      </w:r>
      <w:r w:rsidR="006C11FE" w:rsidRPr="00105BAF">
        <w:rPr>
          <w:rFonts w:ascii="Times New Roman" w:hAnsi="Times New Roman" w:cs="Times New Roman"/>
          <w:kern w:val="2"/>
          <w:lang w:val="lt-LT"/>
        </w:rPr>
        <w:t xml:space="preserve">vaistas </w:t>
      </w:r>
      <w:r w:rsidRPr="00105BAF">
        <w:rPr>
          <w:rFonts w:ascii="Times New Roman" w:hAnsi="Times New Roman" w:cs="Times New Roman"/>
          <w:kern w:val="2"/>
          <w:lang w:val="lt-LT"/>
        </w:rPr>
        <w:t>būtų apsaugotas nuo šviesos.</w:t>
      </w:r>
    </w:p>
    <w:p w14:paraId="5D922418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19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1A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b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10.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SPECIALIOS ATSARGUMO PRIEMONĖS DĖL NESUVARTOTO VAISTINIO PREPARATO AR JO ATLIEKŲ TVARKYMO (JEI REIKIA)</w:t>
      </w:r>
    </w:p>
    <w:p w14:paraId="5D92241B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6191CF11" w14:textId="77777777" w:rsidR="002301E7" w:rsidRPr="00105BAF" w:rsidRDefault="002301E7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31C19AF7" w14:textId="77777777" w:rsidR="002301E7" w:rsidRPr="00105BAF" w:rsidRDefault="002301E7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11.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</w:r>
      <w:r w:rsidRPr="00AD7B61">
        <w:rPr>
          <w:rFonts w:ascii="Times New Roman" w:hAnsi="Times New Roman" w:cs="Times New Roman"/>
          <w:b/>
          <w:lang w:val="lt-LT"/>
        </w:rPr>
        <w:t>LYGIAGRETUS IMPORTUOTOJAS</w:t>
      </w:r>
    </w:p>
    <w:p w14:paraId="6B62BCC3" w14:textId="77777777" w:rsidR="002301E7" w:rsidRPr="00105BAF" w:rsidRDefault="002301E7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45F0662C" w14:textId="77777777" w:rsidR="002301E7" w:rsidRPr="00AD7B61" w:rsidRDefault="002301E7" w:rsidP="00105BAF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AD7B61">
        <w:rPr>
          <w:rFonts w:ascii="Times New Roman" w:hAnsi="Times New Roman" w:cs="Times New Roman"/>
          <w:lang w:val="lt-LT"/>
        </w:rPr>
        <w:t>Lygiagretus importuotojas UAB „Lex ano“</w:t>
      </w:r>
      <w:r w:rsidRPr="00AD7B61">
        <w:rPr>
          <w:rFonts w:ascii="Times New Roman" w:hAnsi="Times New Roman" w:cs="Times New Roman"/>
          <w:highlight w:val="lightGray"/>
          <w:lang w:val="lt-LT"/>
        </w:rPr>
        <w:t>, Naugarduko g. 3, LT-03231 Vilnius, Lietuva</w:t>
      </w:r>
    </w:p>
    <w:p w14:paraId="5D922423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4CA95AF0" w14:textId="77777777" w:rsidR="008B2F88" w:rsidRPr="00105BAF" w:rsidRDefault="008B2F88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18127445" w14:textId="6823ECBF" w:rsidR="008B2F88" w:rsidRPr="00105BAF" w:rsidRDefault="008B2F88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12.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</w:r>
      <w:r w:rsidRPr="00AD7B61">
        <w:rPr>
          <w:rFonts w:ascii="Times New Roman" w:hAnsi="Times New Roman" w:cs="Times New Roman"/>
          <w:b/>
          <w:lang w:val="lt-LT"/>
        </w:rPr>
        <w:t>LYGIAGRETAUS IMPORTO LEIDIMO NUMERIS</w:t>
      </w:r>
      <w:r w:rsidR="00FB5FF5" w:rsidRPr="00105BAF">
        <w:rPr>
          <w:rFonts w:ascii="Times New Roman" w:hAnsi="Times New Roman" w:cs="Times New Roman"/>
          <w:b/>
          <w:lang w:val="lt-LT"/>
        </w:rPr>
        <w:t xml:space="preserve"> </w:t>
      </w:r>
      <w:r w:rsidR="00FB5FF5" w:rsidRPr="00105BAF">
        <w:rPr>
          <w:rFonts w:ascii="Times New Roman" w:eastAsia="Times New Roman" w:hAnsi="Times New Roman" w:cs="Times New Roman"/>
          <w:b/>
          <w:lang w:val="lt-LT" w:eastAsia="x-none"/>
        </w:rPr>
        <w:t>(-IAI)</w:t>
      </w:r>
    </w:p>
    <w:p w14:paraId="17032EB2" w14:textId="77777777" w:rsidR="008B2F88" w:rsidRPr="00105BAF" w:rsidRDefault="008B2F88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70231BE8" w14:textId="0C2FCEFC" w:rsidR="008B2F88" w:rsidRPr="00091909" w:rsidRDefault="00D314CF" w:rsidP="00105BAF">
      <w:pPr>
        <w:tabs>
          <w:tab w:val="left" w:pos="567"/>
        </w:tabs>
        <w:suppressAutoHyphens/>
        <w:spacing w:after="0" w:line="240" w:lineRule="auto"/>
        <w:rPr>
          <w:rFonts w:asciiTheme="majorBidi" w:hAnsiTheme="majorBidi" w:cstheme="majorBidi"/>
          <w:kern w:val="2"/>
          <w:lang w:val="lt-LT"/>
        </w:rPr>
      </w:pPr>
      <w:r w:rsidRPr="00091909">
        <w:rPr>
          <w:rFonts w:asciiTheme="majorBidi" w:hAnsiTheme="majorBidi" w:cstheme="majorBidi"/>
          <w:kern w:val="2"/>
          <w:highlight w:val="lightGray"/>
          <w:lang w:val="lt-LT"/>
        </w:rPr>
        <w:t>N30</w:t>
      </w:r>
      <w:r w:rsidRPr="00091909">
        <w:rPr>
          <w:rFonts w:asciiTheme="majorBidi" w:hAnsiTheme="majorBidi" w:cstheme="majorBidi"/>
          <w:kern w:val="2"/>
          <w:lang w:val="lt-LT"/>
        </w:rPr>
        <w:t xml:space="preserve"> - </w:t>
      </w:r>
      <w:r w:rsidR="008B2F88" w:rsidRPr="00091909">
        <w:rPr>
          <w:rFonts w:asciiTheme="majorBidi" w:hAnsiTheme="majorBidi" w:cstheme="majorBidi"/>
          <w:kern w:val="2"/>
          <w:lang w:val="lt-LT"/>
        </w:rPr>
        <w:t>LT/L/2</w:t>
      </w:r>
      <w:r w:rsidR="00FB5FF5" w:rsidRPr="00091909">
        <w:rPr>
          <w:rFonts w:asciiTheme="majorBidi" w:hAnsiTheme="majorBidi" w:cstheme="majorBidi"/>
          <w:kern w:val="2"/>
          <w:lang w:val="lt-LT"/>
        </w:rPr>
        <w:t>5</w:t>
      </w:r>
      <w:r w:rsidR="008B2F88" w:rsidRPr="00091909">
        <w:rPr>
          <w:rFonts w:asciiTheme="majorBidi" w:hAnsiTheme="majorBidi" w:cstheme="majorBidi"/>
          <w:kern w:val="2"/>
          <w:lang w:val="lt-LT"/>
        </w:rPr>
        <w:t>/</w:t>
      </w:r>
      <w:r w:rsidR="00091909" w:rsidRPr="00091909">
        <w:rPr>
          <w:rFonts w:asciiTheme="majorBidi" w:hAnsiTheme="majorBidi" w:cstheme="majorBidi"/>
        </w:rPr>
        <w:t>2440/001</w:t>
      </w:r>
    </w:p>
    <w:p w14:paraId="5D92242B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2C" w14:textId="77777777" w:rsidR="004705F2" w:rsidRPr="00105BAF" w:rsidRDefault="004705F2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2D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13.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SERIJOS NUMERIS</w:t>
      </w:r>
    </w:p>
    <w:p w14:paraId="5D92242E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2F" w14:textId="3EBC0F44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  <w:r w:rsidRPr="00105BAF">
        <w:rPr>
          <w:rFonts w:ascii="Times New Roman" w:eastAsia="Calibri" w:hAnsi="Times New Roman" w:cs="Times New Roman"/>
          <w:lang w:val="lt-LT"/>
        </w:rPr>
        <w:t>Lot</w:t>
      </w:r>
      <w:r w:rsidR="008B2F88" w:rsidRPr="00105BAF">
        <w:rPr>
          <w:rFonts w:ascii="Times New Roman" w:eastAsia="Calibri" w:hAnsi="Times New Roman" w:cs="Times New Roman"/>
          <w:lang w:val="lt-LT"/>
        </w:rPr>
        <w:t>:</w:t>
      </w:r>
      <w:r w:rsidRPr="00105BAF" w:rsidDel="00C66C46">
        <w:rPr>
          <w:rFonts w:ascii="Times New Roman" w:hAnsi="Times New Roman" w:cs="Times New Roman"/>
          <w:kern w:val="2"/>
          <w:lang w:val="lt-LT"/>
        </w:rPr>
        <w:t xml:space="preserve"> </w:t>
      </w:r>
    </w:p>
    <w:p w14:paraId="5D922430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31" w14:textId="77777777" w:rsidR="00C14A8D" w:rsidRPr="00105BAF" w:rsidRDefault="00C14A8D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32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14.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PARDAVIMO (IŠDAVIMO) TVARKA</w:t>
      </w:r>
    </w:p>
    <w:p w14:paraId="5D922433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34" w14:textId="0D082795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color w:val="000000"/>
          <w:kern w:val="2"/>
          <w:lang w:val="lt-LT"/>
        </w:rPr>
        <w:t>Receptinis vaistas</w:t>
      </w:r>
      <w:r w:rsidR="00274094" w:rsidRPr="00105BAF">
        <w:rPr>
          <w:rFonts w:ascii="Times New Roman" w:hAnsi="Times New Roman" w:cs="Times New Roman"/>
          <w:color w:val="000000"/>
          <w:kern w:val="2"/>
          <w:lang w:val="lt-LT"/>
        </w:rPr>
        <w:t>.</w:t>
      </w:r>
    </w:p>
    <w:p w14:paraId="5D922435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36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37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15.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VARTOJIMO INSTRUKCIJA</w:t>
      </w:r>
    </w:p>
    <w:p w14:paraId="5D922438" w14:textId="77777777" w:rsidR="002C7AC6" w:rsidRPr="00105BAF" w:rsidRDefault="002C7AC6" w:rsidP="00105BAF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39" w14:textId="77777777" w:rsidR="002C7AC6" w:rsidRPr="00105BAF" w:rsidRDefault="002C7AC6" w:rsidP="00105BAF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3A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16.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INFORMACIJA BRAILIO RAŠTU</w:t>
      </w:r>
    </w:p>
    <w:p w14:paraId="5D92243B" w14:textId="77777777" w:rsidR="002C7AC6" w:rsidRPr="00105BAF" w:rsidRDefault="002C7AC6" w:rsidP="00105BA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3C" w14:textId="639AA515" w:rsidR="002C7AC6" w:rsidRPr="00105BAF" w:rsidRDefault="008B2F88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proofErr w:type="spellStart"/>
      <w:r w:rsidRPr="00105BAF">
        <w:rPr>
          <w:rFonts w:ascii="Times New Roman" w:hAnsi="Times New Roman" w:cs="Times New Roman"/>
          <w:kern w:val="2"/>
          <w:lang w:val="lt-LT"/>
        </w:rPr>
        <w:t>a</w:t>
      </w:r>
      <w:r w:rsidR="002C7AC6" w:rsidRPr="00105BAF">
        <w:rPr>
          <w:rFonts w:ascii="Times New Roman" w:hAnsi="Times New Roman" w:cs="Times New Roman"/>
          <w:kern w:val="2"/>
          <w:lang w:val="lt-LT"/>
        </w:rPr>
        <w:t>lotendin</w:t>
      </w:r>
      <w:proofErr w:type="spellEnd"/>
      <w:r w:rsidR="002C7AC6" w:rsidRPr="00105BAF">
        <w:rPr>
          <w:rFonts w:ascii="Times New Roman" w:hAnsi="Times New Roman" w:cs="Times New Roman"/>
          <w:kern w:val="2"/>
          <w:lang w:val="lt-LT"/>
        </w:rPr>
        <w:t xml:space="preserve"> 5 mg/10 mg</w:t>
      </w:r>
    </w:p>
    <w:p w14:paraId="5D92243D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3E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3F" w14:textId="77777777" w:rsidR="002C7AC6" w:rsidRPr="00105BAF" w:rsidRDefault="002C7AC6" w:rsidP="00105B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105BAF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17.</w:t>
      </w:r>
      <w:r w:rsidRPr="00105BAF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2D BRŪKŠNINIS KODAS</w:t>
      </w:r>
    </w:p>
    <w:p w14:paraId="5D922440" w14:textId="77777777" w:rsidR="002C7AC6" w:rsidRPr="00105BAF" w:rsidRDefault="002C7AC6" w:rsidP="00105B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5D922441" w14:textId="77777777" w:rsidR="002C7AC6" w:rsidRPr="00105BAF" w:rsidRDefault="002C7AC6" w:rsidP="00105B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/>
        </w:rPr>
      </w:pPr>
      <w:r w:rsidRPr="00105BAF">
        <w:rPr>
          <w:rFonts w:ascii="Times New Roman" w:eastAsia="Times New Roman" w:hAnsi="Times New Roman" w:cs="Times New Roman"/>
          <w:noProof/>
          <w:snapToGrid w:val="0"/>
          <w:highlight w:val="lightGray"/>
          <w:lang w:val="lt-LT"/>
        </w:rPr>
        <w:t>2D brūkšninis kodas su nurodytu unikaliu identifikatoriumi.</w:t>
      </w:r>
    </w:p>
    <w:p w14:paraId="5D922442" w14:textId="77777777" w:rsidR="002C7AC6" w:rsidRPr="00105BAF" w:rsidRDefault="002C7AC6" w:rsidP="00105B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/>
        </w:rPr>
      </w:pPr>
    </w:p>
    <w:p w14:paraId="5D922443" w14:textId="77777777" w:rsidR="002C7AC6" w:rsidRPr="00105BAF" w:rsidRDefault="002C7AC6" w:rsidP="00105B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5D922444" w14:textId="77777777" w:rsidR="002C7AC6" w:rsidRPr="00105BAF" w:rsidRDefault="002C7AC6" w:rsidP="00105B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105BAF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18.</w:t>
      </w:r>
      <w:r w:rsidRPr="00105BAF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ŽMONĖMS SUPRANTAMI DUOMENYS</w:t>
      </w:r>
    </w:p>
    <w:p w14:paraId="5D922445" w14:textId="77777777" w:rsidR="002C7AC6" w:rsidRPr="00105BAF" w:rsidRDefault="002C7AC6" w:rsidP="00105B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5D922446" w14:textId="41E39384" w:rsidR="002C7AC6" w:rsidRPr="00105BAF" w:rsidRDefault="002C7AC6" w:rsidP="00105BA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105BAF">
        <w:rPr>
          <w:rFonts w:ascii="Times New Roman" w:eastAsia="Times New Roman" w:hAnsi="Times New Roman" w:cs="Times New Roman"/>
          <w:snapToGrid w:val="0"/>
          <w:lang w:val="lt-LT"/>
        </w:rPr>
        <w:t xml:space="preserve">PC:  </w:t>
      </w:r>
    </w:p>
    <w:p w14:paraId="5D922447" w14:textId="529EF54F" w:rsidR="002C7AC6" w:rsidRPr="00105BAF" w:rsidRDefault="002C7AC6" w:rsidP="00105B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105BAF">
        <w:rPr>
          <w:rFonts w:ascii="Times New Roman" w:eastAsia="Times New Roman" w:hAnsi="Times New Roman" w:cs="Times New Roman"/>
          <w:snapToGrid w:val="0"/>
          <w:lang w:val="lt-LT"/>
        </w:rPr>
        <w:t xml:space="preserve">SN:  </w:t>
      </w:r>
    </w:p>
    <w:p w14:paraId="5D922448" w14:textId="3735C70B" w:rsidR="002C7AC6" w:rsidRPr="00105BAF" w:rsidRDefault="002C7AC6" w:rsidP="00105B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105BAF">
        <w:rPr>
          <w:rFonts w:ascii="Times New Roman" w:eastAsia="Times New Roman" w:hAnsi="Times New Roman" w:cs="Times New Roman"/>
          <w:snapToGrid w:val="0"/>
          <w:highlight w:val="lightGray"/>
          <w:lang w:val="lt-LT"/>
        </w:rPr>
        <w:t xml:space="preserve">NN:  </w:t>
      </w:r>
    </w:p>
    <w:p w14:paraId="7B622C80" w14:textId="77777777" w:rsidR="008B2F88" w:rsidRPr="00AD7B61" w:rsidRDefault="008B2F88" w:rsidP="00105BAF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AD7B61">
        <w:rPr>
          <w:rFonts w:ascii="Times New Roman" w:hAnsi="Times New Roman" w:cs="Times New Roman"/>
          <w:b/>
          <w:lang w:val="lt-LT"/>
        </w:rPr>
        <w:t>---------------------------------------------------------------------------------------------------------------------------</w:t>
      </w:r>
    </w:p>
    <w:p w14:paraId="0052302D" w14:textId="77777777" w:rsidR="008B2F88" w:rsidRPr="00105BAF" w:rsidRDefault="008B2F88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noProof/>
          <w:lang w:val="lt-LT"/>
        </w:rPr>
        <w:t xml:space="preserve">Gamintojas: 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Egis</w:t>
      </w:r>
      <w:proofErr w:type="spellEnd"/>
      <w:r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 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Pharmaceuticals</w:t>
      </w:r>
      <w:proofErr w:type="spellEnd"/>
      <w:r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 PLC, 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Bökényföldi</w:t>
      </w:r>
      <w:proofErr w:type="spellEnd"/>
      <w:r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 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út</w:t>
      </w:r>
      <w:proofErr w:type="spellEnd"/>
      <w:r w:rsidRPr="00105BAF">
        <w:rPr>
          <w:rFonts w:ascii="Times New Roman" w:hAnsi="Times New Roman" w:cs="Times New Roman"/>
          <w:color w:val="000000"/>
          <w:kern w:val="2"/>
          <w:lang w:val="lt-LT"/>
        </w:rPr>
        <w:t xml:space="preserve"> 118-120, 1165 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Budapest</w:t>
      </w:r>
      <w:proofErr w:type="spellEnd"/>
      <w:r w:rsidRPr="00105BAF">
        <w:rPr>
          <w:rFonts w:ascii="Times New Roman" w:hAnsi="Times New Roman" w:cs="Times New Roman"/>
          <w:color w:val="000000"/>
          <w:kern w:val="2"/>
          <w:lang w:val="lt-LT"/>
        </w:rPr>
        <w:t>, Vengrija arba</w:t>
      </w:r>
    </w:p>
    <w:p w14:paraId="6C0EE39F" w14:textId="77777777" w:rsidR="008B2F88" w:rsidRPr="00105BAF" w:rsidRDefault="008B2F88" w:rsidP="00105BAF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  <w:proofErr w:type="spellStart"/>
      <w:r w:rsidRPr="00105BAF">
        <w:rPr>
          <w:rFonts w:ascii="Times New Roman" w:hAnsi="Times New Roman" w:cs="Times New Roman"/>
          <w:kern w:val="2"/>
          <w:lang w:val="lt-LT"/>
        </w:rPr>
        <w:t>Me</w:t>
      </w:r>
      <w:r w:rsidRPr="00105BAF">
        <w:rPr>
          <w:rFonts w:ascii="Times New Roman" w:hAnsi="Times New Roman" w:cs="Times New Roman"/>
          <w:spacing w:val="-2"/>
          <w:kern w:val="2"/>
          <w:lang w:val="lt-LT"/>
        </w:rPr>
        <w:t>r</w:t>
      </w:r>
      <w:r w:rsidRPr="00105BAF">
        <w:rPr>
          <w:rFonts w:ascii="Times New Roman" w:hAnsi="Times New Roman" w:cs="Times New Roman"/>
          <w:kern w:val="2"/>
          <w:lang w:val="lt-LT"/>
        </w:rPr>
        <w:t>ck</w:t>
      </w:r>
      <w:proofErr w:type="spellEnd"/>
      <w:r w:rsidRPr="00105BAF">
        <w:rPr>
          <w:rFonts w:ascii="Times New Roman" w:hAnsi="Times New Roman" w:cs="Times New Roman"/>
          <w:spacing w:val="-2"/>
          <w:kern w:val="2"/>
          <w:lang w:val="lt-LT"/>
        </w:rPr>
        <w:t xml:space="preserve"> </w:t>
      </w:r>
      <w:proofErr w:type="spellStart"/>
      <w:r w:rsidRPr="00105BAF">
        <w:rPr>
          <w:rFonts w:ascii="Times New Roman" w:hAnsi="Times New Roman" w:cs="Times New Roman"/>
          <w:spacing w:val="1"/>
          <w:kern w:val="2"/>
          <w:lang w:val="lt-LT"/>
        </w:rPr>
        <w:t>K</w:t>
      </w:r>
      <w:r w:rsidRPr="00105BAF">
        <w:rPr>
          <w:rFonts w:ascii="Times New Roman" w:hAnsi="Times New Roman" w:cs="Times New Roman"/>
          <w:spacing w:val="-1"/>
          <w:kern w:val="2"/>
          <w:lang w:val="lt-LT"/>
        </w:rPr>
        <w:t>G</w:t>
      </w:r>
      <w:r w:rsidRPr="00105BAF">
        <w:rPr>
          <w:rFonts w:ascii="Times New Roman" w:hAnsi="Times New Roman" w:cs="Times New Roman"/>
          <w:kern w:val="2"/>
          <w:lang w:val="lt-LT"/>
        </w:rPr>
        <w:t>aA</w:t>
      </w:r>
      <w:proofErr w:type="spellEnd"/>
      <w:r w:rsidRPr="00105BAF">
        <w:rPr>
          <w:rFonts w:ascii="Times New Roman" w:hAnsi="Times New Roman" w:cs="Times New Roman"/>
          <w:kern w:val="2"/>
          <w:lang w:val="lt-LT"/>
        </w:rPr>
        <w:t xml:space="preserve">, </w:t>
      </w:r>
      <w:proofErr w:type="spellStart"/>
      <w:r w:rsidRPr="00105BAF">
        <w:rPr>
          <w:rFonts w:ascii="Times New Roman" w:hAnsi="Times New Roman" w:cs="Times New Roman"/>
          <w:kern w:val="2"/>
          <w:lang w:val="lt-LT"/>
        </w:rPr>
        <w:t>F</w:t>
      </w:r>
      <w:r w:rsidRPr="00105BAF">
        <w:rPr>
          <w:rFonts w:ascii="Times New Roman" w:hAnsi="Times New Roman" w:cs="Times New Roman"/>
          <w:spacing w:val="1"/>
          <w:kern w:val="2"/>
          <w:lang w:val="lt-LT"/>
        </w:rPr>
        <w:t>r</w:t>
      </w:r>
      <w:r w:rsidRPr="00105BAF">
        <w:rPr>
          <w:rFonts w:ascii="Times New Roman" w:hAnsi="Times New Roman" w:cs="Times New Roman"/>
          <w:kern w:val="2"/>
          <w:lang w:val="lt-LT"/>
        </w:rPr>
        <w:t>an</w:t>
      </w:r>
      <w:r w:rsidRPr="00105BAF">
        <w:rPr>
          <w:rFonts w:ascii="Times New Roman" w:hAnsi="Times New Roman" w:cs="Times New Roman"/>
          <w:spacing w:val="-2"/>
          <w:kern w:val="2"/>
          <w:lang w:val="lt-LT"/>
        </w:rPr>
        <w:t>k</w:t>
      </w:r>
      <w:r w:rsidRPr="00105BAF">
        <w:rPr>
          <w:rFonts w:ascii="Times New Roman" w:hAnsi="Times New Roman" w:cs="Times New Roman"/>
          <w:spacing w:val="1"/>
          <w:kern w:val="2"/>
          <w:lang w:val="lt-LT"/>
        </w:rPr>
        <w:t>f</w:t>
      </w:r>
      <w:r w:rsidRPr="00105BAF">
        <w:rPr>
          <w:rFonts w:ascii="Times New Roman" w:hAnsi="Times New Roman" w:cs="Times New Roman"/>
          <w:kern w:val="2"/>
          <w:lang w:val="lt-LT"/>
        </w:rPr>
        <w:t>u</w:t>
      </w:r>
      <w:r w:rsidRPr="00105BAF">
        <w:rPr>
          <w:rFonts w:ascii="Times New Roman" w:hAnsi="Times New Roman" w:cs="Times New Roman"/>
          <w:spacing w:val="-2"/>
          <w:kern w:val="2"/>
          <w:lang w:val="lt-LT"/>
        </w:rPr>
        <w:t>r</w:t>
      </w:r>
      <w:r w:rsidRPr="00105BAF">
        <w:rPr>
          <w:rFonts w:ascii="Times New Roman" w:hAnsi="Times New Roman" w:cs="Times New Roman"/>
          <w:spacing w:val="1"/>
          <w:kern w:val="2"/>
          <w:lang w:val="lt-LT"/>
        </w:rPr>
        <w:t>t</w:t>
      </w:r>
      <w:r w:rsidRPr="00105BAF">
        <w:rPr>
          <w:rFonts w:ascii="Times New Roman" w:hAnsi="Times New Roman" w:cs="Times New Roman"/>
          <w:spacing w:val="-2"/>
          <w:kern w:val="2"/>
          <w:lang w:val="lt-LT"/>
        </w:rPr>
        <w:t>e</w:t>
      </w:r>
      <w:r w:rsidRPr="00105BAF">
        <w:rPr>
          <w:rFonts w:ascii="Times New Roman" w:hAnsi="Times New Roman" w:cs="Times New Roman"/>
          <w:kern w:val="2"/>
          <w:lang w:val="lt-LT"/>
        </w:rPr>
        <w:t>r</w:t>
      </w:r>
      <w:proofErr w:type="spellEnd"/>
      <w:r w:rsidRPr="00105BAF">
        <w:rPr>
          <w:rFonts w:ascii="Times New Roman" w:hAnsi="Times New Roman" w:cs="Times New Roman"/>
          <w:spacing w:val="1"/>
          <w:kern w:val="2"/>
          <w:lang w:val="lt-LT"/>
        </w:rPr>
        <w:t xml:space="preserve"> </w:t>
      </w:r>
      <w:proofErr w:type="spellStart"/>
      <w:r w:rsidRPr="00105BAF">
        <w:rPr>
          <w:rFonts w:ascii="Times New Roman" w:hAnsi="Times New Roman" w:cs="Times New Roman"/>
          <w:kern w:val="2"/>
          <w:lang w:val="lt-LT"/>
        </w:rPr>
        <w:t>S</w:t>
      </w:r>
      <w:r w:rsidRPr="00105BAF">
        <w:rPr>
          <w:rFonts w:ascii="Times New Roman" w:hAnsi="Times New Roman" w:cs="Times New Roman"/>
          <w:spacing w:val="-1"/>
          <w:kern w:val="2"/>
          <w:lang w:val="lt-LT"/>
        </w:rPr>
        <w:t>t</w:t>
      </w:r>
      <w:r w:rsidRPr="00105BAF">
        <w:rPr>
          <w:rFonts w:ascii="Times New Roman" w:hAnsi="Times New Roman" w:cs="Times New Roman"/>
          <w:spacing w:val="1"/>
          <w:kern w:val="2"/>
          <w:lang w:val="lt-LT"/>
        </w:rPr>
        <w:t>r</w:t>
      </w:r>
      <w:r w:rsidRPr="00105BAF">
        <w:rPr>
          <w:rFonts w:ascii="Times New Roman" w:hAnsi="Times New Roman" w:cs="Times New Roman"/>
          <w:kern w:val="2"/>
          <w:lang w:val="lt-LT"/>
        </w:rPr>
        <w:t>a</w:t>
      </w:r>
      <w:r w:rsidRPr="00105BAF">
        <w:rPr>
          <w:rFonts w:ascii="Times New Roman" w:hAnsi="Times New Roman" w:cs="Times New Roman"/>
          <w:spacing w:val="-2"/>
          <w:kern w:val="2"/>
          <w:lang w:val="lt-LT"/>
        </w:rPr>
        <w:t>s</w:t>
      </w:r>
      <w:r w:rsidRPr="00105BAF">
        <w:rPr>
          <w:rFonts w:ascii="Times New Roman" w:hAnsi="Times New Roman" w:cs="Times New Roman"/>
          <w:kern w:val="2"/>
          <w:lang w:val="lt-LT"/>
        </w:rPr>
        <w:t>se</w:t>
      </w:r>
      <w:proofErr w:type="spellEnd"/>
      <w:r w:rsidRPr="00105BAF">
        <w:rPr>
          <w:rFonts w:ascii="Times New Roman" w:hAnsi="Times New Roman" w:cs="Times New Roman"/>
          <w:spacing w:val="1"/>
          <w:kern w:val="2"/>
          <w:lang w:val="lt-LT"/>
        </w:rPr>
        <w:t xml:space="preserve"> </w:t>
      </w:r>
      <w:r w:rsidRPr="00105BAF">
        <w:rPr>
          <w:rFonts w:ascii="Times New Roman" w:hAnsi="Times New Roman" w:cs="Times New Roman"/>
          <w:kern w:val="2"/>
          <w:lang w:val="lt-LT"/>
        </w:rPr>
        <w:t>25</w:t>
      </w:r>
      <w:r w:rsidRPr="00105BAF">
        <w:rPr>
          <w:rFonts w:ascii="Times New Roman" w:hAnsi="Times New Roman" w:cs="Times New Roman"/>
          <w:spacing w:val="-2"/>
          <w:kern w:val="2"/>
          <w:lang w:val="lt-LT"/>
        </w:rPr>
        <w:t>0</w:t>
      </w:r>
      <w:r w:rsidRPr="00105BAF">
        <w:rPr>
          <w:rFonts w:ascii="Times New Roman" w:hAnsi="Times New Roman" w:cs="Times New Roman"/>
          <w:kern w:val="2"/>
          <w:lang w:val="lt-LT"/>
        </w:rPr>
        <w:t>, 6</w:t>
      </w:r>
      <w:r w:rsidRPr="00105BAF">
        <w:rPr>
          <w:rFonts w:ascii="Times New Roman" w:hAnsi="Times New Roman" w:cs="Times New Roman"/>
          <w:spacing w:val="-2"/>
          <w:kern w:val="2"/>
          <w:lang w:val="lt-LT"/>
        </w:rPr>
        <w:t>4</w:t>
      </w:r>
      <w:r w:rsidRPr="00105BAF">
        <w:rPr>
          <w:rFonts w:ascii="Times New Roman" w:hAnsi="Times New Roman" w:cs="Times New Roman"/>
          <w:kern w:val="2"/>
          <w:lang w:val="lt-LT"/>
        </w:rPr>
        <w:t xml:space="preserve">293 </w:t>
      </w:r>
      <w:proofErr w:type="spellStart"/>
      <w:r w:rsidRPr="00105BAF">
        <w:rPr>
          <w:rFonts w:ascii="Times New Roman" w:hAnsi="Times New Roman" w:cs="Times New Roman"/>
          <w:spacing w:val="-1"/>
          <w:kern w:val="2"/>
          <w:lang w:val="lt-LT"/>
        </w:rPr>
        <w:t>D</w:t>
      </w:r>
      <w:r w:rsidRPr="00105BAF">
        <w:rPr>
          <w:rFonts w:ascii="Times New Roman" w:hAnsi="Times New Roman" w:cs="Times New Roman"/>
          <w:kern w:val="2"/>
          <w:lang w:val="lt-LT"/>
        </w:rPr>
        <w:t>a</w:t>
      </w:r>
      <w:r w:rsidRPr="00105BAF">
        <w:rPr>
          <w:rFonts w:ascii="Times New Roman" w:hAnsi="Times New Roman" w:cs="Times New Roman"/>
          <w:spacing w:val="1"/>
          <w:kern w:val="2"/>
          <w:lang w:val="lt-LT"/>
        </w:rPr>
        <w:t>r</w:t>
      </w:r>
      <w:r w:rsidRPr="00105BAF">
        <w:rPr>
          <w:rFonts w:ascii="Times New Roman" w:hAnsi="Times New Roman" w:cs="Times New Roman"/>
          <w:spacing w:val="-4"/>
          <w:kern w:val="2"/>
          <w:lang w:val="lt-LT"/>
        </w:rPr>
        <w:t>m</w:t>
      </w:r>
      <w:r w:rsidRPr="00105BAF">
        <w:rPr>
          <w:rFonts w:ascii="Times New Roman" w:hAnsi="Times New Roman" w:cs="Times New Roman"/>
          <w:kern w:val="2"/>
          <w:lang w:val="lt-LT"/>
        </w:rPr>
        <w:t>s</w:t>
      </w:r>
      <w:r w:rsidRPr="00105BAF">
        <w:rPr>
          <w:rFonts w:ascii="Times New Roman" w:hAnsi="Times New Roman" w:cs="Times New Roman"/>
          <w:spacing w:val="1"/>
          <w:kern w:val="2"/>
          <w:lang w:val="lt-LT"/>
        </w:rPr>
        <w:t>t</w:t>
      </w:r>
      <w:r w:rsidRPr="00105BAF">
        <w:rPr>
          <w:rFonts w:ascii="Times New Roman" w:hAnsi="Times New Roman" w:cs="Times New Roman"/>
          <w:kern w:val="2"/>
          <w:lang w:val="lt-LT"/>
        </w:rPr>
        <w:t>a</w:t>
      </w:r>
      <w:r w:rsidRPr="00105BAF">
        <w:rPr>
          <w:rFonts w:ascii="Times New Roman" w:hAnsi="Times New Roman" w:cs="Times New Roman"/>
          <w:spacing w:val="-2"/>
          <w:kern w:val="2"/>
          <w:lang w:val="lt-LT"/>
        </w:rPr>
        <w:t>d</w:t>
      </w:r>
      <w:r w:rsidRPr="00105BAF">
        <w:rPr>
          <w:rFonts w:ascii="Times New Roman" w:hAnsi="Times New Roman" w:cs="Times New Roman"/>
          <w:kern w:val="2"/>
          <w:lang w:val="lt-LT"/>
        </w:rPr>
        <w:t>t</w:t>
      </w:r>
      <w:proofErr w:type="spellEnd"/>
      <w:r w:rsidRPr="00105BAF">
        <w:rPr>
          <w:rFonts w:ascii="Times New Roman" w:hAnsi="Times New Roman" w:cs="Times New Roman"/>
          <w:kern w:val="2"/>
          <w:lang w:val="lt-LT"/>
        </w:rPr>
        <w:t xml:space="preserve">, </w:t>
      </w:r>
      <w:r w:rsidRPr="00105BAF">
        <w:rPr>
          <w:rFonts w:ascii="Times New Roman" w:hAnsi="Times New Roman" w:cs="Times New Roman"/>
          <w:spacing w:val="-1"/>
          <w:kern w:val="2"/>
          <w:lang w:val="lt-LT"/>
        </w:rPr>
        <w:t>Vokietija</w:t>
      </w:r>
    </w:p>
    <w:p w14:paraId="5D922449" w14:textId="77777777" w:rsidR="002C7AC6" w:rsidRDefault="002C7AC6" w:rsidP="00105B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78B430A7" w14:textId="77777777" w:rsidR="00AD7B61" w:rsidRPr="00105BAF" w:rsidRDefault="00AD7B61" w:rsidP="00105B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lt-LT"/>
        </w:rPr>
      </w:pPr>
    </w:p>
    <w:p w14:paraId="777C8E19" w14:textId="77777777" w:rsidR="008B2F88" w:rsidRPr="00105BAF" w:rsidRDefault="008B2F88" w:rsidP="00105BAF">
      <w:pPr>
        <w:pStyle w:val="BTEMEASMCA"/>
      </w:pPr>
      <w:r w:rsidRPr="00105BAF">
        <w:t>Perpakavo Lietuvos ir Norvegijos UAB „</w:t>
      </w:r>
      <w:proofErr w:type="spellStart"/>
      <w:r w:rsidRPr="00105BAF">
        <w:t>Norfachema</w:t>
      </w:r>
      <w:proofErr w:type="spellEnd"/>
      <w:r w:rsidRPr="00105BAF">
        <w:t xml:space="preserve">“, Vytauto g. 6, LT-55175 Jonava, Lietuva </w:t>
      </w:r>
    </w:p>
    <w:p w14:paraId="00644CD3" w14:textId="77777777" w:rsidR="008B2F88" w:rsidRPr="00105BAF" w:rsidRDefault="008B2F88" w:rsidP="00105BAF">
      <w:pPr>
        <w:pStyle w:val="BTEMEASMCA"/>
        <w:rPr>
          <w:highlight w:val="lightGray"/>
        </w:rPr>
      </w:pPr>
      <w:r w:rsidRPr="00105BAF">
        <w:rPr>
          <w:highlight w:val="lightGray"/>
        </w:rPr>
        <w:t xml:space="preserve">UAB „ENTAFARMA“, </w:t>
      </w:r>
      <w:proofErr w:type="spellStart"/>
      <w:r w:rsidRPr="00105BAF">
        <w:rPr>
          <w:highlight w:val="lightGray"/>
        </w:rPr>
        <w:t>Klonėnų</w:t>
      </w:r>
      <w:proofErr w:type="spellEnd"/>
      <w:r w:rsidRPr="00105BAF">
        <w:rPr>
          <w:highlight w:val="lightGray"/>
        </w:rPr>
        <w:t xml:space="preserve"> vs. 1, LT-19156 Širvintų r. </w:t>
      </w:r>
      <w:proofErr w:type="spellStart"/>
      <w:r w:rsidRPr="00105BAF">
        <w:rPr>
          <w:highlight w:val="lightGray"/>
        </w:rPr>
        <w:t>sav</w:t>
      </w:r>
      <w:proofErr w:type="spellEnd"/>
      <w:r w:rsidRPr="00105BAF">
        <w:rPr>
          <w:highlight w:val="lightGray"/>
        </w:rPr>
        <w:t xml:space="preserve"> , Lietuva</w:t>
      </w:r>
    </w:p>
    <w:p w14:paraId="22E3DD59" w14:textId="77777777" w:rsidR="008B2F88" w:rsidRPr="00105BAF" w:rsidRDefault="008B2F88" w:rsidP="00105BAF">
      <w:pPr>
        <w:pStyle w:val="BTEMEASMCA"/>
      </w:pPr>
      <w:r w:rsidRPr="00105BAF">
        <w:rPr>
          <w:highlight w:val="lightGray"/>
        </w:rPr>
        <w:t xml:space="preserve">CEFEA Sp. z </w:t>
      </w:r>
      <w:proofErr w:type="spellStart"/>
      <w:r w:rsidRPr="00105BAF">
        <w:rPr>
          <w:highlight w:val="lightGray"/>
        </w:rPr>
        <w:t>o.o</w:t>
      </w:r>
      <w:proofErr w:type="spellEnd"/>
      <w:r w:rsidRPr="00105BAF">
        <w:rPr>
          <w:highlight w:val="lightGray"/>
        </w:rPr>
        <w:t xml:space="preserve">. Sp. K., </w:t>
      </w:r>
      <w:proofErr w:type="spellStart"/>
      <w:r w:rsidRPr="00105BAF">
        <w:rPr>
          <w:highlight w:val="lightGray"/>
        </w:rPr>
        <w:t>Ul</w:t>
      </w:r>
      <w:proofErr w:type="spellEnd"/>
      <w:r w:rsidRPr="00105BAF">
        <w:rPr>
          <w:highlight w:val="lightGray"/>
        </w:rPr>
        <w:t xml:space="preserve">. </w:t>
      </w:r>
      <w:proofErr w:type="spellStart"/>
      <w:r w:rsidRPr="00105BAF">
        <w:rPr>
          <w:highlight w:val="lightGray"/>
        </w:rPr>
        <w:t>Działkowa</w:t>
      </w:r>
      <w:proofErr w:type="spellEnd"/>
      <w:r w:rsidRPr="00105BAF">
        <w:rPr>
          <w:highlight w:val="lightGray"/>
        </w:rPr>
        <w:t xml:space="preserve"> 69, 02-234 </w:t>
      </w:r>
      <w:proofErr w:type="spellStart"/>
      <w:r w:rsidRPr="00105BAF">
        <w:rPr>
          <w:highlight w:val="lightGray"/>
        </w:rPr>
        <w:t>Warszawa</w:t>
      </w:r>
      <w:proofErr w:type="spellEnd"/>
      <w:r w:rsidRPr="00105BAF">
        <w:rPr>
          <w:highlight w:val="lightGray"/>
        </w:rPr>
        <w:t>, Lenkija</w:t>
      </w:r>
    </w:p>
    <w:p w14:paraId="1AAF56A2" w14:textId="77777777" w:rsidR="008B2F88" w:rsidRPr="00105BAF" w:rsidRDefault="008B2F88" w:rsidP="00105BAF">
      <w:pPr>
        <w:pStyle w:val="BTEMEASMCA"/>
      </w:pPr>
    </w:p>
    <w:p w14:paraId="539B48A9" w14:textId="77777777" w:rsidR="008B2F88" w:rsidRPr="00105BAF" w:rsidRDefault="008B2F88" w:rsidP="00105B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lt-LT"/>
        </w:rPr>
      </w:pPr>
      <w:r w:rsidRPr="00AD7B61">
        <w:rPr>
          <w:rFonts w:ascii="Times New Roman" w:hAnsi="Times New Roman" w:cs="Times New Roman"/>
          <w:highlight w:val="lightGray"/>
          <w:lang w:val="lt-LT"/>
        </w:rPr>
        <w:t>Perpakavimo serija:</w:t>
      </w:r>
    </w:p>
    <w:p w14:paraId="5D92244B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4C" w14:textId="77777777" w:rsidR="002C7AC6" w:rsidRPr="00105BAF" w:rsidRDefault="002C7AC6" w:rsidP="00105BAF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lastRenderedPageBreak/>
        <w:t xml:space="preserve">MINIMALI </w:t>
      </w:r>
      <w:r w:rsidRPr="00105BAF">
        <w:rPr>
          <w:rFonts w:ascii="Times New Roman" w:hAnsi="Times New Roman" w:cs="Times New Roman"/>
          <w:b/>
          <w:caps/>
          <w:kern w:val="2"/>
          <w:lang w:val="lt-LT"/>
        </w:rPr>
        <w:t xml:space="preserve">informacija ant </w:t>
      </w:r>
      <w:r w:rsidRPr="00105BAF">
        <w:rPr>
          <w:rFonts w:ascii="Times New Roman" w:hAnsi="Times New Roman" w:cs="Times New Roman"/>
          <w:b/>
          <w:kern w:val="2"/>
          <w:lang w:val="lt-LT"/>
        </w:rPr>
        <w:t>LIZDINIŲ PLOKŠTELIŲ ARBA DVISLUOKSNIŲ JUOSTELIŲ</w:t>
      </w:r>
    </w:p>
    <w:p w14:paraId="5D92244D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4E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color w:val="000000"/>
          <w:kern w:val="2"/>
          <w:lang w:val="lt-LT"/>
        </w:rPr>
        <w:t>LIZDINĖ PLOKŠTELĖ</w:t>
      </w:r>
    </w:p>
    <w:p w14:paraId="5D92244F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50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51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color w:val="000000"/>
          <w:kern w:val="2"/>
          <w:lang w:val="lt-LT"/>
        </w:rPr>
        <w:t>1.</w:t>
      </w:r>
      <w:r w:rsidRPr="00105BAF">
        <w:rPr>
          <w:rFonts w:ascii="Times New Roman" w:hAnsi="Times New Roman" w:cs="Times New Roman"/>
          <w:kern w:val="2"/>
          <w:lang w:val="lt-LT"/>
        </w:rPr>
        <w:tab/>
      </w:r>
      <w:r w:rsidRPr="00105BAF">
        <w:rPr>
          <w:rFonts w:ascii="Times New Roman" w:hAnsi="Times New Roman" w:cs="Times New Roman"/>
          <w:b/>
          <w:kern w:val="2"/>
          <w:lang w:val="lt-LT"/>
        </w:rPr>
        <w:t>VAISTINIO PREPARATO PAVADINIMAS</w:t>
      </w:r>
    </w:p>
    <w:p w14:paraId="5D922452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53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</w:pPr>
      <w:proofErr w:type="spellStart"/>
      <w:r w:rsidRPr="00105BAF">
        <w:rPr>
          <w:rFonts w:ascii="Times New Roman" w:hAnsi="Times New Roman" w:cs="Times New Roman"/>
          <w:kern w:val="2"/>
          <w:highlight w:val="lightGray"/>
          <w:lang w:val="lt-LT"/>
        </w:rPr>
        <w:t>Alotendin</w:t>
      </w:r>
      <w:proofErr w:type="spellEnd"/>
      <w:r w:rsidRPr="00105BAF">
        <w:rPr>
          <w:rFonts w:ascii="Times New Roman" w:hAnsi="Times New Roman" w:cs="Times New Roman"/>
          <w:kern w:val="2"/>
          <w:highlight w:val="lightGray"/>
          <w:lang w:val="lt-LT"/>
        </w:rPr>
        <w:t xml:space="preserve"> 5 mg/10 mg tabletės</w:t>
      </w:r>
    </w:p>
    <w:p w14:paraId="5D922454" w14:textId="77777777" w:rsidR="002C7AC6" w:rsidRPr="00105BAF" w:rsidRDefault="006C11FE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proofErr w:type="spellStart"/>
      <w:r w:rsidRPr="00105BAF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b</w:t>
      </w:r>
      <w:r w:rsidR="002C7AC6" w:rsidRPr="00105BAF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izoprololio</w:t>
      </w:r>
      <w:proofErr w:type="spellEnd"/>
      <w:r w:rsidR="002C7AC6" w:rsidRPr="00105BAF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 xml:space="preserve"> </w:t>
      </w:r>
      <w:proofErr w:type="spellStart"/>
      <w:r w:rsidR="002C7AC6" w:rsidRPr="00105BAF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fumaratas</w:t>
      </w:r>
      <w:proofErr w:type="spellEnd"/>
      <w:r w:rsidR="002C7AC6" w:rsidRPr="00105BAF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 xml:space="preserve"> / </w:t>
      </w:r>
      <w:proofErr w:type="spellStart"/>
      <w:r w:rsidRPr="00105BAF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a</w:t>
      </w:r>
      <w:r w:rsidR="002C7AC6" w:rsidRPr="00105BAF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mlodipinas</w:t>
      </w:r>
      <w:proofErr w:type="spellEnd"/>
    </w:p>
    <w:p w14:paraId="5D922455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0DAD9C33" w14:textId="77777777" w:rsidR="008B2F88" w:rsidRPr="00105BAF" w:rsidRDefault="008B2F88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84E1037" w14:textId="77777777" w:rsidR="008B2F88" w:rsidRPr="00105BAF" w:rsidRDefault="008B2F88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2.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LYGIAGRETUS IMPORTUOTOJAS</w:t>
      </w:r>
    </w:p>
    <w:p w14:paraId="45D0F6F4" w14:textId="77777777" w:rsidR="008B2F88" w:rsidRPr="00105BAF" w:rsidRDefault="008B2F88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7C9EDAD5" w14:textId="77777777" w:rsidR="008B2F88" w:rsidRPr="00AD7B61" w:rsidRDefault="008B2F88" w:rsidP="00105BAF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AD7B61">
        <w:rPr>
          <w:rFonts w:ascii="Times New Roman" w:hAnsi="Times New Roman" w:cs="Times New Roman"/>
          <w:highlight w:val="lightGray"/>
          <w:lang w:val="lt-LT"/>
        </w:rPr>
        <w:t>UAB ,,Lex ano“</w:t>
      </w:r>
    </w:p>
    <w:p w14:paraId="56D3AC58" w14:textId="77777777" w:rsidR="008B2F88" w:rsidRPr="00AD7B61" w:rsidRDefault="008B2F88" w:rsidP="00105BAF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5D92245B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5C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3.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TINKAMUMO LAIKAS</w:t>
      </w:r>
    </w:p>
    <w:p w14:paraId="5D92245D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5E" w14:textId="1CD7F801" w:rsidR="002C7AC6" w:rsidRPr="00105BAF" w:rsidRDefault="002C7AC6" w:rsidP="00105BAF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105BAF">
        <w:rPr>
          <w:rFonts w:ascii="Times New Roman" w:eastAsia="Calibri" w:hAnsi="Times New Roman" w:cs="Times New Roman"/>
          <w:highlight w:val="lightGray"/>
          <w:lang w:val="lt-LT"/>
        </w:rPr>
        <w:t>EXP</w:t>
      </w:r>
      <w:r w:rsidR="00105BAF" w:rsidRPr="00AD7B61">
        <w:rPr>
          <w:rFonts w:ascii="Times New Roman" w:eastAsia="Calibri" w:hAnsi="Times New Roman" w:cs="Times New Roman"/>
          <w:highlight w:val="lightGray"/>
          <w:lang w:val="lt-LT"/>
        </w:rPr>
        <w:t>:</w:t>
      </w:r>
      <w:r w:rsidRPr="00105BAF">
        <w:rPr>
          <w:rFonts w:ascii="Times New Roman" w:eastAsia="Calibri" w:hAnsi="Times New Roman" w:cs="Times New Roman"/>
          <w:lang w:val="lt-LT"/>
        </w:rPr>
        <w:t xml:space="preserve"> </w:t>
      </w:r>
    </w:p>
    <w:p w14:paraId="5D92245F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60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61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4.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SERIJOS NUMERIS</w:t>
      </w:r>
    </w:p>
    <w:p w14:paraId="5D922462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63" w14:textId="70B03EEA" w:rsidR="002C7AC6" w:rsidRPr="00105BAF" w:rsidRDefault="002C7AC6" w:rsidP="00105BAF">
      <w:pP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105BAF">
        <w:rPr>
          <w:rFonts w:ascii="Times New Roman" w:eastAsia="Calibri" w:hAnsi="Times New Roman" w:cs="Times New Roman"/>
          <w:highlight w:val="lightGray"/>
          <w:lang w:val="lt-LT"/>
        </w:rPr>
        <w:t>Lot</w:t>
      </w:r>
      <w:r w:rsidR="00105BAF" w:rsidRPr="00AD7B61">
        <w:rPr>
          <w:rFonts w:ascii="Times New Roman" w:eastAsia="Calibri" w:hAnsi="Times New Roman" w:cs="Times New Roman"/>
          <w:highlight w:val="lightGray"/>
          <w:lang w:val="lt-LT"/>
        </w:rPr>
        <w:t>:</w:t>
      </w:r>
    </w:p>
    <w:p w14:paraId="5D922464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65" w14:textId="77777777" w:rsidR="002C7AC6" w:rsidRPr="00105BAF" w:rsidRDefault="002C7AC6" w:rsidP="00105BAF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66" w14:textId="77777777" w:rsidR="002C7AC6" w:rsidRPr="00105BAF" w:rsidRDefault="002C7AC6" w:rsidP="00105BA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105BAF">
        <w:rPr>
          <w:rFonts w:ascii="Times New Roman" w:hAnsi="Times New Roman" w:cs="Times New Roman"/>
          <w:b/>
          <w:kern w:val="2"/>
          <w:lang w:val="lt-LT"/>
        </w:rPr>
        <w:t>5.</w:t>
      </w:r>
      <w:r w:rsidRPr="00105BAF">
        <w:rPr>
          <w:rFonts w:ascii="Times New Roman" w:hAnsi="Times New Roman" w:cs="Times New Roman"/>
          <w:b/>
          <w:kern w:val="2"/>
          <w:lang w:val="lt-LT"/>
        </w:rPr>
        <w:tab/>
        <w:t>KITA</w:t>
      </w:r>
    </w:p>
    <w:p w14:paraId="5D922467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7EEA2AC5" w14:textId="77777777" w:rsidR="008B2F88" w:rsidRPr="00105BAF" w:rsidRDefault="008B2F88" w:rsidP="00105BAF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105BAF">
        <w:rPr>
          <w:rFonts w:ascii="Times New Roman" w:hAnsi="Times New Roman" w:cs="Times New Roman"/>
          <w:highlight w:val="lightGray"/>
          <w:lang w:val="lt-LT"/>
        </w:rPr>
        <w:t>Perpakavimo serija:</w:t>
      </w:r>
    </w:p>
    <w:p w14:paraId="5D922468" w14:textId="77777777" w:rsidR="002C7AC6" w:rsidRPr="00105BAF" w:rsidRDefault="002C7AC6" w:rsidP="00105BAF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sectPr w:rsidR="002C7AC6" w:rsidRPr="00105BAF" w:rsidSect="00834335">
      <w:footerReference w:type="even" r:id="rId11"/>
      <w:footerReference w:type="default" r:id="rId12"/>
      <w:footerReference w:type="first" r:id="rId13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770D" w14:textId="77777777" w:rsidR="004A2818" w:rsidRDefault="004A2818">
      <w:pPr>
        <w:spacing w:after="0" w:line="240" w:lineRule="auto"/>
      </w:pPr>
      <w:r>
        <w:separator/>
      </w:r>
    </w:p>
  </w:endnote>
  <w:endnote w:type="continuationSeparator" w:id="0">
    <w:p w14:paraId="54266E66" w14:textId="77777777" w:rsidR="004A2818" w:rsidRDefault="004A2818">
      <w:pPr>
        <w:spacing w:after="0" w:line="240" w:lineRule="auto"/>
      </w:pPr>
      <w:r>
        <w:continuationSeparator/>
      </w:r>
    </w:p>
  </w:endnote>
  <w:endnote w:type="continuationNotice" w:id="1">
    <w:p w14:paraId="23EA2578" w14:textId="77777777" w:rsidR="004A2818" w:rsidRDefault="004A2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26BB" w14:textId="77777777" w:rsidR="006B6684" w:rsidRDefault="006B6684" w:rsidP="00DF3F8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551954"/>
      <w:docPartObj>
        <w:docPartGallery w:val="Page Numbers (Bottom of Page)"/>
        <w:docPartUnique/>
      </w:docPartObj>
    </w:sdtPr>
    <w:sdtEndPr/>
    <w:sdtContent>
      <w:p w14:paraId="5D9226BC" w14:textId="215524EA" w:rsidR="006B6684" w:rsidRDefault="006B6684">
        <w:pPr>
          <w:pStyle w:val="Porat"/>
          <w:jc w:val="center"/>
        </w:pPr>
        <w:r w:rsidRPr="00DF4FAC">
          <w:fldChar w:fldCharType="begin"/>
        </w:r>
        <w:r w:rsidRPr="00DF4FAC">
          <w:rPr>
            <w:sz w:val="22"/>
            <w:szCs w:val="22"/>
          </w:rPr>
          <w:instrText>PAGE   \* MERGEFORMAT</w:instrText>
        </w:r>
        <w:r w:rsidRPr="00DF4FAC">
          <w:fldChar w:fldCharType="separate"/>
        </w:r>
        <w:r w:rsidR="00AF1E2E" w:rsidRPr="00AF1E2E">
          <w:rPr>
            <w:noProof/>
            <w:sz w:val="22"/>
            <w:szCs w:val="22"/>
            <w:lang w:val="lt-LT"/>
          </w:rPr>
          <w:t>2</w:t>
        </w:r>
        <w:r w:rsidRPr="00DF4FAC">
          <w:fldChar w:fldCharType="end"/>
        </w:r>
      </w:p>
    </w:sdtContent>
  </w:sdt>
  <w:p w14:paraId="5D9226BD" w14:textId="77777777" w:rsidR="006B6684" w:rsidRDefault="006B6684" w:rsidP="00DF3F80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26BE" w14:textId="77777777" w:rsidR="006B6684" w:rsidRDefault="006B6684" w:rsidP="00DF3F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5E7" w14:textId="77777777" w:rsidR="004A2818" w:rsidRDefault="004A2818">
      <w:pPr>
        <w:spacing w:after="0" w:line="240" w:lineRule="auto"/>
      </w:pPr>
      <w:r>
        <w:separator/>
      </w:r>
    </w:p>
  </w:footnote>
  <w:footnote w:type="continuationSeparator" w:id="0">
    <w:p w14:paraId="2C28073C" w14:textId="77777777" w:rsidR="004A2818" w:rsidRDefault="004A2818">
      <w:pPr>
        <w:spacing w:after="0" w:line="240" w:lineRule="auto"/>
      </w:pPr>
      <w:r>
        <w:continuationSeparator/>
      </w:r>
    </w:p>
  </w:footnote>
  <w:footnote w:type="continuationNotice" w:id="1">
    <w:p w14:paraId="210CDF19" w14:textId="77777777" w:rsidR="004A2818" w:rsidRDefault="004A28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4"/>
      <w:numFmt w:val="decimal"/>
      <w:lvlText w:val="%1"/>
      <w:lvlJc w:val="left"/>
      <w:pPr>
        <w:tabs>
          <w:tab w:val="num" w:pos="0"/>
        </w:tabs>
        <w:ind w:left="570" w:hanging="570"/>
      </w:pPr>
    </w:lvl>
    <w:lvl w:ilvl="1">
      <w:start w:val="8"/>
      <w:numFmt w:val="decimal"/>
      <w:lvlText w:val="%2"/>
      <w:lvlJc w:val="left"/>
      <w:pPr>
        <w:tabs>
          <w:tab w:val="num" w:pos="0"/>
        </w:tabs>
        <w:ind w:left="570" w:hanging="57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6"/>
      <w:numFmt w:val="decimal"/>
      <w:lvlText w:val="%1"/>
      <w:lvlJc w:val="left"/>
      <w:pPr>
        <w:tabs>
          <w:tab w:val="num" w:pos="0"/>
        </w:tabs>
        <w:ind w:left="570" w:hanging="570"/>
      </w:pPr>
    </w:lvl>
    <w:lvl w:ilvl="1">
      <w:start w:val="5"/>
      <w:numFmt w:val="decimal"/>
      <w:lvlText w:val="%2"/>
      <w:lvlJc w:val="left"/>
      <w:pPr>
        <w:tabs>
          <w:tab w:val="num" w:pos="0"/>
        </w:tabs>
        <w:ind w:left="570" w:hanging="57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3"/>
    <w:multiLevelType w:val="multilevel"/>
    <w:tmpl w:val="85C8C176"/>
    <w:name w:val="WW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bullet"/>
      <w:pStyle w:val="BT-EMEASMCA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192C0280"/>
    <w:name w:val="WWNum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11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5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23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2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9EAAF72"/>
    <w:name w:val="WW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2900"/>
    <w:multiLevelType w:val="hybridMultilevel"/>
    <w:tmpl w:val="4E1CE114"/>
    <w:lvl w:ilvl="0" w:tplc="D9CABCC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37764D"/>
    <w:multiLevelType w:val="multilevel"/>
    <w:tmpl w:val="33A80C9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9FF1BEC"/>
    <w:multiLevelType w:val="hybridMultilevel"/>
    <w:tmpl w:val="C6F2B74A"/>
    <w:lvl w:ilvl="0" w:tplc="D9CABCC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EB5A0D"/>
    <w:multiLevelType w:val="multilevel"/>
    <w:tmpl w:val="0000000E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145F2B20"/>
    <w:multiLevelType w:val="hybridMultilevel"/>
    <w:tmpl w:val="ED2E8282"/>
    <w:lvl w:ilvl="0" w:tplc="D9CABCC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0B1DF6"/>
    <w:multiLevelType w:val="hybridMultilevel"/>
    <w:tmpl w:val="3CD8A5C6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1" w15:restartNumberingAfterBreak="0">
    <w:nsid w:val="27B1738D"/>
    <w:multiLevelType w:val="multilevel"/>
    <w:tmpl w:val="D5FA85C4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B630CBF"/>
    <w:multiLevelType w:val="hybridMultilevel"/>
    <w:tmpl w:val="B1E062DA"/>
    <w:lvl w:ilvl="0" w:tplc="108621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C0EAF"/>
    <w:multiLevelType w:val="hybridMultilevel"/>
    <w:tmpl w:val="F8FEC7AA"/>
    <w:lvl w:ilvl="0" w:tplc="96526ABC">
      <w:start w:val="1"/>
      <w:numFmt w:val="bullet"/>
      <w:lvlText w:val=""/>
      <w:lvlJc w:val="left"/>
      <w:pPr>
        <w:tabs>
          <w:tab w:val="num" w:pos="360"/>
        </w:tabs>
        <w:ind w:left="590" w:hanging="23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3389E"/>
    <w:multiLevelType w:val="hybridMultilevel"/>
    <w:tmpl w:val="AD70572A"/>
    <w:lvl w:ilvl="0" w:tplc="3AFA0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C0D9D"/>
    <w:multiLevelType w:val="hybridMultilevel"/>
    <w:tmpl w:val="C112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02081"/>
    <w:multiLevelType w:val="hybridMultilevel"/>
    <w:tmpl w:val="200A8FEA"/>
    <w:lvl w:ilvl="0" w:tplc="8FAEA6EC">
      <w:start w:val="1"/>
      <w:numFmt w:val="bullet"/>
      <w:lvlText w:val="•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7" w15:restartNumberingAfterBreak="0">
    <w:nsid w:val="6393408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062EF8"/>
    <w:multiLevelType w:val="multilevel"/>
    <w:tmpl w:val="00000001"/>
    <w:lvl w:ilvl="0">
      <w:start w:val="4"/>
      <w:numFmt w:val="decimal"/>
      <w:lvlText w:val="%1"/>
      <w:lvlJc w:val="left"/>
      <w:pPr>
        <w:tabs>
          <w:tab w:val="num" w:pos="0"/>
        </w:tabs>
        <w:ind w:left="570" w:hanging="570"/>
      </w:pPr>
    </w:lvl>
    <w:lvl w:ilvl="1">
      <w:start w:val="8"/>
      <w:numFmt w:val="decimal"/>
      <w:lvlText w:val="%2"/>
      <w:lvlJc w:val="left"/>
      <w:pPr>
        <w:tabs>
          <w:tab w:val="num" w:pos="0"/>
        </w:tabs>
        <w:ind w:left="570" w:hanging="57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1440" w:hanging="1440"/>
      </w:pPr>
    </w:lvl>
  </w:abstractNum>
  <w:abstractNum w:abstractNumId="29" w15:restartNumberingAfterBreak="0">
    <w:nsid w:val="6F310AFD"/>
    <w:multiLevelType w:val="hybridMultilevel"/>
    <w:tmpl w:val="761ECF0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EA267AB"/>
    <w:multiLevelType w:val="hybridMultilevel"/>
    <w:tmpl w:val="072A28D4"/>
    <w:lvl w:ilvl="0" w:tplc="D9CABCC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761761">
    <w:abstractNumId w:val="2"/>
  </w:num>
  <w:num w:numId="2" w16cid:durableId="50216606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073598">
    <w:abstractNumId w:val="4"/>
  </w:num>
  <w:num w:numId="4" w16cid:durableId="1647201197">
    <w:abstractNumId w:val="5"/>
  </w:num>
  <w:num w:numId="5" w16cid:durableId="857743375">
    <w:abstractNumId w:val="6"/>
  </w:num>
  <w:num w:numId="6" w16cid:durableId="1593973149">
    <w:abstractNumId w:val="7"/>
  </w:num>
  <w:num w:numId="7" w16cid:durableId="232470010">
    <w:abstractNumId w:val="8"/>
  </w:num>
  <w:num w:numId="8" w16cid:durableId="631402987">
    <w:abstractNumId w:val="9"/>
  </w:num>
  <w:num w:numId="9" w16cid:durableId="842432452">
    <w:abstractNumId w:val="22"/>
  </w:num>
  <w:num w:numId="10" w16cid:durableId="2060469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5840008">
    <w:abstractNumId w:val="24"/>
  </w:num>
  <w:num w:numId="12" w16cid:durableId="1914388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6110596">
    <w:abstractNumId w:val="12"/>
  </w:num>
  <w:num w:numId="14" w16cid:durableId="40495917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7680650">
    <w:abstractNumId w:val="3"/>
  </w:num>
  <w:num w:numId="16" w16cid:durableId="1100611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2104292">
    <w:abstractNumId w:val="13"/>
  </w:num>
  <w:num w:numId="18" w16cid:durableId="76284448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002159">
    <w:abstractNumId w:val="10"/>
  </w:num>
  <w:num w:numId="20" w16cid:durableId="853114599">
    <w:abstractNumId w:val="11"/>
  </w:num>
  <w:num w:numId="21" w16cid:durableId="542400706">
    <w:abstractNumId w:val="0"/>
  </w:num>
  <w:num w:numId="22" w16cid:durableId="1618223092">
    <w:abstractNumId w:val="1"/>
  </w:num>
  <w:num w:numId="23" w16cid:durableId="406728249">
    <w:abstractNumId w:val="14"/>
  </w:num>
  <w:num w:numId="24" w16cid:durableId="25984889">
    <w:abstractNumId w:val="28"/>
  </w:num>
  <w:num w:numId="25" w16cid:durableId="1409840736">
    <w:abstractNumId w:val="27"/>
  </w:num>
  <w:num w:numId="26" w16cid:durableId="1938101989">
    <w:abstractNumId w:val="18"/>
  </w:num>
  <w:num w:numId="27" w16cid:durableId="2047636609">
    <w:abstractNumId w:val="21"/>
  </w:num>
  <w:num w:numId="28" w16cid:durableId="1015425727">
    <w:abstractNumId w:val="16"/>
  </w:num>
  <w:num w:numId="29" w16cid:durableId="513420131">
    <w:abstractNumId w:val="23"/>
  </w:num>
  <w:num w:numId="30" w16cid:durableId="312759067">
    <w:abstractNumId w:val="30"/>
  </w:num>
  <w:num w:numId="31" w16cid:durableId="2031907342">
    <w:abstractNumId w:val="29"/>
  </w:num>
  <w:num w:numId="32" w16cid:durableId="546138791">
    <w:abstractNumId w:val="15"/>
  </w:num>
  <w:num w:numId="33" w16cid:durableId="1035886308">
    <w:abstractNumId w:val="17"/>
  </w:num>
  <w:num w:numId="34" w16cid:durableId="573704257">
    <w:abstractNumId w:val="20"/>
  </w:num>
  <w:num w:numId="35" w16cid:durableId="1533881363">
    <w:abstractNumId w:val="19"/>
  </w:num>
  <w:num w:numId="36" w16cid:durableId="713164813">
    <w:abstractNumId w:val="26"/>
  </w:num>
  <w:num w:numId="37" w16cid:durableId="688948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AC6"/>
    <w:rsid w:val="00020D9D"/>
    <w:rsid w:val="0002244D"/>
    <w:rsid w:val="000307E0"/>
    <w:rsid w:val="000425AF"/>
    <w:rsid w:val="00054911"/>
    <w:rsid w:val="00064AAF"/>
    <w:rsid w:val="00073116"/>
    <w:rsid w:val="0007570D"/>
    <w:rsid w:val="00091909"/>
    <w:rsid w:val="000972F8"/>
    <w:rsid w:val="000A03BB"/>
    <w:rsid w:val="000A4D37"/>
    <w:rsid w:val="000B4903"/>
    <w:rsid w:val="000E10AB"/>
    <w:rsid w:val="00104854"/>
    <w:rsid w:val="00105BAF"/>
    <w:rsid w:val="00134EF7"/>
    <w:rsid w:val="0013594F"/>
    <w:rsid w:val="001517AB"/>
    <w:rsid w:val="00180D51"/>
    <w:rsid w:val="00181316"/>
    <w:rsid w:val="00186EE6"/>
    <w:rsid w:val="001B6AB9"/>
    <w:rsid w:val="001D55E8"/>
    <w:rsid w:val="001E5B12"/>
    <w:rsid w:val="001E5BD3"/>
    <w:rsid w:val="001F7B79"/>
    <w:rsid w:val="002024F4"/>
    <w:rsid w:val="00221103"/>
    <w:rsid w:val="00221CCD"/>
    <w:rsid w:val="002301E7"/>
    <w:rsid w:val="00230B8B"/>
    <w:rsid w:val="00250457"/>
    <w:rsid w:val="00274094"/>
    <w:rsid w:val="0027469C"/>
    <w:rsid w:val="002A0B55"/>
    <w:rsid w:val="002A48D4"/>
    <w:rsid w:val="002B133E"/>
    <w:rsid w:val="002C21F0"/>
    <w:rsid w:val="002C7AC6"/>
    <w:rsid w:val="002D0520"/>
    <w:rsid w:val="002F5A09"/>
    <w:rsid w:val="00302D45"/>
    <w:rsid w:val="00341AB8"/>
    <w:rsid w:val="00341EDD"/>
    <w:rsid w:val="00366770"/>
    <w:rsid w:val="00373B9B"/>
    <w:rsid w:val="00397443"/>
    <w:rsid w:val="003D2190"/>
    <w:rsid w:val="003E7ECC"/>
    <w:rsid w:val="003F4148"/>
    <w:rsid w:val="00450351"/>
    <w:rsid w:val="00453B20"/>
    <w:rsid w:val="004705F2"/>
    <w:rsid w:val="00486735"/>
    <w:rsid w:val="004A2818"/>
    <w:rsid w:val="004A6379"/>
    <w:rsid w:val="004E6BA3"/>
    <w:rsid w:val="00515884"/>
    <w:rsid w:val="005863F8"/>
    <w:rsid w:val="005867B4"/>
    <w:rsid w:val="005C3335"/>
    <w:rsid w:val="005E233D"/>
    <w:rsid w:val="006303A0"/>
    <w:rsid w:val="00651FA4"/>
    <w:rsid w:val="006B44E4"/>
    <w:rsid w:val="006B6684"/>
    <w:rsid w:val="006C08E9"/>
    <w:rsid w:val="006C11FE"/>
    <w:rsid w:val="006C479A"/>
    <w:rsid w:val="006C7CA3"/>
    <w:rsid w:val="006D09C2"/>
    <w:rsid w:val="006E3AF6"/>
    <w:rsid w:val="006E7160"/>
    <w:rsid w:val="007175D5"/>
    <w:rsid w:val="00724E8A"/>
    <w:rsid w:val="007469CD"/>
    <w:rsid w:val="0078390C"/>
    <w:rsid w:val="007A2DE7"/>
    <w:rsid w:val="007A32D9"/>
    <w:rsid w:val="007B11DD"/>
    <w:rsid w:val="007C5DA5"/>
    <w:rsid w:val="00824C91"/>
    <w:rsid w:val="008251CA"/>
    <w:rsid w:val="00834335"/>
    <w:rsid w:val="008B2F88"/>
    <w:rsid w:val="008F76A2"/>
    <w:rsid w:val="00901EAC"/>
    <w:rsid w:val="00915BC8"/>
    <w:rsid w:val="00917F85"/>
    <w:rsid w:val="009641FD"/>
    <w:rsid w:val="00997760"/>
    <w:rsid w:val="009B6E2E"/>
    <w:rsid w:val="00A10B55"/>
    <w:rsid w:val="00A179D2"/>
    <w:rsid w:val="00A437E8"/>
    <w:rsid w:val="00AC790D"/>
    <w:rsid w:val="00AD2213"/>
    <w:rsid w:val="00AD7B61"/>
    <w:rsid w:val="00AF1E2E"/>
    <w:rsid w:val="00AF2B8F"/>
    <w:rsid w:val="00B009BC"/>
    <w:rsid w:val="00B10D0A"/>
    <w:rsid w:val="00B15403"/>
    <w:rsid w:val="00B22287"/>
    <w:rsid w:val="00B3255B"/>
    <w:rsid w:val="00B53637"/>
    <w:rsid w:val="00B82740"/>
    <w:rsid w:val="00B95773"/>
    <w:rsid w:val="00BB62E1"/>
    <w:rsid w:val="00BC4289"/>
    <w:rsid w:val="00BD0921"/>
    <w:rsid w:val="00BD2B5B"/>
    <w:rsid w:val="00BD6F1E"/>
    <w:rsid w:val="00BE5F10"/>
    <w:rsid w:val="00C13EE1"/>
    <w:rsid w:val="00C14A8D"/>
    <w:rsid w:val="00C63948"/>
    <w:rsid w:val="00C649CA"/>
    <w:rsid w:val="00C66C46"/>
    <w:rsid w:val="00C76AEA"/>
    <w:rsid w:val="00C80AAD"/>
    <w:rsid w:val="00C90031"/>
    <w:rsid w:val="00C9409B"/>
    <w:rsid w:val="00CA2E19"/>
    <w:rsid w:val="00CB0DCA"/>
    <w:rsid w:val="00CE34D5"/>
    <w:rsid w:val="00CF718C"/>
    <w:rsid w:val="00D314CF"/>
    <w:rsid w:val="00D45A78"/>
    <w:rsid w:val="00D73DA5"/>
    <w:rsid w:val="00D81F0C"/>
    <w:rsid w:val="00D855FA"/>
    <w:rsid w:val="00D86B43"/>
    <w:rsid w:val="00DA3350"/>
    <w:rsid w:val="00DD08CC"/>
    <w:rsid w:val="00DD73A8"/>
    <w:rsid w:val="00DE54A3"/>
    <w:rsid w:val="00DF3F80"/>
    <w:rsid w:val="00DF7D8C"/>
    <w:rsid w:val="00E1409F"/>
    <w:rsid w:val="00E70B92"/>
    <w:rsid w:val="00E74BF8"/>
    <w:rsid w:val="00E82C9C"/>
    <w:rsid w:val="00E96164"/>
    <w:rsid w:val="00F84658"/>
    <w:rsid w:val="00F9387C"/>
    <w:rsid w:val="00F96554"/>
    <w:rsid w:val="00FB5FF5"/>
    <w:rsid w:val="00FC63EC"/>
    <w:rsid w:val="00FD02FE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2014"/>
  <w15:docId w15:val="{F0CDDDC7-879F-4D16-86AE-A6495AA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7AC6"/>
    <w:rPr>
      <w:lang w:val="en-US"/>
    </w:rPr>
  </w:style>
  <w:style w:type="paragraph" w:styleId="Antrat1">
    <w:name w:val="heading 1"/>
    <w:basedOn w:val="prastasis"/>
    <w:link w:val="Antrat1Diagrama1"/>
    <w:qFormat/>
    <w:rsid w:val="002C7AC6"/>
    <w:pPr>
      <w:keepNext/>
      <w:tabs>
        <w:tab w:val="left" w:pos="567"/>
      </w:tabs>
      <w:suppressAutoHyphens/>
      <w:spacing w:after="0" w:line="260" w:lineRule="exact"/>
      <w:outlineLvl w:val="0"/>
    </w:pPr>
    <w:rPr>
      <w:rFonts w:ascii="Times New Roman" w:eastAsia="Times New Roman" w:hAnsi="Times New Roman" w:cs="Times New Roman"/>
      <w:b/>
      <w:bCs/>
      <w:i/>
      <w:iCs/>
      <w:kern w:val="2"/>
      <w:szCs w:val="20"/>
      <w:lang w:val="en-GB"/>
    </w:rPr>
  </w:style>
  <w:style w:type="paragraph" w:styleId="Antrat2">
    <w:name w:val="heading 2"/>
    <w:basedOn w:val="prastasis"/>
    <w:link w:val="Antrat2Diagrama1"/>
    <w:unhideWhenUsed/>
    <w:qFormat/>
    <w:rsid w:val="002C7AC6"/>
    <w:pPr>
      <w:keepNext/>
      <w:tabs>
        <w:tab w:val="left" w:pos="567"/>
      </w:tabs>
      <w:suppressAutoHyphens/>
      <w:spacing w:after="0" w:line="260" w:lineRule="exact"/>
      <w:ind w:left="567" w:hanging="567"/>
      <w:outlineLvl w:val="1"/>
    </w:pPr>
    <w:rPr>
      <w:rFonts w:ascii="Times New Roman" w:eastAsia="Times New Roman" w:hAnsi="Times New Roman" w:cs="Times New Roman"/>
      <w:bCs/>
      <w:i/>
      <w:iCs/>
      <w:kern w:val="2"/>
      <w:szCs w:val="20"/>
      <w:u w:val="single"/>
      <w:lang w:val="en-GB"/>
    </w:rPr>
  </w:style>
  <w:style w:type="paragraph" w:styleId="Antrat3">
    <w:name w:val="heading 3"/>
    <w:basedOn w:val="prastasis"/>
    <w:link w:val="Antrat3Diagrama1"/>
    <w:unhideWhenUsed/>
    <w:qFormat/>
    <w:rsid w:val="002C7AC6"/>
    <w:pPr>
      <w:keepNext/>
      <w:tabs>
        <w:tab w:val="left" w:pos="0"/>
      </w:tabs>
      <w:suppressAutoHyphens/>
      <w:spacing w:after="0" w:line="260" w:lineRule="exact"/>
      <w:outlineLvl w:val="2"/>
    </w:pPr>
    <w:rPr>
      <w:rFonts w:ascii="Times New Roman" w:eastAsia="Times New Roman" w:hAnsi="Times New Roman" w:cs="Times New Roman"/>
      <w:bCs/>
      <w:i/>
      <w:iCs/>
      <w:kern w:val="2"/>
      <w:szCs w:val="20"/>
      <w:u w:val="single"/>
      <w:lang w:val="en-GB"/>
    </w:rPr>
  </w:style>
  <w:style w:type="paragraph" w:styleId="Antrat4">
    <w:name w:val="heading 4"/>
    <w:basedOn w:val="prastasis"/>
    <w:link w:val="Antrat4Diagrama1"/>
    <w:unhideWhenUsed/>
    <w:qFormat/>
    <w:rsid w:val="002C7AC6"/>
    <w:pPr>
      <w:keepNext/>
      <w:tabs>
        <w:tab w:val="left" w:pos="0"/>
      </w:tabs>
      <w:suppressAutoHyphens/>
      <w:spacing w:after="0" w:line="260" w:lineRule="exact"/>
      <w:outlineLvl w:val="3"/>
    </w:pPr>
    <w:rPr>
      <w:rFonts w:ascii="Times New Roman" w:eastAsia="Times New Roman" w:hAnsi="Times New Roman" w:cs="Times New Roman"/>
      <w:bCs/>
      <w:kern w:val="2"/>
      <w:szCs w:val="20"/>
      <w:u w:val="single"/>
      <w:lang w:val="en-GB"/>
    </w:rPr>
  </w:style>
  <w:style w:type="paragraph" w:styleId="Antrat5">
    <w:name w:val="heading 5"/>
    <w:basedOn w:val="prastasis"/>
    <w:link w:val="Antrat5Diagrama1"/>
    <w:unhideWhenUsed/>
    <w:qFormat/>
    <w:rsid w:val="002C7AC6"/>
    <w:pPr>
      <w:keepNext/>
      <w:tabs>
        <w:tab w:val="left" w:pos="567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Cs/>
      <w:i/>
      <w:iCs/>
      <w:kern w:val="2"/>
      <w:szCs w:val="24"/>
      <w:lang w:val="da-DK" w:eastAsia="hu-H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rsid w:val="002C7AC6"/>
    <w:rPr>
      <w:rFonts w:ascii="Times New Roman" w:eastAsia="Times New Roman" w:hAnsi="Times New Roman" w:cs="Times New Roman"/>
      <w:b/>
      <w:bCs/>
      <w:i/>
      <w:iCs/>
      <w:kern w:val="2"/>
      <w:szCs w:val="20"/>
      <w:lang w:val="en-GB"/>
    </w:rPr>
  </w:style>
  <w:style w:type="character" w:customStyle="1" w:styleId="Antrat2Diagrama1">
    <w:name w:val="Antraštė 2 Diagrama1"/>
    <w:basedOn w:val="Numatytasispastraiposriftas"/>
    <w:link w:val="Antrat2"/>
    <w:rsid w:val="002C7AC6"/>
    <w:rPr>
      <w:rFonts w:ascii="Times New Roman" w:eastAsia="Times New Roman" w:hAnsi="Times New Roman" w:cs="Times New Roman"/>
      <w:bCs/>
      <w:i/>
      <w:iCs/>
      <w:kern w:val="2"/>
      <w:szCs w:val="20"/>
      <w:u w:val="single"/>
      <w:lang w:val="en-GB"/>
    </w:rPr>
  </w:style>
  <w:style w:type="character" w:customStyle="1" w:styleId="Antrat3Diagrama1">
    <w:name w:val="Antraštė 3 Diagrama1"/>
    <w:basedOn w:val="Numatytasispastraiposriftas"/>
    <w:link w:val="Antrat3"/>
    <w:rsid w:val="002C7AC6"/>
    <w:rPr>
      <w:rFonts w:ascii="Times New Roman" w:eastAsia="Times New Roman" w:hAnsi="Times New Roman" w:cs="Times New Roman"/>
      <w:bCs/>
      <w:i/>
      <w:iCs/>
      <w:kern w:val="2"/>
      <w:szCs w:val="20"/>
      <w:u w:val="single"/>
      <w:lang w:val="en-GB"/>
    </w:rPr>
  </w:style>
  <w:style w:type="character" w:customStyle="1" w:styleId="Antrat4Diagrama1">
    <w:name w:val="Antraštė 4 Diagrama1"/>
    <w:basedOn w:val="Numatytasispastraiposriftas"/>
    <w:link w:val="Antrat4"/>
    <w:rsid w:val="002C7AC6"/>
    <w:rPr>
      <w:rFonts w:ascii="Times New Roman" w:eastAsia="Times New Roman" w:hAnsi="Times New Roman" w:cs="Times New Roman"/>
      <w:bCs/>
      <w:kern w:val="2"/>
      <w:szCs w:val="20"/>
      <w:u w:val="single"/>
      <w:lang w:val="en-GB"/>
    </w:rPr>
  </w:style>
  <w:style w:type="character" w:customStyle="1" w:styleId="Antrat5Diagrama1">
    <w:name w:val="Antraštė 5 Diagrama1"/>
    <w:basedOn w:val="Numatytasispastraiposriftas"/>
    <w:link w:val="Antrat5"/>
    <w:rsid w:val="002C7AC6"/>
    <w:rPr>
      <w:rFonts w:ascii="Times New Roman" w:eastAsia="Times New Roman" w:hAnsi="Times New Roman" w:cs="Times New Roman"/>
      <w:bCs/>
      <w:i/>
      <w:iCs/>
      <w:kern w:val="2"/>
      <w:szCs w:val="24"/>
      <w:lang w:val="da-DK" w:eastAsia="hu-HU"/>
    </w:rPr>
  </w:style>
  <w:style w:type="numbering" w:customStyle="1" w:styleId="NoList1">
    <w:name w:val="No List1"/>
    <w:next w:val="Sraonra"/>
    <w:uiPriority w:val="99"/>
    <w:semiHidden/>
    <w:unhideWhenUsed/>
    <w:rsid w:val="002C7AC6"/>
  </w:style>
  <w:style w:type="character" w:styleId="Hipersaitas">
    <w:name w:val="Hyperlink"/>
    <w:unhideWhenUsed/>
    <w:rsid w:val="002C7AC6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rsid w:val="002C7AC6"/>
    <w:rPr>
      <w:rFonts w:ascii="Times New Roman" w:eastAsia="SimSun" w:hAnsi="Times New Roman" w:cs="Calibri"/>
      <w:kern w:val="2"/>
    </w:rPr>
  </w:style>
  <w:style w:type="paragraph" w:styleId="Antrats">
    <w:name w:val="header"/>
    <w:basedOn w:val="prastasis"/>
    <w:link w:val="AntratsDiagrama"/>
    <w:unhideWhenUsed/>
    <w:rsid w:val="002C7AC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Calibri"/>
      <w:kern w:val="2"/>
      <w:lang w:val="lt-LT"/>
    </w:rPr>
  </w:style>
  <w:style w:type="character" w:customStyle="1" w:styleId="HeaderChar1">
    <w:name w:val="Header Char1"/>
    <w:basedOn w:val="Numatytasispastraiposriftas"/>
    <w:uiPriority w:val="99"/>
    <w:semiHidden/>
    <w:rsid w:val="002C7AC6"/>
    <w:rPr>
      <w:lang w:val="en-US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2C7AC6"/>
    <w:rPr>
      <w:rFonts w:ascii="Times New Roman" w:eastAsia="Times New Roman" w:hAnsi="Times New Roman" w:cs="Times New Roman"/>
      <w:kern w:val="2"/>
      <w:sz w:val="24"/>
      <w:szCs w:val="24"/>
      <w:lang w:val="hu-HU" w:eastAsia="hu-HU"/>
    </w:rPr>
  </w:style>
  <w:style w:type="paragraph" w:styleId="Porat">
    <w:name w:val="footer"/>
    <w:basedOn w:val="prastasis"/>
    <w:link w:val="PoratDiagrama1"/>
    <w:uiPriority w:val="99"/>
    <w:unhideWhenUsed/>
    <w:rsid w:val="002C7AC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hu-HU" w:eastAsia="hu-HU"/>
    </w:rPr>
  </w:style>
  <w:style w:type="character" w:customStyle="1" w:styleId="FooterChar1">
    <w:name w:val="Footer Char1"/>
    <w:basedOn w:val="Numatytasispastraiposriftas"/>
    <w:uiPriority w:val="99"/>
    <w:semiHidden/>
    <w:rsid w:val="002C7AC6"/>
    <w:rPr>
      <w:lang w:val="en-US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2C7AC6"/>
    <w:rPr>
      <w:rFonts w:ascii="Times New Roman" w:eastAsia="Times New Roman" w:hAnsi="Times New Roman" w:cs="Times New Roman"/>
      <w:kern w:val="2"/>
      <w:szCs w:val="20"/>
      <w:lang w:val="en-GB"/>
    </w:rPr>
  </w:style>
  <w:style w:type="paragraph" w:styleId="Pagrindinistekstas">
    <w:name w:val="Body Text"/>
    <w:basedOn w:val="prastasis"/>
    <w:link w:val="PagrindinistekstasDiagrama1"/>
    <w:unhideWhenUsed/>
    <w:rsid w:val="002C7AC6"/>
    <w:pPr>
      <w:tabs>
        <w:tab w:val="left" w:pos="0"/>
      </w:tabs>
      <w:suppressAutoHyphens/>
      <w:spacing w:after="0" w:line="260" w:lineRule="exact"/>
      <w:jc w:val="both"/>
    </w:pPr>
    <w:rPr>
      <w:rFonts w:ascii="Times New Roman" w:eastAsia="Times New Roman" w:hAnsi="Times New Roman" w:cs="Times New Roman"/>
      <w:kern w:val="2"/>
      <w:szCs w:val="20"/>
      <w:lang w:val="en-GB"/>
    </w:rPr>
  </w:style>
  <w:style w:type="character" w:customStyle="1" w:styleId="BodyTextChar1">
    <w:name w:val="Body Text Char1"/>
    <w:basedOn w:val="Numatytasispastraiposriftas"/>
    <w:uiPriority w:val="99"/>
    <w:semiHidden/>
    <w:rsid w:val="002C7AC6"/>
    <w:rPr>
      <w:lang w:val="en-US"/>
    </w:rPr>
  </w:style>
  <w:style w:type="character" w:customStyle="1" w:styleId="Pagrindinistekstas2Diagrama1">
    <w:name w:val="Pagrindinis tekstas 2 Diagrama1"/>
    <w:basedOn w:val="Numatytasispastraiposriftas"/>
    <w:link w:val="Pagrindinistekstas2"/>
    <w:rsid w:val="002C7AC6"/>
    <w:rPr>
      <w:rFonts w:ascii="Times New Roman" w:eastAsia="Times New Roman" w:hAnsi="Times New Roman" w:cs="Times New Roman"/>
      <w:kern w:val="2"/>
      <w:szCs w:val="20"/>
      <w:lang w:val="en-GB"/>
    </w:rPr>
  </w:style>
  <w:style w:type="paragraph" w:styleId="Pagrindinistekstas2">
    <w:name w:val="Body Text 2"/>
    <w:basedOn w:val="prastasis"/>
    <w:link w:val="Pagrindinistekstas2Diagrama1"/>
    <w:unhideWhenUsed/>
    <w:rsid w:val="002C7AC6"/>
    <w:pPr>
      <w:tabs>
        <w:tab w:val="left" w:pos="0"/>
      </w:tabs>
      <w:suppressAutoHyphens/>
      <w:spacing w:after="0" w:line="260" w:lineRule="exact"/>
    </w:pPr>
    <w:rPr>
      <w:rFonts w:ascii="Times New Roman" w:eastAsia="Times New Roman" w:hAnsi="Times New Roman" w:cs="Times New Roman"/>
      <w:kern w:val="2"/>
      <w:szCs w:val="20"/>
      <w:lang w:val="en-GB"/>
    </w:rPr>
  </w:style>
  <w:style w:type="character" w:customStyle="1" w:styleId="BodyText2Char1">
    <w:name w:val="Body Text 2 Char1"/>
    <w:basedOn w:val="Numatytasispastraiposriftas"/>
    <w:uiPriority w:val="99"/>
    <w:semiHidden/>
    <w:rsid w:val="002C7AC6"/>
    <w:rPr>
      <w:lang w:val="en-US"/>
    </w:rPr>
  </w:style>
  <w:style w:type="character" w:customStyle="1" w:styleId="Pagrindinistekstas3Diagrama1">
    <w:name w:val="Pagrindinis tekstas 3 Diagrama1"/>
    <w:basedOn w:val="Numatytasispastraiposriftas"/>
    <w:link w:val="Pagrindinistekstas3"/>
    <w:rsid w:val="002C7AC6"/>
    <w:rPr>
      <w:rFonts w:ascii="Times New Roman" w:eastAsia="Times New Roman" w:hAnsi="Times New Roman" w:cs="Times New Roman"/>
      <w:kern w:val="2"/>
      <w:sz w:val="16"/>
      <w:szCs w:val="16"/>
      <w:lang w:val="hu-HU" w:eastAsia="hu-HU"/>
    </w:rPr>
  </w:style>
  <w:style w:type="paragraph" w:styleId="Pagrindinistekstas3">
    <w:name w:val="Body Text 3"/>
    <w:basedOn w:val="prastasis"/>
    <w:link w:val="Pagrindinistekstas3Diagrama1"/>
    <w:unhideWhenUsed/>
    <w:rsid w:val="002C7AC6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val="hu-HU" w:eastAsia="hu-HU"/>
    </w:rPr>
  </w:style>
  <w:style w:type="character" w:customStyle="1" w:styleId="BodyText3Char1">
    <w:name w:val="Body Text 3 Char1"/>
    <w:basedOn w:val="Numatytasispastraiposriftas"/>
    <w:uiPriority w:val="99"/>
    <w:semiHidden/>
    <w:rsid w:val="002C7AC6"/>
    <w:rPr>
      <w:sz w:val="16"/>
      <w:szCs w:val="16"/>
      <w:lang w:val="en-US"/>
    </w:rPr>
  </w:style>
  <w:style w:type="paragraph" w:styleId="Debesliotekstas">
    <w:name w:val="Balloon Text"/>
    <w:basedOn w:val="prastasis"/>
    <w:link w:val="DebesliotekstasDiagrama1"/>
    <w:unhideWhenUsed/>
    <w:rsid w:val="002C7AC6"/>
    <w:pPr>
      <w:suppressAutoHyphens/>
      <w:spacing w:after="0" w:line="240" w:lineRule="auto"/>
    </w:pPr>
    <w:rPr>
      <w:rFonts w:ascii="Tahoma" w:eastAsia="Times New Roman" w:hAnsi="Tahoma" w:cs="Tahoma"/>
      <w:kern w:val="2"/>
      <w:sz w:val="16"/>
      <w:szCs w:val="16"/>
      <w:lang w:val="hu-HU" w:eastAsia="hu-HU"/>
    </w:rPr>
  </w:style>
  <w:style w:type="character" w:customStyle="1" w:styleId="DebesliotekstasDiagrama1">
    <w:name w:val="Debesėlio tekstas Diagrama1"/>
    <w:basedOn w:val="Numatytasispastraiposriftas"/>
    <w:link w:val="Debesliotekstas"/>
    <w:rsid w:val="002C7AC6"/>
    <w:rPr>
      <w:rFonts w:ascii="Tahoma" w:eastAsia="Times New Roman" w:hAnsi="Tahoma" w:cs="Tahoma"/>
      <w:kern w:val="2"/>
      <w:sz w:val="16"/>
      <w:szCs w:val="16"/>
      <w:lang w:val="hu-HU" w:eastAsia="hu-HU"/>
    </w:rPr>
  </w:style>
  <w:style w:type="paragraph" w:styleId="Sraopastraipa">
    <w:name w:val="List Paragraph"/>
    <w:basedOn w:val="prastasis"/>
    <w:uiPriority w:val="34"/>
    <w:qFormat/>
    <w:rsid w:val="002C7AC6"/>
    <w:pPr>
      <w:spacing w:line="256" w:lineRule="auto"/>
      <w:ind w:left="720"/>
      <w:contextualSpacing/>
    </w:pPr>
  </w:style>
  <w:style w:type="paragraph" w:customStyle="1" w:styleId="Heading">
    <w:name w:val="Heading"/>
    <w:basedOn w:val="prastasis"/>
    <w:next w:val="Pagrindinistekstas"/>
    <w:rsid w:val="002C7AC6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Index">
    <w:name w:val="Index"/>
    <w:basedOn w:val="prastasis"/>
    <w:rsid w:val="002C7AC6"/>
    <w:pPr>
      <w:suppressLineNumbers/>
      <w:suppressAutoHyphens/>
      <w:spacing w:after="0" w:line="256" w:lineRule="auto"/>
    </w:pPr>
    <w:rPr>
      <w:rFonts w:ascii="Times New Roman" w:eastAsia="SimSun" w:hAnsi="Times New Roman" w:cs="Mangal"/>
      <w:kern w:val="2"/>
    </w:rPr>
  </w:style>
  <w:style w:type="paragraph" w:customStyle="1" w:styleId="Dokumentoinaostekstas1">
    <w:name w:val="Dokumento išnašos tekstas1"/>
    <w:basedOn w:val="prastasis"/>
    <w:rsid w:val="002C7AC6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GB"/>
    </w:rPr>
  </w:style>
  <w:style w:type="paragraph" w:customStyle="1" w:styleId="Normal1">
    <w:name w:val="Normal1"/>
    <w:basedOn w:val="prastasis"/>
    <w:rsid w:val="002C7AC6"/>
    <w:pPr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kern w:val="2"/>
      <w:sz w:val="24"/>
      <w:szCs w:val="24"/>
      <w:lang w:val="hu-HU"/>
    </w:rPr>
  </w:style>
  <w:style w:type="paragraph" w:customStyle="1" w:styleId="Default">
    <w:name w:val="Default"/>
    <w:rsid w:val="002C7AC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hu-HU" w:eastAsia="hu-HU"/>
    </w:rPr>
  </w:style>
  <w:style w:type="paragraph" w:customStyle="1" w:styleId="additions">
    <w:name w:val="additions"/>
    <w:basedOn w:val="prastasis"/>
    <w:rsid w:val="002C7AC6"/>
    <w:pPr>
      <w:suppressAutoHyphens/>
      <w:spacing w:after="0" w:line="240" w:lineRule="auto"/>
      <w:ind w:left="567"/>
    </w:pPr>
    <w:rPr>
      <w:rFonts w:ascii="Arial" w:eastAsia="Times New Roman" w:hAnsi="Arial" w:cs="Times New Roman"/>
      <w:kern w:val="2"/>
      <w:sz w:val="20"/>
      <w:szCs w:val="20"/>
      <w:lang w:val="en-GB" w:eastAsia="de-DE"/>
    </w:rPr>
  </w:style>
  <w:style w:type="paragraph" w:customStyle="1" w:styleId="BTEMEASMCA">
    <w:name w:val="BT EMEA_SMCA"/>
    <w:basedOn w:val="prastasis"/>
    <w:autoRedefine/>
    <w:rsid w:val="002C7AC6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lang w:val="lt-LT"/>
    </w:rPr>
  </w:style>
  <w:style w:type="paragraph" w:customStyle="1" w:styleId="PI-1EMEASMCA">
    <w:name w:val="PI-1 EMEA_SMCA"/>
    <w:basedOn w:val="Antrat2"/>
    <w:autoRedefine/>
    <w:rsid w:val="002C7AC6"/>
    <w:pPr>
      <w:spacing w:line="240" w:lineRule="auto"/>
    </w:pPr>
    <w:rPr>
      <w:b/>
      <w:bCs w:val="0"/>
      <w:i w:val="0"/>
      <w:iCs w:val="0"/>
      <w:szCs w:val="22"/>
      <w:u w:val="none"/>
      <w:lang w:val="lt-LT"/>
    </w:rPr>
  </w:style>
  <w:style w:type="paragraph" w:customStyle="1" w:styleId="PI-2EMEASMCA">
    <w:name w:val="PI-2 EMEA_SMCA"/>
    <w:basedOn w:val="Antrat3"/>
    <w:autoRedefine/>
    <w:rsid w:val="002C7AC6"/>
    <w:pPr>
      <w:keepLines/>
      <w:tabs>
        <w:tab w:val="clear" w:pos="0"/>
        <w:tab w:val="left" w:pos="567"/>
      </w:tabs>
      <w:spacing w:line="240" w:lineRule="auto"/>
      <w:ind w:left="567" w:hanging="567"/>
    </w:pPr>
    <w:rPr>
      <w:b/>
      <w:bCs w:val="0"/>
      <w:i w:val="0"/>
      <w:iCs w:val="0"/>
      <w:szCs w:val="22"/>
      <w:u w:val="none"/>
      <w:lang w:val="lt-LT"/>
    </w:rPr>
  </w:style>
  <w:style w:type="paragraph" w:customStyle="1" w:styleId="TTEMEASMCA">
    <w:name w:val="TT EMEA_SMCA"/>
    <w:basedOn w:val="Antrat1"/>
    <w:autoRedefine/>
    <w:rsid w:val="002C7AC6"/>
    <w:pPr>
      <w:keepNext w:val="0"/>
      <w:spacing w:line="240" w:lineRule="auto"/>
      <w:jc w:val="center"/>
    </w:pPr>
    <w:rPr>
      <w:bCs w:val="0"/>
      <w:i w:val="0"/>
      <w:iCs w:val="0"/>
      <w:caps/>
      <w:szCs w:val="22"/>
      <w:lang w:val="en-US"/>
    </w:rPr>
  </w:style>
  <w:style w:type="paragraph" w:customStyle="1" w:styleId="BTAnIIEMEASMCA">
    <w:name w:val="BT(AnII) EMEA_SMCA"/>
    <w:basedOn w:val="Debesliotekstas"/>
    <w:autoRedefine/>
    <w:rsid w:val="002C7AC6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BTgEMEASMCA">
    <w:name w:val="BT(g) EMEA_SMCA"/>
    <w:basedOn w:val="BTEMEASMCA"/>
    <w:autoRedefine/>
    <w:rsid w:val="002C7AC6"/>
    <w:rPr>
      <w:i/>
      <w:color w:val="008000"/>
    </w:rPr>
  </w:style>
  <w:style w:type="paragraph" w:customStyle="1" w:styleId="BTuEMEASMCA">
    <w:name w:val="BT(u) EMEA_SMCA"/>
    <w:basedOn w:val="BTEMEASMCA"/>
    <w:autoRedefine/>
    <w:rsid w:val="002C7AC6"/>
    <w:rPr>
      <w:u w:val="single"/>
    </w:rPr>
  </w:style>
  <w:style w:type="paragraph" w:customStyle="1" w:styleId="PI-1labEMEASMCA">
    <w:name w:val="PI-1_lab EMEA_SMCA"/>
    <w:basedOn w:val="prastasis"/>
    <w:autoRedefine/>
    <w:rsid w:val="002C7AC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kern w:val="2"/>
      <w:lang w:val="lt-LT"/>
    </w:rPr>
  </w:style>
  <w:style w:type="paragraph" w:customStyle="1" w:styleId="BT-EMEASMCA">
    <w:name w:val="BT- EMEA_SMCA"/>
    <w:basedOn w:val="prastasis"/>
    <w:autoRedefine/>
    <w:rsid w:val="002C7AC6"/>
    <w:pPr>
      <w:numPr>
        <w:ilvl w:val="1"/>
        <w:numId w:val="1"/>
      </w:numPr>
      <w:tabs>
        <w:tab w:val="num" w:pos="709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kern w:val="2"/>
      <w:lang w:val="lt-LT"/>
    </w:rPr>
  </w:style>
  <w:style w:type="paragraph" w:customStyle="1" w:styleId="BTbEMEASMCA">
    <w:name w:val="BT(b) EMEA_SMCA"/>
    <w:basedOn w:val="prastasis"/>
    <w:autoRedefine/>
    <w:rsid w:val="002C7AC6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2"/>
      <w:lang w:val="lt-LT"/>
    </w:rPr>
  </w:style>
  <w:style w:type="paragraph" w:customStyle="1" w:styleId="Komentarotekstas1">
    <w:name w:val="Komentaro tekstas1"/>
    <w:basedOn w:val="prastasis"/>
    <w:rsid w:val="002C7AC6"/>
    <w:pPr>
      <w:suppressAutoHyphens/>
      <w:spacing w:after="0" w:line="240" w:lineRule="auto"/>
    </w:pPr>
    <w:rPr>
      <w:rFonts w:ascii="Times New Roman" w:eastAsia="SimSun" w:hAnsi="Times New Roman" w:cs="Calibri"/>
      <w:kern w:val="2"/>
      <w:sz w:val="20"/>
      <w:szCs w:val="20"/>
    </w:rPr>
  </w:style>
  <w:style w:type="paragraph" w:customStyle="1" w:styleId="Komentarotema1">
    <w:name w:val="Komentaro tema1"/>
    <w:basedOn w:val="Komentarotekstas1"/>
    <w:rsid w:val="002C7AC6"/>
    <w:rPr>
      <w:b/>
      <w:bCs/>
    </w:rPr>
  </w:style>
  <w:style w:type="paragraph" w:customStyle="1" w:styleId="Sraopastraipa1">
    <w:name w:val="Sąrašo pastraipa1"/>
    <w:basedOn w:val="prastasis"/>
    <w:rsid w:val="002C7AC6"/>
    <w:pPr>
      <w:suppressAutoHyphens/>
      <w:spacing w:after="0" w:line="256" w:lineRule="auto"/>
      <w:ind w:left="720"/>
      <w:contextualSpacing/>
    </w:pPr>
    <w:rPr>
      <w:rFonts w:ascii="Times New Roman" w:eastAsia="SimSun" w:hAnsi="Times New Roman" w:cs="Calibri"/>
      <w:kern w:val="2"/>
    </w:rPr>
  </w:style>
  <w:style w:type="paragraph" w:customStyle="1" w:styleId="Pataisymai1">
    <w:name w:val="Pataisymai1"/>
    <w:rsid w:val="002C7AC6"/>
    <w:pPr>
      <w:suppressAutoHyphens/>
      <w:spacing w:after="0" w:line="240" w:lineRule="auto"/>
    </w:pPr>
    <w:rPr>
      <w:rFonts w:ascii="Times New Roman" w:eastAsia="SimSun" w:hAnsi="Times New Roman" w:cs="Calibri"/>
      <w:kern w:val="2"/>
      <w:lang w:val="en-US"/>
    </w:rPr>
  </w:style>
  <w:style w:type="paragraph" w:customStyle="1" w:styleId="FrameContents">
    <w:name w:val="Frame Contents"/>
    <w:basedOn w:val="prastasis"/>
    <w:rsid w:val="002C7AC6"/>
    <w:pPr>
      <w:suppressAutoHyphens/>
      <w:spacing w:after="0" w:line="256" w:lineRule="auto"/>
    </w:pPr>
    <w:rPr>
      <w:rFonts w:ascii="Times New Roman" w:eastAsia="SimSun" w:hAnsi="Times New Roman" w:cs="Calibri"/>
      <w:kern w:val="2"/>
    </w:rPr>
  </w:style>
  <w:style w:type="character" w:customStyle="1" w:styleId="Antrat1Diagrama">
    <w:name w:val="Antraštė 1 Diagrama"/>
    <w:rsid w:val="002C7AC6"/>
    <w:rPr>
      <w:rFonts w:ascii="Times New Roman" w:eastAsia="Times New Roman" w:hAnsi="Times New Roman" w:cs="Times New Roman" w:hint="default"/>
      <w:b/>
      <w:bCs/>
      <w:i/>
      <w:iCs/>
      <w:szCs w:val="20"/>
      <w:lang w:val="en-GB"/>
    </w:rPr>
  </w:style>
  <w:style w:type="character" w:customStyle="1" w:styleId="Antrat2Diagrama">
    <w:name w:val="Antraštė 2 Diagrama"/>
    <w:rsid w:val="002C7AC6"/>
    <w:rPr>
      <w:rFonts w:ascii="Times New Roman" w:eastAsia="Times New Roman" w:hAnsi="Times New Roman" w:cs="Times New Roman" w:hint="default"/>
      <w:bCs/>
      <w:i/>
      <w:iCs/>
      <w:szCs w:val="20"/>
      <w:u w:val="single"/>
      <w:lang w:val="en-GB"/>
    </w:rPr>
  </w:style>
  <w:style w:type="character" w:customStyle="1" w:styleId="Antrat3Diagrama">
    <w:name w:val="Antraštė 3 Diagrama"/>
    <w:rsid w:val="002C7AC6"/>
    <w:rPr>
      <w:rFonts w:ascii="Times New Roman" w:eastAsia="Times New Roman" w:hAnsi="Times New Roman" w:cs="Times New Roman" w:hint="default"/>
      <w:bCs/>
      <w:i/>
      <w:iCs/>
      <w:szCs w:val="20"/>
      <w:u w:val="single"/>
      <w:lang w:val="en-GB"/>
    </w:rPr>
  </w:style>
  <w:style w:type="character" w:customStyle="1" w:styleId="Antrat4Diagrama">
    <w:name w:val="Antraštė 4 Diagrama"/>
    <w:rsid w:val="002C7AC6"/>
    <w:rPr>
      <w:rFonts w:ascii="Times New Roman" w:eastAsia="Times New Roman" w:hAnsi="Times New Roman" w:cs="Times New Roman" w:hint="default"/>
      <w:bCs/>
      <w:szCs w:val="20"/>
      <w:u w:val="single"/>
      <w:lang w:val="en-GB"/>
    </w:rPr>
  </w:style>
  <w:style w:type="character" w:customStyle="1" w:styleId="Antrat5Diagrama">
    <w:name w:val="Antraštė 5 Diagrama"/>
    <w:rsid w:val="002C7AC6"/>
    <w:rPr>
      <w:rFonts w:ascii="Times New Roman" w:eastAsia="Times New Roman" w:hAnsi="Times New Roman" w:cs="Times New Roman" w:hint="default"/>
      <w:bCs/>
      <w:i/>
      <w:iCs/>
      <w:szCs w:val="24"/>
      <w:lang w:val="da-DK" w:eastAsia="hu-HU"/>
    </w:rPr>
  </w:style>
  <w:style w:type="character" w:customStyle="1" w:styleId="PagrindinistekstasDiagrama">
    <w:name w:val="Pagrindinis tekstas Diagrama"/>
    <w:rsid w:val="002C7AC6"/>
    <w:rPr>
      <w:rFonts w:ascii="Times New Roman" w:eastAsia="Times New Roman" w:hAnsi="Times New Roman" w:cs="Times New Roman" w:hint="default"/>
      <w:szCs w:val="20"/>
      <w:lang w:val="en-GB"/>
    </w:rPr>
  </w:style>
  <w:style w:type="character" w:customStyle="1" w:styleId="Pagrindinistekstas2Diagrama">
    <w:name w:val="Pagrindinis tekstas 2 Diagrama"/>
    <w:rsid w:val="002C7AC6"/>
    <w:rPr>
      <w:rFonts w:ascii="Times New Roman" w:eastAsia="Times New Roman" w:hAnsi="Times New Roman" w:cs="Times New Roman" w:hint="default"/>
      <w:szCs w:val="20"/>
      <w:lang w:val="en-GB"/>
    </w:rPr>
  </w:style>
  <w:style w:type="character" w:customStyle="1" w:styleId="DokumentoinaostekstasDiagrama">
    <w:name w:val="Dokumento išnašos tekstas Diagrama"/>
    <w:rsid w:val="002C7AC6"/>
    <w:rPr>
      <w:rFonts w:ascii="Times New Roman" w:eastAsia="Times New Roman" w:hAnsi="Times New Roman" w:cs="Times New Roman" w:hint="default"/>
      <w:szCs w:val="20"/>
      <w:lang w:val="en-GB"/>
    </w:rPr>
  </w:style>
  <w:style w:type="character" w:customStyle="1" w:styleId="PoratDiagrama">
    <w:name w:val="Poraštė Diagrama"/>
    <w:uiPriority w:val="99"/>
    <w:rsid w:val="002C7AC6"/>
    <w:rPr>
      <w:rFonts w:ascii="Times New Roman" w:eastAsia="Times New Roman" w:hAnsi="Times New Roman" w:cs="Times New Roman" w:hint="default"/>
      <w:sz w:val="24"/>
      <w:szCs w:val="24"/>
      <w:lang w:val="hu-HU" w:eastAsia="hu-HU"/>
    </w:rPr>
  </w:style>
  <w:style w:type="character" w:customStyle="1" w:styleId="Puslapionumeris1">
    <w:name w:val="Puslapio numeris1"/>
    <w:basedOn w:val="Numatytasispastraiposriftas"/>
    <w:rsid w:val="002C7AC6"/>
  </w:style>
  <w:style w:type="character" w:customStyle="1" w:styleId="DebesliotekstasDiagrama">
    <w:name w:val="Debesėlio tekstas Diagrama"/>
    <w:rsid w:val="002C7AC6"/>
    <w:rPr>
      <w:rFonts w:ascii="Tahoma" w:eastAsia="Times New Roman" w:hAnsi="Tahoma" w:cs="Tahoma" w:hint="default"/>
      <w:sz w:val="16"/>
      <w:szCs w:val="16"/>
      <w:lang w:val="hu-HU" w:eastAsia="hu-HU"/>
    </w:rPr>
  </w:style>
  <w:style w:type="character" w:customStyle="1" w:styleId="BTEMEASMCAChar">
    <w:name w:val="BT EMEA_SMCA Char"/>
    <w:rsid w:val="002C7AC6"/>
    <w:rPr>
      <w:rFonts w:ascii="Times New Roman" w:eastAsia="Times New Roman" w:hAnsi="Times New Roman" w:cs="Times New Roman" w:hint="default"/>
      <w:lang w:val="lt-LT"/>
    </w:rPr>
  </w:style>
  <w:style w:type="character" w:customStyle="1" w:styleId="TTEMEASMCAChar">
    <w:name w:val="TT EMEA_SMCA Char"/>
    <w:rsid w:val="002C7AC6"/>
    <w:rPr>
      <w:rFonts w:ascii="Times New Roman" w:eastAsia="Times New Roman" w:hAnsi="Times New Roman" w:cs="Times New Roman" w:hint="default"/>
      <w:b/>
      <w:bCs w:val="0"/>
      <w:caps/>
    </w:rPr>
  </w:style>
  <w:style w:type="character" w:customStyle="1" w:styleId="BTgEMEASMCAChar">
    <w:name w:val="BT(g) EMEA_SMCA Char"/>
    <w:rsid w:val="002C7AC6"/>
    <w:rPr>
      <w:rFonts w:ascii="Times New Roman" w:eastAsia="Times New Roman" w:hAnsi="Times New Roman" w:cs="Times New Roman" w:hint="default"/>
      <w:i/>
      <w:iCs w:val="0"/>
      <w:color w:val="008000"/>
      <w:lang w:val="lt-LT"/>
    </w:rPr>
  </w:style>
  <w:style w:type="character" w:customStyle="1" w:styleId="PI-1labEMEASMCAChar">
    <w:name w:val="PI-1_lab EMEA_SMCA Char"/>
    <w:rsid w:val="002C7AC6"/>
    <w:rPr>
      <w:rFonts w:ascii="Times New Roman" w:eastAsia="Times New Roman" w:hAnsi="Times New Roman" w:cs="Times New Roman" w:hint="default"/>
      <w:b/>
      <w:bCs w:val="0"/>
      <w:lang w:val="lt-LT"/>
    </w:rPr>
  </w:style>
  <w:style w:type="character" w:customStyle="1" w:styleId="Pagrindinistekstas3Diagrama">
    <w:name w:val="Pagrindinis tekstas 3 Diagrama"/>
    <w:rsid w:val="002C7AC6"/>
    <w:rPr>
      <w:rFonts w:ascii="Times New Roman" w:eastAsia="Times New Roman" w:hAnsi="Times New Roman" w:cs="Times New Roman" w:hint="default"/>
      <w:sz w:val="16"/>
      <w:szCs w:val="16"/>
      <w:lang w:val="hu-HU" w:eastAsia="hu-HU"/>
    </w:rPr>
  </w:style>
  <w:style w:type="character" w:customStyle="1" w:styleId="Komentaronuoroda1">
    <w:name w:val="Komentaro nuoroda1"/>
    <w:rsid w:val="002C7AC6"/>
    <w:rPr>
      <w:sz w:val="16"/>
      <w:szCs w:val="16"/>
    </w:rPr>
  </w:style>
  <w:style w:type="character" w:customStyle="1" w:styleId="KomentarotekstasDiagrama">
    <w:name w:val="Komentaro tekstas Diagrama"/>
    <w:rsid w:val="002C7AC6"/>
    <w:rPr>
      <w:rFonts w:ascii="Times New Roman" w:hAnsi="Times New Roman" w:cs="Times New Roman" w:hint="default"/>
      <w:sz w:val="20"/>
      <w:szCs w:val="20"/>
    </w:rPr>
  </w:style>
  <w:style w:type="character" w:customStyle="1" w:styleId="KomentarotemaDiagrama">
    <w:name w:val="Komentaro tema Diagrama"/>
    <w:rsid w:val="002C7AC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ListLabel1">
    <w:name w:val="ListLabel 1"/>
    <w:rsid w:val="002C7AC6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2C7AC6"/>
    <w:rPr>
      <w:rFonts w:ascii="Courier New" w:hAnsi="Courier New" w:cs="Courier New" w:hint="default"/>
    </w:rPr>
  </w:style>
  <w:style w:type="character" w:customStyle="1" w:styleId="ListLabel3">
    <w:name w:val="ListLabel 3"/>
    <w:rsid w:val="002C7AC6"/>
    <w:rPr>
      <w:rFonts w:ascii="Times New Roman" w:hAnsi="Times New Roman" w:cs="Times New Roman" w:hint="default"/>
    </w:rPr>
  </w:style>
  <w:style w:type="numbering" w:customStyle="1" w:styleId="NoList11">
    <w:name w:val="No List11"/>
    <w:next w:val="Sraonra"/>
    <w:uiPriority w:val="99"/>
    <w:semiHidden/>
    <w:unhideWhenUsed/>
    <w:rsid w:val="002C7AC6"/>
  </w:style>
  <w:style w:type="character" w:styleId="Grietas">
    <w:name w:val="Strong"/>
    <w:qFormat/>
    <w:rsid w:val="002C7AC6"/>
    <w:rPr>
      <w:b/>
      <w:bCs/>
    </w:rPr>
  </w:style>
  <w:style w:type="paragraph" w:styleId="Sraas">
    <w:name w:val="List"/>
    <w:basedOn w:val="Pagrindinistekstas"/>
    <w:rsid w:val="002C7AC6"/>
    <w:rPr>
      <w:rFonts w:cs="Mangal"/>
      <w:kern w:val="1"/>
    </w:rPr>
  </w:style>
  <w:style w:type="paragraph" w:styleId="Antrat">
    <w:name w:val="caption"/>
    <w:basedOn w:val="prastasis"/>
    <w:qFormat/>
    <w:rsid w:val="002C7AC6"/>
    <w:pPr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sz w:val="24"/>
      <w:szCs w:val="24"/>
    </w:rPr>
  </w:style>
  <w:style w:type="paragraph" w:styleId="prastasiniatinklio">
    <w:name w:val="Normal (Web)"/>
    <w:basedOn w:val="prastasis"/>
    <w:rsid w:val="002C7AC6"/>
    <w:pPr>
      <w:suppressAutoHyphens/>
      <w:spacing w:after="280"/>
    </w:pPr>
    <w:rPr>
      <w:rFonts w:ascii="Arial Unicode MS" w:eastAsia="Arial Unicode MS" w:hAnsi="Arial Unicode MS" w:cs="Arial Unicode MS"/>
      <w:kern w:val="1"/>
      <w:sz w:val="24"/>
      <w:szCs w:val="24"/>
      <w:lang w:val="hu-HU" w:eastAsia="hu-HU"/>
    </w:rPr>
  </w:style>
  <w:style w:type="paragraph" w:styleId="Pataisymai">
    <w:name w:val="Revision"/>
    <w:hidden/>
    <w:uiPriority w:val="99"/>
    <w:semiHidden/>
    <w:rsid w:val="002C7AC6"/>
    <w:pPr>
      <w:spacing w:after="0" w:line="240" w:lineRule="auto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7AC6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2C7AC6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2C7AC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2C7AC6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2C7AC6"/>
    <w:rPr>
      <w:b/>
      <w:bCs/>
      <w:sz w:val="20"/>
      <w:szCs w:val="20"/>
      <w:lang w:val="en-US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C90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B9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A0B55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00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5" ma:contentTypeDescription="Create a new document." ma:contentTypeScope="" ma:versionID="070b3dd127abcd0f6906275d52ac431c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bfe215d088aca8a2e9fe788c71c8bf05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FCFBE-4A09-48F3-9477-017C337437B2}">
  <ds:schemaRefs>
    <ds:schemaRef ds:uri="http://www.w3.org/XML/1998/namespace"/>
    <ds:schemaRef ds:uri="http://schemas.microsoft.com/office/infopath/2007/PartnerControls"/>
    <ds:schemaRef ds:uri="8c54d1d4-8a50-4b16-b050-2289fc7c4d80"/>
    <ds:schemaRef ds:uri="http://schemas.microsoft.com/office/2006/metadata/properties"/>
    <ds:schemaRef ds:uri="http://schemas.microsoft.com/office/2006/documentManagement/types"/>
    <ds:schemaRef ds:uri="http://purl.org/dc/elements/1.1/"/>
    <ds:schemaRef ds:uri="cb0b4dfd-1452-42df-bcc2-835b32a0f636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16A712-751D-4C40-9BFB-ED09B7B86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C723C-0793-4ED8-B76C-10D6C598C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2FC095-1973-4DC6-9BF4-AF61C6AD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</dc:creator>
  <cp:keywords/>
  <dc:description/>
  <cp:lastModifiedBy>Karolina Kontrauskaitė</cp:lastModifiedBy>
  <cp:revision>12</cp:revision>
  <dcterms:created xsi:type="dcterms:W3CDTF">2022-08-26T11:04:00Z</dcterms:created>
  <dcterms:modified xsi:type="dcterms:W3CDTF">2025-03-26T11:26:00Z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0x010100DF3DE31FBD468C4185A4E2E493B5F0DA</vt:lpwstr>
  </property>
  <property fmtid="{D5CDD505-2E9C-101B-9397-08002B2CF9AE}" pid="3" name="MediaServiceImageTags">
    <vt:lpwstr/>
  </property>
</Properties>
</file>