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F584" w14:textId="77777777" w:rsidR="008C140C" w:rsidRPr="006F0F03" w:rsidRDefault="008C140C" w:rsidP="008C140C">
      <w:pPr>
        <w:ind w:left="567" w:hanging="567"/>
        <w:jc w:val="center"/>
        <w:rPr>
          <w:szCs w:val="22"/>
        </w:rPr>
      </w:pPr>
    </w:p>
    <w:p w14:paraId="1AEBB587" w14:textId="77777777" w:rsidR="008C140C" w:rsidRDefault="008C140C" w:rsidP="008C140C">
      <w:pPr>
        <w:ind w:left="567" w:hanging="567"/>
        <w:jc w:val="center"/>
      </w:pPr>
    </w:p>
    <w:p w14:paraId="5F9FB729" w14:textId="77777777" w:rsidR="00DF2EA1" w:rsidRPr="005176DB" w:rsidRDefault="00DF2EA1" w:rsidP="00231309">
      <w:pPr>
        <w:tabs>
          <w:tab w:val="clear" w:pos="567"/>
        </w:tabs>
        <w:spacing w:line="240" w:lineRule="auto"/>
        <w:jc w:val="center"/>
        <w:rPr>
          <w:szCs w:val="22"/>
          <w:lang w:val="lt-LT"/>
        </w:rPr>
      </w:pPr>
    </w:p>
    <w:p w14:paraId="0D4285CD" w14:textId="77777777" w:rsidR="00DF2EA1" w:rsidRPr="005176DB" w:rsidRDefault="00DF2EA1" w:rsidP="00231309">
      <w:pPr>
        <w:tabs>
          <w:tab w:val="clear" w:pos="567"/>
        </w:tabs>
        <w:spacing w:line="240" w:lineRule="auto"/>
        <w:jc w:val="center"/>
        <w:rPr>
          <w:szCs w:val="22"/>
          <w:lang w:val="lt-LT"/>
        </w:rPr>
      </w:pPr>
    </w:p>
    <w:p w14:paraId="4C13BE26" w14:textId="77777777" w:rsidR="00DF2EA1" w:rsidRPr="005176DB" w:rsidRDefault="00DF2EA1" w:rsidP="00231309">
      <w:pPr>
        <w:tabs>
          <w:tab w:val="clear" w:pos="567"/>
        </w:tabs>
        <w:spacing w:line="240" w:lineRule="auto"/>
        <w:jc w:val="center"/>
        <w:rPr>
          <w:szCs w:val="22"/>
          <w:lang w:val="lt-LT"/>
        </w:rPr>
      </w:pPr>
    </w:p>
    <w:p w14:paraId="2C7285E2" w14:textId="77777777" w:rsidR="00DF2EA1" w:rsidRPr="005176DB" w:rsidRDefault="00DF2EA1" w:rsidP="00231309">
      <w:pPr>
        <w:tabs>
          <w:tab w:val="clear" w:pos="567"/>
        </w:tabs>
        <w:spacing w:line="240" w:lineRule="auto"/>
        <w:jc w:val="center"/>
        <w:rPr>
          <w:szCs w:val="22"/>
          <w:lang w:val="lt-LT"/>
        </w:rPr>
      </w:pPr>
    </w:p>
    <w:p w14:paraId="4086ECEB" w14:textId="77777777" w:rsidR="00DF2EA1" w:rsidRPr="005176DB" w:rsidRDefault="00DF2EA1" w:rsidP="00231309">
      <w:pPr>
        <w:tabs>
          <w:tab w:val="clear" w:pos="567"/>
        </w:tabs>
        <w:spacing w:line="240" w:lineRule="auto"/>
        <w:jc w:val="center"/>
        <w:rPr>
          <w:szCs w:val="22"/>
          <w:lang w:val="lt-LT"/>
        </w:rPr>
      </w:pPr>
    </w:p>
    <w:p w14:paraId="133BC798" w14:textId="77777777" w:rsidR="00DF2EA1" w:rsidRPr="005176DB" w:rsidRDefault="00DF2EA1" w:rsidP="00231309">
      <w:pPr>
        <w:tabs>
          <w:tab w:val="clear" w:pos="567"/>
        </w:tabs>
        <w:spacing w:line="240" w:lineRule="auto"/>
        <w:jc w:val="center"/>
        <w:rPr>
          <w:szCs w:val="22"/>
          <w:lang w:val="lt-LT"/>
        </w:rPr>
      </w:pPr>
    </w:p>
    <w:p w14:paraId="7764CBFC" w14:textId="77777777" w:rsidR="00DF2EA1" w:rsidRPr="005176DB" w:rsidRDefault="00DF2EA1" w:rsidP="00231309">
      <w:pPr>
        <w:tabs>
          <w:tab w:val="clear" w:pos="567"/>
        </w:tabs>
        <w:spacing w:line="240" w:lineRule="auto"/>
        <w:jc w:val="center"/>
        <w:rPr>
          <w:szCs w:val="22"/>
          <w:lang w:val="lt-LT"/>
        </w:rPr>
      </w:pPr>
    </w:p>
    <w:p w14:paraId="70F28478" w14:textId="77777777" w:rsidR="00DF2EA1" w:rsidRPr="005176DB" w:rsidRDefault="00DF2EA1" w:rsidP="00231309">
      <w:pPr>
        <w:tabs>
          <w:tab w:val="clear" w:pos="567"/>
        </w:tabs>
        <w:spacing w:line="240" w:lineRule="auto"/>
        <w:jc w:val="center"/>
        <w:rPr>
          <w:szCs w:val="22"/>
          <w:lang w:val="lt-LT"/>
        </w:rPr>
      </w:pPr>
    </w:p>
    <w:p w14:paraId="22D0EE99" w14:textId="77777777" w:rsidR="00DF2EA1" w:rsidRPr="005176DB" w:rsidRDefault="00DF2EA1" w:rsidP="00231309">
      <w:pPr>
        <w:tabs>
          <w:tab w:val="clear" w:pos="567"/>
        </w:tabs>
        <w:spacing w:line="240" w:lineRule="auto"/>
        <w:jc w:val="center"/>
        <w:rPr>
          <w:szCs w:val="22"/>
          <w:lang w:val="lt-LT"/>
        </w:rPr>
      </w:pPr>
    </w:p>
    <w:p w14:paraId="445E38ED" w14:textId="77777777" w:rsidR="00DF2EA1" w:rsidRPr="005176DB" w:rsidRDefault="00DF2EA1" w:rsidP="00231309">
      <w:pPr>
        <w:tabs>
          <w:tab w:val="clear" w:pos="567"/>
        </w:tabs>
        <w:spacing w:line="240" w:lineRule="auto"/>
        <w:jc w:val="center"/>
        <w:rPr>
          <w:szCs w:val="22"/>
          <w:lang w:val="lt-LT"/>
        </w:rPr>
      </w:pPr>
    </w:p>
    <w:p w14:paraId="6DBAB1AA" w14:textId="77777777" w:rsidR="00DF2EA1" w:rsidRPr="005176DB" w:rsidRDefault="00DF2EA1" w:rsidP="00231309">
      <w:pPr>
        <w:tabs>
          <w:tab w:val="clear" w:pos="567"/>
        </w:tabs>
        <w:spacing w:line="240" w:lineRule="auto"/>
        <w:jc w:val="center"/>
        <w:rPr>
          <w:szCs w:val="22"/>
          <w:lang w:val="lt-LT"/>
        </w:rPr>
      </w:pPr>
    </w:p>
    <w:p w14:paraId="2E3EB13B" w14:textId="77777777" w:rsidR="00DF2EA1" w:rsidRPr="005176DB" w:rsidRDefault="00DF2EA1" w:rsidP="00231309">
      <w:pPr>
        <w:tabs>
          <w:tab w:val="clear" w:pos="567"/>
        </w:tabs>
        <w:spacing w:line="240" w:lineRule="auto"/>
        <w:jc w:val="center"/>
        <w:rPr>
          <w:szCs w:val="22"/>
          <w:lang w:val="lt-LT"/>
        </w:rPr>
      </w:pPr>
    </w:p>
    <w:p w14:paraId="3622029F" w14:textId="77777777" w:rsidR="00DF2EA1" w:rsidRPr="005176DB" w:rsidRDefault="00DF2EA1" w:rsidP="00231309">
      <w:pPr>
        <w:tabs>
          <w:tab w:val="clear" w:pos="567"/>
        </w:tabs>
        <w:spacing w:line="240" w:lineRule="auto"/>
        <w:jc w:val="center"/>
        <w:rPr>
          <w:szCs w:val="22"/>
          <w:lang w:val="lt-LT"/>
        </w:rPr>
      </w:pPr>
    </w:p>
    <w:p w14:paraId="51CB4D9A" w14:textId="77777777" w:rsidR="00DF2EA1" w:rsidRPr="005176DB" w:rsidRDefault="00DF2EA1" w:rsidP="00231309">
      <w:pPr>
        <w:tabs>
          <w:tab w:val="clear" w:pos="567"/>
        </w:tabs>
        <w:spacing w:line="240" w:lineRule="auto"/>
        <w:jc w:val="center"/>
        <w:rPr>
          <w:szCs w:val="22"/>
          <w:lang w:val="lt-LT"/>
        </w:rPr>
      </w:pPr>
    </w:p>
    <w:p w14:paraId="7F6CDD7D" w14:textId="77777777" w:rsidR="00DF2EA1" w:rsidRPr="005176DB" w:rsidRDefault="00DF2EA1" w:rsidP="00231309">
      <w:pPr>
        <w:tabs>
          <w:tab w:val="clear" w:pos="567"/>
        </w:tabs>
        <w:spacing w:line="240" w:lineRule="auto"/>
        <w:jc w:val="center"/>
        <w:rPr>
          <w:szCs w:val="22"/>
          <w:lang w:val="lt-LT"/>
        </w:rPr>
      </w:pPr>
    </w:p>
    <w:p w14:paraId="0E7A0EBB" w14:textId="77777777" w:rsidR="00056910" w:rsidRDefault="00056910" w:rsidP="00231309">
      <w:pPr>
        <w:spacing w:line="240" w:lineRule="auto"/>
        <w:ind w:left="567" w:hanging="567"/>
        <w:jc w:val="center"/>
        <w:rPr>
          <w:b/>
          <w:szCs w:val="22"/>
          <w:lang w:val="lt-LT"/>
        </w:rPr>
      </w:pPr>
    </w:p>
    <w:p w14:paraId="7B93DB65" w14:textId="77777777" w:rsidR="00056910" w:rsidRDefault="00056910" w:rsidP="00231309">
      <w:pPr>
        <w:spacing w:line="240" w:lineRule="auto"/>
        <w:ind w:left="567" w:hanging="567"/>
        <w:jc w:val="center"/>
        <w:rPr>
          <w:b/>
          <w:szCs w:val="22"/>
          <w:lang w:val="lt-LT"/>
        </w:rPr>
      </w:pPr>
    </w:p>
    <w:p w14:paraId="7254AC1F" w14:textId="77777777" w:rsidR="00056910" w:rsidRDefault="00056910" w:rsidP="00231309">
      <w:pPr>
        <w:spacing w:line="240" w:lineRule="auto"/>
        <w:ind w:left="567" w:hanging="567"/>
        <w:jc w:val="center"/>
        <w:rPr>
          <w:b/>
          <w:szCs w:val="22"/>
          <w:lang w:val="lt-LT"/>
        </w:rPr>
      </w:pPr>
    </w:p>
    <w:p w14:paraId="355C19F9" w14:textId="77777777" w:rsidR="00056910" w:rsidRDefault="00056910" w:rsidP="00231309">
      <w:pPr>
        <w:spacing w:line="240" w:lineRule="auto"/>
        <w:ind w:left="567" w:hanging="567"/>
        <w:jc w:val="center"/>
        <w:rPr>
          <w:b/>
          <w:szCs w:val="22"/>
          <w:lang w:val="lt-LT"/>
        </w:rPr>
      </w:pPr>
    </w:p>
    <w:p w14:paraId="295D30E9" w14:textId="77777777" w:rsidR="00056910" w:rsidRDefault="00056910" w:rsidP="00231309">
      <w:pPr>
        <w:spacing w:line="240" w:lineRule="auto"/>
        <w:ind w:left="567" w:hanging="567"/>
        <w:jc w:val="center"/>
        <w:rPr>
          <w:b/>
          <w:szCs w:val="22"/>
          <w:lang w:val="lt-LT"/>
        </w:rPr>
      </w:pPr>
    </w:p>
    <w:p w14:paraId="772A311C" w14:textId="77777777" w:rsidR="00056910" w:rsidRDefault="00056910" w:rsidP="00231309">
      <w:pPr>
        <w:spacing w:line="240" w:lineRule="auto"/>
        <w:ind w:left="567" w:hanging="567"/>
        <w:jc w:val="center"/>
        <w:rPr>
          <w:b/>
          <w:szCs w:val="22"/>
          <w:lang w:val="lt-LT"/>
        </w:rPr>
      </w:pPr>
    </w:p>
    <w:p w14:paraId="28AAF08A" w14:textId="77777777" w:rsidR="00DF2EA1" w:rsidRPr="005176DB" w:rsidRDefault="00DF2EA1" w:rsidP="00231309">
      <w:pPr>
        <w:spacing w:line="240" w:lineRule="auto"/>
        <w:ind w:left="567" w:hanging="567"/>
        <w:jc w:val="center"/>
        <w:rPr>
          <w:b/>
          <w:szCs w:val="22"/>
          <w:lang w:val="lt-LT"/>
        </w:rPr>
      </w:pPr>
      <w:r w:rsidRPr="005176DB">
        <w:rPr>
          <w:b/>
          <w:szCs w:val="22"/>
          <w:lang w:val="lt-LT"/>
        </w:rPr>
        <w:t>I PRIEDAS</w:t>
      </w:r>
    </w:p>
    <w:p w14:paraId="40DAB13B" w14:textId="77777777" w:rsidR="00DF2EA1" w:rsidRPr="005176DB" w:rsidRDefault="00DF2EA1" w:rsidP="00231309">
      <w:pPr>
        <w:tabs>
          <w:tab w:val="clear" w:pos="567"/>
          <w:tab w:val="left" w:pos="-1440"/>
          <w:tab w:val="left" w:pos="-720"/>
        </w:tabs>
        <w:spacing w:line="240" w:lineRule="auto"/>
        <w:jc w:val="center"/>
        <w:rPr>
          <w:szCs w:val="22"/>
          <w:lang w:val="lt-LT"/>
        </w:rPr>
      </w:pPr>
    </w:p>
    <w:p w14:paraId="20CDE8C5" w14:textId="77777777" w:rsidR="00DF2EA1" w:rsidRPr="005176DB" w:rsidRDefault="00DF2EA1" w:rsidP="00231309">
      <w:pPr>
        <w:pStyle w:val="TitleA"/>
      </w:pPr>
      <w:r w:rsidRPr="005176DB">
        <w:t>PREPARATO CHARAKTERISTIKŲ SANTRAUKA</w:t>
      </w:r>
    </w:p>
    <w:p w14:paraId="16679A39" w14:textId="77777777" w:rsidR="00DF2EA1" w:rsidRPr="005176DB" w:rsidRDefault="001B525D" w:rsidP="007F774A">
      <w:pPr>
        <w:spacing w:line="240" w:lineRule="auto"/>
        <w:rPr>
          <w:b/>
          <w:szCs w:val="22"/>
          <w:lang w:val="lt-LT"/>
        </w:rPr>
      </w:pPr>
      <w:r w:rsidRPr="005176DB">
        <w:rPr>
          <w:szCs w:val="22"/>
          <w:lang w:val="lt-LT"/>
        </w:rPr>
        <w:br w:type="page"/>
      </w:r>
      <w:r w:rsidR="00DF2EA1" w:rsidRPr="005176DB">
        <w:rPr>
          <w:b/>
          <w:szCs w:val="22"/>
          <w:lang w:val="lt-LT"/>
        </w:rPr>
        <w:lastRenderedPageBreak/>
        <w:t>1.</w:t>
      </w:r>
      <w:r w:rsidR="00DF2EA1" w:rsidRPr="005176DB">
        <w:rPr>
          <w:b/>
          <w:szCs w:val="22"/>
          <w:lang w:val="lt-LT"/>
        </w:rPr>
        <w:tab/>
      </w:r>
      <w:r w:rsidR="00DF2EA1" w:rsidRPr="005176DB">
        <w:rPr>
          <w:b/>
          <w:caps/>
          <w:szCs w:val="22"/>
          <w:lang w:val="lt-LT"/>
        </w:rPr>
        <w:t>VAISTINIO</w:t>
      </w:r>
      <w:r w:rsidR="00DF2EA1" w:rsidRPr="005176DB">
        <w:rPr>
          <w:b/>
          <w:szCs w:val="22"/>
          <w:lang w:val="lt-LT"/>
        </w:rPr>
        <w:t xml:space="preserve"> PREPARATO PAVADINIMAS</w:t>
      </w:r>
    </w:p>
    <w:p w14:paraId="1F942937" w14:textId="77777777" w:rsidR="00DF2EA1" w:rsidRPr="005176DB" w:rsidRDefault="00DF2EA1" w:rsidP="007F774A">
      <w:pPr>
        <w:tabs>
          <w:tab w:val="clear" w:pos="567"/>
        </w:tabs>
        <w:spacing w:line="240" w:lineRule="auto"/>
        <w:rPr>
          <w:iCs/>
          <w:szCs w:val="22"/>
          <w:lang w:val="lt-LT"/>
        </w:rPr>
      </w:pPr>
    </w:p>
    <w:p w14:paraId="11FDF8C7" w14:textId="77777777" w:rsidR="00DF2EA1" w:rsidRPr="005176DB" w:rsidRDefault="00C6465B" w:rsidP="007F774A">
      <w:pPr>
        <w:widowControl w:val="0"/>
        <w:tabs>
          <w:tab w:val="clear" w:pos="567"/>
        </w:tabs>
        <w:spacing w:line="240" w:lineRule="auto"/>
        <w:rPr>
          <w:szCs w:val="22"/>
          <w:lang w:val="lt-LT"/>
        </w:rPr>
      </w:pPr>
      <w:r>
        <w:rPr>
          <w:szCs w:val="22"/>
          <w:lang w:val="lt-LT"/>
        </w:rPr>
        <w:t>Sugammadex MSN</w:t>
      </w:r>
      <w:r w:rsidR="00DF2EA1" w:rsidRPr="005176DB">
        <w:rPr>
          <w:szCs w:val="22"/>
          <w:lang w:val="lt-LT"/>
        </w:rPr>
        <w:t xml:space="preserve"> 100 mg/ml injekcinis tirpalas</w:t>
      </w:r>
    </w:p>
    <w:p w14:paraId="573D9CF2" w14:textId="77777777" w:rsidR="00DF2EA1" w:rsidRPr="005176DB" w:rsidRDefault="00DF2EA1" w:rsidP="007F774A">
      <w:pPr>
        <w:autoSpaceDE w:val="0"/>
        <w:spacing w:line="240" w:lineRule="auto"/>
        <w:rPr>
          <w:szCs w:val="22"/>
          <w:lang w:val="lt-LT"/>
        </w:rPr>
      </w:pPr>
    </w:p>
    <w:p w14:paraId="71BAC1A8" w14:textId="77777777" w:rsidR="00DF2EA1" w:rsidRPr="005176DB" w:rsidRDefault="00DF2EA1" w:rsidP="007F774A">
      <w:pPr>
        <w:widowControl w:val="0"/>
        <w:tabs>
          <w:tab w:val="clear" w:pos="567"/>
        </w:tabs>
        <w:spacing w:line="240" w:lineRule="auto"/>
        <w:rPr>
          <w:bCs/>
          <w:szCs w:val="22"/>
          <w:lang w:val="lt-LT"/>
        </w:rPr>
      </w:pPr>
    </w:p>
    <w:p w14:paraId="24A450C1" w14:textId="77777777" w:rsidR="00DF2EA1" w:rsidRPr="005176DB" w:rsidRDefault="00DF2EA1" w:rsidP="007F774A">
      <w:pPr>
        <w:widowControl w:val="0"/>
        <w:tabs>
          <w:tab w:val="clear" w:pos="567"/>
        </w:tabs>
        <w:spacing w:line="240" w:lineRule="auto"/>
        <w:rPr>
          <w:b/>
          <w:caps/>
          <w:szCs w:val="22"/>
          <w:lang w:val="lt-LT"/>
        </w:rPr>
      </w:pPr>
      <w:r w:rsidRPr="005176DB">
        <w:rPr>
          <w:b/>
          <w:szCs w:val="22"/>
          <w:lang w:val="lt-LT"/>
        </w:rPr>
        <w:t>2.</w:t>
      </w:r>
      <w:r w:rsidRPr="005176DB">
        <w:rPr>
          <w:b/>
          <w:szCs w:val="22"/>
          <w:lang w:val="lt-LT"/>
        </w:rPr>
        <w:tab/>
      </w:r>
      <w:r w:rsidRPr="005176DB">
        <w:rPr>
          <w:b/>
          <w:caps/>
          <w:szCs w:val="22"/>
          <w:lang w:val="lt-LT"/>
        </w:rPr>
        <w:t>kokybinė ir kiekybinė sudėtis</w:t>
      </w:r>
    </w:p>
    <w:p w14:paraId="4EBAC65E" w14:textId="77777777" w:rsidR="00DF2EA1" w:rsidRPr="005176DB" w:rsidRDefault="00DF2EA1" w:rsidP="007F774A">
      <w:pPr>
        <w:widowControl w:val="0"/>
        <w:tabs>
          <w:tab w:val="clear" w:pos="567"/>
        </w:tabs>
        <w:spacing w:line="240" w:lineRule="auto"/>
        <w:rPr>
          <w:bCs/>
          <w:szCs w:val="22"/>
          <w:lang w:val="lt-LT"/>
        </w:rPr>
      </w:pPr>
    </w:p>
    <w:p w14:paraId="6E58DE36" w14:textId="77777777" w:rsidR="00DF2EA1" w:rsidRPr="005176DB" w:rsidRDefault="00DF2EA1" w:rsidP="007F774A">
      <w:pPr>
        <w:pStyle w:val="EMEAEnBodyText"/>
        <w:autoSpaceDE w:val="0"/>
        <w:spacing w:before="0" w:after="0"/>
        <w:jc w:val="left"/>
        <w:rPr>
          <w:bCs/>
          <w:szCs w:val="22"/>
          <w:lang w:val="lt-LT"/>
        </w:rPr>
      </w:pPr>
      <w:r w:rsidRPr="005176DB">
        <w:rPr>
          <w:bCs/>
          <w:szCs w:val="22"/>
          <w:lang w:val="lt-LT"/>
        </w:rPr>
        <w:t>1 ml injekcinio tirpalo yra toks sugamadekso natrio druskos kiekis, kuris atitinka 100 mg sugamadekso.</w:t>
      </w:r>
    </w:p>
    <w:p w14:paraId="6251A431" w14:textId="77777777" w:rsidR="00DF2EA1" w:rsidRPr="005176DB" w:rsidRDefault="00A677A2" w:rsidP="007F774A">
      <w:pPr>
        <w:pStyle w:val="EMEAEnBodyText"/>
        <w:autoSpaceDE w:val="0"/>
        <w:spacing w:before="0" w:after="0"/>
        <w:jc w:val="left"/>
        <w:rPr>
          <w:bCs/>
          <w:szCs w:val="22"/>
          <w:lang w:val="lt-LT"/>
        </w:rPr>
      </w:pPr>
      <w:r w:rsidRPr="005176DB">
        <w:rPr>
          <w:bCs/>
          <w:szCs w:val="22"/>
          <w:lang w:val="lt-LT"/>
        </w:rPr>
        <w:t xml:space="preserve">Kiekviename </w:t>
      </w:r>
      <w:r w:rsidR="00DF2EA1" w:rsidRPr="005176DB">
        <w:rPr>
          <w:bCs/>
          <w:szCs w:val="22"/>
          <w:lang w:val="lt-LT"/>
        </w:rPr>
        <w:t xml:space="preserve">2 ml </w:t>
      </w:r>
      <w:r w:rsidR="00332E82" w:rsidRPr="005176DB">
        <w:rPr>
          <w:bCs/>
          <w:szCs w:val="22"/>
          <w:lang w:val="lt-LT"/>
        </w:rPr>
        <w:t>flakone</w:t>
      </w:r>
      <w:r w:rsidR="00DF2EA1" w:rsidRPr="005176DB">
        <w:rPr>
          <w:bCs/>
          <w:szCs w:val="22"/>
          <w:lang w:val="lt-LT"/>
        </w:rPr>
        <w:t xml:space="preserve"> yra toks sugamadekso natrio druskos kiekis, kuris atitinka 200 mg sugamadekso.</w:t>
      </w:r>
    </w:p>
    <w:p w14:paraId="7114DF43" w14:textId="77777777" w:rsidR="00DF2EA1" w:rsidRPr="005176DB" w:rsidRDefault="00A677A2" w:rsidP="007F774A">
      <w:pPr>
        <w:pStyle w:val="EMEAEnBodyText"/>
        <w:autoSpaceDE w:val="0"/>
        <w:spacing w:before="0" w:after="0"/>
        <w:jc w:val="left"/>
        <w:rPr>
          <w:bCs/>
          <w:szCs w:val="22"/>
          <w:lang w:val="lt-LT"/>
        </w:rPr>
      </w:pPr>
      <w:r w:rsidRPr="005176DB">
        <w:rPr>
          <w:bCs/>
          <w:szCs w:val="22"/>
          <w:lang w:val="lt-LT"/>
        </w:rPr>
        <w:t xml:space="preserve">Kiekviename </w:t>
      </w:r>
      <w:r w:rsidR="00DF2EA1" w:rsidRPr="005176DB">
        <w:rPr>
          <w:bCs/>
          <w:szCs w:val="22"/>
          <w:lang w:val="lt-LT"/>
        </w:rPr>
        <w:t xml:space="preserve">5 ml </w:t>
      </w:r>
      <w:r w:rsidR="00332E82" w:rsidRPr="005176DB">
        <w:rPr>
          <w:bCs/>
          <w:szCs w:val="22"/>
          <w:lang w:val="lt-LT"/>
        </w:rPr>
        <w:t>flakone</w:t>
      </w:r>
      <w:r w:rsidRPr="005176DB">
        <w:rPr>
          <w:bCs/>
          <w:szCs w:val="22"/>
          <w:lang w:val="lt-LT"/>
        </w:rPr>
        <w:t xml:space="preserve"> </w:t>
      </w:r>
      <w:r w:rsidR="00DF2EA1" w:rsidRPr="005176DB">
        <w:rPr>
          <w:bCs/>
          <w:szCs w:val="22"/>
          <w:lang w:val="lt-LT"/>
        </w:rPr>
        <w:t>yra toks sugamadekso natrio druskos kiekis, kuris atitinka 500 mg sugamadekso.</w:t>
      </w:r>
    </w:p>
    <w:p w14:paraId="48C60A05" w14:textId="77777777" w:rsidR="00DF2EA1" w:rsidRPr="005176DB" w:rsidRDefault="00DF2EA1" w:rsidP="007F774A">
      <w:pPr>
        <w:pStyle w:val="EMEAEnBodyText"/>
        <w:autoSpaceDE w:val="0"/>
        <w:spacing w:before="0" w:after="0"/>
        <w:jc w:val="left"/>
        <w:rPr>
          <w:szCs w:val="22"/>
          <w:lang w:val="lt-LT"/>
        </w:rPr>
      </w:pPr>
    </w:p>
    <w:p w14:paraId="707B453E" w14:textId="77777777" w:rsidR="00DF2EA1" w:rsidRPr="005176DB" w:rsidRDefault="00DF2EA1" w:rsidP="007F774A">
      <w:pPr>
        <w:pStyle w:val="EMEAEnBodyText"/>
        <w:autoSpaceDE w:val="0"/>
        <w:spacing w:before="0" w:after="0"/>
        <w:jc w:val="left"/>
        <w:rPr>
          <w:szCs w:val="22"/>
          <w:u w:val="single"/>
          <w:lang w:val="lt-LT"/>
        </w:rPr>
      </w:pPr>
      <w:r w:rsidRPr="005176DB">
        <w:rPr>
          <w:szCs w:val="22"/>
          <w:u w:val="single"/>
          <w:lang w:val="lt-LT"/>
        </w:rPr>
        <w:t>Pagalbinė medžiag</w:t>
      </w:r>
      <w:r w:rsidR="009E719A" w:rsidRPr="005176DB">
        <w:rPr>
          <w:szCs w:val="22"/>
          <w:u w:val="single"/>
          <w:lang w:val="lt-LT"/>
        </w:rPr>
        <w:t>a, kuri</w:t>
      </w:r>
      <w:r w:rsidRPr="005176DB">
        <w:rPr>
          <w:szCs w:val="22"/>
          <w:u w:val="single"/>
          <w:lang w:val="lt-LT"/>
        </w:rPr>
        <w:t xml:space="preserve">os </w:t>
      </w:r>
      <w:r w:rsidR="009E719A" w:rsidRPr="005176DB">
        <w:rPr>
          <w:szCs w:val="22"/>
          <w:u w:val="single"/>
          <w:lang w:val="lt-LT"/>
        </w:rPr>
        <w:t>poveikis žinomas</w:t>
      </w:r>
    </w:p>
    <w:p w14:paraId="441C5D26" w14:textId="77777777" w:rsidR="00DF2EA1" w:rsidRPr="005176DB" w:rsidRDefault="00F03B67" w:rsidP="007F774A">
      <w:pPr>
        <w:pStyle w:val="EMEAEnBodyText"/>
        <w:autoSpaceDE w:val="0"/>
        <w:spacing w:before="0" w:after="0"/>
        <w:jc w:val="left"/>
        <w:rPr>
          <w:szCs w:val="22"/>
          <w:lang w:val="lt-LT"/>
        </w:rPr>
      </w:pPr>
      <w:r w:rsidRPr="005176DB">
        <w:rPr>
          <w:szCs w:val="22"/>
          <w:lang w:val="lt-LT"/>
        </w:rPr>
        <w:t xml:space="preserve">Sudėtyje </w:t>
      </w:r>
      <w:r w:rsidR="00DF2EA1" w:rsidRPr="005176DB">
        <w:rPr>
          <w:szCs w:val="22"/>
          <w:lang w:val="lt-LT"/>
        </w:rPr>
        <w:t xml:space="preserve">yra </w:t>
      </w:r>
      <w:r w:rsidR="0012360D" w:rsidRPr="005176DB">
        <w:rPr>
          <w:szCs w:val="22"/>
          <w:lang w:val="lt-LT"/>
        </w:rPr>
        <w:t xml:space="preserve">ne daugiau </w:t>
      </w:r>
      <w:r w:rsidR="001C5129" w:rsidRPr="005176DB">
        <w:rPr>
          <w:szCs w:val="22"/>
          <w:lang w:val="lt-LT"/>
        </w:rPr>
        <w:t xml:space="preserve">kaip </w:t>
      </w:r>
      <w:r w:rsidR="00DF2EA1" w:rsidRPr="005176DB">
        <w:rPr>
          <w:szCs w:val="22"/>
          <w:lang w:val="lt-LT"/>
        </w:rPr>
        <w:t>9,</w:t>
      </w:r>
      <w:r w:rsidR="00C6465B">
        <w:rPr>
          <w:szCs w:val="22"/>
          <w:lang w:val="lt-LT"/>
        </w:rPr>
        <w:t>4</w:t>
      </w:r>
      <w:r w:rsidR="00DF2EA1" w:rsidRPr="005176DB">
        <w:rPr>
          <w:szCs w:val="22"/>
          <w:lang w:val="lt-LT"/>
        </w:rPr>
        <w:t> mg</w:t>
      </w:r>
      <w:r w:rsidRPr="005176DB">
        <w:rPr>
          <w:szCs w:val="22"/>
          <w:lang w:val="lt-LT"/>
        </w:rPr>
        <w:t>/ml</w:t>
      </w:r>
      <w:r w:rsidR="00DF2EA1" w:rsidRPr="005176DB">
        <w:rPr>
          <w:szCs w:val="22"/>
          <w:lang w:val="lt-LT"/>
        </w:rPr>
        <w:t xml:space="preserve"> natrio.</w:t>
      </w:r>
    </w:p>
    <w:p w14:paraId="0F2E5DF0" w14:textId="77777777" w:rsidR="00DF2EA1" w:rsidRPr="005176DB" w:rsidRDefault="00DF2EA1" w:rsidP="007F774A">
      <w:pPr>
        <w:tabs>
          <w:tab w:val="clear" w:pos="567"/>
        </w:tabs>
        <w:autoSpaceDE w:val="0"/>
        <w:spacing w:line="240" w:lineRule="auto"/>
        <w:rPr>
          <w:szCs w:val="22"/>
          <w:lang w:val="lt-LT"/>
        </w:rPr>
      </w:pPr>
    </w:p>
    <w:p w14:paraId="00D67F95" w14:textId="77777777" w:rsidR="00A677A2" w:rsidRPr="005176DB" w:rsidRDefault="00A677A2" w:rsidP="007F774A">
      <w:pPr>
        <w:pStyle w:val="EMEAEnBodyText"/>
        <w:autoSpaceDE w:val="0"/>
        <w:spacing w:before="0" w:after="0"/>
        <w:jc w:val="left"/>
        <w:rPr>
          <w:szCs w:val="22"/>
          <w:lang w:val="lt-LT"/>
        </w:rPr>
      </w:pPr>
      <w:r w:rsidRPr="005176DB">
        <w:rPr>
          <w:szCs w:val="22"/>
          <w:lang w:val="lt-LT"/>
        </w:rPr>
        <w:t>Visos pagalbinės medžiagos išvardytos 6.1 skyriuje.</w:t>
      </w:r>
    </w:p>
    <w:p w14:paraId="3FE91DDE" w14:textId="77777777" w:rsidR="00A677A2" w:rsidRPr="005176DB" w:rsidRDefault="00A677A2" w:rsidP="007F774A">
      <w:pPr>
        <w:pStyle w:val="EMEAEnBodyText"/>
        <w:autoSpaceDE w:val="0"/>
        <w:spacing w:before="0" w:after="0"/>
        <w:jc w:val="left"/>
        <w:rPr>
          <w:bCs/>
          <w:szCs w:val="22"/>
          <w:lang w:val="lt-LT"/>
        </w:rPr>
      </w:pPr>
    </w:p>
    <w:p w14:paraId="6D2BA3F7" w14:textId="77777777" w:rsidR="00DF2EA1" w:rsidRPr="005176DB" w:rsidRDefault="00DF2EA1" w:rsidP="007F774A">
      <w:pPr>
        <w:tabs>
          <w:tab w:val="clear" w:pos="567"/>
        </w:tabs>
        <w:spacing w:line="240" w:lineRule="auto"/>
        <w:rPr>
          <w:szCs w:val="22"/>
          <w:lang w:val="lt-LT"/>
        </w:rPr>
      </w:pPr>
    </w:p>
    <w:p w14:paraId="3E3E29A0" w14:textId="77777777" w:rsidR="00DF2EA1" w:rsidRPr="005176DB" w:rsidRDefault="00DF2EA1" w:rsidP="007F774A">
      <w:pPr>
        <w:tabs>
          <w:tab w:val="clear" w:pos="567"/>
        </w:tabs>
        <w:spacing w:line="240" w:lineRule="auto"/>
        <w:ind w:left="567" w:hanging="567"/>
        <w:rPr>
          <w:b/>
          <w:caps/>
          <w:szCs w:val="22"/>
          <w:lang w:val="lt-LT"/>
        </w:rPr>
      </w:pPr>
      <w:r w:rsidRPr="005176DB">
        <w:rPr>
          <w:b/>
          <w:szCs w:val="22"/>
          <w:lang w:val="lt-LT"/>
        </w:rPr>
        <w:t>3.</w:t>
      </w:r>
      <w:r w:rsidRPr="005176DB">
        <w:rPr>
          <w:b/>
          <w:szCs w:val="22"/>
          <w:lang w:val="lt-LT"/>
        </w:rPr>
        <w:tab/>
      </w:r>
      <w:r w:rsidRPr="005176DB">
        <w:rPr>
          <w:b/>
          <w:caps/>
          <w:szCs w:val="22"/>
          <w:lang w:val="lt-LT"/>
        </w:rPr>
        <w:t>FARMACINĖ forma</w:t>
      </w:r>
    </w:p>
    <w:p w14:paraId="71CFB25E" w14:textId="77777777" w:rsidR="00DF2EA1" w:rsidRPr="005176DB" w:rsidRDefault="00DF2EA1" w:rsidP="007F774A">
      <w:pPr>
        <w:spacing w:line="240" w:lineRule="auto"/>
        <w:rPr>
          <w:szCs w:val="22"/>
          <w:lang w:val="lt-LT"/>
        </w:rPr>
      </w:pPr>
    </w:p>
    <w:p w14:paraId="47FAB8C8" w14:textId="77777777" w:rsidR="00DF2EA1" w:rsidRPr="005176DB" w:rsidRDefault="00DF2EA1" w:rsidP="007F774A">
      <w:pPr>
        <w:spacing w:line="240" w:lineRule="auto"/>
        <w:rPr>
          <w:szCs w:val="22"/>
          <w:lang w:val="lt-LT"/>
        </w:rPr>
      </w:pPr>
      <w:r w:rsidRPr="005176DB">
        <w:rPr>
          <w:szCs w:val="22"/>
          <w:lang w:val="lt-LT"/>
        </w:rPr>
        <w:t>Injekcinis tirpalas</w:t>
      </w:r>
      <w:r w:rsidR="00056910">
        <w:rPr>
          <w:szCs w:val="22"/>
          <w:lang w:val="lt-LT"/>
        </w:rPr>
        <w:t xml:space="preserve"> (injekcija)</w:t>
      </w:r>
      <w:r w:rsidRPr="005176DB">
        <w:rPr>
          <w:szCs w:val="22"/>
          <w:lang w:val="lt-LT"/>
        </w:rPr>
        <w:t>.</w:t>
      </w:r>
    </w:p>
    <w:p w14:paraId="788FBB93" w14:textId="77777777" w:rsidR="00DF2EA1" w:rsidRPr="005176DB" w:rsidRDefault="00056910" w:rsidP="007F774A">
      <w:pPr>
        <w:spacing w:line="240" w:lineRule="auto"/>
        <w:rPr>
          <w:szCs w:val="22"/>
          <w:lang w:val="lt-LT"/>
        </w:rPr>
      </w:pPr>
      <w:r>
        <w:rPr>
          <w:szCs w:val="22"/>
          <w:lang w:val="lt-LT"/>
        </w:rPr>
        <w:t>S</w:t>
      </w:r>
      <w:r w:rsidR="00DF2EA1" w:rsidRPr="005176DB">
        <w:rPr>
          <w:szCs w:val="22"/>
          <w:lang w:val="lt-LT"/>
        </w:rPr>
        <w:t>kaidrus</w:t>
      </w:r>
      <w:r>
        <w:rPr>
          <w:szCs w:val="22"/>
          <w:lang w:val="lt-LT"/>
        </w:rPr>
        <w:t>,</w:t>
      </w:r>
      <w:r w:rsidR="00DF2EA1" w:rsidRPr="005176DB">
        <w:rPr>
          <w:szCs w:val="22"/>
          <w:lang w:val="lt-LT"/>
        </w:rPr>
        <w:t xml:space="preserve"> bespalvis arba šiek tiek gelsvas</w:t>
      </w:r>
      <w:r>
        <w:rPr>
          <w:szCs w:val="22"/>
          <w:lang w:val="lt-LT"/>
        </w:rPr>
        <w:t xml:space="preserve"> tirpalas</w:t>
      </w:r>
      <w:r w:rsidR="00DF2EA1" w:rsidRPr="005176DB">
        <w:rPr>
          <w:szCs w:val="22"/>
          <w:lang w:val="lt-LT"/>
        </w:rPr>
        <w:t>.</w:t>
      </w:r>
    </w:p>
    <w:p w14:paraId="3D1BFE53" w14:textId="77777777" w:rsidR="00DF2EA1" w:rsidRPr="005176DB" w:rsidRDefault="00DF2EA1" w:rsidP="007F774A">
      <w:pPr>
        <w:spacing w:line="240" w:lineRule="auto"/>
        <w:rPr>
          <w:szCs w:val="22"/>
          <w:lang w:val="lt-LT"/>
        </w:rPr>
      </w:pPr>
      <w:r w:rsidRPr="005176DB">
        <w:rPr>
          <w:szCs w:val="22"/>
          <w:lang w:val="lt-LT"/>
        </w:rPr>
        <w:t>Jo pH yra 7 </w:t>
      </w:r>
      <w:r w:rsidR="00056910">
        <w:rPr>
          <w:szCs w:val="22"/>
          <w:lang w:val="lt-LT"/>
        </w:rPr>
        <w:t>–</w:t>
      </w:r>
      <w:r w:rsidR="00056910" w:rsidRPr="005176DB">
        <w:rPr>
          <w:szCs w:val="22"/>
          <w:lang w:val="lt-LT"/>
        </w:rPr>
        <w:t> </w:t>
      </w:r>
      <w:r w:rsidRPr="005176DB">
        <w:rPr>
          <w:szCs w:val="22"/>
          <w:lang w:val="lt-LT"/>
        </w:rPr>
        <w:t>8, osmoliališkumas</w:t>
      </w:r>
      <w:r w:rsidR="00C80343" w:rsidRPr="005176DB">
        <w:rPr>
          <w:szCs w:val="22"/>
          <w:lang w:val="lt-LT"/>
        </w:rPr>
        <w:t>:</w:t>
      </w:r>
      <w:r w:rsidRPr="005176DB">
        <w:rPr>
          <w:szCs w:val="22"/>
          <w:lang w:val="lt-LT"/>
        </w:rPr>
        <w:t xml:space="preserve"> 300 </w:t>
      </w:r>
      <w:r w:rsidR="00056910">
        <w:rPr>
          <w:szCs w:val="22"/>
          <w:lang w:val="lt-LT"/>
        </w:rPr>
        <w:t>–</w:t>
      </w:r>
      <w:r w:rsidR="00056910" w:rsidRPr="005176DB">
        <w:rPr>
          <w:szCs w:val="22"/>
          <w:lang w:val="lt-LT"/>
        </w:rPr>
        <w:t> </w:t>
      </w:r>
      <w:r w:rsidRPr="005176DB">
        <w:rPr>
          <w:szCs w:val="22"/>
          <w:lang w:val="lt-LT"/>
        </w:rPr>
        <w:t>500 mosm/kg.</w:t>
      </w:r>
    </w:p>
    <w:p w14:paraId="75F87CCF" w14:textId="77777777" w:rsidR="00DF2EA1" w:rsidRPr="005176DB" w:rsidRDefault="00DF2EA1" w:rsidP="007F774A">
      <w:pPr>
        <w:spacing w:line="240" w:lineRule="auto"/>
        <w:rPr>
          <w:szCs w:val="22"/>
          <w:lang w:val="lt-LT"/>
        </w:rPr>
      </w:pPr>
    </w:p>
    <w:p w14:paraId="58D8F60D" w14:textId="77777777" w:rsidR="00DF2EA1" w:rsidRPr="005176DB" w:rsidRDefault="00DF2EA1" w:rsidP="007F774A">
      <w:pPr>
        <w:tabs>
          <w:tab w:val="clear" w:pos="567"/>
        </w:tabs>
        <w:spacing w:line="240" w:lineRule="auto"/>
        <w:rPr>
          <w:szCs w:val="22"/>
          <w:lang w:val="lt-LT"/>
        </w:rPr>
      </w:pPr>
    </w:p>
    <w:p w14:paraId="16643D72" w14:textId="77777777" w:rsidR="00DF2EA1" w:rsidRPr="005176DB" w:rsidRDefault="00DF2EA1" w:rsidP="007F774A">
      <w:pPr>
        <w:tabs>
          <w:tab w:val="clear" w:pos="567"/>
        </w:tabs>
        <w:spacing w:line="240" w:lineRule="auto"/>
        <w:ind w:left="567" w:hanging="567"/>
        <w:rPr>
          <w:b/>
          <w:caps/>
          <w:szCs w:val="22"/>
          <w:lang w:val="lt-LT"/>
        </w:rPr>
      </w:pPr>
      <w:r w:rsidRPr="005176DB">
        <w:rPr>
          <w:b/>
          <w:caps/>
          <w:szCs w:val="22"/>
          <w:lang w:val="lt-LT"/>
        </w:rPr>
        <w:t>4.</w:t>
      </w:r>
      <w:r w:rsidRPr="005176DB">
        <w:rPr>
          <w:b/>
          <w:caps/>
          <w:szCs w:val="22"/>
          <w:lang w:val="lt-LT"/>
        </w:rPr>
        <w:tab/>
        <w:t>klinikinĖ informacija</w:t>
      </w:r>
    </w:p>
    <w:p w14:paraId="1E960766" w14:textId="77777777" w:rsidR="00DF2EA1" w:rsidRPr="005176DB" w:rsidRDefault="00DF2EA1" w:rsidP="007F774A">
      <w:pPr>
        <w:tabs>
          <w:tab w:val="clear" w:pos="567"/>
        </w:tabs>
        <w:spacing w:line="240" w:lineRule="auto"/>
        <w:rPr>
          <w:szCs w:val="22"/>
          <w:lang w:val="lt-LT"/>
        </w:rPr>
      </w:pPr>
    </w:p>
    <w:p w14:paraId="7CA68461" w14:textId="77777777" w:rsidR="00DF2EA1" w:rsidRPr="005176DB" w:rsidRDefault="00DF2EA1" w:rsidP="007F774A">
      <w:pPr>
        <w:tabs>
          <w:tab w:val="clear" w:pos="567"/>
        </w:tabs>
        <w:spacing w:line="240" w:lineRule="auto"/>
        <w:ind w:left="567" w:hanging="567"/>
        <w:rPr>
          <w:b/>
          <w:szCs w:val="22"/>
          <w:lang w:val="lt-LT"/>
        </w:rPr>
      </w:pPr>
      <w:r w:rsidRPr="005176DB">
        <w:rPr>
          <w:b/>
          <w:szCs w:val="22"/>
          <w:lang w:val="lt-LT"/>
        </w:rPr>
        <w:t>4.1</w:t>
      </w:r>
      <w:r w:rsidRPr="005176DB">
        <w:rPr>
          <w:b/>
          <w:szCs w:val="22"/>
          <w:lang w:val="lt-LT"/>
        </w:rPr>
        <w:tab/>
        <w:t>Terapinės indikacijos</w:t>
      </w:r>
    </w:p>
    <w:p w14:paraId="1B318383" w14:textId="77777777" w:rsidR="00DF2EA1" w:rsidRPr="005176DB" w:rsidRDefault="00DF2EA1" w:rsidP="007F774A">
      <w:pPr>
        <w:tabs>
          <w:tab w:val="clear" w:pos="567"/>
        </w:tabs>
        <w:spacing w:line="240" w:lineRule="auto"/>
        <w:rPr>
          <w:szCs w:val="22"/>
          <w:lang w:val="lt-LT"/>
        </w:rPr>
      </w:pPr>
    </w:p>
    <w:p w14:paraId="558EFF3F" w14:textId="77777777" w:rsidR="00DF2EA1" w:rsidRPr="005176DB" w:rsidRDefault="00DF2EA1" w:rsidP="007F774A">
      <w:pPr>
        <w:tabs>
          <w:tab w:val="clear" w:pos="567"/>
        </w:tabs>
        <w:spacing w:line="240" w:lineRule="auto"/>
        <w:rPr>
          <w:szCs w:val="22"/>
          <w:lang w:val="lt-LT"/>
        </w:rPr>
      </w:pPr>
      <w:r w:rsidRPr="005176DB">
        <w:rPr>
          <w:szCs w:val="22"/>
          <w:lang w:val="lt-LT"/>
        </w:rPr>
        <w:t>Rokuronio ar vekuronio sukeltos nervo ir raumens jungties blokados naikinimas</w:t>
      </w:r>
      <w:r w:rsidR="00C80343" w:rsidRPr="005176DB">
        <w:rPr>
          <w:szCs w:val="22"/>
          <w:lang w:val="lt-LT"/>
        </w:rPr>
        <w:t xml:space="preserve"> </w:t>
      </w:r>
      <w:r w:rsidR="00A677A2" w:rsidRPr="005176DB">
        <w:rPr>
          <w:szCs w:val="22"/>
          <w:lang w:val="lt-LT"/>
        </w:rPr>
        <w:t>suaugusiems pacientams</w:t>
      </w:r>
      <w:r w:rsidRPr="005176DB">
        <w:rPr>
          <w:szCs w:val="22"/>
          <w:lang w:val="lt-LT"/>
        </w:rPr>
        <w:t>.</w:t>
      </w:r>
    </w:p>
    <w:p w14:paraId="69E2F8BD" w14:textId="77777777" w:rsidR="00DF2EA1" w:rsidRPr="005176DB" w:rsidRDefault="00DF2EA1" w:rsidP="007F774A">
      <w:pPr>
        <w:tabs>
          <w:tab w:val="clear" w:pos="567"/>
        </w:tabs>
        <w:spacing w:line="240" w:lineRule="auto"/>
        <w:rPr>
          <w:szCs w:val="22"/>
          <w:lang w:val="lt-LT"/>
        </w:rPr>
      </w:pPr>
    </w:p>
    <w:p w14:paraId="436D573B" w14:textId="77777777" w:rsidR="00DF2EA1" w:rsidRPr="005176DB" w:rsidRDefault="00A677A2" w:rsidP="007F774A">
      <w:pPr>
        <w:tabs>
          <w:tab w:val="clear" w:pos="567"/>
        </w:tabs>
        <w:spacing w:line="240" w:lineRule="auto"/>
        <w:rPr>
          <w:szCs w:val="22"/>
          <w:lang w:val="lt-LT"/>
        </w:rPr>
      </w:pPr>
      <w:r w:rsidRPr="005176DB">
        <w:rPr>
          <w:szCs w:val="22"/>
          <w:lang w:val="lt-LT"/>
        </w:rPr>
        <w:t xml:space="preserve">Vaikų populiacija. </w:t>
      </w:r>
      <w:r w:rsidR="00C6465B">
        <w:rPr>
          <w:szCs w:val="22"/>
          <w:lang w:val="lt-LT"/>
        </w:rPr>
        <w:t>2–17 metų v</w:t>
      </w:r>
      <w:r w:rsidR="00C60F93" w:rsidRPr="005176DB">
        <w:rPr>
          <w:szCs w:val="22"/>
          <w:lang w:val="lt-LT"/>
        </w:rPr>
        <w:t xml:space="preserve">aikams </w:t>
      </w:r>
      <w:r w:rsidR="00C6465B">
        <w:rPr>
          <w:szCs w:val="22"/>
          <w:lang w:val="lt-LT"/>
        </w:rPr>
        <w:t>ir paaugliams</w:t>
      </w:r>
      <w:r w:rsidRPr="005176DB">
        <w:rPr>
          <w:szCs w:val="22"/>
          <w:lang w:val="lt-LT"/>
        </w:rPr>
        <w:t xml:space="preserve"> </w:t>
      </w:r>
      <w:r w:rsidR="00C60F93" w:rsidRPr="005176DB">
        <w:rPr>
          <w:szCs w:val="22"/>
          <w:lang w:val="lt-LT"/>
        </w:rPr>
        <w:t xml:space="preserve">sugamadeksas </w:t>
      </w:r>
      <w:r w:rsidRPr="005176DB">
        <w:rPr>
          <w:szCs w:val="22"/>
          <w:lang w:val="lt-LT"/>
        </w:rPr>
        <w:t>rekomenduojamas t</w:t>
      </w:r>
      <w:r w:rsidR="00DF2EA1" w:rsidRPr="005176DB">
        <w:rPr>
          <w:szCs w:val="22"/>
          <w:lang w:val="lt-LT"/>
        </w:rPr>
        <w:t>ik rokuronio sukelt</w:t>
      </w:r>
      <w:r w:rsidR="00C60F93" w:rsidRPr="005176DB">
        <w:rPr>
          <w:szCs w:val="22"/>
          <w:lang w:val="lt-LT"/>
        </w:rPr>
        <w:t>ai</w:t>
      </w:r>
      <w:r w:rsidR="00DF2EA1" w:rsidRPr="005176DB">
        <w:rPr>
          <w:szCs w:val="22"/>
          <w:lang w:val="lt-LT"/>
        </w:rPr>
        <w:t xml:space="preserve"> blokad</w:t>
      </w:r>
      <w:r w:rsidR="00C60F93" w:rsidRPr="005176DB">
        <w:rPr>
          <w:szCs w:val="22"/>
          <w:lang w:val="lt-LT"/>
        </w:rPr>
        <w:t>ai rutiniškai</w:t>
      </w:r>
      <w:r w:rsidR="00DF2EA1" w:rsidRPr="005176DB">
        <w:rPr>
          <w:szCs w:val="22"/>
          <w:lang w:val="lt-LT"/>
        </w:rPr>
        <w:t xml:space="preserve"> naikin</w:t>
      </w:r>
      <w:r w:rsidR="00C60F93" w:rsidRPr="005176DB">
        <w:rPr>
          <w:szCs w:val="22"/>
          <w:lang w:val="lt-LT"/>
        </w:rPr>
        <w:t>ti</w:t>
      </w:r>
      <w:r w:rsidR="00DF2EA1" w:rsidRPr="005176DB">
        <w:rPr>
          <w:szCs w:val="22"/>
          <w:lang w:val="lt-LT"/>
        </w:rPr>
        <w:t>.</w:t>
      </w:r>
    </w:p>
    <w:p w14:paraId="54B853D7" w14:textId="77777777" w:rsidR="00DF2EA1" w:rsidRPr="005176DB" w:rsidRDefault="00DF2EA1" w:rsidP="007F774A">
      <w:pPr>
        <w:tabs>
          <w:tab w:val="clear" w:pos="567"/>
        </w:tabs>
        <w:spacing w:line="240" w:lineRule="auto"/>
        <w:rPr>
          <w:szCs w:val="22"/>
          <w:lang w:val="lt-LT"/>
        </w:rPr>
      </w:pPr>
    </w:p>
    <w:p w14:paraId="3E753E0A" w14:textId="77777777" w:rsidR="00DF2EA1" w:rsidRPr="005176DB" w:rsidRDefault="00DF2EA1" w:rsidP="00BB70E3">
      <w:pPr>
        <w:keepNext/>
        <w:tabs>
          <w:tab w:val="clear" w:pos="567"/>
        </w:tabs>
        <w:spacing w:line="240" w:lineRule="auto"/>
        <w:ind w:left="567" w:hanging="567"/>
        <w:rPr>
          <w:b/>
          <w:szCs w:val="22"/>
          <w:lang w:val="lt-LT"/>
        </w:rPr>
      </w:pPr>
      <w:r w:rsidRPr="005176DB">
        <w:rPr>
          <w:b/>
          <w:szCs w:val="22"/>
          <w:lang w:val="lt-LT"/>
        </w:rPr>
        <w:t>4.2</w:t>
      </w:r>
      <w:r w:rsidRPr="005176DB">
        <w:rPr>
          <w:b/>
          <w:szCs w:val="22"/>
          <w:lang w:val="lt-LT"/>
        </w:rPr>
        <w:tab/>
        <w:t>Dozavimas ir vartojimo metodas</w:t>
      </w:r>
    </w:p>
    <w:p w14:paraId="32D9E4CB" w14:textId="77777777" w:rsidR="00DF2EA1" w:rsidRPr="005176DB" w:rsidRDefault="00DF2EA1" w:rsidP="00BB70E3">
      <w:pPr>
        <w:keepNext/>
        <w:tabs>
          <w:tab w:val="clear" w:pos="567"/>
        </w:tabs>
        <w:spacing w:line="240" w:lineRule="auto"/>
        <w:rPr>
          <w:szCs w:val="22"/>
          <w:lang w:val="lt-LT"/>
        </w:rPr>
      </w:pPr>
    </w:p>
    <w:p w14:paraId="6C2B0D72" w14:textId="77777777" w:rsidR="00DF2EA1" w:rsidRPr="005176DB" w:rsidRDefault="00DF2EA1" w:rsidP="00BB70E3">
      <w:pPr>
        <w:keepNext/>
        <w:tabs>
          <w:tab w:val="clear" w:pos="567"/>
        </w:tabs>
        <w:spacing w:line="240" w:lineRule="auto"/>
        <w:rPr>
          <w:szCs w:val="22"/>
          <w:u w:val="single"/>
          <w:lang w:val="lt-LT"/>
        </w:rPr>
      </w:pPr>
      <w:r w:rsidRPr="005176DB">
        <w:rPr>
          <w:szCs w:val="22"/>
          <w:u w:val="single"/>
          <w:lang w:val="lt-LT"/>
        </w:rPr>
        <w:t>Dozavimas</w:t>
      </w:r>
    </w:p>
    <w:p w14:paraId="4AAFB61D" w14:textId="77777777" w:rsidR="00DF2EA1" w:rsidRPr="005176DB" w:rsidRDefault="00DF2EA1" w:rsidP="00BB70E3">
      <w:pPr>
        <w:keepNext/>
        <w:tabs>
          <w:tab w:val="clear" w:pos="567"/>
        </w:tabs>
        <w:spacing w:line="240" w:lineRule="auto"/>
        <w:rPr>
          <w:szCs w:val="22"/>
          <w:lang w:val="lt-LT"/>
        </w:rPr>
      </w:pPr>
    </w:p>
    <w:p w14:paraId="51EA5F5C" w14:textId="77777777" w:rsidR="00DF2EA1" w:rsidRPr="005176DB" w:rsidRDefault="00DF2EA1" w:rsidP="007F774A">
      <w:pPr>
        <w:tabs>
          <w:tab w:val="clear" w:pos="567"/>
        </w:tabs>
        <w:spacing w:line="240" w:lineRule="auto"/>
        <w:rPr>
          <w:szCs w:val="22"/>
          <w:lang w:val="lt-LT"/>
        </w:rPr>
      </w:pPr>
      <w:r w:rsidRPr="005176DB">
        <w:rPr>
          <w:szCs w:val="22"/>
          <w:lang w:val="lt-LT"/>
        </w:rPr>
        <w:t xml:space="preserve">Sugamadeksas turi būti </w:t>
      </w:r>
      <w:r w:rsidR="006D1F27">
        <w:rPr>
          <w:szCs w:val="22"/>
          <w:lang w:val="lt-LT"/>
        </w:rPr>
        <w:t>skiriamas</w:t>
      </w:r>
      <w:r w:rsidRPr="005176DB">
        <w:rPr>
          <w:szCs w:val="22"/>
          <w:lang w:val="lt-LT"/>
        </w:rPr>
        <w:t xml:space="preserve"> tik anesteziologo ar</w:t>
      </w:r>
      <w:r w:rsidR="00C10977">
        <w:rPr>
          <w:szCs w:val="22"/>
          <w:lang w:val="lt-LT"/>
        </w:rPr>
        <w:t>ba skyrimas turi būti atliekamas</w:t>
      </w:r>
      <w:r w:rsidRPr="005176DB">
        <w:rPr>
          <w:szCs w:val="22"/>
          <w:lang w:val="lt-LT"/>
        </w:rPr>
        <w:t xml:space="preserve"> jam prižiūrint.</w:t>
      </w:r>
    </w:p>
    <w:p w14:paraId="27592AAF" w14:textId="77777777" w:rsidR="00DF2EA1" w:rsidRPr="005176DB" w:rsidRDefault="00DF2EA1" w:rsidP="007F774A">
      <w:pPr>
        <w:tabs>
          <w:tab w:val="clear" w:pos="567"/>
        </w:tabs>
        <w:spacing w:line="240" w:lineRule="auto"/>
        <w:rPr>
          <w:szCs w:val="22"/>
          <w:lang w:val="lt-LT"/>
        </w:rPr>
      </w:pPr>
      <w:r w:rsidRPr="005176DB">
        <w:rPr>
          <w:szCs w:val="22"/>
          <w:lang w:val="lt-LT"/>
        </w:rPr>
        <w:t>Nervo ir raumens jungties blokados nykimą rekomenduojama stebėti tinkama nervo ir raumens jungties stebėjimo technika (žr. 4.4</w:t>
      </w:r>
      <w:r w:rsidR="009E719A" w:rsidRPr="005176DB">
        <w:rPr>
          <w:szCs w:val="22"/>
          <w:lang w:val="lt-LT"/>
        </w:rPr>
        <w:t> </w:t>
      </w:r>
      <w:r w:rsidRPr="005176DB">
        <w:rPr>
          <w:szCs w:val="22"/>
          <w:lang w:val="lt-LT"/>
        </w:rPr>
        <w:t>skyrių).</w:t>
      </w:r>
    </w:p>
    <w:p w14:paraId="22C74262" w14:textId="77777777" w:rsidR="00B70929" w:rsidRPr="005176DB" w:rsidRDefault="00DF2EA1" w:rsidP="007F774A">
      <w:pPr>
        <w:tabs>
          <w:tab w:val="clear" w:pos="567"/>
        </w:tabs>
        <w:spacing w:line="240" w:lineRule="auto"/>
        <w:rPr>
          <w:szCs w:val="22"/>
          <w:lang w:val="lt-LT"/>
        </w:rPr>
      </w:pPr>
      <w:r w:rsidRPr="005176DB">
        <w:rPr>
          <w:szCs w:val="22"/>
          <w:lang w:val="lt-LT"/>
        </w:rPr>
        <w:t xml:space="preserve">Rekomenduojama </w:t>
      </w:r>
      <w:r w:rsidRPr="005176DB">
        <w:rPr>
          <w:bCs/>
          <w:szCs w:val="22"/>
          <w:lang w:val="lt-LT"/>
        </w:rPr>
        <w:t>sugamadekso</w:t>
      </w:r>
      <w:r w:rsidRPr="005176DB">
        <w:rPr>
          <w:szCs w:val="22"/>
          <w:lang w:val="lt-LT"/>
        </w:rPr>
        <w:t xml:space="preserve"> dozė priklauso nuo nervo ir raumens jungties blokados, kurią reikia naikinti, stiprumo.</w:t>
      </w:r>
    </w:p>
    <w:p w14:paraId="514A7607" w14:textId="77777777" w:rsidR="00DF2EA1" w:rsidRPr="005176DB" w:rsidRDefault="00DF2EA1" w:rsidP="007F774A">
      <w:pPr>
        <w:tabs>
          <w:tab w:val="clear" w:pos="567"/>
        </w:tabs>
        <w:spacing w:line="240" w:lineRule="auto"/>
        <w:rPr>
          <w:szCs w:val="22"/>
          <w:lang w:val="lt-LT"/>
        </w:rPr>
      </w:pPr>
      <w:r w:rsidRPr="005176DB">
        <w:rPr>
          <w:szCs w:val="22"/>
          <w:lang w:val="lt-LT"/>
        </w:rPr>
        <w:t>Rekomenduojama dozė nepriklauso nuo anestezijos schemos.</w:t>
      </w:r>
    </w:p>
    <w:p w14:paraId="309ECEE0" w14:textId="77777777" w:rsidR="00DF2EA1" w:rsidRPr="005176DB" w:rsidRDefault="00DF2EA1" w:rsidP="007F774A">
      <w:pPr>
        <w:tabs>
          <w:tab w:val="clear" w:pos="567"/>
        </w:tabs>
        <w:spacing w:line="240" w:lineRule="auto"/>
        <w:rPr>
          <w:szCs w:val="22"/>
          <w:lang w:val="lt-LT"/>
        </w:rPr>
      </w:pPr>
      <w:r w:rsidRPr="005176DB">
        <w:rPr>
          <w:szCs w:val="22"/>
          <w:lang w:val="lt-LT"/>
        </w:rPr>
        <w:t>Sugamadeksu galima naikinti bet kurio stiprumo rokuronio ar vekuronio sukeltą nervo ir raumens jungties blokadą.</w:t>
      </w:r>
    </w:p>
    <w:p w14:paraId="5773232B" w14:textId="77777777" w:rsidR="00DF2EA1" w:rsidRPr="005176DB" w:rsidRDefault="00DF2EA1" w:rsidP="007F774A">
      <w:pPr>
        <w:tabs>
          <w:tab w:val="clear" w:pos="567"/>
        </w:tabs>
        <w:spacing w:line="240" w:lineRule="auto"/>
        <w:rPr>
          <w:szCs w:val="22"/>
          <w:lang w:val="lt-LT"/>
        </w:rPr>
      </w:pPr>
    </w:p>
    <w:p w14:paraId="77190082" w14:textId="77777777" w:rsidR="00DF2EA1" w:rsidRPr="005176DB" w:rsidRDefault="00DF2EA1" w:rsidP="007F774A">
      <w:pPr>
        <w:keepNext/>
        <w:keepLines/>
        <w:tabs>
          <w:tab w:val="clear" w:pos="567"/>
        </w:tabs>
        <w:spacing w:line="240" w:lineRule="auto"/>
        <w:rPr>
          <w:i/>
          <w:szCs w:val="22"/>
          <w:lang w:val="lt-LT"/>
        </w:rPr>
      </w:pPr>
      <w:r w:rsidRPr="005176DB">
        <w:rPr>
          <w:i/>
          <w:szCs w:val="22"/>
          <w:lang w:val="lt-LT"/>
        </w:rPr>
        <w:t>Suaugusieji</w:t>
      </w:r>
    </w:p>
    <w:p w14:paraId="15357DE8" w14:textId="77777777" w:rsidR="00DF2EA1" w:rsidRPr="005176DB" w:rsidRDefault="00DF2EA1" w:rsidP="007F774A">
      <w:pPr>
        <w:keepNext/>
        <w:keepLines/>
        <w:tabs>
          <w:tab w:val="clear" w:pos="567"/>
        </w:tabs>
        <w:spacing w:line="240" w:lineRule="auto"/>
        <w:rPr>
          <w:szCs w:val="22"/>
          <w:lang w:val="lt-LT"/>
        </w:rPr>
      </w:pPr>
    </w:p>
    <w:p w14:paraId="402BD85E" w14:textId="77777777" w:rsidR="00DF2EA1" w:rsidRPr="005176DB" w:rsidRDefault="00DF2EA1" w:rsidP="007F774A">
      <w:pPr>
        <w:keepNext/>
        <w:keepLines/>
        <w:tabs>
          <w:tab w:val="clear" w:pos="567"/>
        </w:tabs>
        <w:spacing w:line="240" w:lineRule="auto"/>
        <w:rPr>
          <w:szCs w:val="22"/>
          <w:u w:val="single"/>
          <w:lang w:val="lt-LT"/>
        </w:rPr>
      </w:pPr>
      <w:r w:rsidRPr="005176DB">
        <w:rPr>
          <w:szCs w:val="22"/>
          <w:u w:val="single"/>
          <w:lang w:val="lt-LT"/>
        </w:rPr>
        <w:t>Įprastas nervo ir raumens jungties blokados naikinimas</w:t>
      </w:r>
      <w:r w:rsidR="00C6465B">
        <w:rPr>
          <w:szCs w:val="22"/>
          <w:u w:val="single"/>
          <w:lang w:val="lt-LT"/>
        </w:rPr>
        <w:t>:</w:t>
      </w:r>
    </w:p>
    <w:p w14:paraId="6D1852A1" w14:textId="77777777" w:rsidR="00DF2EA1" w:rsidRPr="005176DB" w:rsidRDefault="00666E94" w:rsidP="007F774A">
      <w:pPr>
        <w:tabs>
          <w:tab w:val="clear" w:pos="567"/>
        </w:tabs>
        <w:spacing w:line="240" w:lineRule="auto"/>
        <w:rPr>
          <w:szCs w:val="22"/>
          <w:lang w:val="lt-LT"/>
        </w:rPr>
      </w:pPr>
      <w:r w:rsidRPr="006D60EE">
        <w:rPr>
          <w:lang w:val="lt-LT"/>
        </w:rPr>
        <w:t xml:space="preserve">Jei po </w:t>
      </w:r>
      <w:proofErr w:type="spellStart"/>
      <w:r w:rsidRPr="006D60EE">
        <w:rPr>
          <w:lang w:val="lt-LT"/>
        </w:rPr>
        <w:t>rokuronio</w:t>
      </w:r>
      <w:proofErr w:type="spellEnd"/>
      <w:r w:rsidRPr="006D60EE">
        <w:rPr>
          <w:lang w:val="lt-LT"/>
        </w:rPr>
        <w:t xml:space="preserve"> arba </w:t>
      </w:r>
      <w:proofErr w:type="spellStart"/>
      <w:r w:rsidRPr="006D60EE">
        <w:rPr>
          <w:lang w:val="lt-LT"/>
        </w:rPr>
        <w:t>vekuronio</w:t>
      </w:r>
      <w:proofErr w:type="spellEnd"/>
      <w:r w:rsidRPr="006D60EE">
        <w:rPr>
          <w:lang w:val="lt-LT"/>
        </w:rPr>
        <w:t xml:space="preserve"> sukelto</w:t>
      </w:r>
      <w:r w:rsidR="00062BDA" w:rsidRPr="006D60EE">
        <w:rPr>
          <w:lang w:val="lt-LT"/>
        </w:rPr>
        <w:t>s</w:t>
      </w:r>
      <w:r w:rsidRPr="006D60EE">
        <w:rPr>
          <w:lang w:val="lt-LT"/>
        </w:rPr>
        <w:t xml:space="preserve"> bloka</w:t>
      </w:r>
      <w:r w:rsidR="00062BDA" w:rsidRPr="006D60EE">
        <w:rPr>
          <w:lang w:val="lt-LT"/>
        </w:rPr>
        <w:t>dos</w:t>
      </w:r>
      <w:r w:rsidRPr="006D60EE">
        <w:rPr>
          <w:lang w:val="lt-LT"/>
        </w:rPr>
        <w:t xml:space="preserve"> atsistatymas pasiekė bent 1–2 po-</w:t>
      </w:r>
      <w:proofErr w:type="spellStart"/>
      <w:r w:rsidRPr="006D60EE">
        <w:rPr>
          <w:lang w:val="lt-LT"/>
        </w:rPr>
        <w:t>tetaninio</w:t>
      </w:r>
      <w:proofErr w:type="spellEnd"/>
      <w:r w:rsidRPr="006D60EE">
        <w:rPr>
          <w:lang w:val="lt-LT"/>
        </w:rPr>
        <w:t xml:space="preserve"> atsako skaičius</w:t>
      </w:r>
      <w:r w:rsidRPr="005176DB">
        <w:rPr>
          <w:szCs w:val="22"/>
          <w:lang w:val="lt-LT"/>
        </w:rPr>
        <w:t xml:space="preserve"> </w:t>
      </w:r>
      <w:r w:rsidR="00DF2EA1" w:rsidRPr="005176DB">
        <w:rPr>
          <w:szCs w:val="22"/>
          <w:lang w:val="lt-LT"/>
        </w:rPr>
        <w:t>(PTB), rekomenduojama sugamadekso dozė yra 4 mg/kg kūno svorio. Vidutinis laikas, per kurį T</w:t>
      </w:r>
      <w:r w:rsidR="00DF2EA1" w:rsidRPr="005176DB">
        <w:rPr>
          <w:szCs w:val="22"/>
          <w:vertAlign w:val="subscript"/>
          <w:lang w:val="lt-LT"/>
        </w:rPr>
        <w:t>4</w:t>
      </w:r>
      <w:r w:rsidR="00DF2EA1" w:rsidRPr="005176DB">
        <w:rPr>
          <w:szCs w:val="22"/>
          <w:lang w:val="lt-LT"/>
        </w:rPr>
        <w:t>/T</w:t>
      </w:r>
      <w:r w:rsidR="00DF2EA1" w:rsidRPr="005176DB">
        <w:rPr>
          <w:szCs w:val="22"/>
          <w:vertAlign w:val="subscript"/>
          <w:lang w:val="lt-LT"/>
        </w:rPr>
        <w:t>1</w:t>
      </w:r>
      <w:r w:rsidR="00DF2EA1" w:rsidRPr="005176DB">
        <w:rPr>
          <w:szCs w:val="22"/>
          <w:lang w:val="lt-LT"/>
        </w:rPr>
        <w:t xml:space="preserve"> santykis </w:t>
      </w:r>
      <w:r w:rsidR="0002312E">
        <w:rPr>
          <w:szCs w:val="22"/>
          <w:lang w:val="lt-LT"/>
        </w:rPr>
        <w:t xml:space="preserve">atsistato </w:t>
      </w:r>
      <w:r w:rsidR="00DF2EA1" w:rsidRPr="005176DB">
        <w:rPr>
          <w:szCs w:val="22"/>
          <w:lang w:val="lt-LT"/>
        </w:rPr>
        <w:t>iki 0,9, yra maždaug 3</w:t>
      </w:r>
      <w:r w:rsidR="009E719A" w:rsidRPr="005176DB">
        <w:rPr>
          <w:szCs w:val="22"/>
          <w:lang w:val="lt-LT"/>
        </w:rPr>
        <w:t> </w:t>
      </w:r>
      <w:r w:rsidR="00DF2EA1" w:rsidRPr="005176DB">
        <w:rPr>
          <w:szCs w:val="22"/>
          <w:lang w:val="lt-LT"/>
        </w:rPr>
        <w:t>minutės (žr. 5.1</w:t>
      </w:r>
      <w:r w:rsidR="009E719A" w:rsidRPr="005176DB">
        <w:rPr>
          <w:szCs w:val="22"/>
          <w:lang w:val="lt-LT"/>
        </w:rPr>
        <w:t> </w:t>
      </w:r>
      <w:r w:rsidR="00DF2EA1" w:rsidRPr="005176DB">
        <w:rPr>
          <w:szCs w:val="22"/>
          <w:lang w:val="lt-LT"/>
        </w:rPr>
        <w:t>skyrių).</w:t>
      </w:r>
    </w:p>
    <w:p w14:paraId="5926EB70" w14:textId="77777777" w:rsidR="00DF2EA1" w:rsidRPr="005176DB" w:rsidRDefault="00DF2EA1" w:rsidP="00231309">
      <w:pPr>
        <w:tabs>
          <w:tab w:val="clear" w:pos="567"/>
        </w:tabs>
        <w:spacing w:line="240" w:lineRule="auto"/>
        <w:rPr>
          <w:szCs w:val="22"/>
          <w:lang w:val="lt-LT"/>
        </w:rPr>
      </w:pPr>
      <w:r w:rsidRPr="005176DB">
        <w:rPr>
          <w:szCs w:val="22"/>
          <w:lang w:val="lt-LT"/>
        </w:rPr>
        <w:lastRenderedPageBreak/>
        <w:t xml:space="preserve">Jei savaiminis </w:t>
      </w:r>
      <w:r w:rsidR="00062BDA">
        <w:rPr>
          <w:szCs w:val="22"/>
          <w:lang w:val="lt-LT"/>
        </w:rPr>
        <w:t>atsistatymas</w:t>
      </w:r>
      <w:r w:rsidR="00062BDA" w:rsidRPr="005176DB">
        <w:rPr>
          <w:szCs w:val="22"/>
          <w:lang w:val="lt-LT"/>
        </w:rPr>
        <w:t xml:space="preserve"> </w:t>
      </w:r>
      <w:r w:rsidRPr="005176DB">
        <w:rPr>
          <w:szCs w:val="22"/>
          <w:lang w:val="lt-LT"/>
        </w:rPr>
        <w:t>po rokuronio ar vekuronio sukeltos blokados yra bent iki pakartotinio T</w:t>
      </w:r>
      <w:r w:rsidRPr="005176DB">
        <w:rPr>
          <w:szCs w:val="22"/>
          <w:vertAlign w:val="subscript"/>
          <w:lang w:val="lt-LT"/>
        </w:rPr>
        <w:t>2</w:t>
      </w:r>
      <w:r w:rsidRPr="005176DB">
        <w:rPr>
          <w:szCs w:val="22"/>
          <w:lang w:val="lt-LT"/>
        </w:rPr>
        <w:t>.pasirodymo, rekomenduojama sugamadekso dozė yra 2 mg/kg kūno svorio.</w:t>
      </w:r>
      <w:r w:rsidR="00D42A1C">
        <w:rPr>
          <w:szCs w:val="22"/>
          <w:lang w:val="lt-LT"/>
        </w:rPr>
        <w:t xml:space="preserve"> Laiko mediana</w:t>
      </w:r>
      <w:r w:rsidRPr="005176DB">
        <w:rPr>
          <w:szCs w:val="22"/>
          <w:lang w:val="lt-LT"/>
        </w:rPr>
        <w:t>, per kurį T</w:t>
      </w:r>
      <w:r w:rsidRPr="005176DB">
        <w:rPr>
          <w:szCs w:val="22"/>
          <w:vertAlign w:val="subscript"/>
          <w:lang w:val="lt-LT"/>
        </w:rPr>
        <w:t>4</w:t>
      </w:r>
      <w:r w:rsidRPr="005176DB">
        <w:rPr>
          <w:szCs w:val="22"/>
          <w:lang w:val="lt-LT"/>
        </w:rPr>
        <w:t>/T</w:t>
      </w:r>
      <w:r w:rsidRPr="005176DB">
        <w:rPr>
          <w:szCs w:val="22"/>
          <w:vertAlign w:val="subscript"/>
          <w:lang w:val="lt-LT"/>
        </w:rPr>
        <w:t>1</w:t>
      </w:r>
      <w:r w:rsidRPr="005176DB">
        <w:rPr>
          <w:szCs w:val="22"/>
          <w:lang w:val="lt-LT"/>
        </w:rPr>
        <w:t xml:space="preserve"> santykis </w:t>
      </w:r>
      <w:r w:rsidR="003A62E7">
        <w:rPr>
          <w:szCs w:val="22"/>
          <w:lang w:val="lt-LT"/>
        </w:rPr>
        <w:t xml:space="preserve">atsistato </w:t>
      </w:r>
      <w:r w:rsidRPr="005176DB">
        <w:rPr>
          <w:szCs w:val="22"/>
          <w:lang w:val="lt-LT"/>
        </w:rPr>
        <w:t>iki 0,9, yra maždaug 2</w:t>
      </w:r>
      <w:r w:rsidR="009E719A" w:rsidRPr="005176DB">
        <w:rPr>
          <w:szCs w:val="22"/>
          <w:lang w:val="lt-LT"/>
        </w:rPr>
        <w:t> </w:t>
      </w:r>
      <w:r w:rsidRPr="005176DB">
        <w:rPr>
          <w:szCs w:val="22"/>
          <w:lang w:val="lt-LT"/>
        </w:rPr>
        <w:t>minutės (žr. 5.1</w:t>
      </w:r>
      <w:r w:rsidR="009E719A" w:rsidRPr="005176DB">
        <w:rPr>
          <w:szCs w:val="22"/>
          <w:lang w:val="lt-LT"/>
        </w:rPr>
        <w:t> </w:t>
      </w:r>
      <w:r w:rsidRPr="005176DB">
        <w:rPr>
          <w:szCs w:val="22"/>
          <w:lang w:val="lt-LT"/>
        </w:rPr>
        <w:t>skyrių).</w:t>
      </w:r>
    </w:p>
    <w:p w14:paraId="452318C1" w14:textId="77777777" w:rsidR="00DF2EA1" w:rsidRPr="005176DB" w:rsidRDefault="00DF2EA1" w:rsidP="00231309">
      <w:pPr>
        <w:tabs>
          <w:tab w:val="clear" w:pos="567"/>
        </w:tabs>
        <w:spacing w:line="240" w:lineRule="auto"/>
        <w:rPr>
          <w:szCs w:val="22"/>
          <w:lang w:val="lt-LT"/>
        </w:rPr>
      </w:pPr>
    </w:p>
    <w:p w14:paraId="6E79819F" w14:textId="77777777" w:rsidR="00DF2EA1" w:rsidRPr="005176DB" w:rsidRDefault="00DF2EA1" w:rsidP="00231309">
      <w:pPr>
        <w:tabs>
          <w:tab w:val="clear" w:pos="567"/>
        </w:tabs>
        <w:spacing w:line="240" w:lineRule="auto"/>
        <w:rPr>
          <w:szCs w:val="22"/>
          <w:lang w:val="lt-LT"/>
        </w:rPr>
      </w:pPr>
      <w:r w:rsidRPr="005176DB">
        <w:rPr>
          <w:szCs w:val="22"/>
          <w:lang w:val="lt-LT"/>
        </w:rPr>
        <w:t xml:space="preserve">Vartojant rekomenduojamas dozes įprastam blokados naikinimui, </w:t>
      </w:r>
      <w:r w:rsidR="00043BD3" w:rsidRPr="006D60EE">
        <w:rPr>
          <w:lang w:val="lt-LT"/>
        </w:rPr>
        <w:t>T</w:t>
      </w:r>
      <w:r w:rsidR="00043BD3" w:rsidRPr="006D60EE">
        <w:rPr>
          <w:vertAlign w:val="subscript"/>
          <w:lang w:val="lt-LT"/>
        </w:rPr>
        <w:t>4</w:t>
      </w:r>
      <w:r w:rsidR="00043BD3" w:rsidRPr="006D60EE">
        <w:rPr>
          <w:lang w:val="lt-LT"/>
        </w:rPr>
        <w:t>/T</w:t>
      </w:r>
      <w:r w:rsidR="00043BD3" w:rsidRPr="006D60EE">
        <w:rPr>
          <w:vertAlign w:val="subscript"/>
          <w:lang w:val="lt-LT"/>
        </w:rPr>
        <w:t>1</w:t>
      </w:r>
      <w:r w:rsidR="00043BD3" w:rsidRPr="006D60EE">
        <w:rPr>
          <w:lang w:val="lt-LT"/>
        </w:rPr>
        <w:t xml:space="preserve"> santykio atsistatymo iki 0,9 laiko mediana bus šiek tiek trumpesnė nutraukiant </w:t>
      </w:r>
      <w:proofErr w:type="spellStart"/>
      <w:r w:rsidR="00043BD3" w:rsidRPr="006D60EE">
        <w:rPr>
          <w:lang w:val="lt-LT"/>
        </w:rPr>
        <w:t>rokuronio</w:t>
      </w:r>
      <w:proofErr w:type="spellEnd"/>
      <w:r w:rsidR="00043BD3" w:rsidRPr="006D60EE">
        <w:rPr>
          <w:lang w:val="lt-LT"/>
        </w:rPr>
        <w:t xml:space="preserve"> sukeltą </w:t>
      </w:r>
      <w:r w:rsidR="00832139" w:rsidRPr="006D60EE">
        <w:rPr>
          <w:lang w:val="lt-LT"/>
        </w:rPr>
        <w:t xml:space="preserve">nervo ir raumens jungties </w:t>
      </w:r>
      <w:r w:rsidR="00043BD3" w:rsidRPr="006D60EE">
        <w:rPr>
          <w:lang w:val="lt-LT"/>
        </w:rPr>
        <w:t>bloka</w:t>
      </w:r>
      <w:r w:rsidR="00062BDA" w:rsidRPr="006D60EE">
        <w:rPr>
          <w:lang w:val="lt-LT"/>
        </w:rPr>
        <w:t>d</w:t>
      </w:r>
      <w:r w:rsidR="00043BD3" w:rsidRPr="006D60EE">
        <w:rPr>
          <w:lang w:val="lt-LT"/>
        </w:rPr>
        <w:t xml:space="preserve">ą, palyginti su </w:t>
      </w:r>
      <w:proofErr w:type="spellStart"/>
      <w:r w:rsidR="00043BD3" w:rsidRPr="006D60EE">
        <w:rPr>
          <w:lang w:val="lt-LT"/>
        </w:rPr>
        <w:t>vekuronio</w:t>
      </w:r>
      <w:proofErr w:type="spellEnd"/>
      <w:r w:rsidR="00043BD3" w:rsidRPr="006D60EE">
        <w:rPr>
          <w:lang w:val="lt-LT"/>
        </w:rPr>
        <w:t xml:space="preserve"> sukelt</w:t>
      </w:r>
      <w:r w:rsidR="00062BDA" w:rsidRPr="006D60EE">
        <w:rPr>
          <w:lang w:val="lt-LT"/>
        </w:rPr>
        <w:t>a</w:t>
      </w:r>
      <w:r w:rsidR="00043BD3" w:rsidRPr="006D60EE">
        <w:rPr>
          <w:lang w:val="lt-LT"/>
        </w:rPr>
        <w:t xml:space="preserve"> bloka</w:t>
      </w:r>
      <w:r w:rsidR="00062BDA" w:rsidRPr="006D60EE">
        <w:rPr>
          <w:lang w:val="lt-LT"/>
        </w:rPr>
        <w:t>da</w:t>
      </w:r>
      <w:r w:rsidR="00043BD3" w:rsidRPr="005176DB">
        <w:rPr>
          <w:szCs w:val="22"/>
          <w:lang w:val="lt-LT"/>
        </w:rPr>
        <w:t xml:space="preserve"> </w:t>
      </w:r>
      <w:r w:rsidRPr="005176DB">
        <w:rPr>
          <w:szCs w:val="22"/>
          <w:lang w:val="lt-LT"/>
        </w:rPr>
        <w:t>(žr. 5.1</w:t>
      </w:r>
      <w:r w:rsidR="009E719A" w:rsidRPr="005176DB">
        <w:rPr>
          <w:szCs w:val="22"/>
          <w:lang w:val="lt-LT"/>
        </w:rPr>
        <w:t> </w:t>
      </w:r>
      <w:r w:rsidRPr="005176DB">
        <w:rPr>
          <w:szCs w:val="22"/>
          <w:lang w:val="lt-LT"/>
        </w:rPr>
        <w:t>skyrių).</w:t>
      </w:r>
    </w:p>
    <w:p w14:paraId="466EA4FA" w14:textId="77777777" w:rsidR="00DF2EA1" w:rsidRPr="005176DB" w:rsidRDefault="00DF2EA1" w:rsidP="00231309">
      <w:pPr>
        <w:tabs>
          <w:tab w:val="clear" w:pos="567"/>
        </w:tabs>
        <w:spacing w:line="240" w:lineRule="auto"/>
        <w:rPr>
          <w:szCs w:val="22"/>
          <w:lang w:val="lt-LT"/>
        </w:rPr>
      </w:pPr>
    </w:p>
    <w:p w14:paraId="1DBBDA2C" w14:textId="77777777" w:rsidR="00DF2EA1" w:rsidRPr="005176DB" w:rsidRDefault="00DF2EA1" w:rsidP="00231309">
      <w:pPr>
        <w:tabs>
          <w:tab w:val="clear" w:pos="567"/>
        </w:tabs>
        <w:spacing w:line="240" w:lineRule="auto"/>
        <w:rPr>
          <w:szCs w:val="22"/>
          <w:u w:val="single"/>
          <w:lang w:val="lt-LT"/>
        </w:rPr>
      </w:pPr>
      <w:r w:rsidRPr="005176DB">
        <w:rPr>
          <w:szCs w:val="22"/>
          <w:u w:val="single"/>
          <w:lang w:val="lt-LT"/>
        </w:rPr>
        <w:t>Neatidėliotinas rokuronio sukeltos blokados naikinimas</w:t>
      </w:r>
      <w:r w:rsidR="00C6465B">
        <w:rPr>
          <w:szCs w:val="22"/>
          <w:u w:val="single"/>
          <w:lang w:val="lt-LT"/>
        </w:rPr>
        <w:t>:</w:t>
      </w:r>
    </w:p>
    <w:p w14:paraId="4AAD8B2C" w14:textId="77777777" w:rsidR="00DF2EA1" w:rsidRPr="005176DB" w:rsidRDefault="00C153DD" w:rsidP="00231309">
      <w:pPr>
        <w:tabs>
          <w:tab w:val="clear" w:pos="567"/>
        </w:tabs>
        <w:spacing w:line="240" w:lineRule="auto"/>
        <w:rPr>
          <w:szCs w:val="22"/>
          <w:lang w:val="lt-LT"/>
        </w:rPr>
      </w:pPr>
      <w:r w:rsidRPr="006D60EE">
        <w:rPr>
          <w:lang w:val="lt-LT"/>
        </w:rPr>
        <w:t>Jei klinikiniu požiūriu reikia skubiai nutraukti bloka</w:t>
      </w:r>
      <w:r w:rsidR="00062BDA" w:rsidRPr="006D60EE">
        <w:rPr>
          <w:lang w:val="lt-LT"/>
        </w:rPr>
        <w:t>d</w:t>
      </w:r>
      <w:r w:rsidRPr="006D60EE">
        <w:rPr>
          <w:lang w:val="lt-LT"/>
        </w:rPr>
        <w:t xml:space="preserve">ą po </w:t>
      </w:r>
      <w:proofErr w:type="spellStart"/>
      <w:r w:rsidRPr="006D60EE">
        <w:rPr>
          <w:lang w:val="lt-LT"/>
        </w:rPr>
        <w:t>rokuronio</w:t>
      </w:r>
      <w:proofErr w:type="spellEnd"/>
      <w:r w:rsidRPr="006D60EE">
        <w:rPr>
          <w:lang w:val="lt-LT"/>
        </w:rPr>
        <w:t xml:space="preserve"> suleidimo</w:t>
      </w:r>
      <w:r w:rsidR="00DF2EA1" w:rsidRPr="005176DB">
        <w:rPr>
          <w:szCs w:val="22"/>
          <w:lang w:val="lt-LT"/>
        </w:rPr>
        <w:t xml:space="preserve">, rekomenduojama </w:t>
      </w:r>
      <w:proofErr w:type="spellStart"/>
      <w:r w:rsidR="00DF2EA1" w:rsidRPr="005176DB">
        <w:rPr>
          <w:szCs w:val="22"/>
          <w:lang w:val="lt-LT"/>
        </w:rPr>
        <w:t>sugamadekso</w:t>
      </w:r>
      <w:proofErr w:type="spellEnd"/>
      <w:r w:rsidR="00DF2EA1" w:rsidRPr="005176DB">
        <w:rPr>
          <w:szCs w:val="22"/>
          <w:lang w:val="lt-LT"/>
        </w:rPr>
        <w:t xml:space="preserve"> dozė yra 16 mg/kg kūno svorio. </w:t>
      </w:r>
      <w:r w:rsidR="00962065">
        <w:rPr>
          <w:szCs w:val="22"/>
          <w:lang w:val="lt-LT"/>
        </w:rPr>
        <w:t xml:space="preserve">Kai </w:t>
      </w:r>
      <w:r w:rsidR="00DF2EA1" w:rsidRPr="005176DB">
        <w:rPr>
          <w:szCs w:val="22"/>
          <w:lang w:val="lt-LT"/>
        </w:rPr>
        <w:t>16 mg/kg kūno svorio sugamadekso doz</w:t>
      </w:r>
      <w:r w:rsidR="00962065">
        <w:rPr>
          <w:szCs w:val="22"/>
          <w:lang w:val="lt-LT"/>
        </w:rPr>
        <w:t>ė</w:t>
      </w:r>
      <w:r w:rsidR="00DF2EA1" w:rsidRPr="005176DB">
        <w:rPr>
          <w:szCs w:val="22"/>
          <w:lang w:val="lt-LT"/>
        </w:rPr>
        <w:t xml:space="preserve"> suleid</w:t>
      </w:r>
      <w:r w:rsidR="00962065">
        <w:rPr>
          <w:szCs w:val="22"/>
          <w:lang w:val="lt-LT"/>
        </w:rPr>
        <w:t>žiama</w:t>
      </w:r>
      <w:r w:rsidR="00DF2EA1" w:rsidRPr="005176DB">
        <w:rPr>
          <w:szCs w:val="22"/>
          <w:lang w:val="lt-LT"/>
        </w:rPr>
        <w:t xml:space="preserve"> praėjus 3</w:t>
      </w:r>
      <w:r w:rsidR="009E719A" w:rsidRPr="005176DB">
        <w:rPr>
          <w:szCs w:val="22"/>
          <w:lang w:val="lt-LT"/>
        </w:rPr>
        <w:t> </w:t>
      </w:r>
      <w:r w:rsidR="00DF2EA1" w:rsidRPr="005176DB">
        <w:rPr>
          <w:szCs w:val="22"/>
          <w:lang w:val="lt-LT"/>
        </w:rPr>
        <w:t xml:space="preserve">minutėms po 1,2 mg/kg kūno svorio rokuronio bromido dozės </w:t>
      </w:r>
      <w:r w:rsidR="006D1F27">
        <w:rPr>
          <w:szCs w:val="22"/>
          <w:lang w:val="lt-LT"/>
        </w:rPr>
        <w:t>suleidimo</w:t>
      </w:r>
      <w:r w:rsidR="00DF2EA1" w:rsidRPr="005176DB">
        <w:rPr>
          <w:szCs w:val="22"/>
          <w:lang w:val="lt-LT"/>
        </w:rPr>
        <w:t xml:space="preserve"> iš karto, galima tikėtis, kad </w:t>
      </w:r>
      <w:r w:rsidR="00A87EBC" w:rsidRPr="006D60EE">
        <w:rPr>
          <w:lang w:val="lt-LT"/>
        </w:rPr>
        <w:t>T</w:t>
      </w:r>
      <w:r w:rsidR="00A87EBC" w:rsidRPr="006D60EE">
        <w:rPr>
          <w:vertAlign w:val="subscript"/>
          <w:lang w:val="lt-LT"/>
        </w:rPr>
        <w:t>4</w:t>
      </w:r>
      <w:r w:rsidR="00A87EBC" w:rsidRPr="006D60EE">
        <w:rPr>
          <w:lang w:val="lt-LT"/>
        </w:rPr>
        <w:t>/T</w:t>
      </w:r>
      <w:r w:rsidR="00A87EBC" w:rsidRPr="006D60EE">
        <w:rPr>
          <w:vertAlign w:val="subscript"/>
          <w:lang w:val="lt-LT"/>
        </w:rPr>
        <w:t>1</w:t>
      </w:r>
      <w:r w:rsidR="00A87EBC" w:rsidRPr="006D60EE">
        <w:rPr>
          <w:lang w:val="lt-LT"/>
        </w:rPr>
        <w:t xml:space="preserve"> santykio atsistatymo iki 0,9 laiko mediana</w:t>
      </w:r>
      <w:r w:rsidR="00A87EBC" w:rsidRPr="005176DB">
        <w:rPr>
          <w:szCs w:val="22"/>
          <w:lang w:val="lt-LT"/>
        </w:rPr>
        <w:t xml:space="preserve"> </w:t>
      </w:r>
      <w:r w:rsidR="00DF2EA1" w:rsidRPr="005176DB">
        <w:rPr>
          <w:szCs w:val="22"/>
          <w:lang w:val="lt-LT"/>
        </w:rPr>
        <w:t>bus maždaug 1,5</w:t>
      </w:r>
      <w:r w:rsidR="00DC294B" w:rsidRPr="005176DB">
        <w:rPr>
          <w:szCs w:val="22"/>
          <w:lang w:val="lt-LT"/>
        </w:rPr>
        <w:t> </w:t>
      </w:r>
      <w:r w:rsidR="00DF2EA1" w:rsidRPr="005176DB">
        <w:rPr>
          <w:szCs w:val="22"/>
          <w:lang w:val="lt-LT"/>
        </w:rPr>
        <w:t>minutės (žr. 5.1</w:t>
      </w:r>
      <w:r w:rsidR="009E719A" w:rsidRPr="005176DB">
        <w:rPr>
          <w:szCs w:val="22"/>
          <w:lang w:val="lt-LT"/>
        </w:rPr>
        <w:t> </w:t>
      </w:r>
      <w:r w:rsidR="00DF2EA1" w:rsidRPr="005176DB">
        <w:rPr>
          <w:szCs w:val="22"/>
          <w:lang w:val="lt-LT"/>
        </w:rPr>
        <w:t>skyrių).</w:t>
      </w:r>
    </w:p>
    <w:p w14:paraId="7EC0F1DE" w14:textId="77777777" w:rsidR="00DF2EA1" w:rsidRPr="005176DB" w:rsidRDefault="00DF2EA1" w:rsidP="00231309">
      <w:pPr>
        <w:tabs>
          <w:tab w:val="clear" w:pos="567"/>
        </w:tabs>
        <w:spacing w:line="240" w:lineRule="auto"/>
        <w:rPr>
          <w:szCs w:val="22"/>
          <w:lang w:val="lt-LT"/>
        </w:rPr>
      </w:pPr>
      <w:r w:rsidRPr="005176DB">
        <w:rPr>
          <w:szCs w:val="22"/>
          <w:lang w:val="lt-LT"/>
        </w:rPr>
        <w:t>Duomenų, kuriais remiantis būtų galima rekomenduoti sugamadekso vartoti neatidėliotinam vekuronio sukeltos blokados naikinimui, nėra.</w:t>
      </w:r>
    </w:p>
    <w:p w14:paraId="4B0BDE83" w14:textId="77777777" w:rsidR="00DF2EA1" w:rsidRPr="005176DB" w:rsidRDefault="00DF2EA1" w:rsidP="00231309">
      <w:pPr>
        <w:tabs>
          <w:tab w:val="clear" w:pos="567"/>
        </w:tabs>
        <w:spacing w:line="240" w:lineRule="auto"/>
        <w:rPr>
          <w:szCs w:val="22"/>
          <w:lang w:val="lt-LT"/>
        </w:rPr>
      </w:pPr>
    </w:p>
    <w:p w14:paraId="21643403" w14:textId="77777777" w:rsidR="00DF2EA1" w:rsidRPr="005176DB" w:rsidRDefault="00DF2EA1" w:rsidP="00231309">
      <w:pPr>
        <w:tabs>
          <w:tab w:val="clear" w:pos="567"/>
        </w:tabs>
        <w:spacing w:line="240" w:lineRule="auto"/>
        <w:rPr>
          <w:szCs w:val="22"/>
          <w:u w:val="single"/>
          <w:lang w:val="lt-LT"/>
        </w:rPr>
      </w:pPr>
      <w:r w:rsidRPr="005176DB">
        <w:rPr>
          <w:szCs w:val="22"/>
          <w:u w:val="single"/>
          <w:lang w:val="lt-LT"/>
        </w:rPr>
        <w:t xml:space="preserve">Pakartotinis sugamadekso </w:t>
      </w:r>
      <w:r w:rsidR="006D1F27">
        <w:rPr>
          <w:szCs w:val="22"/>
          <w:u w:val="single"/>
          <w:lang w:val="lt-LT"/>
        </w:rPr>
        <w:t>vartojimas</w:t>
      </w:r>
      <w:r w:rsidR="00C6465B">
        <w:rPr>
          <w:szCs w:val="22"/>
          <w:u w:val="single"/>
          <w:lang w:val="lt-LT"/>
        </w:rPr>
        <w:t>:</w:t>
      </w:r>
    </w:p>
    <w:p w14:paraId="1C2C2A90" w14:textId="77777777" w:rsidR="00DF2EA1" w:rsidRPr="005176DB" w:rsidRDefault="001D1499" w:rsidP="00231309">
      <w:pPr>
        <w:tabs>
          <w:tab w:val="clear" w:pos="567"/>
        </w:tabs>
        <w:spacing w:line="240" w:lineRule="auto"/>
        <w:rPr>
          <w:szCs w:val="22"/>
          <w:lang w:val="lt-LT"/>
        </w:rPr>
      </w:pPr>
      <w:r w:rsidRPr="006D60EE">
        <w:rPr>
          <w:lang w:val="lt-LT"/>
        </w:rPr>
        <w:t>Išimtiniais atvejais, kai po operacijos</w:t>
      </w:r>
      <w:r w:rsidRPr="005176DB">
        <w:rPr>
          <w:szCs w:val="22"/>
          <w:lang w:val="lt-LT"/>
        </w:rPr>
        <w:t xml:space="preserve"> </w:t>
      </w:r>
      <w:r w:rsidR="00DF2EA1" w:rsidRPr="005176DB">
        <w:rPr>
          <w:szCs w:val="22"/>
          <w:lang w:val="lt-LT"/>
        </w:rPr>
        <w:t>nervo ir raumens jungties blokadai po operacijos atsinaujinus (žr. 4.4</w:t>
      </w:r>
      <w:r w:rsidR="009E719A" w:rsidRPr="005176DB">
        <w:rPr>
          <w:szCs w:val="22"/>
          <w:lang w:val="lt-LT"/>
        </w:rPr>
        <w:t> </w:t>
      </w:r>
      <w:r w:rsidR="00DF2EA1" w:rsidRPr="005176DB">
        <w:rPr>
          <w:szCs w:val="22"/>
          <w:lang w:val="lt-LT"/>
        </w:rPr>
        <w:t xml:space="preserve">skyrių) po pradinės 2 mg/kg kūno svorio arba 4 mg/kg kūno svorio sugamadekso dozės, rekomenduojama </w:t>
      </w:r>
      <w:r w:rsidR="006B6474">
        <w:rPr>
          <w:szCs w:val="22"/>
          <w:lang w:val="lt-LT"/>
        </w:rPr>
        <w:t xml:space="preserve">kartotinė </w:t>
      </w:r>
      <w:r w:rsidR="00DF2EA1" w:rsidRPr="005176DB">
        <w:rPr>
          <w:szCs w:val="22"/>
          <w:lang w:val="lt-LT"/>
        </w:rPr>
        <w:t>4 mg/kg kūno svorio sugamadekso doz</w:t>
      </w:r>
      <w:r w:rsidR="006B6474">
        <w:rPr>
          <w:szCs w:val="22"/>
          <w:lang w:val="lt-LT"/>
        </w:rPr>
        <w:t>ė</w:t>
      </w:r>
      <w:r w:rsidR="00DF2EA1" w:rsidRPr="005176DB">
        <w:rPr>
          <w:szCs w:val="22"/>
          <w:lang w:val="lt-LT"/>
        </w:rPr>
        <w:t xml:space="preserve">. </w:t>
      </w:r>
      <w:r w:rsidR="003C3B13">
        <w:rPr>
          <w:szCs w:val="22"/>
          <w:lang w:val="lt-LT"/>
        </w:rPr>
        <w:t xml:space="preserve">Suleidus antrąją </w:t>
      </w:r>
      <w:r w:rsidR="00DF2EA1" w:rsidRPr="005176DB">
        <w:rPr>
          <w:szCs w:val="22"/>
          <w:lang w:val="lt-LT"/>
        </w:rPr>
        <w:t xml:space="preserve">sugamadekso dozę, pacientą reikia atidžiai stebėti, kad būtų galima nustatyti, ar nervo ir raumens jungties funkcijos </w:t>
      </w:r>
      <w:r w:rsidR="006A0387">
        <w:rPr>
          <w:szCs w:val="22"/>
          <w:lang w:val="lt-LT"/>
        </w:rPr>
        <w:t>atsistatymas</w:t>
      </w:r>
      <w:r w:rsidR="003C3B13">
        <w:rPr>
          <w:szCs w:val="22"/>
          <w:lang w:val="lt-LT"/>
        </w:rPr>
        <w:t xml:space="preserve"> </w:t>
      </w:r>
      <w:r w:rsidR="00DF2EA1" w:rsidRPr="005176DB">
        <w:rPr>
          <w:szCs w:val="22"/>
          <w:lang w:val="lt-LT"/>
        </w:rPr>
        <w:t>yra ilgalaikis.</w:t>
      </w:r>
    </w:p>
    <w:p w14:paraId="65699720" w14:textId="77777777" w:rsidR="00775035" w:rsidRPr="005176DB" w:rsidRDefault="00775035" w:rsidP="00231309">
      <w:pPr>
        <w:tabs>
          <w:tab w:val="clear" w:pos="567"/>
        </w:tabs>
        <w:spacing w:line="240" w:lineRule="auto"/>
        <w:rPr>
          <w:szCs w:val="22"/>
          <w:lang w:val="lt-LT"/>
        </w:rPr>
      </w:pPr>
    </w:p>
    <w:p w14:paraId="1ED78509" w14:textId="77777777" w:rsidR="00775035" w:rsidRPr="005176DB" w:rsidRDefault="00775035" w:rsidP="00231309">
      <w:pPr>
        <w:tabs>
          <w:tab w:val="clear" w:pos="567"/>
        </w:tabs>
        <w:spacing w:line="240" w:lineRule="auto"/>
        <w:rPr>
          <w:szCs w:val="22"/>
          <w:u w:val="single"/>
          <w:lang w:val="lt-LT"/>
        </w:rPr>
      </w:pPr>
      <w:r w:rsidRPr="005176DB">
        <w:rPr>
          <w:szCs w:val="22"/>
          <w:u w:val="single"/>
          <w:lang w:val="lt-LT"/>
        </w:rPr>
        <w:t>Pakartotinis rokuronio ar vekuronio leidimas po sugamadekso</w:t>
      </w:r>
      <w:r w:rsidR="00C6465B">
        <w:rPr>
          <w:szCs w:val="22"/>
          <w:u w:val="single"/>
          <w:lang w:val="lt-LT"/>
        </w:rPr>
        <w:t>:</w:t>
      </w:r>
    </w:p>
    <w:p w14:paraId="4D177F03" w14:textId="77777777" w:rsidR="00775035" w:rsidRPr="005176DB" w:rsidRDefault="00775035" w:rsidP="00231309">
      <w:pPr>
        <w:tabs>
          <w:tab w:val="clear" w:pos="567"/>
        </w:tabs>
        <w:spacing w:line="240" w:lineRule="auto"/>
        <w:rPr>
          <w:szCs w:val="22"/>
          <w:lang w:val="lt-LT"/>
        </w:rPr>
      </w:pPr>
      <w:r w:rsidRPr="005176DB">
        <w:rPr>
          <w:szCs w:val="22"/>
          <w:lang w:val="lt-LT"/>
        </w:rPr>
        <w:t>Kiek reikia palaukti po blokados pašalinimo sugamadeksu iki pakartotinio rokuronio ar vekuronio suleidimo, nurodyta 4.4 skyriuje.</w:t>
      </w:r>
    </w:p>
    <w:p w14:paraId="197080A4" w14:textId="77777777" w:rsidR="00775035" w:rsidRPr="005176DB" w:rsidRDefault="00775035" w:rsidP="00231309">
      <w:pPr>
        <w:tabs>
          <w:tab w:val="clear" w:pos="567"/>
        </w:tabs>
        <w:spacing w:line="240" w:lineRule="auto"/>
        <w:rPr>
          <w:szCs w:val="22"/>
          <w:lang w:val="lt-LT"/>
        </w:rPr>
      </w:pPr>
    </w:p>
    <w:p w14:paraId="0C03D24C" w14:textId="77777777" w:rsidR="00DF2EA1" w:rsidRPr="005176DB" w:rsidRDefault="00DF2EA1" w:rsidP="00231309">
      <w:pPr>
        <w:tabs>
          <w:tab w:val="clear" w:pos="567"/>
        </w:tabs>
        <w:spacing w:line="240" w:lineRule="auto"/>
        <w:rPr>
          <w:i/>
          <w:szCs w:val="22"/>
          <w:lang w:val="lt-LT"/>
        </w:rPr>
      </w:pPr>
      <w:r w:rsidRPr="005176DB">
        <w:rPr>
          <w:i/>
          <w:szCs w:val="22"/>
          <w:lang w:val="lt-LT"/>
        </w:rPr>
        <w:t xml:space="preserve">Papildoma informacija apie </w:t>
      </w:r>
      <w:r w:rsidR="00C6465B">
        <w:rPr>
          <w:i/>
          <w:szCs w:val="22"/>
          <w:lang w:val="lt-LT"/>
        </w:rPr>
        <w:t>ypatingų</w:t>
      </w:r>
      <w:r w:rsidR="00C6465B" w:rsidRPr="005176DB">
        <w:rPr>
          <w:i/>
          <w:szCs w:val="22"/>
          <w:lang w:val="lt-LT"/>
        </w:rPr>
        <w:t xml:space="preserve"> </w:t>
      </w:r>
      <w:r w:rsidRPr="005176DB">
        <w:rPr>
          <w:i/>
          <w:szCs w:val="22"/>
          <w:lang w:val="lt-LT"/>
        </w:rPr>
        <w:t>grupių pacientus</w:t>
      </w:r>
    </w:p>
    <w:p w14:paraId="09A7625D" w14:textId="77777777" w:rsidR="00DF2EA1" w:rsidRPr="005176DB" w:rsidRDefault="00DF2EA1" w:rsidP="00231309">
      <w:pPr>
        <w:tabs>
          <w:tab w:val="clear" w:pos="567"/>
        </w:tabs>
        <w:spacing w:line="240" w:lineRule="auto"/>
        <w:rPr>
          <w:szCs w:val="22"/>
          <w:lang w:val="lt-LT"/>
        </w:rPr>
      </w:pPr>
    </w:p>
    <w:p w14:paraId="75753876" w14:textId="77777777" w:rsidR="00DF2EA1" w:rsidRPr="005176DB" w:rsidRDefault="00C6465B" w:rsidP="00231309">
      <w:pPr>
        <w:tabs>
          <w:tab w:val="clear" w:pos="567"/>
        </w:tabs>
        <w:spacing w:line="240" w:lineRule="auto"/>
        <w:rPr>
          <w:szCs w:val="22"/>
          <w:u w:val="single"/>
          <w:lang w:val="lt-LT"/>
        </w:rPr>
      </w:pPr>
      <w:bookmarkStart w:id="0" w:name="_Hlk184579602"/>
      <w:r>
        <w:rPr>
          <w:szCs w:val="22"/>
          <w:u w:val="single"/>
          <w:lang w:val="lt-LT"/>
        </w:rPr>
        <w:t>Pacientai, kurių i</w:t>
      </w:r>
      <w:r w:rsidR="00DF2EA1" w:rsidRPr="005176DB">
        <w:rPr>
          <w:szCs w:val="22"/>
          <w:u w:val="single"/>
          <w:lang w:val="lt-LT"/>
        </w:rPr>
        <w:t>nkstų funkcij</w:t>
      </w:r>
      <w:r>
        <w:rPr>
          <w:szCs w:val="22"/>
          <w:u w:val="single"/>
          <w:lang w:val="lt-LT"/>
        </w:rPr>
        <w:t>a</w:t>
      </w:r>
      <w:r w:rsidR="00DF2EA1" w:rsidRPr="005176DB">
        <w:rPr>
          <w:szCs w:val="22"/>
          <w:u w:val="single"/>
          <w:lang w:val="lt-LT"/>
        </w:rPr>
        <w:t xml:space="preserve"> sutrik</w:t>
      </w:r>
      <w:r>
        <w:rPr>
          <w:szCs w:val="22"/>
          <w:u w:val="single"/>
          <w:lang w:val="lt-LT"/>
        </w:rPr>
        <w:t>usi</w:t>
      </w:r>
      <w:bookmarkEnd w:id="0"/>
    </w:p>
    <w:p w14:paraId="2D040D4A" w14:textId="77777777" w:rsidR="00A677A2" w:rsidRPr="005176DB" w:rsidRDefault="00A677A2" w:rsidP="00231309">
      <w:pPr>
        <w:tabs>
          <w:tab w:val="clear" w:pos="567"/>
        </w:tabs>
        <w:spacing w:line="240" w:lineRule="auto"/>
        <w:rPr>
          <w:szCs w:val="22"/>
          <w:lang w:val="lt-LT"/>
        </w:rPr>
      </w:pPr>
      <w:r w:rsidRPr="005176DB">
        <w:rPr>
          <w:szCs w:val="22"/>
          <w:lang w:val="lt-LT"/>
        </w:rPr>
        <w:t>Sugamadekso nerekomenduojama leisti pacientams, kuriems yra sunkus inkstų funkcijos sutrikimas, įskaitant pacientus, kuriems reikia dializės (kreatinino klirensas &lt; 30 ml/min.) (žr. 4.4 skyrių).</w:t>
      </w:r>
    </w:p>
    <w:p w14:paraId="0F7EA4A1" w14:textId="77777777" w:rsidR="00A677A2" w:rsidRPr="005176DB" w:rsidRDefault="00A677A2" w:rsidP="00231309">
      <w:pPr>
        <w:tabs>
          <w:tab w:val="clear" w:pos="567"/>
        </w:tabs>
        <w:spacing w:line="240" w:lineRule="auto"/>
        <w:rPr>
          <w:szCs w:val="22"/>
          <w:lang w:val="lt-LT"/>
        </w:rPr>
      </w:pPr>
      <w:r w:rsidRPr="005176DB">
        <w:rPr>
          <w:szCs w:val="22"/>
          <w:lang w:val="lt-LT"/>
        </w:rPr>
        <w:t xml:space="preserve">Tyrimų su pacientais, kuriems buvo sunkus inkstų </w:t>
      </w:r>
      <w:r w:rsidR="00C6465B">
        <w:rPr>
          <w:szCs w:val="22"/>
          <w:lang w:val="lt-LT"/>
        </w:rPr>
        <w:t>funkcijos</w:t>
      </w:r>
      <w:r w:rsidR="00C6465B" w:rsidRPr="005176DB">
        <w:rPr>
          <w:szCs w:val="22"/>
          <w:lang w:val="lt-LT"/>
        </w:rPr>
        <w:t xml:space="preserve"> </w:t>
      </w:r>
      <w:r w:rsidRPr="005176DB">
        <w:rPr>
          <w:szCs w:val="22"/>
          <w:lang w:val="lt-LT"/>
        </w:rPr>
        <w:t xml:space="preserve">sutrikimas, metu saugumo informacijos, pagrindžiančios sugamadekso </w:t>
      </w:r>
      <w:r w:rsidR="00FF37CF" w:rsidRPr="005176DB">
        <w:rPr>
          <w:szCs w:val="22"/>
          <w:lang w:val="lt-LT"/>
        </w:rPr>
        <w:t>skyr</w:t>
      </w:r>
      <w:r w:rsidRPr="005176DB">
        <w:rPr>
          <w:szCs w:val="22"/>
          <w:lang w:val="lt-LT"/>
        </w:rPr>
        <w:t>imą tokiems pacientams, pakankamai negauta (taip pat žr. 5.1 skyrių).</w:t>
      </w:r>
    </w:p>
    <w:p w14:paraId="087E78AD" w14:textId="77777777" w:rsidR="00DF2EA1" w:rsidRPr="005176DB" w:rsidRDefault="00DF2EA1" w:rsidP="00231309">
      <w:pPr>
        <w:tabs>
          <w:tab w:val="clear" w:pos="567"/>
        </w:tabs>
        <w:spacing w:line="240" w:lineRule="auto"/>
        <w:rPr>
          <w:szCs w:val="22"/>
          <w:lang w:val="lt-LT"/>
        </w:rPr>
      </w:pPr>
      <w:r w:rsidRPr="005176DB">
        <w:rPr>
          <w:szCs w:val="22"/>
          <w:lang w:val="lt-LT"/>
        </w:rPr>
        <w:t xml:space="preserve">Jeigu yra lengvas ar vidutinio sunkumo inkstų funkcijos sutrikimas (kreatinino klirensas nuo ≥ 30 iki &lt; 80 ml/min.), dozavimo rekomendacijos yra tokios pačios, kaip suaugusiesiems, kurių inkstų </w:t>
      </w:r>
      <w:r w:rsidR="00C6465B">
        <w:rPr>
          <w:szCs w:val="22"/>
          <w:lang w:val="lt-LT"/>
        </w:rPr>
        <w:t>funkcija</w:t>
      </w:r>
      <w:r w:rsidR="00C6465B" w:rsidRPr="005176DB">
        <w:rPr>
          <w:szCs w:val="22"/>
          <w:lang w:val="lt-LT"/>
        </w:rPr>
        <w:t xml:space="preserve"> </w:t>
      </w:r>
      <w:r w:rsidRPr="005176DB">
        <w:rPr>
          <w:szCs w:val="22"/>
          <w:lang w:val="lt-LT"/>
        </w:rPr>
        <w:t>nėra sutrikusi.</w:t>
      </w:r>
    </w:p>
    <w:p w14:paraId="76E8438F" w14:textId="77777777" w:rsidR="00DF2EA1" w:rsidRPr="005176DB" w:rsidRDefault="00DF2EA1" w:rsidP="00231309">
      <w:pPr>
        <w:tabs>
          <w:tab w:val="clear" w:pos="567"/>
        </w:tabs>
        <w:spacing w:line="240" w:lineRule="auto"/>
        <w:rPr>
          <w:szCs w:val="22"/>
          <w:lang w:val="lt-LT"/>
        </w:rPr>
      </w:pPr>
    </w:p>
    <w:p w14:paraId="4774C66D" w14:textId="77777777" w:rsidR="00DF2EA1" w:rsidRPr="005176DB" w:rsidRDefault="00DF2EA1" w:rsidP="00231309">
      <w:pPr>
        <w:tabs>
          <w:tab w:val="clear" w:pos="567"/>
        </w:tabs>
        <w:spacing w:line="240" w:lineRule="auto"/>
        <w:rPr>
          <w:szCs w:val="22"/>
          <w:u w:val="single"/>
          <w:lang w:val="lt-LT"/>
        </w:rPr>
      </w:pPr>
      <w:r w:rsidRPr="005176DB">
        <w:rPr>
          <w:szCs w:val="22"/>
          <w:u w:val="single"/>
          <w:lang w:val="lt-LT"/>
        </w:rPr>
        <w:t>Senyvi</w:t>
      </w:r>
      <w:r w:rsidR="00C6465B">
        <w:rPr>
          <w:szCs w:val="22"/>
          <w:u w:val="single"/>
          <w:lang w:val="lt-LT"/>
        </w:rPr>
        <w:t>ems</w:t>
      </w:r>
      <w:r w:rsidRPr="005176DB">
        <w:rPr>
          <w:szCs w:val="22"/>
          <w:u w:val="single"/>
          <w:lang w:val="lt-LT"/>
        </w:rPr>
        <w:t xml:space="preserve"> pacienta</w:t>
      </w:r>
      <w:r w:rsidR="00C6465B">
        <w:rPr>
          <w:szCs w:val="22"/>
          <w:u w:val="single"/>
          <w:lang w:val="lt-LT"/>
        </w:rPr>
        <w:t>ms</w:t>
      </w:r>
    </w:p>
    <w:p w14:paraId="65ED18A4" w14:textId="77777777" w:rsidR="00DF2EA1" w:rsidRPr="005176DB" w:rsidRDefault="00DF2EA1" w:rsidP="00231309">
      <w:pPr>
        <w:tabs>
          <w:tab w:val="clear" w:pos="567"/>
        </w:tabs>
        <w:spacing w:line="240" w:lineRule="auto"/>
        <w:rPr>
          <w:szCs w:val="22"/>
          <w:lang w:val="lt-LT"/>
        </w:rPr>
      </w:pPr>
      <w:r w:rsidRPr="005176DB">
        <w:rPr>
          <w:szCs w:val="22"/>
          <w:lang w:val="lt-LT"/>
        </w:rPr>
        <w:t>Po rokuronio sukeltos blokados sugamadekso suleidus tada, kai pakartotinai pasirodė T</w:t>
      </w:r>
      <w:r w:rsidRPr="005176DB">
        <w:rPr>
          <w:szCs w:val="22"/>
          <w:vertAlign w:val="subscript"/>
          <w:lang w:val="lt-LT"/>
        </w:rPr>
        <w:t>2</w:t>
      </w:r>
      <w:r w:rsidRPr="005176DB">
        <w:rPr>
          <w:szCs w:val="22"/>
          <w:lang w:val="lt-LT"/>
        </w:rPr>
        <w:t>, vidutinis laikas, per kurį T</w:t>
      </w:r>
      <w:r w:rsidRPr="005176DB">
        <w:rPr>
          <w:szCs w:val="22"/>
          <w:vertAlign w:val="subscript"/>
          <w:lang w:val="lt-LT"/>
        </w:rPr>
        <w:t>4</w:t>
      </w:r>
      <w:r w:rsidRPr="005176DB">
        <w:rPr>
          <w:szCs w:val="22"/>
          <w:lang w:val="lt-LT"/>
        </w:rPr>
        <w:t>/T</w:t>
      </w:r>
      <w:r w:rsidRPr="005176DB">
        <w:rPr>
          <w:szCs w:val="22"/>
          <w:vertAlign w:val="subscript"/>
          <w:lang w:val="lt-LT"/>
        </w:rPr>
        <w:t>1</w:t>
      </w:r>
      <w:r w:rsidRPr="005176DB">
        <w:rPr>
          <w:szCs w:val="22"/>
          <w:lang w:val="lt-LT"/>
        </w:rPr>
        <w:t xml:space="preserve"> santykis </w:t>
      </w:r>
      <w:r w:rsidR="005277B0">
        <w:rPr>
          <w:szCs w:val="22"/>
          <w:lang w:val="lt-LT"/>
        </w:rPr>
        <w:t>buvo atkurtas</w:t>
      </w:r>
      <w:r w:rsidR="005277B0" w:rsidRPr="005176DB">
        <w:rPr>
          <w:szCs w:val="22"/>
          <w:lang w:val="lt-LT"/>
        </w:rPr>
        <w:t xml:space="preserve"> </w:t>
      </w:r>
      <w:r w:rsidRPr="005176DB">
        <w:rPr>
          <w:szCs w:val="22"/>
          <w:lang w:val="lt-LT"/>
        </w:rPr>
        <w:t>iki 0,9, suaugusiems (18</w:t>
      </w:r>
      <w:r w:rsidR="00C6465B">
        <w:rPr>
          <w:szCs w:val="22"/>
          <w:lang w:val="lt-LT"/>
        </w:rPr>
        <w:t>–</w:t>
      </w:r>
      <w:r w:rsidRPr="005176DB">
        <w:rPr>
          <w:szCs w:val="22"/>
          <w:lang w:val="lt-LT"/>
        </w:rPr>
        <w:t>64 metų) žmonėms buvo 2,2</w:t>
      </w:r>
      <w:r w:rsidR="009E719A" w:rsidRPr="005176DB">
        <w:rPr>
          <w:szCs w:val="22"/>
          <w:lang w:val="lt-LT"/>
        </w:rPr>
        <w:t> </w:t>
      </w:r>
      <w:r w:rsidRPr="005176DB">
        <w:rPr>
          <w:szCs w:val="22"/>
          <w:lang w:val="lt-LT"/>
        </w:rPr>
        <w:t>min., senyviems (65</w:t>
      </w:r>
      <w:r w:rsidR="00C6465B">
        <w:rPr>
          <w:szCs w:val="22"/>
          <w:lang w:val="lt-LT"/>
        </w:rPr>
        <w:t>–</w:t>
      </w:r>
      <w:r w:rsidRPr="005176DB">
        <w:rPr>
          <w:szCs w:val="22"/>
          <w:lang w:val="lt-LT"/>
        </w:rPr>
        <w:t xml:space="preserve">74 metų) </w:t>
      </w:r>
      <w:r w:rsidR="00D71106" w:rsidRPr="005176DB">
        <w:rPr>
          <w:szCs w:val="22"/>
          <w:lang w:val="lt-LT"/>
        </w:rPr>
        <w:t>–</w:t>
      </w:r>
      <w:r w:rsidRPr="005176DB">
        <w:rPr>
          <w:szCs w:val="22"/>
          <w:lang w:val="lt-LT"/>
        </w:rPr>
        <w:t xml:space="preserve"> 2,6 min., labai seniems (75 metų ir vyresniems) </w:t>
      </w:r>
      <w:r w:rsidR="00D71106" w:rsidRPr="005176DB">
        <w:rPr>
          <w:szCs w:val="22"/>
          <w:lang w:val="lt-LT"/>
        </w:rPr>
        <w:t>–</w:t>
      </w:r>
      <w:r w:rsidR="00A84ED8" w:rsidRPr="005176DB">
        <w:rPr>
          <w:szCs w:val="22"/>
          <w:lang w:val="lt-LT"/>
        </w:rPr>
        <w:t xml:space="preserve"> </w:t>
      </w:r>
      <w:r w:rsidRPr="005176DB">
        <w:rPr>
          <w:szCs w:val="22"/>
          <w:lang w:val="lt-LT"/>
        </w:rPr>
        <w:t xml:space="preserve">3,6 min. Nepaisant to, kad senyviems asmenims </w:t>
      </w:r>
      <w:r w:rsidR="006A0387">
        <w:rPr>
          <w:szCs w:val="22"/>
          <w:lang w:val="lt-LT"/>
        </w:rPr>
        <w:t>atsistatymo</w:t>
      </w:r>
      <w:r w:rsidR="006A0387" w:rsidRPr="005176DB">
        <w:rPr>
          <w:szCs w:val="22"/>
          <w:lang w:val="lt-LT"/>
        </w:rPr>
        <w:t xml:space="preserve"> </w:t>
      </w:r>
      <w:r w:rsidRPr="005176DB">
        <w:rPr>
          <w:szCs w:val="22"/>
          <w:lang w:val="lt-LT"/>
        </w:rPr>
        <w:t>laikas linkęs ilgėti, jiems dozavimo rekomendacijos yra tokios pačios, kaip jaunesniems suaugusiesiems (žr. 4.4</w:t>
      </w:r>
      <w:r w:rsidR="009E719A" w:rsidRPr="005176DB">
        <w:rPr>
          <w:szCs w:val="22"/>
          <w:lang w:val="lt-LT"/>
        </w:rPr>
        <w:t> </w:t>
      </w:r>
      <w:r w:rsidRPr="005176DB">
        <w:rPr>
          <w:szCs w:val="22"/>
          <w:lang w:val="lt-LT"/>
        </w:rPr>
        <w:t>skyrių).</w:t>
      </w:r>
    </w:p>
    <w:p w14:paraId="53D72BA3" w14:textId="77777777" w:rsidR="00DF2EA1" w:rsidRPr="005176DB" w:rsidRDefault="00DF2EA1" w:rsidP="00231309">
      <w:pPr>
        <w:tabs>
          <w:tab w:val="clear" w:pos="567"/>
        </w:tabs>
        <w:spacing w:line="240" w:lineRule="auto"/>
        <w:rPr>
          <w:szCs w:val="22"/>
          <w:lang w:val="lt-LT"/>
        </w:rPr>
      </w:pPr>
    </w:p>
    <w:p w14:paraId="00B1E0D0" w14:textId="77777777" w:rsidR="00DF2EA1" w:rsidRPr="005176DB" w:rsidRDefault="00DF2EA1" w:rsidP="00231309">
      <w:pPr>
        <w:tabs>
          <w:tab w:val="clear" w:pos="567"/>
        </w:tabs>
        <w:spacing w:line="240" w:lineRule="auto"/>
        <w:rPr>
          <w:szCs w:val="22"/>
          <w:u w:val="single"/>
          <w:lang w:val="lt-LT"/>
        </w:rPr>
      </w:pPr>
      <w:r w:rsidRPr="005176DB">
        <w:rPr>
          <w:szCs w:val="22"/>
          <w:u w:val="single"/>
          <w:lang w:val="lt-LT"/>
        </w:rPr>
        <w:t>Nutukę pacientai</w:t>
      </w:r>
    </w:p>
    <w:p w14:paraId="430A41D0" w14:textId="77777777" w:rsidR="00DF2EA1" w:rsidRPr="005176DB" w:rsidRDefault="00DF2EA1" w:rsidP="00231309">
      <w:pPr>
        <w:tabs>
          <w:tab w:val="clear" w:pos="567"/>
        </w:tabs>
        <w:spacing w:line="240" w:lineRule="auto"/>
        <w:rPr>
          <w:szCs w:val="22"/>
          <w:lang w:val="lt-LT"/>
        </w:rPr>
      </w:pPr>
      <w:r w:rsidRPr="005176DB">
        <w:rPr>
          <w:szCs w:val="22"/>
          <w:lang w:val="lt-LT"/>
        </w:rPr>
        <w:t>Nutukusiems pacientams</w:t>
      </w:r>
      <w:r w:rsidR="00F03B67" w:rsidRPr="005176DB">
        <w:rPr>
          <w:szCs w:val="22"/>
          <w:lang w:val="lt-LT"/>
        </w:rPr>
        <w:t xml:space="preserve">, įskaitant tuos, kuriems yra </w:t>
      </w:r>
      <w:r w:rsidR="005277B0">
        <w:rPr>
          <w:lang w:val="lt-LT"/>
        </w:rPr>
        <w:t>patologinis</w:t>
      </w:r>
      <w:r w:rsidR="005277B0" w:rsidRPr="005176DB">
        <w:rPr>
          <w:lang w:val="lt-LT"/>
        </w:rPr>
        <w:t xml:space="preserve"> </w:t>
      </w:r>
      <w:r w:rsidR="00F03B67" w:rsidRPr="005176DB">
        <w:rPr>
          <w:lang w:val="lt-LT"/>
        </w:rPr>
        <w:t>nutukimas (kūno masės indeksas ≥ 40 kg/m</w:t>
      </w:r>
      <w:r w:rsidR="00F03B67" w:rsidRPr="005176DB">
        <w:rPr>
          <w:vertAlign w:val="superscript"/>
          <w:lang w:val="lt-LT"/>
        </w:rPr>
        <w:t>2</w:t>
      </w:r>
      <w:r w:rsidR="00F03B67" w:rsidRPr="005176DB">
        <w:rPr>
          <w:lang w:val="lt-LT"/>
        </w:rPr>
        <w:t>),</w:t>
      </w:r>
      <w:r w:rsidRPr="005176DB">
        <w:rPr>
          <w:szCs w:val="22"/>
          <w:lang w:val="lt-LT"/>
        </w:rPr>
        <w:t xml:space="preserve"> sugamadekso dozę reikia nustatyti, atsižvelgiant į </w:t>
      </w:r>
      <w:r w:rsidR="00F03B67" w:rsidRPr="005176DB">
        <w:rPr>
          <w:szCs w:val="22"/>
          <w:lang w:val="lt-LT"/>
        </w:rPr>
        <w:t xml:space="preserve">tikrąjį </w:t>
      </w:r>
      <w:r w:rsidRPr="005176DB">
        <w:rPr>
          <w:szCs w:val="22"/>
          <w:lang w:val="lt-LT"/>
        </w:rPr>
        <w:t>kūno svorį. Reikia laikytis tokių pačių dozavimo rekomendacijų, kaip suaugusiesiems.</w:t>
      </w:r>
    </w:p>
    <w:p w14:paraId="7B8B8F84" w14:textId="77777777" w:rsidR="00DF2EA1" w:rsidRPr="005176DB" w:rsidRDefault="00DF2EA1" w:rsidP="00231309">
      <w:pPr>
        <w:tabs>
          <w:tab w:val="clear" w:pos="567"/>
        </w:tabs>
        <w:spacing w:line="240" w:lineRule="auto"/>
        <w:rPr>
          <w:szCs w:val="22"/>
          <w:lang w:val="lt-LT"/>
        </w:rPr>
      </w:pPr>
    </w:p>
    <w:p w14:paraId="340DC725" w14:textId="77777777" w:rsidR="00DF2EA1" w:rsidRPr="005176DB" w:rsidRDefault="00C6465B" w:rsidP="00231309">
      <w:pPr>
        <w:keepNext/>
        <w:keepLines/>
        <w:tabs>
          <w:tab w:val="clear" w:pos="567"/>
        </w:tabs>
        <w:spacing w:line="240" w:lineRule="auto"/>
        <w:rPr>
          <w:szCs w:val="22"/>
          <w:u w:val="single"/>
          <w:lang w:val="lt-LT"/>
        </w:rPr>
      </w:pPr>
      <w:r>
        <w:rPr>
          <w:szCs w:val="22"/>
          <w:u w:val="single"/>
          <w:lang w:val="lt-LT"/>
        </w:rPr>
        <w:t>Pacie</w:t>
      </w:r>
      <w:r w:rsidR="00A90BA7">
        <w:rPr>
          <w:szCs w:val="22"/>
          <w:u w:val="single"/>
          <w:lang w:val="lt-LT"/>
        </w:rPr>
        <w:t>n</w:t>
      </w:r>
      <w:r>
        <w:rPr>
          <w:szCs w:val="22"/>
          <w:u w:val="single"/>
          <w:lang w:val="lt-LT"/>
        </w:rPr>
        <w:t>tams, kurių k</w:t>
      </w:r>
      <w:r w:rsidR="00DF2EA1" w:rsidRPr="005176DB">
        <w:rPr>
          <w:szCs w:val="22"/>
          <w:u w:val="single"/>
          <w:lang w:val="lt-LT"/>
        </w:rPr>
        <w:t>epenų funkcij</w:t>
      </w:r>
      <w:r>
        <w:rPr>
          <w:szCs w:val="22"/>
          <w:u w:val="single"/>
          <w:lang w:val="lt-LT"/>
        </w:rPr>
        <w:t>a</w:t>
      </w:r>
      <w:r w:rsidR="00DF2EA1" w:rsidRPr="005176DB">
        <w:rPr>
          <w:szCs w:val="22"/>
          <w:u w:val="single"/>
          <w:lang w:val="lt-LT"/>
        </w:rPr>
        <w:t xml:space="preserve"> sutrik</w:t>
      </w:r>
      <w:r>
        <w:rPr>
          <w:szCs w:val="22"/>
          <w:u w:val="single"/>
          <w:lang w:val="lt-LT"/>
        </w:rPr>
        <w:t>usi</w:t>
      </w:r>
    </w:p>
    <w:p w14:paraId="0F9DAA97" w14:textId="77777777" w:rsidR="00A677A2" w:rsidRPr="005176DB" w:rsidRDefault="00A677A2" w:rsidP="00231309">
      <w:pPr>
        <w:tabs>
          <w:tab w:val="clear" w:pos="567"/>
        </w:tabs>
        <w:spacing w:line="240" w:lineRule="auto"/>
        <w:rPr>
          <w:szCs w:val="22"/>
          <w:lang w:val="lt-LT"/>
        </w:rPr>
      </w:pPr>
      <w:r w:rsidRPr="005176DB">
        <w:rPr>
          <w:szCs w:val="22"/>
          <w:lang w:val="lt-LT"/>
        </w:rPr>
        <w:t>Tyrimų su pacientais, kurių kepenų funkcija sutrikusi, nėra atlikta. Pacient</w:t>
      </w:r>
      <w:r w:rsidR="002056B5" w:rsidRPr="005176DB">
        <w:rPr>
          <w:szCs w:val="22"/>
          <w:lang w:val="lt-LT"/>
        </w:rPr>
        <w:t>ams</w:t>
      </w:r>
      <w:r w:rsidRPr="005176DB">
        <w:rPr>
          <w:szCs w:val="22"/>
          <w:lang w:val="lt-LT"/>
        </w:rPr>
        <w:t xml:space="preserve">, kuriems yra sunkus kepenų funkcijos sutrikimas arba kuriems kartu yra kepenų </w:t>
      </w:r>
      <w:r w:rsidR="00C6465B">
        <w:rPr>
          <w:szCs w:val="22"/>
          <w:lang w:val="lt-LT"/>
        </w:rPr>
        <w:t>funkcijos</w:t>
      </w:r>
      <w:r w:rsidR="00C6465B" w:rsidRPr="005176DB">
        <w:rPr>
          <w:szCs w:val="22"/>
          <w:lang w:val="lt-LT"/>
        </w:rPr>
        <w:t xml:space="preserve"> </w:t>
      </w:r>
      <w:r w:rsidRPr="005176DB">
        <w:rPr>
          <w:szCs w:val="22"/>
          <w:lang w:val="lt-LT"/>
        </w:rPr>
        <w:t xml:space="preserve">sutrikimas ir koagulopatija, </w:t>
      </w:r>
      <w:r w:rsidR="00444BF7" w:rsidRPr="005176DB">
        <w:rPr>
          <w:szCs w:val="22"/>
          <w:lang w:val="lt-LT"/>
        </w:rPr>
        <w:t xml:space="preserve">sugamadekso skirti </w:t>
      </w:r>
      <w:r w:rsidRPr="005176DB">
        <w:rPr>
          <w:szCs w:val="22"/>
          <w:lang w:val="lt-LT"/>
        </w:rPr>
        <w:t>reikia atsargiai (žr. 4.4 skyrių).</w:t>
      </w:r>
    </w:p>
    <w:p w14:paraId="2EA615A9" w14:textId="77777777" w:rsidR="00DF2EA1" w:rsidRPr="005176DB" w:rsidRDefault="00DF2EA1" w:rsidP="00231309">
      <w:pPr>
        <w:tabs>
          <w:tab w:val="clear" w:pos="567"/>
        </w:tabs>
        <w:suppressAutoHyphens w:val="0"/>
        <w:spacing w:line="240" w:lineRule="auto"/>
        <w:rPr>
          <w:szCs w:val="22"/>
          <w:lang w:val="lt-LT"/>
        </w:rPr>
      </w:pPr>
      <w:r w:rsidRPr="005176DB">
        <w:rPr>
          <w:szCs w:val="22"/>
          <w:lang w:val="lt-LT"/>
        </w:rPr>
        <w:lastRenderedPageBreak/>
        <w:t>Jeigu yra lengvas ar vidutinio sunkumo kepenų funkcijos sutrikimas, dozės keisti nereikia, kadangi daugiausia sugamadekso iš organizmo išskiriama pro inkstus.</w:t>
      </w:r>
    </w:p>
    <w:p w14:paraId="3499ADB7" w14:textId="77777777" w:rsidR="00DF2EA1" w:rsidRPr="005176DB" w:rsidRDefault="00DF2EA1" w:rsidP="00231309">
      <w:pPr>
        <w:tabs>
          <w:tab w:val="clear" w:pos="567"/>
        </w:tabs>
        <w:suppressAutoHyphens w:val="0"/>
        <w:spacing w:line="240" w:lineRule="auto"/>
        <w:rPr>
          <w:szCs w:val="22"/>
          <w:lang w:val="lt-LT"/>
        </w:rPr>
      </w:pPr>
    </w:p>
    <w:p w14:paraId="06AA1D9A" w14:textId="77777777" w:rsidR="00DF2EA1" w:rsidRPr="005176DB" w:rsidRDefault="00DF2EA1" w:rsidP="00231309">
      <w:pPr>
        <w:keepNext/>
        <w:tabs>
          <w:tab w:val="clear" w:pos="567"/>
        </w:tabs>
        <w:spacing w:line="240" w:lineRule="auto"/>
        <w:rPr>
          <w:i/>
          <w:szCs w:val="22"/>
          <w:lang w:val="lt-LT"/>
        </w:rPr>
      </w:pPr>
      <w:r w:rsidRPr="005176DB">
        <w:rPr>
          <w:i/>
          <w:szCs w:val="22"/>
          <w:lang w:val="lt-LT"/>
        </w:rPr>
        <w:t>Vaik</w:t>
      </w:r>
      <w:r w:rsidR="00DC294B" w:rsidRPr="005176DB">
        <w:rPr>
          <w:i/>
          <w:szCs w:val="22"/>
          <w:lang w:val="lt-LT"/>
        </w:rPr>
        <w:t>ų populiacij</w:t>
      </w:r>
      <w:r w:rsidRPr="005176DB">
        <w:rPr>
          <w:i/>
          <w:szCs w:val="22"/>
          <w:lang w:val="lt-LT"/>
        </w:rPr>
        <w:t>a</w:t>
      </w:r>
    </w:p>
    <w:p w14:paraId="473E416F" w14:textId="77777777" w:rsidR="00DC294B" w:rsidRPr="005176DB" w:rsidRDefault="00DC294B" w:rsidP="00231309">
      <w:pPr>
        <w:keepNext/>
        <w:tabs>
          <w:tab w:val="clear" w:pos="567"/>
        </w:tabs>
        <w:spacing w:line="240" w:lineRule="auto"/>
        <w:rPr>
          <w:szCs w:val="22"/>
          <w:lang w:val="lt-LT"/>
        </w:rPr>
      </w:pPr>
    </w:p>
    <w:p w14:paraId="3A612AC6" w14:textId="77777777" w:rsidR="00C6465B" w:rsidRPr="001E1C8A" w:rsidRDefault="00C6465B" w:rsidP="008F1EFC">
      <w:pPr>
        <w:rPr>
          <w:u w:val="single"/>
          <w:lang w:val="lt-LT"/>
        </w:rPr>
      </w:pPr>
      <w:r w:rsidRPr="001E1C8A">
        <w:rPr>
          <w:u w:val="single"/>
          <w:lang w:val="lt-LT"/>
        </w:rPr>
        <w:t>Vaikai ir paaugliai (2–17 metų)</w:t>
      </w:r>
      <w:r>
        <w:rPr>
          <w:u w:val="single"/>
          <w:lang w:val="lt-LT"/>
        </w:rPr>
        <w:t>:</w:t>
      </w:r>
    </w:p>
    <w:p w14:paraId="3CB2B38A" w14:textId="77777777" w:rsidR="008F1EFC" w:rsidRPr="005176DB" w:rsidRDefault="00C6465B" w:rsidP="008F1EFC">
      <w:pPr>
        <w:rPr>
          <w:lang w:val="lt-LT" w:eastAsia="en-US"/>
        </w:rPr>
      </w:pPr>
      <w:r>
        <w:rPr>
          <w:lang w:val="lt-LT"/>
        </w:rPr>
        <w:t>Sugammadex MSN</w:t>
      </w:r>
      <w:r w:rsidR="008F1EFC" w:rsidRPr="005176DB">
        <w:rPr>
          <w:lang w:val="lt-LT"/>
        </w:rPr>
        <w:t xml:space="preserve"> 100 mg/ml injekcinį tirpalą galima praskiesti </w:t>
      </w:r>
      <w:r w:rsidR="00103424" w:rsidRPr="005176DB">
        <w:rPr>
          <w:szCs w:val="22"/>
          <w:lang w:val="lt-LT"/>
        </w:rPr>
        <w:t xml:space="preserve">tiek, kad koncentracija būtų </w:t>
      </w:r>
      <w:r w:rsidR="008F1EFC" w:rsidRPr="005176DB">
        <w:rPr>
          <w:lang w:val="lt-LT"/>
        </w:rPr>
        <w:t xml:space="preserve">10 mg/ml, kad </w:t>
      </w:r>
      <w:r w:rsidR="00103424" w:rsidRPr="005176DB">
        <w:rPr>
          <w:lang w:val="lt-LT"/>
        </w:rPr>
        <w:t xml:space="preserve">vaikų populiacijai </w:t>
      </w:r>
      <w:r w:rsidR="008F1EFC" w:rsidRPr="005176DB">
        <w:rPr>
          <w:lang w:val="lt-LT"/>
        </w:rPr>
        <w:t xml:space="preserve">būtų </w:t>
      </w:r>
      <w:r w:rsidR="00103424" w:rsidRPr="005176DB">
        <w:rPr>
          <w:szCs w:val="22"/>
          <w:lang w:val="lt-LT"/>
        </w:rPr>
        <w:t>galima tiksliau dozuoti</w:t>
      </w:r>
      <w:r w:rsidR="00103424" w:rsidRPr="005176DB">
        <w:rPr>
          <w:lang w:val="lt-LT"/>
        </w:rPr>
        <w:t xml:space="preserve"> </w:t>
      </w:r>
      <w:r w:rsidR="008F1EFC" w:rsidRPr="005176DB">
        <w:rPr>
          <w:lang w:val="lt-LT"/>
        </w:rPr>
        <w:t>(žr. 6.6 skyrių).</w:t>
      </w:r>
    </w:p>
    <w:p w14:paraId="2E9E8528" w14:textId="77777777" w:rsidR="008F1EFC" w:rsidRPr="005176DB" w:rsidRDefault="008F1EFC" w:rsidP="008F1EFC">
      <w:pPr>
        <w:pStyle w:val="Data"/>
        <w:rPr>
          <w:lang w:val="lt-LT"/>
        </w:rPr>
      </w:pPr>
    </w:p>
    <w:p w14:paraId="12672913" w14:textId="77777777" w:rsidR="008F1EFC" w:rsidRPr="005176DB" w:rsidRDefault="008F1EFC" w:rsidP="008F1EFC">
      <w:pPr>
        <w:pStyle w:val="Data"/>
        <w:rPr>
          <w:b/>
          <w:bCs/>
          <w:u w:val="single"/>
          <w:lang w:val="lt-LT"/>
        </w:rPr>
      </w:pPr>
      <w:r w:rsidRPr="005176DB">
        <w:rPr>
          <w:szCs w:val="22"/>
          <w:u w:val="single"/>
          <w:lang w:val="lt-LT"/>
        </w:rPr>
        <w:t>Įprastas nervo ir raumens jungties blokados naikinimas</w:t>
      </w:r>
      <w:r w:rsidR="00C6465B">
        <w:rPr>
          <w:szCs w:val="22"/>
          <w:u w:val="single"/>
          <w:lang w:val="lt-LT"/>
        </w:rPr>
        <w:t>:</w:t>
      </w:r>
    </w:p>
    <w:p w14:paraId="1A9F73B4" w14:textId="77777777" w:rsidR="008F1EFC" w:rsidRPr="005176DB" w:rsidRDefault="00425D54" w:rsidP="008F1EFC">
      <w:pPr>
        <w:rPr>
          <w:lang w:val="lt-LT"/>
        </w:rPr>
      </w:pPr>
      <w:r w:rsidRPr="005176DB">
        <w:rPr>
          <w:szCs w:val="22"/>
          <w:lang w:val="lt-LT"/>
        </w:rPr>
        <w:t xml:space="preserve">Jeigu </w:t>
      </w:r>
      <w:r w:rsidR="006A0387">
        <w:rPr>
          <w:szCs w:val="22"/>
          <w:lang w:val="lt-LT"/>
        </w:rPr>
        <w:t>atsistatymas</w:t>
      </w:r>
      <w:r w:rsidR="006A0387" w:rsidRPr="005176DB">
        <w:rPr>
          <w:szCs w:val="22"/>
          <w:lang w:val="lt-LT"/>
        </w:rPr>
        <w:t xml:space="preserve"> </w:t>
      </w:r>
      <w:r w:rsidRPr="005176DB">
        <w:rPr>
          <w:szCs w:val="22"/>
          <w:lang w:val="lt-LT"/>
        </w:rPr>
        <w:t>po rokuronio sukeltos blokados yra bent 1</w:t>
      </w:r>
      <w:r w:rsidR="00C6465B">
        <w:rPr>
          <w:szCs w:val="22"/>
          <w:lang w:val="lt-LT"/>
        </w:rPr>
        <w:t>–</w:t>
      </w:r>
      <w:r w:rsidRPr="005176DB">
        <w:rPr>
          <w:szCs w:val="22"/>
          <w:lang w:val="lt-LT"/>
        </w:rPr>
        <w:t>2 PTB, rekomenduojama sugamadekso dozė blokados naikinimui yra 4 mg/kg kūno svorio</w:t>
      </w:r>
      <w:r w:rsidR="008F1EFC" w:rsidRPr="005176DB">
        <w:rPr>
          <w:lang w:val="lt-LT"/>
        </w:rPr>
        <w:t>.</w:t>
      </w:r>
    </w:p>
    <w:p w14:paraId="722683E6" w14:textId="77777777" w:rsidR="00A677A2" w:rsidRPr="005176DB" w:rsidRDefault="008F1EFC" w:rsidP="00231309">
      <w:pPr>
        <w:tabs>
          <w:tab w:val="clear" w:pos="567"/>
        </w:tabs>
        <w:spacing w:line="240" w:lineRule="auto"/>
        <w:rPr>
          <w:szCs w:val="22"/>
          <w:lang w:val="lt-LT"/>
        </w:rPr>
      </w:pPr>
      <w:r w:rsidRPr="005176DB">
        <w:rPr>
          <w:lang w:val="lt-LT"/>
        </w:rPr>
        <w:t xml:space="preserve">2 mg/kg </w:t>
      </w:r>
      <w:r w:rsidR="00CE3D4C" w:rsidRPr="005176DB">
        <w:rPr>
          <w:szCs w:val="22"/>
          <w:lang w:val="lt-LT"/>
        </w:rPr>
        <w:t>kūno svorio</w:t>
      </w:r>
      <w:r w:rsidR="00CE3D4C" w:rsidRPr="005176DB">
        <w:rPr>
          <w:lang w:val="lt-LT"/>
        </w:rPr>
        <w:t xml:space="preserve"> dozė rekomenduojama </w:t>
      </w:r>
      <w:r w:rsidR="00DF2EA1" w:rsidRPr="005176DB">
        <w:rPr>
          <w:szCs w:val="22"/>
          <w:lang w:val="lt-LT"/>
        </w:rPr>
        <w:t>rokuronio sukeltos blokados naikinimui tada, kai pakartotinai pasirodo T</w:t>
      </w:r>
      <w:r w:rsidR="00DF2EA1" w:rsidRPr="005176DB">
        <w:rPr>
          <w:szCs w:val="22"/>
          <w:vertAlign w:val="subscript"/>
          <w:lang w:val="lt-LT"/>
        </w:rPr>
        <w:t>2</w:t>
      </w:r>
      <w:r w:rsidR="00CE3D4C" w:rsidRPr="005176DB">
        <w:rPr>
          <w:szCs w:val="22"/>
          <w:lang w:val="lt-LT"/>
        </w:rPr>
        <w:t xml:space="preserve"> (žr. 5.1 skyrių)</w:t>
      </w:r>
      <w:r w:rsidR="00DF2EA1" w:rsidRPr="005176DB">
        <w:rPr>
          <w:szCs w:val="22"/>
          <w:lang w:val="lt-LT"/>
        </w:rPr>
        <w:t>.</w:t>
      </w:r>
    </w:p>
    <w:p w14:paraId="4A9F01A5" w14:textId="77777777" w:rsidR="00A677A2" w:rsidRPr="005176DB" w:rsidRDefault="00A677A2" w:rsidP="00231309">
      <w:pPr>
        <w:tabs>
          <w:tab w:val="clear" w:pos="567"/>
        </w:tabs>
        <w:spacing w:line="240" w:lineRule="auto"/>
        <w:rPr>
          <w:b/>
          <w:szCs w:val="22"/>
          <w:lang w:val="lt-LT"/>
        </w:rPr>
      </w:pPr>
    </w:p>
    <w:p w14:paraId="510EF0C8" w14:textId="77777777" w:rsidR="00BF24F9" w:rsidRPr="005176DB" w:rsidRDefault="00BF24F9" w:rsidP="00BF24F9">
      <w:pPr>
        <w:tabs>
          <w:tab w:val="clear" w:pos="567"/>
        </w:tabs>
        <w:spacing w:line="240" w:lineRule="auto"/>
        <w:rPr>
          <w:szCs w:val="22"/>
          <w:u w:val="single"/>
          <w:lang w:val="lt-LT"/>
        </w:rPr>
      </w:pPr>
      <w:r w:rsidRPr="005176DB">
        <w:rPr>
          <w:szCs w:val="22"/>
          <w:u w:val="single"/>
          <w:lang w:val="lt-LT"/>
        </w:rPr>
        <w:t>Neatidėliotinas nervo ir raumens jungties blokados naikinimas</w:t>
      </w:r>
      <w:r w:rsidR="00C6465B">
        <w:rPr>
          <w:szCs w:val="22"/>
          <w:u w:val="single"/>
          <w:lang w:val="lt-LT"/>
        </w:rPr>
        <w:t>:</w:t>
      </w:r>
    </w:p>
    <w:p w14:paraId="4537FA54" w14:textId="77777777" w:rsidR="00DF2EA1" w:rsidRPr="005176DB" w:rsidRDefault="00DF2EA1" w:rsidP="00231309">
      <w:pPr>
        <w:tabs>
          <w:tab w:val="clear" w:pos="567"/>
        </w:tabs>
        <w:spacing w:line="240" w:lineRule="auto"/>
        <w:rPr>
          <w:szCs w:val="22"/>
          <w:lang w:val="lt-LT"/>
        </w:rPr>
      </w:pPr>
      <w:r w:rsidRPr="005176DB">
        <w:rPr>
          <w:szCs w:val="22"/>
          <w:lang w:val="lt-LT"/>
        </w:rPr>
        <w:t xml:space="preserve">Neatidėliotinas blokados naikinimas </w:t>
      </w:r>
      <w:r w:rsidR="00C6465B">
        <w:rPr>
          <w:szCs w:val="22"/>
          <w:lang w:val="lt-LT"/>
        </w:rPr>
        <w:t>vaikams ir paaugliams</w:t>
      </w:r>
      <w:r w:rsidR="00CD291D" w:rsidRPr="005176DB">
        <w:rPr>
          <w:szCs w:val="22"/>
          <w:lang w:val="lt-LT"/>
        </w:rPr>
        <w:t xml:space="preserve"> </w:t>
      </w:r>
      <w:r w:rsidRPr="005176DB">
        <w:rPr>
          <w:szCs w:val="22"/>
          <w:lang w:val="lt-LT"/>
        </w:rPr>
        <w:t>netirtas.</w:t>
      </w:r>
    </w:p>
    <w:p w14:paraId="0F8B41E9" w14:textId="77777777" w:rsidR="008F1EFC" w:rsidRDefault="008F1EFC" w:rsidP="00231309">
      <w:pPr>
        <w:tabs>
          <w:tab w:val="clear" w:pos="567"/>
        </w:tabs>
        <w:spacing w:line="240" w:lineRule="auto"/>
        <w:rPr>
          <w:szCs w:val="22"/>
          <w:lang w:val="lt-LT"/>
        </w:rPr>
      </w:pPr>
    </w:p>
    <w:p w14:paraId="6C6C2F81" w14:textId="77777777" w:rsidR="00C6465B" w:rsidRPr="00360290" w:rsidRDefault="00C6465B" w:rsidP="00C6465B">
      <w:pPr>
        <w:tabs>
          <w:tab w:val="clear" w:pos="567"/>
        </w:tabs>
        <w:spacing w:line="240" w:lineRule="auto"/>
        <w:rPr>
          <w:szCs w:val="22"/>
          <w:u w:val="single"/>
          <w:lang w:val="lt-LT"/>
        </w:rPr>
      </w:pPr>
      <w:r w:rsidRPr="00360290">
        <w:rPr>
          <w:szCs w:val="22"/>
          <w:u w:val="single"/>
          <w:lang w:val="lt-LT"/>
        </w:rPr>
        <w:t>Išnešioti naujagimiai ir kūdikiai:</w:t>
      </w:r>
    </w:p>
    <w:p w14:paraId="0D6759FC" w14:textId="77777777" w:rsidR="00C6465B" w:rsidRDefault="00C6465B" w:rsidP="00C6465B">
      <w:pPr>
        <w:tabs>
          <w:tab w:val="clear" w:pos="567"/>
        </w:tabs>
        <w:spacing w:line="240" w:lineRule="auto"/>
        <w:rPr>
          <w:szCs w:val="22"/>
          <w:lang w:val="lt-LT"/>
        </w:rPr>
      </w:pPr>
      <w:r>
        <w:rPr>
          <w:szCs w:val="22"/>
          <w:lang w:val="lt-LT"/>
        </w:rPr>
        <w:t>Sugamadekso vartojimo patirties su kūdikiais (nuo 30 parų iki 2 metų) yra mažai, o tyrimai su išnešiotais naujagimiais (jaunesniais kaip 30 parų) neatlikti. Dėl to, kol nebus gauti tolimesni duomenys, sugamadekso skirti išnešiotiems naujagimiams ir kūdikiams</w:t>
      </w:r>
      <w:r w:rsidRPr="00C6465B">
        <w:rPr>
          <w:szCs w:val="22"/>
          <w:lang w:val="lt-LT"/>
        </w:rPr>
        <w:t xml:space="preserve"> </w:t>
      </w:r>
      <w:r>
        <w:rPr>
          <w:szCs w:val="22"/>
          <w:lang w:val="lt-LT"/>
        </w:rPr>
        <w:t>nerekomenduojama.</w:t>
      </w:r>
    </w:p>
    <w:p w14:paraId="50F3BE3C" w14:textId="77777777" w:rsidR="00C6465B" w:rsidRPr="005176DB" w:rsidRDefault="00C6465B" w:rsidP="00231309">
      <w:pPr>
        <w:tabs>
          <w:tab w:val="clear" w:pos="567"/>
        </w:tabs>
        <w:spacing w:line="240" w:lineRule="auto"/>
        <w:rPr>
          <w:szCs w:val="22"/>
          <w:lang w:val="lt-LT"/>
        </w:rPr>
      </w:pPr>
    </w:p>
    <w:p w14:paraId="31D5EBA6" w14:textId="77777777" w:rsidR="00DF2EA1" w:rsidRPr="005176DB" w:rsidRDefault="00DF2EA1" w:rsidP="00BB70E3">
      <w:pPr>
        <w:keepNext/>
        <w:tabs>
          <w:tab w:val="clear" w:pos="567"/>
        </w:tabs>
        <w:spacing w:line="240" w:lineRule="auto"/>
        <w:rPr>
          <w:szCs w:val="22"/>
          <w:u w:val="single"/>
          <w:lang w:val="lt-LT"/>
        </w:rPr>
      </w:pPr>
      <w:r w:rsidRPr="005176DB">
        <w:rPr>
          <w:szCs w:val="22"/>
          <w:u w:val="single"/>
          <w:lang w:val="lt-LT"/>
        </w:rPr>
        <w:t>Vartojimo metodas</w:t>
      </w:r>
    </w:p>
    <w:p w14:paraId="76BE0FB3" w14:textId="77777777" w:rsidR="00DF2EA1" w:rsidRPr="005176DB" w:rsidRDefault="00DF2EA1" w:rsidP="00BB70E3">
      <w:pPr>
        <w:keepNext/>
        <w:tabs>
          <w:tab w:val="clear" w:pos="567"/>
        </w:tabs>
        <w:spacing w:line="240" w:lineRule="auto"/>
        <w:rPr>
          <w:szCs w:val="22"/>
          <w:lang w:val="lt-LT"/>
        </w:rPr>
      </w:pPr>
    </w:p>
    <w:p w14:paraId="746D4268" w14:textId="77777777" w:rsidR="00DF2EA1" w:rsidRPr="005176DB" w:rsidRDefault="00DF2EA1" w:rsidP="00231309">
      <w:pPr>
        <w:tabs>
          <w:tab w:val="clear" w:pos="567"/>
        </w:tabs>
        <w:spacing w:line="240" w:lineRule="auto"/>
        <w:rPr>
          <w:szCs w:val="22"/>
          <w:lang w:val="lt-LT"/>
        </w:rPr>
      </w:pPr>
      <w:r w:rsidRPr="005176DB">
        <w:rPr>
          <w:szCs w:val="22"/>
          <w:lang w:val="lt-LT"/>
        </w:rPr>
        <w:t xml:space="preserve">Sugamadeksas </w:t>
      </w:r>
      <w:r w:rsidR="006D1F27">
        <w:rPr>
          <w:szCs w:val="22"/>
          <w:lang w:val="lt-LT"/>
        </w:rPr>
        <w:t>leidžiamas</w:t>
      </w:r>
      <w:r w:rsidRPr="005176DB">
        <w:rPr>
          <w:szCs w:val="22"/>
          <w:lang w:val="lt-LT"/>
        </w:rPr>
        <w:t xml:space="preserve"> į veną </w:t>
      </w:r>
      <w:r w:rsidR="00174681">
        <w:rPr>
          <w:szCs w:val="22"/>
          <w:lang w:val="lt-LT"/>
        </w:rPr>
        <w:t>kaip vienkartinė smūginė injekcija</w:t>
      </w:r>
      <w:r w:rsidR="00F03C04">
        <w:rPr>
          <w:szCs w:val="22"/>
          <w:lang w:val="lt-LT"/>
        </w:rPr>
        <w:t xml:space="preserve"> (</w:t>
      </w:r>
      <w:r w:rsidR="00174681" w:rsidRPr="00360290">
        <w:rPr>
          <w:i/>
          <w:iCs/>
          <w:szCs w:val="22"/>
          <w:lang w:val="lt-LT"/>
        </w:rPr>
        <w:t>bolus</w:t>
      </w:r>
      <w:r w:rsidR="00F03C04">
        <w:rPr>
          <w:szCs w:val="22"/>
          <w:lang w:val="lt-LT"/>
        </w:rPr>
        <w:t>)</w:t>
      </w:r>
      <w:r w:rsidRPr="005176DB">
        <w:rPr>
          <w:szCs w:val="22"/>
          <w:lang w:val="lt-LT"/>
        </w:rPr>
        <w:t xml:space="preserve">. Visą </w:t>
      </w:r>
      <w:r w:rsidR="00174681">
        <w:rPr>
          <w:szCs w:val="22"/>
          <w:lang w:val="lt-LT"/>
        </w:rPr>
        <w:t xml:space="preserve">smūginę </w:t>
      </w:r>
      <w:r w:rsidRPr="005176DB">
        <w:rPr>
          <w:szCs w:val="22"/>
          <w:lang w:val="lt-LT"/>
        </w:rPr>
        <w:t>dozę reikia greitai, t. y. per 10</w:t>
      </w:r>
      <w:r w:rsidR="009E719A" w:rsidRPr="005176DB">
        <w:rPr>
          <w:szCs w:val="22"/>
          <w:lang w:val="lt-LT"/>
        </w:rPr>
        <w:t> </w:t>
      </w:r>
      <w:r w:rsidRPr="005176DB">
        <w:rPr>
          <w:szCs w:val="22"/>
          <w:lang w:val="lt-LT"/>
        </w:rPr>
        <w:t>sekundžių, su</w:t>
      </w:r>
      <w:r w:rsidR="006D1F27">
        <w:rPr>
          <w:szCs w:val="22"/>
          <w:lang w:val="lt-LT"/>
        </w:rPr>
        <w:t>leisti</w:t>
      </w:r>
      <w:r w:rsidRPr="005176DB">
        <w:rPr>
          <w:szCs w:val="22"/>
          <w:lang w:val="lt-LT"/>
        </w:rPr>
        <w:t xml:space="preserve"> į esamą intraveninę liniją (žr. 6.6</w:t>
      </w:r>
      <w:r w:rsidR="009E719A" w:rsidRPr="005176DB">
        <w:rPr>
          <w:szCs w:val="22"/>
          <w:lang w:val="lt-LT"/>
        </w:rPr>
        <w:t> </w:t>
      </w:r>
      <w:r w:rsidRPr="005176DB">
        <w:rPr>
          <w:szCs w:val="22"/>
          <w:lang w:val="lt-LT"/>
        </w:rPr>
        <w:t xml:space="preserve">skyrių). Klinikinių tyrimų metu visa sugamadekso dozė buvo </w:t>
      </w:r>
      <w:r w:rsidR="006D1F27">
        <w:rPr>
          <w:szCs w:val="22"/>
          <w:lang w:val="lt-LT"/>
        </w:rPr>
        <w:t>leidžiama</w:t>
      </w:r>
      <w:r w:rsidRPr="005176DB">
        <w:rPr>
          <w:szCs w:val="22"/>
          <w:lang w:val="lt-LT"/>
        </w:rPr>
        <w:t xml:space="preserve"> </w:t>
      </w:r>
      <w:r w:rsidR="00174681" w:rsidRPr="00174681">
        <w:rPr>
          <w:szCs w:val="22"/>
          <w:lang w:val="lt-LT"/>
        </w:rPr>
        <w:t>kaip vienkartinė smūginė injekcija</w:t>
      </w:r>
      <w:r w:rsidRPr="005176DB">
        <w:rPr>
          <w:szCs w:val="22"/>
          <w:lang w:val="lt-LT"/>
        </w:rPr>
        <w:t>.</w:t>
      </w:r>
    </w:p>
    <w:p w14:paraId="1E997DB4" w14:textId="77777777" w:rsidR="00DF2EA1" w:rsidRPr="005176DB" w:rsidRDefault="00DF2EA1" w:rsidP="00231309">
      <w:pPr>
        <w:tabs>
          <w:tab w:val="clear" w:pos="567"/>
        </w:tabs>
        <w:spacing w:line="240" w:lineRule="auto"/>
        <w:rPr>
          <w:szCs w:val="22"/>
          <w:lang w:val="lt-LT"/>
        </w:rPr>
      </w:pPr>
    </w:p>
    <w:p w14:paraId="017827DA" w14:textId="77777777" w:rsidR="00DF2EA1" w:rsidRPr="005176DB" w:rsidRDefault="00DF2EA1" w:rsidP="00231309">
      <w:pPr>
        <w:tabs>
          <w:tab w:val="clear" w:pos="567"/>
        </w:tabs>
        <w:spacing w:line="240" w:lineRule="auto"/>
        <w:ind w:left="567" w:hanging="567"/>
        <w:rPr>
          <w:b/>
          <w:szCs w:val="22"/>
          <w:lang w:val="lt-LT"/>
        </w:rPr>
      </w:pPr>
      <w:r w:rsidRPr="005176DB">
        <w:rPr>
          <w:b/>
          <w:szCs w:val="22"/>
          <w:lang w:val="lt-LT"/>
        </w:rPr>
        <w:t>4.3</w:t>
      </w:r>
      <w:r w:rsidRPr="005176DB">
        <w:rPr>
          <w:b/>
          <w:szCs w:val="22"/>
          <w:lang w:val="lt-LT"/>
        </w:rPr>
        <w:tab/>
        <w:t>Kontraindikacijos</w:t>
      </w:r>
    </w:p>
    <w:p w14:paraId="799D9847" w14:textId="77777777" w:rsidR="00DF2EA1" w:rsidRPr="005176DB" w:rsidRDefault="00DF2EA1" w:rsidP="00231309">
      <w:pPr>
        <w:tabs>
          <w:tab w:val="clear" w:pos="567"/>
        </w:tabs>
        <w:spacing w:line="240" w:lineRule="auto"/>
        <w:rPr>
          <w:szCs w:val="22"/>
          <w:lang w:val="lt-LT"/>
        </w:rPr>
      </w:pPr>
    </w:p>
    <w:p w14:paraId="2DE7E3F1" w14:textId="77777777" w:rsidR="00DF2EA1" w:rsidRPr="005176DB" w:rsidRDefault="00DF2EA1" w:rsidP="00231309">
      <w:pPr>
        <w:spacing w:line="240" w:lineRule="auto"/>
        <w:rPr>
          <w:szCs w:val="22"/>
          <w:lang w:val="lt-LT"/>
        </w:rPr>
      </w:pPr>
      <w:r w:rsidRPr="005176DB">
        <w:rPr>
          <w:szCs w:val="22"/>
          <w:lang w:val="lt-LT"/>
        </w:rPr>
        <w:t xml:space="preserve">Padidėjęs jautrumas veikliajai arba bet kuriai </w:t>
      </w:r>
      <w:r w:rsidR="009E719A" w:rsidRPr="005176DB">
        <w:rPr>
          <w:lang w:val="lt-LT"/>
        </w:rPr>
        <w:t>6.1</w:t>
      </w:r>
      <w:r w:rsidR="007E6CB5" w:rsidRPr="005176DB">
        <w:rPr>
          <w:lang w:val="lt-LT"/>
        </w:rPr>
        <w:t> </w:t>
      </w:r>
      <w:r w:rsidR="009E719A" w:rsidRPr="005176DB">
        <w:rPr>
          <w:lang w:val="lt-LT"/>
        </w:rPr>
        <w:t xml:space="preserve">skyriuje nurodytai </w:t>
      </w:r>
      <w:r w:rsidRPr="005176DB">
        <w:rPr>
          <w:szCs w:val="22"/>
          <w:lang w:val="lt-LT"/>
        </w:rPr>
        <w:t>pagalbinei medžiagai.</w:t>
      </w:r>
    </w:p>
    <w:p w14:paraId="34205537" w14:textId="77777777" w:rsidR="00DF2EA1" w:rsidRPr="005176DB" w:rsidRDefault="00DF2EA1" w:rsidP="00231309">
      <w:pPr>
        <w:tabs>
          <w:tab w:val="clear" w:pos="567"/>
        </w:tabs>
        <w:spacing w:line="240" w:lineRule="auto"/>
        <w:rPr>
          <w:szCs w:val="22"/>
          <w:lang w:val="lt-LT"/>
        </w:rPr>
      </w:pPr>
    </w:p>
    <w:p w14:paraId="5771EF74" w14:textId="77777777" w:rsidR="00DF2EA1" w:rsidRPr="005176DB" w:rsidRDefault="00DF2EA1" w:rsidP="00231309">
      <w:pPr>
        <w:tabs>
          <w:tab w:val="clear" w:pos="567"/>
        </w:tabs>
        <w:spacing w:line="240" w:lineRule="auto"/>
        <w:ind w:left="567" w:hanging="567"/>
        <w:rPr>
          <w:b/>
          <w:szCs w:val="22"/>
          <w:lang w:val="lt-LT"/>
        </w:rPr>
      </w:pPr>
      <w:r w:rsidRPr="005176DB">
        <w:rPr>
          <w:b/>
          <w:szCs w:val="22"/>
          <w:lang w:val="lt-LT"/>
        </w:rPr>
        <w:t>4.4</w:t>
      </w:r>
      <w:r w:rsidRPr="005176DB">
        <w:rPr>
          <w:b/>
          <w:szCs w:val="22"/>
          <w:lang w:val="lt-LT"/>
        </w:rPr>
        <w:tab/>
        <w:t>Specialūs įspėjimai ir atsargumo priemonės</w:t>
      </w:r>
    </w:p>
    <w:p w14:paraId="48FC1220" w14:textId="77777777" w:rsidR="00A677A2" w:rsidRPr="005176DB" w:rsidRDefault="00A677A2" w:rsidP="00231309">
      <w:pPr>
        <w:tabs>
          <w:tab w:val="clear" w:pos="567"/>
        </w:tabs>
        <w:spacing w:line="240" w:lineRule="auto"/>
        <w:rPr>
          <w:szCs w:val="22"/>
          <w:lang w:val="lt-LT"/>
        </w:rPr>
      </w:pPr>
    </w:p>
    <w:p w14:paraId="09503F6D" w14:textId="77777777" w:rsidR="00DF2EA1" w:rsidRPr="005176DB" w:rsidRDefault="00A677A2" w:rsidP="00231309">
      <w:pPr>
        <w:tabs>
          <w:tab w:val="clear" w:pos="567"/>
        </w:tabs>
        <w:spacing w:line="240" w:lineRule="auto"/>
        <w:rPr>
          <w:szCs w:val="22"/>
          <w:lang w:val="lt-LT"/>
        </w:rPr>
      </w:pPr>
      <w:r w:rsidRPr="005176DB">
        <w:rPr>
          <w:szCs w:val="22"/>
          <w:lang w:val="lt-LT"/>
        </w:rPr>
        <w:t>Kaip įprasta, po nervo ir raumens jungties blokados ankstyvuoju pooperaciniu laikotarpiu</w:t>
      </w:r>
      <w:r w:rsidR="00ED205D">
        <w:rPr>
          <w:szCs w:val="22"/>
          <w:lang w:val="lt-LT"/>
        </w:rPr>
        <w:t>,</w:t>
      </w:r>
      <w:r w:rsidRPr="005176DB">
        <w:rPr>
          <w:szCs w:val="22"/>
          <w:lang w:val="lt-LT"/>
        </w:rPr>
        <w:t xml:space="preserve"> rekomenduojama stebėti, ar pacientui neatsiranda nepageidaujamų reiškinių, įskaitant nervo ir raumens jungties blokados atsinaujinimą.</w:t>
      </w:r>
    </w:p>
    <w:p w14:paraId="669DFE5B" w14:textId="77777777" w:rsidR="00A677A2" w:rsidRPr="005176DB" w:rsidRDefault="00A677A2" w:rsidP="00231309">
      <w:pPr>
        <w:tabs>
          <w:tab w:val="clear" w:pos="567"/>
        </w:tabs>
        <w:spacing w:line="240" w:lineRule="auto"/>
        <w:rPr>
          <w:szCs w:val="22"/>
          <w:lang w:val="lt-LT"/>
        </w:rPr>
      </w:pPr>
    </w:p>
    <w:p w14:paraId="5633C705" w14:textId="77777777" w:rsidR="00DF2EA1" w:rsidRPr="005176DB" w:rsidRDefault="00DF2EA1" w:rsidP="00231309">
      <w:pPr>
        <w:tabs>
          <w:tab w:val="clear" w:pos="567"/>
        </w:tabs>
        <w:spacing w:line="240" w:lineRule="auto"/>
        <w:rPr>
          <w:szCs w:val="22"/>
          <w:u w:val="single"/>
          <w:lang w:val="lt-LT"/>
        </w:rPr>
      </w:pPr>
      <w:r w:rsidRPr="005176DB">
        <w:rPr>
          <w:szCs w:val="22"/>
          <w:u w:val="single"/>
          <w:lang w:val="lt-LT"/>
        </w:rPr>
        <w:t xml:space="preserve">Kvėpavimo funkcijos stebėjimas </w:t>
      </w:r>
      <w:r w:rsidR="00FB59A0">
        <w:rPr>
          <w:szCs w:val="22"/>
          <w:u w:val="single"/>
          <w:lang w:val="lt-LT"/>
        </w:rPr>
        <w:t>atsistatymo laikotarpiu</w:t>
      </w:r>
    </w:p>
    <w:p w14:paraId="1B66DC1E" w14:textId="77777777" w:rsidR="00DF2EA1" w:rsidRPr="005176DB" w:rsidRDefault="00DF2EA1" w:rsidP="00231309">
      <w:pPr>
        <w:tabs>
          <w:tab w:val="clear" w:pos="567"/>
        </w:tabs>
        <w:spacing w:line="240" w:lineRule="auto"/>
        <w:rPr>
          <w:szCs w:val="22"/>
          <w:lang w:val="lt-LT"/>
        </w:rPr>
      </w:pPr>
      <w:r w:rsidRPr="005176DB">
        <w:rPr>
          <w:szCs w:val="22"/>
          <w:lang w:val="lt-LT"/>
        </w:rPr>
        <w:t xml:space="preserve">Ventiliaciją privalu palaikyti tol, kol po nervo ir raumens jungties blokados panaikinimo </w:t>
      </w:r>
      <w:r w:rsidR="00037852">
        <w:rPr>
          <w:szCs w:val="22"/>
          <w:lang w:val="lt-LT"/>
        </w:rPr>
        <w:t xml:space="preserve">atsistatys </w:t>
      </w:r>
      <w:r w:rsidRPr="005176DB">
        <w:rPr>
          <w:szCs w:val="22"/>
          <w:lang w:val="lt-LT"/>
        </w:rPr>
        <w:t>spontaninis paciento kvėpavimas. Net visiškai pašalinus nervo ir raumens jungties blokadą, kiti perioperaciniu ir pooperaciniu laikotarpiu vartojami vaistiniai preparatai gali slopinti kvėpavimo funkciją, todėl ventiliaciją gali vis dar reikėti palaikyti.</w:t>
      </w:r>
    </w:p>
    <w:p w14:paraId="54172172" w14:textId="77777777" w:rsidR="00DF2EA1" w:rsidRPr="005176DB" w:rsidRDefault="00DF2EA1" w:rsidP="00231309">
      <w:pPr>
        <w:tabs>
          <w:tab w:val="clear" w:pos="567"/>
        </w:tabs>
        <w:spacing w:line="240" w:lineRule="auto"/>
        <w:rPr>
          <w:szCs w:val="22"/>
          <w:lang w:val="lt-LT"/>
        </w:rPr>
      </w:pPr>
      <w:r w:rsidRPr="005176DB">
        <w:rPr>
          <w:szCs w:val="22"/>
          <w:lang w:val="lt-LT"/>
        </w:rPr>
        <w:t>Jeigu ištraukus trachėjos vamzdelį nervo ir raumens jungties blokada atsinaujina, būtina užtikrinti tinkamą ventiliaciją.</w:t>
      </w:r>
    </w:p>
    <w:p w14:paraId="166AF53F" w14:textId="77777777" w:rsidR="00DF2EA1" w:rsidRPr="005176DB" w:rsidRDefault="00DF2EA1" w:rsidP="00231309">
      <w:pPr>
        <w:tabs>
          <w:tab w:val="clear" w:pos="567"/>
        </w:tabs>
        <w:spacing w:line="240" w:lineRule="auto"/>
        <w:rPr>
          <w:szCs w:val="22"/>
          <w:lang w:val="lt-LT"/>
        </w:rPr>
      </w:pPr>
    </w:p>
    <w:p w14:paraId="204F3BC5" w14:textId="77777777" w:rsidR="00DF2EA1" w:rsidRPr="005176DB" w:rsidRDefault="00DF2EA1" w:rsidP="00231309">
      <w:pPr>
        <w:tabs>
          <w:tab w:val="clear" w:pos="567"/>
        </w:tabs>
        <w:spacing w:line="240" w:lineRule="auto"/>
        <w:rPr>
          <w:szCs w:val="22"/>
          <w:u w:val="single"/>
          <w:lang w:val="lt-LT"/>
        </w:rPr>
      </w:pPr>
      <w:r w:rsidRPr="005176DB">
        <w:rPr>
          <w:szCs w:val="22"/>
          <w:u w:val="single"/>
          <w:lang w:val="lt-LT"/>
        </w:rPr>
        <w:t>Nervo ir raumens jungties blokados atsinaujinimas</w:t>
      </w:r>
    </w:p>
    <w:p w14:paraId="1AB4ABCB" w14:textId="77777777" w:rsidR="00DF2EA1" w:rsidRPr="005176DB" w:rsidRDefault="00DF2EA1" w:rsidP="00231309">
      <w:pPr>
        <w:tabs>
          <w:tab w:val="clear" w:pos="567"/>
        </w:tabs>
        <w:spacing w:line="240" w:lineRule="auto"/>
        <w:rPr>
          <w:szCs w:val="22"/>
          <w:lang w:val="lt-LT"/>
        </w:rPr>
      </w:pPr>
      <w:r w:rsidRPr="005176DB">
        <w:rPr>
          <w:szCs w:val="22"/>
          <w:lang w:val="lt-LT"/>
        </w:rPr>
        <w:t xml:space="preserve">Klinikinių tyrimų metu </w:t>
      </w:r>
      <w:r w:rsidR="00AE047E" w:rsidRPr="005176DB">
        <w:rPr>
          <w:szCs w:val="22"/>
          <w:lang w:val="lt-LT"/>
        </w:rPr>
        <w:t>rokuroniu ar vekuroniu gydytiems pacientams, kuriems buvo su</w:t>
      </w:r>
      <w:r w:rsidR="006D1F27">
        <w:rPr>
          <w:szCs w:val="22"/>
          <w:lang w:val="lt-LT"/>
        </w:rPr>
        <w:t>leista</w:t>
      </w:r>
      <w:r w:rsidR="00AE047E" w:rsidRPr="005176DB">
        <w:rPr>
          <w:szCs w:val="22"/>
          <w:lang w:val="lt-LT"/>
        </w:rPr>
        <w:t xml:space="preserve"> pagal nervo ir raumens jungties blokados gylį nustatyta sugamadekso dozė, remiantis nervo ir raumens jungties stebėsena arba klinikiniais įrodymais</w:t>
      </w:r>
      <w:r w:rsidR="000C77CB">
        <w:rPr>
          <w:szCs w:val="22"/>
          <w:lang w:val="lt-LT"/>
        </w:rPr>
        <w:t>,</w:t>
      </w:r>
      <w:r w:rsidR="00AE047E" w:rsidRPr="005176DB">
        <w:rPr>
          <w:szCs w:val="22"/>
          <w:lang w:val="lt-LT"/>
        </w:rPr>
        <w:t xml:space="preserve"> stebėtas nervo ir raumens jungties blokados atsinaujinimo dažnis buvo 0,2 %. Mažesnės nei rekomenduojamoji dozės </w:t>
      </w:r>
      <w:r w:rsidR="00F2446C" w:rsidRPr="005176DB">
        <w:rPr>
          <w:szCs w:val="22"/>
          <w:lang w:val="lt-LT"/>
        </w:rPr>
        <w:t>vartojimas</w:t>
      </w:r>
      <w:r w:rsidR="00AE047E" w:rsidRPr="005176DB">
        <w:rPr>
          <w:szCs w:val="22"/>
          <w:lang w:val="lt-LT"/>
        </w:rPr>
        <w:t xml:space="preserve"> gali lemti didesn</w:t>
      </w:r>
      <w:r w:rsidR="00F2446C" w:rsidRPr="005176DB">
        <w:rPr>
          <w:szCs w:val="22"/>
          <w:lang w:val="lt-LT"/>
        </w:rPr>
        <w:t>ę</w:t>
      </w:r>
      <w:r w:rsidR="00AE047E" w:rsidRPr="005176DB">
        <w:rPr>
          <w:szCs w:val="22"/>
          <w:lang w:val="lt-LT"/>
        </w:rPr>
        <w:t xml:space="preserve"> nervo ir raumens jungties blokados atsinaujinimo po pradinio naikinimo </w:t>
      </w:r>
      <w:r w:rsidR="00F2446C" w:rsidRPr="005176DB">
        <w:rPr>
          <w:szCs w:val="22"/>
          <w:lang w:val="lt-LT"/>
        </w:rPr>
        <w:t>riziką</w:t>
      </w:r>
      <w:r w:rsidRPr="005176DB">
        <w:rPr>
          <w:szCs w:val="22"/>
          <w:lang w:val="lt-LT"/>
        </w:rPr>
        <w:t xml:space="preserve"> </w:t>
      </w:r>
      <w:r w:rsidR="00AE047E" w:rsidRPr="005176DB">
        <w:rPr>
          <w:szCs w:val="22"/>
          <w:lang w:val="lt-LT"/>
        </w:rPr>
        <w:t xml:space="preserve">ir yra nerekomenduojamas </w:t>
      </w:r>
      <w:r w:rsidRPr="005176DB">
        <w:rPr>
          <w:szCs w:val="22"/>
          <w:lang w:val="lt-LT"/>
        </w:rPr>
        <w:t>(žr. 4.2</w:t>
      </w:r>
      <w:r w:rsidR="00AE047E" w:rsidRPr="005176DB">
        <w:rPr>
          <w:szCs w:val="22"/>
          <w:lang w:val="lt-LT"/>
        </w:rPr>
        <w:t xml:space="preserve"> ir 4.8</w:t>
      </w:r>
      <w:r w:rsidR="009E719A" w:rsidRPr="005176DB">
        <w:rPr>
          <w:szCs w:val="22"/>
          <w:lang w:val="lt-LT"/>
        </w:rPr>
        <w:t> </w:t>
      </w:r>
      <w:r w:rsidRPr="005176DB">
        <w:rPr>
          <w:szCs w:val="22"/>
          <w:lang w:val="lt-LT"/>
        </w:rPr>
        <w:t>skyri</w:t>
      </w:r>
      <w:r w:rsidR="00AE047E" w:rsidRPr="005176DB">
        <w:rPr>
          <w:szCs w:val="22"/>
          <w:lang w:val="lt-LT"/>
        </w:rPr>
        <w:t>us</w:t>
      </w:r>
      <w:r w:rsidRPr="005176DB">
        <w:rPr>
          <w:szCs w:val="22"/>
          <w:lang w:val="lt-LT"/>
        </w:rPr>
        <w:t>).</w:t>
      </w:r>
    </w:p>
    <w:p w14:paraId="202F3934" w14:textId="77777777" w:rsidR="00DF2EA1" w:rsidRPr="005176DB" w:rsidRDefault="00DF2EA1" w:rsidP="00231309">
      <w:pPr>
        <w:tabs>
          <w:tab w:val="clear" w:pos="567"/>
        </w:tabs>
        <w:spacing w:line="240" w:lineRule="auto"/>
        <w:rPr>
          <w:szCs w:val="22"/>
          <w:lang w:val="lt-LT"/>
        </w:rPr>
      </w:pPr>
    </w:p>
    <w:p w14:paraId="4EB24B0B" w14:textId="77777777" w:rsidR="00DF2EA1" w:rsidRPr="005176DB" w:rsidRDefault="00DF2EA1" w:rsidP="00231309">
      <w:pPr>
        <w:keepNext/>
        <w:keepLines/>
        <w:tabs>
          <w:tab w:val="clear" w:pos="567"/>
        </w:tabs>
        <w:suppressAutoHyphens w:val="0"/>
        <w:spacing w:line="240" w:lineRule="auto"/>
        <w:rPr>
          <w:szCs w:val="22"/>
          <w:lang w:val="lt-LT"/>
        </w:rPr>
      </w:pPr>
      <w:r w:rsidRPr="005176DB">
        <w:rPr>
          <w:szCs w:val="22"/>
          <w:u w:val="single"/>
          <w:lang w:val="lt-LT"/>
        </w:rPr>
        <w:lastRenderedPageBreak/>
        <w:t>Poveikis hemostazei</w:t>
      </w:r>
    </w:p>
    <w:p w14:paraId="28F5C5F4" w14:textId="77777777" w:rsidR="00205C83" w:rsidRPr="005176DB" w:rsidRDefault="00DF2EA1" w:rsidP="00231309">
      <w:pPr>
        <w:tabs>
          <w:tab w:val="clear" w:pos="567"/>
        </w:tabs>
        <w:suppressAutoHyphens w:val="0"/>
        <w:spacing w:line="240" w:lineRule="auto"/>
        <w:rPr>
          <w:szCs w:val="22"/>
          <w:lang w:val="lt-LT"/>
        </w:rPr>
      </w:pPr>
      <w:r w:rsidRPr="005176DB">
        <w:rPr>
          <w:szCs w:val="22"/>
          <w:lang w:val="lt-LT"/>
        </w:rPr>
        <w:t xml:space="preserve">Tyrime dalyvavusiems savanoriams 4 mg/kg ir 16 mg/kg sugamadekso dozės pailgino didžiausią ir vidutinį </w:t>
      </w:r>
      <w:r w:rsidR="005B054B">
        <w:rPr>
          <w:szCs w:val="22"/>
          <w:lang w:val="lt-LT"/>
        </w:rPr>
        <w:t xml:space="preserve">aktyvinto </w:t>
      </w:r>
      <w:r w:rsidRPr="005176DB">
        <w:rPr>
          <w:szCs w:val="22"/>
          <w:lang w:val="lt-LT"/>
        </w:rPr>
        <w:t xml:space="preserve">dalinio tromboplastino laiką (APTT), atitinkamai, 17 % ir 22 %, o didžiausią ir vidutinį protrombino laiką </w:t>
      </w:r>
      <w:r w:rsidR="00FF37CF" w:rsidRPr="005176DB">
        <w:rPr>
          <w:szCs w:val="22"/>
          <w:lang w:val="lt-LT"/>
        </w:rPr>
        <w:t xml:space="preserve">(tarptautinį normalizuotą santykį) </w:t>
      </w:r>
      <w:r w:rsidRPr="005176DB">
        <w:rPr>
          <w:szCs w:val="22"/>
          <w:lang w:val="lt-LT"/>
        </w:rPr>
        <w:t>(PT (INR)) – atitinkamai 11 % ir 22 %.</w:t>
      </w:r>
      <w:r w:rsidR="00FF37CF" w:rsidRPr="005176DB">
        <w:rPr>
          <w:szCs w:val="22"/>
          <w:lang w:val="lt-LT"/>
        </w:rPr>
        <w:t xml:space="preserve"> </w:t>
      </w:r>
      <w:r w:rsidRPr="005176DB">
        <w:rPr>
          <w:szCs w:val="22"/>
          <w:lang w:val="lt-LT"/>
        </w:rPr>
        <w:t xml:space="preserve">Šie nedideli APTT ir PT(INR) pailgėjimai vidutiniškai trukdavo neilgai (30 minučių ir trumpiau). </w:t>
      </w:r>
      <w:r w:rsidR="00205C83" w:rsidRPr="005176DB">
        <w:rPr>
          <w:szCs w:val="22"/>
          <w:lang w:val="lt-LT"/>
        </w:rPr>
        <w:t>Remiantis klinikinių tyrimų duomenų baze (n = </w:t>
      </w:r>
      <w:r w:rsidR="00AE047E" w:rsidRPr="005176DB">
        <w:rPr>
          <w:szCs w:val="22"/>
          <w:lang w:val="lt-LT"/>
        </w:rPr>
        <w:t>3</w:t>
      </w:r>
      <w:r w:rsidR="008B0658" w:rsidRPr="005176DB">
        <w:rPr>
          <w:szCs w:val="22"/>
          <w:lang w:val="lt-LT"/>
        </w:rPr>
        <w:t> </w:t>
      </w:r>
      <w:r w:rsidR="00AE047E" w:rsidRPr="005176DB">
        <w:rPr>
          <w:szCs w:val="22"/>
          <w:lang w:val="lt-LT"/>
        </w:rPr>
        <w:t>519</w:t>
      </w:r>
      <w:r w:rsidR="00205C83" w:rsidRPr="005176DB">
        <w:rPr>
          <w:szCs w:val="22"/>
          <w:lang w:val="lt-LT"/>
        </w:rPr>
        <w:t xml:space="preserve">), </w:t>
      </w:r>
      <w:r w:rsidR="00205C83" w:rsidRPr="005176DB">
        <w:rPr>
          <w:lang w:val="lt-LT"/>
        </w:rPr>
        <w:t>ir specialaus klinikinio tyrimo, kuriame dalyvavusiems 1</w:t>
      </w:r>
      <w:r w:rsidR="008B0658" w:rsidRPr="005176DB">
        <w:rPr>
          <w:lang w:val="lt-LT"/>
        </w:rPr>
        <w:t> </w:t>
      </w:r>
      <w:r w:rsidR="00205C83" w:rsidRPr="005176DB">
        <w:rPr>
          <w:lang w:val="lt-LT"/>
        </w:rPr>
        <w:t>184</w:t>
      </w:r>
      <w:r w:rsidR="008B0658" w:rsidRPr="005176DB">
        <w:rPr>
          <w:lang w:val="lt-LT"/>
        </w:rPr>
        <w:t> </w:t>
      </w:r>
      <w:r w:rsidR="00205C83" w:rsidRPr="005176DB">
        <w:rPr>
          <w:lang w:val="lt-LT"/>
        </w:rPr>
        <w:t>pacientams buvo atliktos šlaunikaulio lūžio arba didžiojo sąnario pakeitimo operacijos, duomenimis, kliniškai reikšmingo sugamadekso 4 mg/kg dozės ar jo derinio su antikoaguliantais poveikio perioperacinio ir pooperacinio kraujavimo komplikacijoms nepastebėta.</w:t>
      </w:r>
    </w:p>
    <w:p w14:paraId="77B7FD20" w14:textId="77777777" w:rsidR="002F057E" w:rsidRPr="005176DB" w:rsidRDefault="002F057E" w:rsidP="00231309">
      <w:pPr>
        <w:tabs>
          <w:tab w:val="clear" w:pos="567"/>
        </w:tabs>
        <w:suppressAutoHyphens w:val="0"/>
        <w:spacing w:line="240" w:lineRule="auto"/>
        <w:rPr>
          <w:szCs w:val="22"/>
          <w:lang w:val="lt-LT"/>
        </w:rPr>
      </w:pPr>
    </w:p>
    <w:p w14:paraId="6876AC82" w14:textId="77777777" w:rsidR="00DF2EA1" w:rsidRPr="005176DB" w:rsidRDefault="00DF2EA1" w:rsidP="00231309">
      <w:pPr>
        <w:tabs>
          <w:tab w:val="clear" w:pos="567"/>
        </w:tabs>
        <w:suppressAutoHyphens w:val="0"/>
        <w:spacing w:line="240" w:lineRule="auto"/>
        <w:rPr>
          <w:szCs w:val="22"/>
          <w:lang w:val="lt-LT"/>
        </w:rPr>
      </w:pPr>
      <w:r w:rsidRPr="005176DB">
        <w:rPr>
          <w:szCs w:val="22"/>
          <w:lang w:val="lt-LT"/>
        </w:rPr>
        <w:t xml:space="preserve">Eksperimentų </w:t>
      </w:r>
      <w:r w:rsidRPr="005176DB">
        <w:rPr>
          <w:i/>
          <w:szCs w:val="22"/>
          <w:lang w:val="lt-LT"/>
        </w:rPr>
        <w:t>in vitro</w:t>
      </w:r>
      <w:r w:rsidRPr="005176DB">
        <w:rPr>
          <w:szCs w:val="22"/>
          <w:lang w:val="lt-LT"/>
        </w:rPr>
        <w:t xml:space="preserve"> metu buvo pastebėta farmakodinaminė sąveika (APTT ir PT pailgėjimas) su vitamino K antagonistais, nefrakcionuotu heparinu, mažos molekulinės masės heparinoidais, rivaroksabanu ir dabigatranu. Pacientams, įprastinės pooperacinės profilaktikos tikslu vartojantiems antikoaguliantus, ši farmakodinaminė sąveika klinikinės reikšmės neturi. Reikia atsargiai vertinti sugamadekso vartojimą pacientams, gydomiems antikoaguliantais dėl anksčiau prasidėjusios arba lydinčios ligos.</w:t>
      </w:r>
    </w:p>
    <w:p w14:paraId="2BC4E90B" w14:textId="77777777" w:rsidR="00DF2EA1" w:rsidRPr="005176DB" w:rsidRDefault="00DF2EA1" w:rsidP="00231309">
      <w:pPr>
        <w:tabs>
          <w:tab w:val="clear" w:pos="567"/>
        </w:tabs>
        <w:spacing w:line="240" w:lineRule="auto"/>
        <w:rPr>
          <w:szCs w:val="22"/>
          <w:lang w:val="lt-LT"/>
        </w:rPr>
      </w:pPr>
    </w:p>
    <w:p w14:paraId="3C2D2177" w14:textId="77777777" w:rsidR="00DF2EA1" w:rsidRPr="005176DB" w:rsidRDefault="00DF2EA1" w:rsidP="00BB70E3">
      <w:pPr>
        <w:keepNext/>
        <w:tabs>
          <w:tab w:val="clear" w:pos="567"/>
        </w:tabs>
        <w:spacing w:line="240" w:lineRule="auto"/>
        <w:rPr>
          <w:szCs w:val="22"/>
          <w:lang w:val="lt-LT"/>
        </w:rPr>
      </w:pPr>
      <w:r w:rsidRPr="005176DB">
        <w:rPr>
          <w:szCs w:val="22"/>
          <w:lang w:val="lt-LT"/>
        </w:rPr>
        <w:t>Negalima atmesti didesnės kraujavimo rizikos pacientams:</w:t>
      </w:r>
    </w:p>
    <w:p w14:paraId="2A699D3C" w14:textId="77777777" w:rsidR="00DF2EA1" w:rsidRPr="005176DB" w:rsidRDefault="00DF2EA1" w:rsidP="00231309">
      <w:pPr>
        <w:numPr>
          <w:ilvl w:val="0"/>
          <w:numId w:val="10"/>
        </w:numPr>
        <w:spacing w:line="240" w:lineRule="auto"/>
        <w:ind w:left="567" w:hanging="567"/>
        <w:rPr>
          <w:szCs w:val="22"/>
          <w:lang w:val="lt-LT"/>
        </w:rPr>
      </w:pPr>
      <w:r w:rsidRPr="005176DB">
        <w:rPr>
          <w:szCs w:val="22"/>
          <w:lang w:val="lt-LT"/>
        </w:rPr>
        <w:t>kuriems yra paveldimi nuo vitamino K trūkumo priklausomi krešėjimo faktoriaus sutrikimai;</w:t>
      </w:r>
    </w:p>
    <w:p w14:paraId="30C1D9D2" w14:textId="77777777" w:rsidR="00DF2EA1" w:rsidRPr="005176DB" w:rsidRDefault="00DF2EA1" w:rsidP="00231309">
      <w:pPr>
        <w:numPr>
          <w:ilvl w:val="0"/>
          <w:numId w:val="10"/>
        </w:numPr>
        <w:spacing w:line="240" w:lineRule="auto"/>
        <w:ind w:left="567" w:hanging="567"/>
        <w:rPr>
          <w:szCs w:val="22"/>
          <w:lang w:val="lt-LT"/>
        </w:rPr>
      </w:pPr>
      <w:r w:rsidRPr="005176DB">
        <w:rPr>
          <w:szCs w:val="22"/>
          <w:lang w:val="lt-LT"/>
        </w:rPr>
        <w:t xml:space="preserve">kuriems </w:t>
      </w:r>
      <w:r w:rsidR="00E524D2">
        <w:rPr>
          <w:szCs w:val="22"/>
          <w:lang w:val="lt-LT"/>
        </w:rPr>
        <w:t xml:space="preserve">anksčiau nustatyta </w:t>
      </w:r>
      <w:r w:rsidRPr="005176DB">
        <w:rPr>
          <w:szCs w:val="22"/>
          <w:lang w:val="lt-LT"/>
        </w:rPr>
        <w:t>koagulopatij</w:t>
      </w:r>
      <w:r w:rsidR="00E524D2">
        <w:rPr>
          <w:szCs w:val="22"/>
          <w:lang w:val="lt-LT"/>
        </w:rPr>
        <w:t>a</w:t>
      </w:r>
      <w:r w:rsidRPr="005176DB">
        <w:rPr>
          <w:szCs w:val="22"/>
          <w:lang w:val="lt-LT"/>
        </w:rPr>
        <w:t>;</w:t>
      </w:r>
    </w:p>
    <w:p w14:paraId="17CE0AA8" w14:textId="77777777" w:rsidR="00DF2EA1" w:rsidRPr="005176DB" w:rsidRDefault="00DF2EA1" w:rsidP="00231309">
      <w:pPr>
        <w:numPr>
          <w:ilvl w:val="0"/>
          <w:numId w:val="10"/>
        </w:numPr>
        <w:spacing w:line="240" w:lineRule="auto"/>
        <w:ind w:left="567" w:hanging="567"/>
        <w:rPr>
          <w:szCs w:val="22"/>
          <w:lang w:val="lt-LT"/>
        </w:rPr>
      </w:pPr>
      <w:r w:rsidRPr="005176DB">
        <w:rPr>
          <w:szCs w:val="22"/>
          <w:lang w:val="lt-LT"/>
        </w:rPr>
        <w:t>kurie vartoja kumarino darinius ir INR yra daugiau nei 3,5;</w:t>
      </w:r>
    </w:p>
    <w:p w14:paraId="567B9FCE" w14:textId="77777777" w:rsidR="00DF2EA1" w:rsidRPr="005176DB" w:rsidRDefault="00DF2EA1" w:rsidP="00231309">
      <w:pPr>
        <w:numPr>
          <w:ilvl w:val="0"/>
          <w:numId w:val="10"/>
        </w:numPr>
        <w:spacing w:line="240" w:lineRule="auto"/>
        <w:ind w:left="567" w:hanging="567"/>
        <w:rPr>
          <w:szCs w:val="22"/>
          <w:lang w:val="lt-LT"/>
        </w:rPr>
      </w:pPr>
      <w:r w:rsidRPr="005176DB">
        <w:rPr>
          <w:szCs w:val="22"/>
          <w:lang w:val="lt-LT"/>
        </w:rPr>
        <w:t>kurie vartoja antikoaguliantus ir kuriems skiriama 16 mg/kg sugamadekso.</w:t>
      </w:r>
    </w:p>
    <w:p w14:paraId="5FAE7455" w14:textId="77777777" w:rsidR="00DF2EA1" w:rsidRPr="005176DB" w:rsidRDefault="00DF2EA1" w:rsidP="00231309">
      <w:pPr>
        <w:tabs>
          <w:tab w:val="clear" w:pos="567"/>
        </w:tabs>
        <w:spacing w:line="240" w:lineRule="auto"/>
        <w:rPr>
          <w:szCs w:val="22"/>
          <w:lang w:val="lt-LT"/>
        </w:rPr>
      </w:pPr>
      <w:r w:rsidRPr="005176DB">
        <w:rPr>
          <w:szCs w:val="22"/>
          <w:lang w:val="lt-LT"/>
        </w:rPr>
        <w:t>Jei šiems pacientams reikia skirti sugamadeksą, anesteziologas turi nuspręsti, ar galima nauda bus didesnė už galimą kraujavimo komplikacijų riziką, įvertinti paciento kraujavimo epizodų anamnezę bei paskirtos operacijos tipą. Jei sugamadeksas skiriamas šiems pacientams, rekomenduojama stebėti hemostazę ir koaguliacijos rodmenis.</w:t>
      </w:r>
    </w:p>
    <w:p w14:paraId="42B1BA32" w14:textId="77777777" w:rsidR="00350A89" w:rsidRPr="005176DB" w:rsidRDefault="00350A89" w:rsidP="00231309">
      <w:pPr>
        <w:tabs>
          <w:tab w:val="clear" w:pos="567"/>
        </w:tabs>
        <w:spacing w:line="240" w:lineRule="auto"/>
        <w:rPr>
          <w:szCs w:val="22"/>
          <w:lang w:val="lt-LT"/>
        </w:rPr>
      </w:pPr>
    </w:p>
    <w:p w14:paraId="3740D76C" w14:textId="77777777" w:rsidR="00350A89" w:rsidRPr="005176DB" w:rsidRDefault="00350A89" w:rsidP="00B163B0">
      <w:pPr>
        <w:keepNext/>
        <w:tabs>
          <w:tab w:val="clear" w:pos="567"/>
        </w:tabs>
        <w:spacing w:line="240" w:lineRule="auto"/>
        <w:rPr>
          <w:szCs w:val="22"/>
          <w:u w:val="single"/>
          <w:lang w:val="lt-LT"/>
        </w:rPr>
      </w:pPr>
      <w:r w:rsidRPr="005176DB">
        <w:rPr>
          <w:szCs w:val="22"/>
          <w:u w:val="single"/>
          <w:lang w:val="lt-LT"/>
        </w:rPr>
        <w:t>Laukimo laikas, kuriam praėjus po blokados sugamadeksu pašalinimo, galima pakartotinai leisti nervo ir raumens jungties blokatorių</w:t>
      </w:r>
    </w:p>
    <w:p w14:paraId="4D951A1C" w14:textId="77777777" w:rsidR="00F03B67" w:rsidRPr="005176DB" w:rsidRDefault="00F03B67" w:rsidP="00B163B0">
      <w:pPr>
        <w:keepNext/>
        <w:autoSpaceDE w:val="0"/>
        <w:autoSpaceDN w:val="0"/>
        <w:adjustRightInd w:val="0"/>
        <w:spacing w:line="240" w:lineRule="auto"/>
        <w:rPr>
          <w:bCs/>
          <w:iCs/>
          <w:szCs w:val="22"/>
          <w:lang w:val="lt-LT"/>
        </w:rPr>
      </w:pPr>
    </w:p>
    <w:p w14:paraId="6C176FC6" w14:textId="77777777" w:rsidR="00350A89" w:rsidRPr="005176DB" w:rsidRDefault="00F03B67" w:rsidP="00B163B0">
      <w:pPr>
        <w:keepNext/>
        <w:autoSpaceDE w:val="0"/>
        <w:autoSpaceDN w:val="0"/>
        <w:adjustRightInd w:val="0"/>
        <w:spacing w:line="240" w:lineRule="auto"/>
        <w:rPr>
          <w:b/>
          <w:bCs/>
          <w:iCs/>
          <w:szCs w:val="22"/>
          <w:lang w:val="lt-LT"/>
        </w:rPr>
      </w:pPr>
      <w:r w:rsidRPr="005176DB">
        <w:rPr>
          <w:b/>
          <w:bCs/>
          <w:iCs/>
          <w:szCs w:val="22"/>
          <w:lang w:val="lt-LT"/>
        </w:rPr>
        <w:t xml:space="preserve">1 lentelė. </w:t>
      </w:r>
      <w:r w:rsidR="00350A89" w:rsidRPr="005176DB">
        <w:rPr>
          <w:b/>
          <w:bCs/>
          <w:iCs/>
          <w:szCs w:val="22"/>
          <w:lang w:val="lt-LT"/>
        </w:rPr>
        <w:t>Pakartotinis rokuronio ar vekuronio suleidimas po įprasto blokados pašalinimo (iki 4</w:t>
      </w:r>
      <w:r w:rsidR="00350A89" w:rsidRPr="005176DB">
        <w:rPr>
          <w:b/>
          <w:szCs w:val="22"/>
          <w:lang w:val="lt-LT"/>
        </w:rPr>
        <w:t> </w:t>
      </w:r>
      <w:r w:rsidR="00350A89" w:rsidRPr="005176DB">
        <w:rPr>
          <w:b/>
          <w:bCs/>
          <w:iCs/>
          <w:szCs w:val="22"/>
          <w:lang w:val="lt-LT"/>
        </w:rPr>
        <w:t>mg/kg sugamadekso doze)</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94"/>
        <w:gridCol w:w="6166"/>
      </w:tblGrid>
      <w:tr w:rsidR="00350A89" w:rsidRPr="003822B9" w14:paraId="5AEA8322" w14:textId="77777777" w:rsidTr="00717DFF">
        <w:trPr>
          <w:cantSplit/>
        </w:trPr>
        <w:tc>
          <w:tcPr>
            <w:tcW w:w="1597" w:type="pct"/>
            <w:tcBorders>
              <w:top w:val="single" w:sz="4" w:space="0" w:color="auto"/>
              <w:left w:val="single" w:sz="4" w:space="0" w:color="auto"/>
              <w:bottom w:val="single" w:sz="4" w:space="0" w:color="auto"/>
              <w:right w:val="single" w:sz="4" w:space="0" w:color="auto"/>
            </w:tcBorders>
          </w:tcPr>
          <w:p w14:paraId="5A27E355" w14:textId="77777777" w:rsidR="00350A89" w:rsidRPr="005176DB" w:rsidRDefault="00350A89" w:rsidP="00B163B0">
            <w:pPr>
              <w:keepNext/>
              <w:autoSpaceDE w:val="0"/>
              <w:autoSpaceDN w:val="0"/>
              <w:adjustRightInd w:val="0"/>
              <w:spacing w:line="240" w:lineRule="auto"/>
              <w:ind w:left="72"/>
              <w:jc w:val="center"/>
              <w:rPr>
                <w:b/>
                <w:bCs/>
                <w:szCs w:val="22"/>
                <w:lang w:val="lt-LT"/>
              </w:rPr>
            </w:pPr>
            <w:r w:rsidRPr="005176DB">
              <w:rPr>
                <w:b/>
                <w:bCs/>
                <w:szCs w:val="22"/>
                <w:lang w:val="lt-LT"/>
              </w:rPr>
              <w:t>Minimalus laukimo laikas</w:t>
            </w:r>
          </w:p>
        </w:tc>
        <w:tc>
          <w:tcPr>
            <w:tcW w:w="3403" w:type="pct"/>
            <w:tcBorders>
              <w:top w:val="single" w:sz="4" w:space="0" w:color="auto"/>
              <w:left w:val="single" w:sz="4" w:space="0" w:color="auto"/>
              <w:bottom w:val="single" w:sz="4" w:space="0" w:color="auto"/>
              <w:right w:val="single" w:sz="4" w:space="0" w:color="auto"/>
            </w:tcBorders>
          </w:tcPr>
          <w:p w14:paraId="47491D01" w14:textId="77777777" w:rsidR="00350A89" w:rsidRPr="005176DB" w:rsidRDefault="00134960" w:rsidP="00B163B0">
            <w:pPr>
              <w:keepNext/>
              <w:autoSpaceDE w:val="0"/>
              <w:autoSpaceDN w:val="0"/>
              <w:adjustRightInd w:val="0"/>
              <w:spacing w:line="240" w:lineRule="auto"/>
              <w:ind w:left="72"/>
              <w:jc w:val="center"/>
              <w:rPr>
                <w:b/>
                <w:bCs/>
                <w:szCs w:val="22"/>
                <w:lang w:val="lt-LT"/>
              </w:rPr>
            </w:pPr>
            <w:r w:rsidRPr="005176DB">
              <w:rPr>
                <w:b/>
                <w:bCs/>
                <w:szCs w:val="22"/>
                <w:lang w:val="lt-LT"/>
              </w:rPr>
              <w:t>Nervo raumens jungtį blokuojantis vaistinis preparatas (NRJBVP) ir skirtina dozė</w:t>
            </w:r>
          </w:p>
        </w:tc>
      </w:tr>
      <w:tr w:rsidR="00350A89" w:rsidRPr="005176DB" w14:paraId="52A92931" w14:textId="77777777" w:rsidTr="00717DFF">
        <w:trPr>
          <w:cantSplit/>
        </w:trPr>
        <w:tc>
          <w:tcPr>
            <w:tcW w:w="1597" w:type="pct"/>
            <w:tcBorders>
              <w:top w:val="single" w:sz="4" w:space="0" w:color="auto"/>
              <w:left w:val="single" w:sz="4" w:space="0" w:color="auto"/>
              <w:bottom w:val="single" w:sz="4" w:space="0" w:color="auto"/>
              <w:right w:val="single" w:sz="4" w:space="0" w:color="auto"/>
            </w:tcBorders>
          </w:tcPr>
          <w:p w14:paraId="71B58C09" w14:textId="77777777" w:rsidR="00350A89" w:rsidRPr="005176DB" w:rsidRDefault="00350A89" w:rsidP="00B163B0">
            <w:pPr>
              <w:keepNext/>
              <w:autoSpaceDE w:val="0"/>
              <w:autoSpaceDN w:val="0"/>
              <w:adjustRightInd w:val="0"/>
              <w:spacing w:line="240" w:lineRule="auto"/>
              <w:ind w:left="72"/>
              <w:jc w:val="center"/>
              <w:rPr>
                <w:szCs w:val="22"/>
                <w:lang w:val="lt-LT"/>
              </w:rPr>
            </w:pPr>
            <w:r w:rsidRPr="005176DB">
              <w:rPr>
                <w:szCs w:val="22"/>
                <w:lang w:val="lt-LT"/>
              </w:rPr>
              <w:t>5 minutės</w:t>
            </w:r>
          </w:p>
        </w:tc>
        <w:tc>
          <w:tcPr>
            <w:tcW w:w="3403" w:type="pct"/>
            <w:tcBorders>
              <w:top w:val="single" w:sz="4" w:space="0" w:color="auto"/>
              <w:left w:val="single" w:sz="4" w:space="0" w:color="auto"/>
              <w:bottom w:val="single" w:sz="4" w:space="0" w:color="auto"/>
              <w:right w:val="single" w:sz="4" w:space="0" w:color="auto"/>
            </w:tcBorders>
          </w:tcPr>
          <w:p w14:paraId="5CCA298F" w14:textId="77777777" w:rsidR="00350A89" w:rsidRPr="005176DB" w:rsidRDefault="00350A89" w:rsidP="00B163B0">
            <w:pPr>
              <w:keepNext/>
              <w:autoSpaceDE w:val="0"/>
              <w:autoSpaceDN w:val="0"/>
              <w:adjustRightInd w:val="0"/>
              <w:spacing w:line="240" w:lineRule="auto"/>
              <w:ind w:left="72"/>
              <w:jc w:val="center"/>
              <w:rPr>
                <w:szCs w:val="22"/>
                <w:lang w:val="lt-LT"/>
              </w:rPr>
            </w:pPr>
            <w:r w:rsidRPr="005176DB">
              <w:rPr>
                <w:szCs w:val="22"/>
                <w:lang w:val="lt-LT"/>
              </w:rPr>
              <w:t>1,2 mg/kg rokuronio</w:t>
            </w:r>
          </w:p>
        </w:tc>
      </w:tr>
      <w:tr w:rsidR="00350A89" w:rsidRPr="003822B9" w14:paraId="5D8EC3E6" w14:textId="77777777" w:rsidTr="00717DFF">
        <w:trPr>
          <w:cantSplit/>
        </w:trPr>
        <w:tc>
          <w:tcPr>
            <w:tcW w:w="1597" w:type="pct"/>
            <w:tcBorders>
              <w:top w:val="single" w:sz="4" w:space="0" w:color="auto"/>
              <w:left w:val="single" w:sz="4" w:space="0" w:color="auto"/>
              <w:bottom w:val="single" w:sz="4" w:space="0" w:color="auto"/>
              <w:right w:val="single" w:sz="4" w:space="0" w:color="auto"/>
            </w:tcBorders>
          </w:tcPr>
          <w:p w14:paraId="3E9E1943" w14:textId="77777777" w:rsidR="00350A89" w:rsidRPr="005176DB" w:rsidRDefault="00350A89" w:rsidP="00231309">
            <w:pPr>
              <w:autoSpaceDE w:val="0"/>
              <w:autoSpaceDN w:val="0"/>
              <w:adjustRightInd w:val="0"/>
              <w:spacing w:line="240" w:lineRule="auto"/>
              <w:ind w:left="72"/>
              <w:jc w:val="center"/>
              <w:rPr>
                <w:szCs w:val="22"/>
                <w:lang w:val="lt-LT"/>
              </w:rPr>
            </w:pPr>
            <w:r w:rsidRPr="005176DB">
              <w:rPr>
                <w:szCs w:val="22"/>
                <w:lang w:val="lt-LT"/>
              </w:rPr>
              <w:t>4 valandos</w:t>
            </w:r>
          </w:p>
        </w:tc>
        <w:tc>
          <w:tcPr>
            <w:tcW w:w="3403" w:type="pct"/>
            <w:tcBorders>
              <w:top w:val="single" w:sz="4" w:space="0" w:color="auto"/>
              <w:left w:val="single" w:sz="4" w:space="0" w:color="auto"/>
              <w:bottom w:val="single" w:sz="4" w:space="0" w:color="auto"/>
              <w:right w:val="single" w:sz="4" w:space="0" w:color="auto"/>
            </w:tcBorders>
          </w:tcPr>
          <w:p w14:paraId="523BFEB9" w14:textId="77777777" w:rsidR="00350A89" w:rsidRPr="005176DB" w:rsidRDefault="00350A89" w:rsidP="00231309">
            <w:pPr>
              <w:autoSpaceDE w:val="0"/>
              <w:autoSpaceDN w:val="0"/>
              <w:adjustRightInd w:val="0"/>
              <w:spacing w:line="240" w:lineRule="auto"/>
              <w:ind w:left="72"/>
              <w:jc w:val="center"/>
              <w:rPr>
                <w:szCs w:val="22"/>
                <w:lang w:val="lt-LT"/>
              </w:rPr>
            </w:pPr>
            <w:r w:rsidRPr="005176DB">
              <w:rPr>
                <w:szCs w:val="22"/>
                <w:lang w:val="lt-LT"/>
              </w:rPr>
              <w:t>0,6 mg/kg rokuronio arba</w:t>
            </w:r>
          </w:p>
          <w:p w14:paraId="62A7E1D0" w14:textId="77777777" w:rsidR="00350A89" w:rsidRPr="005176DB" w:rsidRDefault="00350A89" w:rsidP="00231309">
            <w:pPr>
              <w:autoSpaceDE w:val="0"/>
              <w:autoSpaceDN w:val="0"/>
              <w:adjustRightInd w:val="0"/>
              <w:spacing w:line="240" w:lineRule="auto"/>
              <w:ind w:left="72"/>
              <w:jc w:val="center"/>
              <w:rPr>
                <w:szCs w:val="22"/>
                <w:lang w:val="lt-LT"/>
              </w:rPr>
            </w:pPr>
            <w:r w:rsidRPr="005176DB">
              <w:rPr>
                <w:szCs w:val="22"/>
                <w:lang w:val="lt-LT"/>
              </w:rPr>
              <w:t>0,1 mg/kg vekuronio</w:t>
            </w:r>
          </w:p>
        </w:tc>
      </w:tr>
    </w:tbl>
    <w:p w14:paraId="48FE3881" w14:textId="77777777" w:rsidR="00350A89" w:rsidRPr="005176DB" w:rsidRDefault="00350A89" w:rsidP="00231309">
      <w:pPr>
        <w:autoSpaceDE w:val="0"/>
        <w:autoSpaceDN w:val="0"/>
        <w:adjustRightInd w:val="0"/>
        <w:spacing w:line="240" w:lineRule="auto"/>
        <w:rPr>
          <w:szCs w:val="22"/>
          <w:lang w:val="lt-LT"/>
        </w:rPr>
      </w:pPr>
    </w:p>
    <w:p w14:paraId="5BCA808F" w14:textId="77777777" w:rsidR="00350A89" w:rsidRPr="005176DB" w:rsidRDefault="009F343E" w:rsidP="00231309">
      <w:pPr>
        <w:autoSpaceDE w:val="0"/>
        <w:autoSpaceDN w:val="0"/>
        <w:adjustRightInd w:val="0"/>
        <w:spacing w:line="240" w:lineRule="auto"/>
        <w:rPr>
          <w:szCs w:val="22"/>
          <w:lang w:val="lt-LT"/>
        </w:rPr>
      </w:pPr>
      <w:r w:rsidRPr="005176DB">
        <w:rPr>
          <w:szCs w:val="22"/>
          <w:lang w:val="lt-LT"/>
        </w:rPr>
        <w:t>P</w:t>
      </w:r>
      <w:r w:rsidR="00350A89" w:rsidRPr="005176DB">
        <w:rPr>
          <w:szCs w:val="22"/>
          <w:lang w:val="lt-LT"/>
        </w:rPr>
        <w:t xml:space="preserve">o pakartotinės rokuronio 1,2 mg/kg dozės suleidimo </w:t>
      </w:r>
      <w:r w:rsidRPr="005176DB">
        <w:rPr>
          <w:szCs w:val="22"/>
          <w:lang w:val="lt-LT"/>
        </w:rPr>
        <w:t xml:space="preserve">per 30 minučių po sugamadekso suleidimo </w:t>
      </w:r>
      <w:r w:rsidR="00350A89" w:rsidRPr="005176DB">
        <w:rPr>
          <w:szCs w:val="22"/>
          <w:lang w:val="lt-LT"/>
        </w:rPr>
        <w:t>nervo ir raumens jungties blokados pradžia gali vėluoti iki maždaug 4 minučių, o jos trukmė gali sutrumpėti iki maždaug 15 minučių.</w:t>
      </w:r>
    </w:p>
    <w:p w14:paraId="02B2C3AC" w14:textId="77777777" w:rsidR="00CF2457" w:rsidRPr="005176DB" w:rsidRDefault="00CF2457" w:rsidP="00231309">
      <w:pPr>
        <w:autoSpaceDE w:val="0"/>
        <w:autoSpaceDN w:val="0"/>
        <w:adjustRightInd w:val="0"/>
        <w:spacing w:line="240" w:lineRule="auto"/>
        <w:rPr>
          <w:szCs w:val="22"/>
          <w:lang w:val="lt-LT"/>
        </w:rPr>
      </w:pPr>
    </w:p>
    <w:p w14:paraId="1F09492B" w14:textId="77777777" w:rsidR="00CF2457" w:rsidRPr="005176DB" w:rsidRDefault="00CF2457" w:rsidP="00231309">
      <w:pPr>
        <w:autoSpaceDE w:val="0"/>
        <w:autoSpaceDN w:val="0"/>
        <w:adjustRightInd w:val="0"/>
        <w:spacing w:line="240" w:lineRule="auto"/>
        <w:rPr>
          <w:szCs w:val="22"/>
          <w:lang w:val="lt-LT"/>
        </w:rPr>
      </w:pPr>
      <w:r w:rsidRPr="005176DB">
        <w:rPr>
          <w:szCs w:val="22"/>
          <w:lang w:val="lt-LT"/>
        </w:rPr>
        <w:t>Remiantis farmakokinetikos (FK) modeliavimu pacientams, kuriems yra lengvas ar vidutinio sunkumo inkstų funkcijos sutrikimas, rekomenduojamas laukimo laikas iki pakartotinio 0,6 mg/kg rokuronio ar 0,1 mg/kg vekuronio dozės suleidimo po įprasto blokados pašalinimo sugamadeksu yra 24 valandos. Jeigu tiek laukti negalima, naujai nervo ir raumens jungties blokadai sukelti rokuronio dozė turi būti 1,2 mg/kg.</w:t>
      </w:r>
    </w:p>
    <w:p w14:paraId="4248CC7E" w14:textId="77777777" w:rsidR="00CF2457" w:rsidRPr="005176DB" w:rsidRDefault="00CF2457" w:rsidP="00231309">
      <w:pPr>
        <w:autoSpaceDE w:val="0"/>
        <w:autoSpaceDN w:val="0"/>
        <w:adjustRightInd w:val="0"/>
        <w:spacing w:line="240" w:lineRule="auto"/>
        <w:rPr>
          <w:szCs w:val="22"/>
          <w:lang w:val="lt-LT"/>
        </w:rPr>
      </w:pPr>
    </w:p>
    <w:p w14:paraId="7DD9CE65" w14:textId="77777777" w:rsidR="00350A89" w:rsidRPr="005176DB" w:rsidRDefault="00350A89" w:rsidP="00231309">
      <w:pPr>
        <w:tabs>
          <w:tab w:val="clear" w:pos="567"/>
          <w:tab w:val="left" w:pos="562"/>
        </w:tabs>
        <w:autoSpaceDE w:val="0"/>
        <w:autoSpaceDN w:val="0"/>
        <w:adjustRightInd w:val="0"/>
        <w:spacing w:line="240" w:lineRule="auto"/>
        <w:rPr>
          <w:szCs w:val="22"/>
          <w:lang w:val="lt-LT"/>
        </w:rPr>
      </w:pPr>
      <w:r w:rsidRPr="005176DB">
        <w:rPr>
          <w:bCs/>
          <w:iCs/>
          <w:szCs w:val="22"/>
          <w:lang w:val="lt-LT"/>
        </w:rPr>
        <w:t>Pakartotinis rokuronio ar vekuronio skyrimas po neatidėliotino blokados pašalinimo (po 16</w:t>
      </w:r>
      <w:r w:rsidRPr="005176DB">
        <w:rPr>
          <w:szCs w:val="22"/>
          <w:lang w:val="lt-LT"/>
        </w:rPr>
        <w:t> </w:t>
      </w:r>
      <w:r w:rsidRPr="005176DB">
        <w:rPr>
          <w:bCs/>
          <w:iCs/>
          <w:szCs w:val="22"/>
          <w:lang w:val="lt-LT"/>
        </w:rPr>
        <w:t>mg/kg sugamadekso dozės): šiais l</w:t>
      </w:r>
      <w:r w:rsidRPr="005176DB">
        <w:rPr>
          <w:szCs w:val="22"/>
          <w:lang w:val="lt-LT"/>
        </w:rPr>
        <w:t>abai retais atvejais, kada to prireiktų, rekomenduojamas laukimo laikas yra 24 valandos.</w:t>
      </w:r>
    </w:p>
    <w:p w14:paraId="27CFE39E" w14:textId="77777777" w:rsidR="00BF30EB" w:rsidRPr="005176DB" w:rsidRDefault="00BF30EB" w:rsidP="00231309">
      <w:pPr>
        <w:tabs>
          <w:tab w:val="clear" w:pos="567"/>
        </w:tabs>
        <w:spacing w:line="240" w:lineRule="auto"/>
        <w:rPr>
          <w:szCs w:val="22"/>
          <w:lang w:val="lt-LT"/>
        </w:rPr>
      </w:pPr>
    </w:p>
    <w:p w14:paraId="6D5BDFAA" w14:textId="77777777" w:rsidR="00BF30EB" w:rsidRPr="005176DB" w:rsidRDefault="00BF30EB" w:rsidP="00231309">
      <w:pPr>
        <w:tabs>
          <w:tab w:val="clear" w:pos="567"/>
        </w:tabs>
        <w:spacing w:line="240" w:lineRule="auto"/>
        <w:rPr>
          <w:szCs w:val="22"/>
          <w:lang w:val="lt-LT"/>
        </w:rPr>
      </w:pPr>
      <w:r w:rsidRPr="005176DB">
        <w:rPr>
          <w:szCs w:val="22"/>
          <w:lang w:val="lt-LT"/>
        </w:rPr>
        <w:t xml:space="preserve">Jeigu nervo ir raumens blokadą reikia sukelti anksčiau, nei praeina laukimo laikas, reikia vartoti </w:t>
      </w:r>
      <w:r w:rsidRPr="005176DB">
        <w:rPr>
          <w:b/>
          <w:szCs w:val="22"/>
          <w:lang w:val="lt-LT"/>
        </w:rPr>
        <w:t>nesteroidinių nervo ir raumens jungties blokatorių</w:t>
      </w:r>
      <w:r w:rsidRPr="005176DB">
        <w:rPr>
          <w:szCs w:val="22"/>
          <w:lang w:val="lt-LT"/>
        </w:rPr>
        <w:t>. Depoliarizuojantis nervo ir raumens jungties blokatorius gal</w:t>
      </w:r>
      <w:r w:rsidR="006D1F27">
        <w:rPr>
          <w:szCs w:val="22"/>
          <w:lang w:val="lt-LT"/>
        </w:rPr>
        <w:t>i</w:t>
      </w:r>
      <w:r w:rsidRPr="005176DB">
        <w:rPr>
          <w:szCs w:val="22"/>
          <w:lang w:val="lt-LT"/>
        </w:rPr>
        <w:t xml:space="preserve"> pradėti veikti šiek tiek lėčiau, nei tikėtina, nes reikšmingą postsinapsinių nikotininių receptorių dalį gali būti jau užėmęs nervo ir raumens jungtis blokuojantis vaistinis preparatas.</w:t>
      </w:r>
    </w:p>
    <w:p w14:paraId="78A07098" w14:textId="77777777" w:rsidR="00BF30EB" w:rsidRPr="005176DB" w:rsidRDefault="00BF30EB" w:rsidP="00231309">
      <w:pPr>
        <w:tabs>
          <w:tab w:val="clear" w:pos="567"/>
        </w:tabs>
        <w:spacing w:line="240" w:lineRule="auto"/>
        <w:rPr>
          <w:szCs w:val="22"/>
          <w:lang w:val="lt-LT"/>
        </w:rPr>
      </w:pPr>
    </w:p>
    <w:p w14:paraId="3E0C7087" w14:textId="77777777" w:rsidR="00350A89" w:rsidRPr="005176DB" w:rsidRDefault="00350A89" w:rsidP="00231309">
      <w:pPr>
        <w:keepNext/>
        <w:keepLines/>
        <w:tabs>
          <w:tab w:val="clear" w:pos="567"/>
        </w:tabs>
        <w:suppressAutoHyphens w:val="0"/>
        <w:spacing w:line="240" w:lineRule="auto"/>
        <w:rPr>
          <w:szCs w:val="22"/>
          <w:u w:val="single"/>
          <w:lang w:val="lt-LT"/>
        </w:rPr>
      </w:pPr>
      <w:r w:rsidRPr="005176DB">
        <w:rPr>
          <w:szCs w:val="22"/>
          <w:u w:val="single"/>
          <w:lang w:val="lt-LT"/>
        </w:rPr>
        <w:lastRenderedPageBreak/>
        <w:t>Inkstų funkcijos sutrikimas</w:t>
      </w:r>
    </w:p>
    <w:p w14:paraId="7E45C7E0" w14:textId="77777777" w:rsidR="00350A89" w:rsidRPr="005176DB" w:rsidRDefault="00350A89" w:rsidP="00231309">
      <w:pPr>
        <w:keepNext/>
        <w:keepLines/>
        <w:tabs>
          <w:tab w:val="clear" w:pos="567"/>
          <w:tab w:val="left" w:pos="540"/>
        </w:tabs>
        <w:suppressAutoHyphens w:val="0"/>
        <w:spacing w:line="240" w:lineRule="auto"/>
        <w:rPr>
          <w:szCs w:val="22"/>
          <w:lang w:val="lt-LT"/>
        </w:rPr>
      </w:pPr>
      <w:r w:rsidRPr="005176DB">
        <w:rPr>
          <w:szCs w:val="22"/>
          <w:lang w:val="lt-LT"/>
        </w:rPr>
        <w:t>Pacientams, kuriems yra sunkus inkstų funkcijos sutrikimas, įskaitant reikalaujantį dializės, sugamadekso skirti nerekomenduojama (žr. 5.1 skyrių).</w:t>
      </w:r>
    </w:p>
    <w:p w14:paraId="5611DE99" w14:textId="77777777" w:rsidR="00350A89" w:rsidRPr="005176DB" w:rsidRDefault="00350A89" w:rsidP="00231309">
      <w:pPr>
        <w:tabs>
          <w:tab w:val="clear" w:pos="567"/>
        </w:tabs>
        <w:spacing w:line="240" w:lineRule="auto"/>
        <w:rPr>
          <w:szCs w:val="22"/>
          <w:lang w:val="lt-LT"/>
        </w:rPr>
      </w:pPr>
    </w:p>
    <w:p w14:paraId="06958819" w14:textId="77777777" w:rsidR="00DF2EA1" w:rsidRPr="005176DB" w:rsidRDefault="00DF2EA1" w:rsidP="00231309">
      <w:pPr>
        <w:keepNext/>
        <w:keepLines/>
        <w:tabs>
          <w:tab w:val="clear" w:pos="567"/>
          <w:tab w:val="left" w:pos="540"/>
        </w:tabs>
        <w:suppressAutoHyphens w:val="0"/>
        <w:spacing w:line="240" w:lineRule="auto"/>
        <w:rPr>
          <w:szCs w:val="22"/>
          <w:u w:val="single"/>
          <w:lang w:val="lt-LT"/>
        </w:rPr>
      </w:pPr>
      <w:r w:rsidRPr="005176DB">
        <w:rPr>
          <w:szCs w:val="22"/>
          <w:u w:val="single"/>
          <w:lang w:val="lt-LT"/>
        </w:rPr>
        <w:t>Silpna anestezija</w:t>
      </w:r>
    </w:p>
    <w:p w14:paraId="3192EBDE" w14:textId="77777777" w:rsidR="00DF2EA1" w:rsidRPr="005176DB" w:rsidRDefault="00DF2EA1" w:rsidP="00231309">
      <w:pPr>
        <w:tabs>
          <w:tab w:val="clear" w:pos="567"/>
          <w:tab w:val="left" w:pos="540"/>
        </w:tabs>
        <w:suppressAutoHyphens w:val="0"/>
        <w:spacing w:line="240" w:lineRule="auto"/>
        <w:rPr>
          <w:szCs w:val="22"/>
          <w:lang w:val="lt-LT"/>
        </w:rPr>
      </w:pPr>
      <w:r w:rsidRPr="005176DB">
        <w:rPr>
          <w:szCs w:val="22"/>
          <w:lang w:val="lt-LT"/>
        </w:rPr>
        <w:t>Klinikinių tyrimų metu nervo ir raumens jungties blokadą sąmoningai pašalinus anestezijos viduryje, retkarčiais buvo stebimi silpnos anestezijos požymiai (judesiai, kosulys, grimasos, trachėjos vamzdelio</w:t>
      </w:r>
      <w:r w:rsidR="00F620BC">
        <w:rPr>
          <w:szCs w:val="22"/>
          <w:lang w:val="lt-LT"/>
        </w:rPr>
        <w:t xml:space="preserve"> čiulpimas</w:t>
      </w:r>
      <w:r w:rsidRPr="005176DB">
        <w:rPr>
          <w:szCs w:val="22"/>
          <w:lang w:val="lt-LT"/>
        </w:rPr>
        <w:t>).</w:t>
      </w:r>
    </w:p>
    <w:p w14:paraId="6C6F73BF" w14:textId="77777777" w:rsidR="00DF2EA1" w:rsidRPr="005176DB" w:rsidRDefault="00DF2EA1" w:rsidP="00231309">
      <w:pPr>
        <w:tabs>
          <w:tab w:val="clear" w:pos="567"/>
          <w:tab w:val="left" w:pos="540"/>
        </w:tabs>
        <w:suppressAutoHyphens w:val="0"/>
        <w:spacing w:line="240" w:lineRule="auto"/>
        <w:rPr>
          <w:szCs w:val="22"/>
          <w:lang w:val="lt-LT"/>
        </w:rPr>
      </w:pPr>
      <w:r w:rsidRPr="005176DB">
        <w:rPr>
          <w:szCs w:val="22"/>
          <w:lang w:val="lt-LT"/>
        </w:rPr>
        <w:t xml:space="preserve">Jeigu nervo ir raumens jungties blokada </w:t>
      </w:r>
      <w:r w:rsidR="00644B40">
        <w:rPr>
          <w:szCs w:val="22"/>
          <w:lang w:val="lt-LT"/>
        </w:rPr>
        <w:t xml:space="preserve">nutraukiama </w:t>
      </w:r>
      <w:r w:rsidRPr="005176DB">
        <w:rPr>
          <w:szCs w:val="22"/>
          <w:lang w:val="lt-LT"/>
        </w:rPr>
        <w:t>anestezijos metu, reikia vartoti papildomas dozes anestetiko arba (ir) opioidų, jei reikia.</w:t>
      </w:r>
    </w:p>
    <w:p w14:paraId="0AB846E6" w14:textId="77777777" w:rsidR="00DF2EA1" w:rsidRPr="005176DB" w:rsidRDefault="00DF2EA1" w:rsidP="00231309">
      <w:pPr>
        <w:tabs>
          <w:tab w:val="clear" w:pos="567"/>
          <w:tab w:val="left" w:pos="540"/>
        </w:tabs>
        <w:spacing w:line="240" w:lineRule="auto"/>
        <w:rPr>
          <w:szCs w:val="22"/>
          <w:lang w:val="lt-LT"/>
        </w:rPr>
      </w:pPr>
    </w:p>
    <w:p w14:paraId="5A84973B" w14:textId="77777777" w:rsidR="00016721" w:rsidRPr="005176DB" w:rsidRDefault="00016721" w:rsidP="00231309">
      <w:pPr>
        <w:keepNext/>
        <w:tabs>
          <w:tab w:val="clear" w:pos="567"/>
          <w:tab w:val="left" w:pos="540"/>
        </w:tabs>
        <w:suppressAutoHyphens w:val="0"/>
        <w:spacing w:line="240" w:lineRule="auto"/>
        <w:rPr>
          <w:u w:val="single"/>
          <w:lang w:val="lt-LT" w:eastAsia="en-US"/>
        </w:rPr>
      </w:pPr>
      <w:r w:rsidRPr="005176DB">
        <w:rPr>
          <w:u w:val="single"/>
          <w:lang w:val="lt-LT" w:eastAsia="en-US"/>
        </w:rPr>
        <w:t>Reikšminga bradikardija</w:t>
      </w:r>
    </w:p>
    <w:p w14:paraId="2BAA9CAF" w14:textId="77777777" w:rsidR="00016721" w:rsidRPr="005176DB" w:rsidRDefault="00016721" w:rsidP="00231309">
      <w:pPr>
        <w:tabs>
          <w:tab w:val="clear" w:pos="567"/>
          <w:tab w:val="left" w:pos="540"/>
        </w:tabs>
        <w:suppressAutoHyphens w:val="0"/>
        <w:spacing w:line="240" w:lineRule="auto"/>
        <w:rPr>
          <w:lang w:val="lt-LT" w:eastAsia="en-US"/>
        </w:rPr>
      </w:pPr>
      <w:r w:rsidRPr="005176DB">
        <w:rPr>
          <w:szCs w:val="22"/>
          <w:lang w:val="lt-LT"/>
        </w:rPr>
        <w:t>B</w:t>
      </w:r>
      <w:r w:rsidRPr="005176DB">
        <w:rPr>
          <w:lang w:val="lt-LT" w:eastAsia="en-US"/>
        </w:rPr>
        <w:t xml:space="preserve">uvo pastebėti reti kelių minučių trukmės reikšmingos bradikardijos atvejai po sugamadekso suleidimo </w:t>
      </w:r>
      <w:r w:rsidRPr="005176DB">
        <w:rPr>
          <w:szCs w:val="22"/>
          <w:lang w:val="lt-LT"/>
        </w:rPr>
        <w:t>nervo ir raumens jungties naikinimui</w:t>
      </w:r>
      <w:r w:rsidRPr="005176DB">
        <w:rPr>
          <w:lang w:val="lt-LT" w:eastAsia="en-US"/>
        </w:rPr>
        <w:t>. Retkarčiais dėl bradikardijos gali sustoti širdis (žr. 4.8 skyrių). N</w:t>
      </w:r>
      <w:r w:rsidRPr="005176DB">
        <w:rPr>
          <w:szCs w:val="22"/>
          <w:lang w:val="lt-LT"/>
        </w:rPr>
        <w:t>ervo ir raumens jungties blokados naikinimo metu ir po jo pacientus būtina atidžiai stebėti, ar neatsiras hemodinamikos pokyčių</w:t>
      </w:r>
      <w:r w:rsidRPr="005176DB">
        <w:rPr>
          <w:lang w:val="lt-LT" w:eastAsia="en-US"/>
        </w:rPr>
        <w:t>. Jeigu stebima kliniškai reikšminga bradikardija, reikia skirti anticholinerginių vaistinių preparatų, tokių kaip atropinas.</w:t>
      </w:r>
    </w:p>
    <w:p w14:paraId="4B49AEC7" w14:textId="77777777" w:rsidR="00016721" w:rsidRPr="005176DB" w:rsidRDefault="00016721" w:rsidP="00231309">
      <w:pPr>
        <w:tabs>
          <w:tab w:val="clear" w:pos="567"/>
          <w:tab w:val="left" w:pos="540"/>
        </w:tabs>
        <w:spacing w:line="240" w:lineRule="auto"/>
        <w:rPr>
          <w:szCs w:val="22"/>
          <w:lang w:val="lt-LT"/>
        </w:rPr>
      </w:pPr>
    </w:p>
    <w:p w14:paraId="64C2F3E3" w14:textId="77777777" w:rsidR="00DF2EA1" w:rsidRPr="005176DB" w:rsidRDefault="00DF2EA1" w:rsidP="00231309">
      <w:pPr>
        <w:tabs>
          <w:tab w:val="clear" w:pos="567"/>
        </w:tabs>
        <w:spacing w:line="240" w:lineRule="auto"/>
        <w:rPr>
          <w:szCs w:val="22"/>
          <w:u w:val="single"/>
          <w:lang w:val="lt-LT"/>
        </w:rPr>
      </w:pPr>
      <w:bookmarkStart w:id="1" w:name="OLE_LINK1"/>
      <w:r w:rsidRPr="005176DB">
        <w:rPr>
          <w:szCs w:val="22"/>
          <w:u w:val="single"/>
          <w:lang w:val="lt-LT"/>
        </w:rPr>
        <w:t>Kepenų funkcijos sutrikimas</w:t>
      </w:r>
      <w:bookmarkEnd w:id="1"/>
    </w:p>
    <w:p w14:paraId="26134560" w14:textId="77777777" w:rsidR="00DF2EA1" w:rsidRPr="005176DB" w:rsidRDefault="00DF2EA1" w:rsidP="00231309">
      <w:pPr>
        <w:tabs>
          <w:tab w:val="clear" w:pos="567"/>
          <w:tab w:val="left" w:pos="540"/>
        </w:tabs>
        <w:spacing w:line="240" w:lineRule="auto"/>
        <w:rPr>
          <w:szCs w:val="22"/>
          <w:lang w:val="lt-LT"/>
        </w:rPr>
      </w:pPr>
      <w:r w:rsidRPr="005176DB">
        <w:rPr>
          <w:szCs w:val="22"/>
          <w:lang w:val="lt-LT"/>
        </w:rPr>
        <w:t>Sugamadeksas nemetabolizuojamas kepenyse ir neišskiriamas per kepenis, todėl atitinkamų tyrimų su pacientais, kurių kepenų funkcija sutrikusi, neatlikta. Pacientus, kuriems yra sunkus kepenų funkcijos sutrikimas, gydyti reikia labai atsargiai.</w:t>
      </w:r>
      <w:r w:rsidR="00444BF7" w:rsidRPr="005176DB">
        <w:rPr>
          <w:szCs w:val="22"/>
          <w:lang w:val="lt-LT"/>
        </w:rPr>
        <w:t xml:space="preserve"> Esant kepenų </w:t>
      </w:r>
      <w:r w:rsidR="006D1F27">
        <w:rPr>
          <w:szCs w:val="22"/>
          <w:lang w:val="lt-LT"/>
        </w:rPr>
        <w:t>funkcijos</w:t>
      </w:r>
      <w:r w:rsidR="00444BF7" w:rsidRPr="005176DB">
        <w:rPr>
          <w:szCs w:val="22"/>
          <w:lang w:val="lt-LT"/>
        </w:rPr>
        <w:t xml:space="preserve"> sutrikimui kartu su koagulopatija, žiūrėkite informaciją apie poveikį hemostazei.</w:t>
      </w:r>
    </w:p>
    <w:p w14:paraId="4C593BA8" w14:textId="77777777" w:rsidR="00DF2EA1" w:rsidRPr="005176DB" w:rsidRDefault="00DF2EA1" w:rsidP="00231309">
      <w:pPr>
        <w:tabs>
          <w:tab w:val="clear" w:pos="567"/>
          <w:tab w:val="left" w:pos="540"/>
        </w:tabs>
        <w:spacing w:line="240" w:lineRule="auto"/>
        <w:rPr>
          <w:szCs w:val="22"/>
          <w:lang w:val="lt-LT"/>
        </w:rPr>
      </w:pPr>
    </w:p>
    <w:p w14:paraId="16527653" w14:textId="77777777" w:rsidR="00DF2EA1" w:rsidRPr="005176DB" w:rsidRDefault="00DF2EA1" w:rsidP="00231309">
      <w:pPr>
        <w:tabs>
          <w:tab w:val="clear" w:pos="567"/>
          <w:tab w:val="left" w:pos="540"/>
        </w:tabs>
        <w:spacing w:line="240" w:lineRule="auto"/>
        <w:rPr>
          <w:szCs w:val="22"/>
          <w:u w:val="single"/>
          <w:lang w:val="lt-LT"/>
        </w:rPr>
      </w:pPr>
      <w:r w:rsidRPr="005176DB">
        <w:rPr>
          <w:szCs w:val="22"/>
          <w:u w:val="single"/>
          <w:lang w:val="lt-LT"/>
        </w:rPr>
        <w:t>Vartojimas intensyviosios terapijos skyriuje (ITS)</w:t>
      </w:r>
    </w:p>
    <w:p w14:paraId="7491FCE8" w14:textId="77777777" w:rsidR="00DF2EA1" w:rsidRPr="005176DB" w:rsidRDefault="00DF2EA1" w:rsidP="00231309">
      <w:pPr>
        <w:tabs>
          <w:tab w:val="clear" w:pos="567"/>
          <w:tab w:val="left" w:pos="540"/>
        </w:tabs>
        <w:spacing w:line="240" w:lineRule="auto"/>
        <w:rPr>
          <w:szCs w:val="22"/>
          <w:lang w:val="lt-LT"/>
        </w:rPr>
      </w:pPr>
      <w:r w:rsidRPr="005176DB">
        <w:rPr>
          <w:szCs w:val="22"/>
          <w:lang w:val="lt-LT"/>
        </w:rPr>
        <w:t>Sugamadekso poveikis pacientams, rokuronio ar vekuronio vartojusiems intensyviosios terapijos metu, netirtas.</w:t>
      </w:r>
    </w:p>
    <w:p w14:paraId="1FA0374F" w14:textId="77777777" w:rsidR="00DF2EA1" w:rsidRPr="005176DB" w:rsidRDefault="00DF2EA1" w:rsidP="00231309">
      <w:pPr>
        <w:tabs>
          <w:tab w:val="clear" w:pos="567"/>
          <w:tab w:val="left" w:pos="540"/>
        </w:tabs>
        <w:spacing w:line="240" w:lineRule="auto"/>
        <w:rPr>
          <w:szCs w:val="22"/>
          <w:lang w:val="lt-LT"/>
        </w:rPr>
      </w:pPr>
    </w:p>
    <w:p w14:paraId="6076A23F" w14:textId="77777777" w:rsidR="009609BD" w:rsidRDefault="00DF2EA1" w:rsidP="00231309">
      <w:pPr>
        <w:tabs>
          <w:tab w:val="clear" w:pos="567"/>
          <w:tab w:val="left" w:pos="540"/>
        </w:tabs>
        <w:spacing w:line="240" w:lineRule="auto"/>
        <w:rPr>
          <w:szCs w:val="22"/>
          <w:u w:val="single"/>
          <w:lang w:val="lt-LT"/>
        </w:rPr>
      </w:pPr>
      <w:r w:rsidRPr="005176DB">
        <w:rPr>
          <w:szCs w:val="22"/>
          <w:u w:val="single"/>
          <w:lang w:val="lt-LT"/>
        </w:rPr>
        <w:t>Kitokių nervo ir raumens jungties blokatorių nei rokuronis ar vekuronis sukeltos blokados naikinimas</w:t>
      </w:r>
    </w:p>
    <w:p w14:paraId="423B2ED7" w14:textId="77777777" w:rsidR="00DF2EA1" w:rsidRPr="005176DB" w:rsidRDefault="00DF2EA1" w:rsidP="00231309">
      <w:pPr>
        <w:tabs>
          <w:tab w:val="clear" w:pos="567"/>
          <w:tab w:val="left" w:pos="540"/>
        </w:tabs>
        <w:spacing w:line="240" w:lineRule="auto"/>
        <w:rPr>
          <w:szCs w:val="22"/>
          <w:lang w:val="lt-LT"/>
        </w:rPr>
      </w:pPr>
      <w:r w:rsidRPr="005176DB">
        <w:rPr>
          <w:szCs w:val="22"/>
          <w:lang w:val="lt-LT"/>
        </w:rPr>
        <w:t xml:space="preserve">Sugamadeksu negalima naikinti blokados, kurią sukėlė </w:t>
      </w:r>
      <w:r w:rsidRPr="005176DB">
        <w:rPr>
          <w:b/>
          <w:szCs w:val="22"/>
          <w:lang w:val="lt-LT"/>
        </w:rPr>
        <w:t>nesteroidiniai</w:t>
      </w:r>
      <w:r w:rsidRPr="005176DB">
        <w:rPr>
          <w:szCs w:val="22"/>
          <w:lang w:val="lt-LT"/>
        </w:rPr>
        <w:t xml:space="preserve"> nervo ir raumens jungties blokatoriai, pavyzdžiui, sukcinilcholinas ar benzilizokvinolinas.</w:t>
      </w:r>
    </w:p>
    <w:p w14:paraId="7380D3C8" w14:textId="77777777" w:rsidR="00DF2EA1" w:rsidRPr="005176DB" w:rsidRDefault="00DF2EA1" w:rsidP="00231309">
      <w:pPr>
        <w:tabs>
          <w:tab w:val="clear" w:pos="567"/>
          <w:tab w:val="left" w:pos="540"/>
        </w:tabs>
        <w:spacing w:line="240" w:lineRule="auto"/>
        <w:rPr>
          <w:szCs w:val="22"/>
          <w:lang w:val="lt-LT"/>
        </w:rPr>
      </w:pPr>
      <w:r w:rsidRPr="005176DB">
        <w:rPr>
          <w:szCs w:val="22"/>
          <w:lang w:val="lt-LT"/>
        </w:rPr>
        <w:t xml:space="preserve">Sugamadeksu negalima naikinti blokados, kurią sukėlė kitokie </w:t>
      </w:r>
      <w:r w:rsidRPr="005176DB">
        <w:rPr>
          <w:b/>
          <w:szCs w:val="22"/>
          <w:lang w:val="lt-LT"/>
        </w:rPr>
        <w:t>steroidiniai</w:t>
      </w:r>
      <w:r w:rsidRPr="005176DB">
        <w:rPr>
          <w:szCs w:val="22"/>
          <w:lang w:val="lt-LT"/>
        </w:rPr>
        <w:t xml:space="preserve"> nervo ir raumens jungties blokatoriai, o ne rokuronis ar vekuronis, nes tokiu atveju vartojamo vaistinio preparato veiksmingumo ir saugumo duomenų nėra. Duomenys apie pankuronio sukeltos blokados naikinimą riboti, bet šiuo atveju sugamadeksu patariama negydyti.</w:t>
      </w:r>
    </w:p>
    <w:p w14:paraId="30498C27" w14:textId="77777777" w:rsidR="00DF2EA1" w:rsidRPr="005176DB" w:rsidRDefault="00DF2EA1" w:rsidP="00231309">
      <w:pPr>
        <w:tabs>
          <w:tab w:val="clear" w:pos="567"/>
          <w:tab w:val="left" w:pos="540"/>
        </w:tabs>
        <w:spacing w:line="240" w:lineRule="auto"/>
        <w:rPr>
          <w:szCs w:val="22"/>
          <w:lang w:val="lt-LT"/>
        </w:rPr>
      </w:pPr>
    </w:p>
    <w:p w14:paraId="10928E9C" w14:textId="77777777" w:rsidR="005D4810" w:rsidRPr="005176DB" w:rsidRDefault="00566F46" w:rsidP="00231309">
      <w:pPr>
        <w:tabs>
          <w:tab w:val="clear" w:pos="567"/>
          <w:tab w:val="left" w:pos="540"/>
        </w:tabs>
        <w:spacing w:line="240" w:lineRule="auto"/>
        <w:rPr>
          <w:szCs w:val="22"/>
          <w:u w:val="single"/>
          <w:lang w:val="lt-LT"/>
        </w:rPr>
      </w:pPr>
      <w:r>
        <w:rPr>
          <w:szCs w:val="22"/>
          <w:u w:val="single"/>
          <w:lang w:val="lt-LT"/>
        </w:rPr>
        <w:t>Vėluojantis atsistatymas</w:t>
      </w:r>
    </w:p>
    <w:p w14:paraId="6175B35D" w14:textId="77777777" w:rsidR="00DF2EA1" w:rsidRPr="005176DB" w:rsidRDefault="00DF2EA1" w:rsidP="00231309">
      <w:pPr>
        <w:tabs>
          <w:tab w:val="clear" w:pos="567"/>
          <w:tab w:val="left" w:pos="540"/>
        </w:tabs>
        <w:spacing w:line="240" w:lineRule="auto"/>
        <w:rPr>
          <w:szCs w:val="22"/>
          <w:lang w:val="lt-LT"/>
        </w:rPr>
      </w:pPr>
      <w:r w:rsidRPr="005176DB">
        <w:rPr>
          <w:szCs w:val="22"/>
          <w:lang w:val="lt-LT"/>
        </w:rPr>
        <w:t xml:space="preserve">Būklės, susijusios su kraujotakos sulėtėjimu, pavyzdžiui, širdies ir kraujagyslių sistemos ligos, senyvas amžius (apie </w:t>
      </w:r>
      <w:r w:rsidR="004807CF">
        <w:rPr>
          <w:szCs w:val="22"/>
          <w:lang w:val="lt-LT"/>
        </w:rPr>
        <w:t xml:space="preserve">atsistatymo </w:t>
      </w:r>
      <w:r w:rsidRPr="005176DB">
        <w:rPr>
          <w:szCs w:val="22"/>
          <w:lang w:val="lt-LT"/>
        </w:rPr>
        <w:t>laiką senyviems pacientams žr. 4.2</w:t>
      </w:r>
      <w:r w:rsidR="009E719A" w:rsidRPr="005176DB">
        <w:rPr>
          <w:szCs w:val="22"/>
          <w:lang w:val="lt-LT"/>
        </w:rPr>
        <w:t> </w:t>
      </w:r>
      <w:r w:rsidRPr="005176DB">
        <w:rPr>
          <w:szCs w:val="22"/>
          <w:lang w:val="lt-LT"/>
        </w:rPr>
        <w:t>skyrių), ar edema</w:t>
      </w:r>
      <w:r w:rsidR="00444BF7" w:rsidRPr="005176DB">
        <w:rPr>
          <w:szCs w:val="22"/>
          <w:lang w:val="lt-LT"/>
        </w:rPr>
        <w:t xml:space="preserve"> (pvz., sunkus kepenų </w:t>
      </w:r>
      <w:r w:rsidR="006D1F27">
        <w:rPr>
          <w:szCs w:val="22"/>
          <w:lang w:val="lt-LT"/>
        </w:rPr>
        <w:t>funkcijos</w:t>
      </w:r>
      <w:r w:rsidR="00444BF7" w:rsidRPr="005176DB">
        <w:rPr>
          <w:szCs w:val="22"/>
          <w:lang w:val="lt-LT"/>
        </w:rPr>
        <w:t xml:space="preserve"> sutrikimas)</w:t>
      </w:r>
      <w:r w:rsidRPr="005176DB">
        <w:rPr>
          <w:szCs w:val="22"/>
          <w:lang w:val="lt-LT"/>
        </w:rPr>
        <w:t xml:space="preserve">, gali būti susijusios su ilgesniu </w:t>
      </w:r>
      <w:r w:rsidR="004807CF">
        <w:rPr>
          <w:szCs w:val="22"/>
          <w:lang w:val="lt-LT"/>
        </w:rPr>
        <w:t xml:space="preserve">atsistatymo </w:t>
      </w:r>
      <w:r w:rsidRPr="005176DB">
        <w:rPr>
          <w:szCs w:val="22"/>
          <w:lang w:val="lt-LT"/>
        </w:rPr>
        <w:t>laiku.</w:t>
      </w:r>
    </w:p>
    <w:p w14:paraId="7B6ED591" w14:textId="77777777" w:rsidR="00DF2EA1" w:rsidRPr="005176DB" w:rsidRDefault="00DF2EA1" w:rsidP="00231309">
      <w:pPr>
        <w:tabs>
          <w:tab w:val="clear" w:pos="567"/>
          <w:tab w:val="left" w:pos="540"/>
        </w:tabs>
        <w:spacing w:line="240" w:lineRule="auto"/>
        <w:rPr>
          <w:szCs w:val="22"/>
          <w:lang w:val="lt-LT"/>
        </w:rPr>
      </w:pPr>
    </w:p>
    <w:p w14:paraId="66041342" w14:textId="77777777" w:rsidR="00DF2EA1" w:rsidRPr="005176DB" w:rsidRDefault="00DF2EA1" w:rsidP="00231309">
      <w:pPr>
        <w:tabs>
          <w:tab w:val="clear" w:pos="567"/>
          <w:tab w:val="left" w:pos="540"/>
        </w:tabs>
        <w:spacing w:line="240" w:lineRule="auto"/>
        <w:rPr>
          <w:szCs w:val="22"/>
          <w:u w:val="single"/>
          <w:lang w:val="lt-LT"/>
        </w:rPr>
      </w:pPr>
      <w:r w:rsidRPr="005176DB">
        <w:rPr>
          <w:szCs w:val="22"/>
          <w:u w:val="single"/>
          <w:lang w:val="lt-LT"/>
        </w:rPr>
        <w:t>Padidėjusio jautrumo vaist</w:t>
      </w:r>
      <w:r w:rsidR="006D1F27">
        <w:rPr>
          <w:szCs w:val="22"/>
          <w:u w:val="single"/>
          <w:lang w:val="lt-LT"/>
        </w:rPr>
        <w:t>iniam preparat</w:t>
      </w:r>
      <w:r w:rsidRPr="005176DB">
        <w:rPr>
          <w:szCs w:val="22"/>
          <w:u w:val="single"/>
          <w:lang w:val="lt-LT"/>
        </w:rPr>
        <w:t>ui reakcijos</w:t>
      </w:r>
    </w:p>
    <w:p w14:paraId="4563C748" w14:textId="77777777" w:rsidR="00DF2EA1" w:rsidRPr="005176DB" w:rsidRDefault="00DF2EA1" w:rsidP="00231309">
      <w:pPr>
        <w:tabs>
          <w:tab w:val="clear" w:pos="567"/>
          <w:tab w:val="left" w:pos="540"/>
        </w:tabs>
        <w:spacing w:line="240" w:lineRule="auto"/>
        <w:rPr>
          <w:szCs w:val="22"/>
          <w:lang w:val="lt-LT"/>
        </w:rPr>
      </w:pPr>
      <w:r w:rsidRPr="005176DB">
        <w:rPr>
          <w:szCs w:val="22"/>
          <w:lang w:val="lt-LT"/>
        </w:rPr>
        <w:t>Gydytojai t</w:t>
      </w:r>
      <w:r w:rsidR="004158AE">
        <w:rPr>
          <w:szCs w:val="22"/>
          <w:lang w:val="lt-LT"/>
        </w:rPr>
        <w:t>u</w:t>
      </w:r>
      <w:r w:rsidRPr="005176DB">
        <w:rPr>
          <w:szCs w:val="22"/>
          <w:lang w:val="lt-LT"/>
        </w:rPr>
        <w:t xml:space="preserve">ri būti </w:t>
      </w:r>
      <w:r w:rsidR="004158AE">
        <w:rPr>
          <w:szCs w:val="22"/>
          <w:lang w:val="lt-LT"/>
        </w:rPr>
        <w:t xml:space="preserve">pasiruošę </w:t>
      </w:r>
      <w:r w:rsidRPr="005176DB">
        <w:rPr>
          <w:szCs w:val="22"/>
          <w:lang w:val="lt-LT"/>
        </w:rPr>
        <w:t>galimoms padidėjusio jautrumo vaist</w:t>
      </w:r>
      <w:r w:rsidR="006D1F27">
        <w:rPr>
          <w:szCs w:val="22"/>
          <w:lang w:val="lt-LT"/>
        </w:rPr>
        <w:t>iniam preparat</w:t>
      </w:r>
      <w:r w:rsidRPr="005176DB">
        <w:rPr>
          <w:szCs w:val="22"/>
          <w:lang w:val="lt-LT"/>
        </w:rPr>
        <w:t>ui reakcijoms (įskaitant anafilaksines reakcijas) ir imtis reikiamų atsargumo priemonių (žr. 4.8</w:t>
      </w:r>
      <w:r w:rsidR="009E719A" w:rsidRPr="005176DB">
        <w:rPr>
          <w:szCs w:val="22"/>
          <w:lang w:val="lt-LT"/>
        </w:rPr>
        <w:t> </w:t>
      </w:r>
      <w:r w:rsidRPr="005176DB">
        <w:rPr>
          <w:szCs w:val="22"/>
          <w:lang w:val="lt-LT"/>
        </w:rPr>
        <w:t>skyrių).</w:t>
      </w:r>
    </w:p>
    <w:p w14:paraId="1FE0FC1C" w14:textId="77777777" w:rsidR="00DF2EA1" w:rsidRPr="005176DB" w:rsidRDefault="00DF2EA1" w:rsidP="00231309">
      <w:pPr>
        <w:tabs>
          <w:tab w:val="clear" w:pos="567"/>
          <w:tab w:val="left" w:pos="540"/>
        </w:tabs>
        <w:spacing w:line="240" w:lineRule="auto"/>
        <w:rPr>
          <w:szCs w:val="22"/>
          <w:lang w:val="lt-LT"/>
        </w:rPr>
      </w:pPr>
    </w:p>
    <w:p w14:paraId="153487AE" w14:textId="77777777" w:rsidR="00DF2EA1" w:rsidRPr="005176DB" w:rsidRDefault="00F03B67" w:rsidP="00231309">
      <w:pPr>
        <w:tabs>
          <w:tab w:val="clear" w:pos="567"/>
          <w:tab w:val="left" w:pos="540"/>
        </w:tabs>
        <w:spacing w:line="240" w:lineRule="auto"/>
        <w:rPr>
          <w:szCs w:val="22"/>
          <w:u w:val="single"/>
          <w:lang w:val="lt-LT"/>
        </w:rPr>
      </w:pPr>
      <w:r w:rsidRPr="005176DB">
        <w:rPr>
          <w:szCs w:val="22"/>
          <w:u w:val="single"/>
          <w:lang w:val="lt-LT"/>
        </w:rPr>
        <w:t>Natris</w:t>
      </w:r>
    </w:p>
    <w:p w14:paraId="1B45D8F5" w14:textId="77777777" w:rsidR="00DF2EA1" w:rsidRPr="005176DB" w:rsidRDefault="00F5466D" w:rsidP="00231309">
      <w:pPr>
        <w:tabs>
          <w:tab w:val="clear" w:pos="567"/>
          <w:tab w:val="left" w:pos="540"/>
        </w:tabs>
        <w:spacing w:line="240" w:lineRule="auto"/>
        <w:rPr>
          <w:szCs w:val="22"/>
          <w:lang w:val="lt-LT"/>
        </w:rPr>
      </w:pPr>
      <w:r>
        <w:rPr>
          <w:szCs w:val="22"/>
          <w:lang w:val="lt-LT"/>
        </w:rPr>
        <w:t>Kiek</w:t>
      </w:r>
      <w:r w:rsidRPr="005176DB">
        <w:rPr>
          <w:szCs w:val="22"/>
          <w:lang w:val="lt-LT"/>
        </w:rPr>
        <w:t xml:space="preserve">viename </w:t>
      </w:r>
      <w:r w:rsidR="00624AB6" w:rsidRPr="005176DB">
        <w:rPr>
          <w:szCs w:val="22"/>
          <w:lang w:val="lt-LT"/>
        </w:rPr>
        <w:t xml:space="preserve">šio vaistinio preparato </w:t>
      </w:r>
      <w:r w:rsidR="00DF2EA1" w:rsidRPr="005176DB">
        <w:rPr>
          <w:szCs w:val="22"/>
          <w:lang w:val="lt-LT"/>
        </w:rPr>
        <w:t xml:space="preserve">mililitre yra </w:t>
      </w:r>
      <w:r w:rsidR="001C5129" w:rsidRPr="005176DB">
        <w:rPr>
          <w:szCs w:val="22"/>
          <w:lang w:val="lt-LT"/>
        </w:rPr>
        <w:t xml:space="preserve">ne daugiau kaip </w:t>
      </w:r>
      <w:r w:rsidR="00DF2EA1" w:rsidRPr="005176DB">
        <w:rPr>
          <w:szCs w:val="22"/>
          <w:lang w:val="lt-LT"/>
        </w:rPr>
        <w:t>9,</w:t>
      </w:r>
      <w:r w:rsidR="00804A30">
        <w:rPr>
          <w:szCs w:val="22"/>
          <w:lang w:val="lt-LT"/>
        </w:rPr>
        <w:t>4</w:t>
      </w:r>
      <w:r w:rsidR="00DF2EA1" w:rsidRPr="005176DB">
        <w:rPr>
          <w:szCs w:val="22"/>
          <w:lang w:val="lt-LT"/>
        </w:rPr>
        <w:t> mg natrio</w:t>
      </w:r>
      <w:r w:rsidR="007416B6" w:rsidRPr="005176DB">
        <w:rPr>
          <w:szCs w:val="22"/>
          <w:lang w:val="lt-LT"/>
        </w:rPr>
        <w:t xml:space="preserve">, tai atitinka </w:t>
      </w:r>
      <w:r w:rsidR="007416B6" w:rsidRPr="005176DB">
        <w:rPr>
          <w:lang w:val="lt-LT"/>
        </w:rPr>
        <w:t>0,5 % didžiausios PSO rekomenduojamos paros normos suaugusiesiems, kuri yra 2 g natrio</w:t>
      </w:r>
      <w:r w:rsidR="00DF2EA1" w:rsidRPr="005176DB">
        <w:rPr>
          <w:szCs w:val="22"/>
          <w:lang w:val="lt-LT"/>
        </w:rPr>
        <w:t>.</w:t>
      </w:r>
    </w:p>
    <w:p w14:paraId="61A0F210" w14:textId="77777777" w:rsidR="00DF2EA1" w:rsidRPr="005176DB" w:rsidRDefault="00DF2EA1" w:rsidP="00231309">
      <w:pPr>
        <w:tabs>
          <w:tab w:val="clear" w:pos="567"/>
          <w:tab w:val="left" w:pos="540"/>
        </w:tabs>
        <w:spacing w:line="240" w:lineRule="auto"/>
        <w:rPr>
          <w:szCs w:val="22"/>
          <w:lang w:val="lt-LT"/>
        </w:rPr>
      </w:pPr>
    </w:p>
    <w:p w14:paraId="76733F74" w14:textId="77777777" w:rsidR="00DF2EA1" w:rsidRPr="005176DB" w:rsidRDefault="00DF2EA1" w:rsidP="00231309">
      <w:pPr>
        <w:tabs>
          <w:tab w:val="clear" w:pos="567"/>
        </w:tabs>
        <w:spacing w:line="240" w:lineRule="auto"/>
        <w:ind w:left="567" w:hanging="567"/>
        <w:rPr>
          <w:b/>
          <w:szCs w:val="22"/>
          <w:lang w:val="lt-LT"/>
        </w:rPr>
      </w:pPr>
      <w:r w:rsidRPr="005176DB">
        <w:rPr>
          <w:b/>
          <w:szCs w:val="22"/>
          <w:lang w:val="lt-LT"/>
        </w:rPr>
        <w:t>4.5</w:t>
      </w:r>
      <w:r w:rsidRPr="005176DB">
        <w:rPr>
          <w:b/>
          <w:szCs w:val="22"/>
          <w:lang w:val="lt-LT"/>
        </w:rPr>
        <w:tab/>
        <w:t>Sąveika su kitais vaistiniais preparatais ir kitokia sąveika</w:t>
      </w:r>
    </w:p>
    <w:p w14:paraId="3E5637B5" w14:textId="77777777" w:rsidR="00DF2EA1" w:rsidRPr="005176DB" w:rsidRDefault="00DF2EA1" w:rsidP="00231309">
      <w:pPr>
        <w:tabs>
          <w:tab w:val="clear" w:pos="567"/>
        </w:tabs>
        <w:spacing w:line="240" w:lineRule="auto"/>
        <w:rPr>
          <w:szCs w:val="22"/>
          <w:lang w:val="lt-LT"/>
        </w:rPr>
      </w:pPr>
    </w:p>
    <w:p w14:paraId="0CA3EA42" w14:textId="77777777" w:rsidR="00DF2EA1" w:rsidRPr="005176DB" w:rsidRDefault="00DF2EA1" w:rsidP="00231309">
      <w:pPr>
        <w:tabs>
          <w:tab w:val="clear" w:pos="567"/>
        </w:tabs>
        <w:spacing w:line="240" w:lineRule="auto"/>
        <w:rPr>
          <w:szCs w:val="22"/>
          <w:lang w:val="lt-LT"/>
        </w:rPr>
      </w:pPr>
      <w:r w:rsidRPr="005176DB">
        <w:rPr>
          <w:szCs w:val="22"/>
          <w:lang w:val="lt-LT"/>
        </w:rPr>
        <w:t xml:space="preserve">Šio skyriaus informacija yra paremta sugamadekso ir kitų vaistinių preparatų prisijungimo afinitetu, ikiklinikiniais tyrimais, klinikiniais tyrimais ir imitavimu naudojant modelį, atsižvelgiant į farmakodinaminį nervo ir raumens jungtį blokuojančių </w:t>
      </w:r>
      <w:r w:rsidR="002826F1">
        <w:rPr>
          <w:szCs w:val="22"/>
          <w:lang w:val="lt-LT"/>
        </w:rPr>
        <w:t xml:space="preserve">vaistinių </w:t>
      </w:r>
      <w:r w:rsidRPr="005176DB">
        <w:rPr>
          <w:szCs w:val="22"/>
          <w:lang w:val="lt-LT"/>
        </w:rPr>
        <w:t xml:space="preserve">preparatų poveikį bei farmakokinetinę sugamadekso sąveiką su nervo ir raumens jungtį blokuojančiais </w:t>
      </w:r>
      <w:r w:rsidR="002826F1">
        <w:rPr>
          <w:szCs w:val="22"/>
          <w:lang w:val="lt-LT"/>
        </w:rPr>
        <w:t xml:space="preserve">vaistiniais </w:t>
      </w:r>
      <w:r w:rsidRPr="005176DB">
        <w:rPr>
          <w:szCs w:val="22"/>
          <w:lang w:val="lt-LT"/>
        </w:rPr>
        <w:t xml:space="preserve">preparatais. Remiantis šiais duomenimis, kliniškai reikšminga sąveika su kitais vaistiniais preparatais nėra tikėtina, tačiau sąveikos su toremifenu ir fuzido rūgštimi dėl išstūmimo iš jungties (kliniškai reikšminga sąveika dėl jungties </w:t>
      </w:r>
      <w:r w:rsidRPr="005176DB">
        <w:rPr>
          <w:szCs w:val="22"/>
          <w:lang w:val="lt-LT"/>
        </w:rPr>
        <w:lastRenderedPageBreak/>
        <w:t>susidarymo nėra tikėtina) bei kliniškai reikšmingos sąveikos su hormoniniais kontraceptikais (sąveika dėl išstūmimo iš jungties nėra tikėtina) paneigti negalima.</w:t>
      </w:r>
    </w:p>
    <w:p w14:paraId="075E8EBE" w14:textId="77777777" w:rsidR="00DF2EA1" w:rsidRPr="005176DB" w:rsidRDefault="00DF2EA1" w:rsidP="00231309">
      <w:pPr>
        <w:tabs>
          <w:tab w:val="clear" w:pos="567"/>
        </w:tabs>
        <w:spacing w:line="240" w:lineRule="auto"/>
        <w:rPr>
          <w:szCs w:val="22"/>
          <w:lang w:val="lt-LT"/>
        </w:rPr>
      </w:pPr>
    </w:p>
    <w:p w14:paraId="5196BB4E" w14:textId="77777777" w:rsidR="00DF2EA1" w:rsidRPr="005176DB" w:rsidRDefault="00DF2EA1" w:rsidP="00BB70E3">
      <w:pPr>
        <w:keepNext/>
        <w:tabs>
          <w:tab w:val="clear" w:pos="567"/>
        </w:tabs>
        <w:spacing w:line="240" w:lineRule="auto"/>
        <w:rPr>
          <w:szCs w:val="22"/>
          <w:u w:val="single"/>
          <w:lang w:val="lt-LT"/>
        </w:rPr>
      </w:pPr>
      <w:r w:rsidRPr="005176DB">
        <w:rPr>
          <w:szCs w:val="22"/>
          <w:u w:val="single"/>
          <w:lang w:val="lt-LT"/>
        </w:rPr>
        <w:t>Sąveika, kuri gali turėti įtakos sugamadekso veiksmingumui (</w:t>
      </w:r>
      <w:r w:rsidR="005B1F8C" w:rsidRPr="005176DB">
        <w:rPr>
          <w:szCs w:val="22"/>
          <w:u w:val="single"/>
          <w:lang w:val="lt-LT"/>
        </w:rPr>
        <w:t>sąveikos dėl išstūmimo iš jungties</w:t>
      </w:r>
      <w:r w:rsidRPr="005176DB">
        <w:rPr>
          <w:szCs w:val="22"/>
          <w:u w:val="single"/>
          <w:lang w:val="lt-LT"/>
        </w:rPr>
        <w:t>)</w:t>
      </w:r>
    </w:p>
    <w:p w14:paraId="1E9C8697" w14:textId="77777777" w:rsidR="00FF37CF" w:rsidRPr="005176DB" w:rsidRDefault="00FF37CF" w:rsidP="00231309">
      <w:pPr>
        <w:tabs>
          <w:tab w:val="clear" w:pos="567"/>
        </w:tabs>
        <w:spacing w:line="240" w:lineRule="auto"/>
        <w:rPr>
          <w:szCs w:val="22"/>
          <w:lang w:val="lt-LT"/>
        </w:rPr>
      </w:pPr>
      <w:r w:rsidRPr="005176DB">
        <w:rPr>
          <w:szCs w:val="22"/>
          <w:lang w:val="lt-LT"/>
        </w:rPr>
        <w:t>Kai kurių vaistinių preparatų pavartojus po sugamadekso, teoriškai rokuronis ar vekuronis gali būti išstumti iš jungties su sugamadeksu. Dėl to gal</w:t>
      </w:r>
      <w:r w:rsidR="009C4699" w:rsidRPr="005176DB">
        <w:rPr>
          <w:szCs w:val="22"/>
          <w:lang w:val="lt-LT"/>
        </w:rPr>
        <w:t>ėtų</w:t>
      </w:r>
      <w:r w:rsidRPr="005176DB">
        <w:rPr>
          <w:szCs w:val="22"/>
          <w:lang w:val="lt-LT"/>
        </w:rPr>
        <w:t xml:space="preserve"> atsinaujinti nervo ir raumens jungties blokada. Tokiu atveju pacientui būtina </w:t>
      </w:r>
      <w:r w:rsidR="009C4699" w:rsidRPr="005176DB">
        <w:rPr>
          <w:szCs w:val="22"/>
          <w:lang w:val="lt-LT"/>
        </w:rPr>
        <w:t>taikyti dirbtin</w:t>
      </w:r>
      <w:r w:rsidR="00C60F93" w:rsidRPr="005176DB">
        <w:rPr>
          <w:szCs w:val="22"/>
          <w:lang w:val="lt-LT"/>
        </w:rPr>
        <w:t>ę plaučių ventiliaciją</w:t>
      </w:r>
      <w:r w:rsidRPr="005176DB">
        <w:rPr>
          <w:szCs w:val="22"/>
          <w:lang w:val="lt-LT"/>
        </w:rPr>
        <w:t>. Jeigu iš jungties išstumiantis vaistinis preparatas buvo infuzuojamas, infuziją reikia nutraukti. Jei numatoma, kad gali pasireikšti sąveika dėl išstūmimo iš jungties, 7,5 valand</w:t>
      </w:r>
      <w:r w:rsidR="009C4699" w:rsidRPr="005176DB">
        <w:rPr>
          <w:szCs w:val="22"/>
          <w:lang w:val="lt-LT"/>
        </w:rPr>
        <w:t xml:space="preserve">os </w:t>
      </w:r>
      <w:r w:rsidRPr="005176DB">
        <w:rPr>
          <w:szCs w:val="22"/>
          <w:lang w:val="lt-LT"/>
        </w:rPr>
        <w:t>po sugamadekso injekcijos parenteriniu būdu pavartojus kitokių vaistinių preparatų, reikia atidžiai stebėti (maždaug 15 minučių), ar pacientui neatsiranda nervo ir raumens jungties blokados atsinaujinimo požymių.</w:t>
      </w:r>
    </w:p>
    <w:p w14:paraId="75E40DDE" w14:textId="77777777" w:rsidR="009C4699" w:rsidRPr="005176DB" w:rsidRDefault="009C4699" w:rsidP="00231309">
      <w:pPr>
        <w:tabs>
          <w:tab w:val="clear" w:pos="567"/>
        </w:tabs>
        <w:spacing w:line="240" w:lineRule="auto"/>
        <w:rPr>
          <w:szCs w:val="22"/>
          <w:lang w:val="lt-LT"/>
        </w:rPr>
      </w:pPr>
    </w:p>
    <w:p w14:paraId="48F4F4A2" w14:textId="77777777" w:rsidR="00DF2EA1" w:rsidRPr="005176DB" w:rsidRDefault="00DF2EA1" w:rsidP="00231309">
      <w:pPr>
        <w:tabs>
          <w:tab w:val="clear" w:pos="567"/>
        </w:tabs>
        <w:spacing w:line="240" w:lineRule="auto"/>
        <w:rPr>
          <w:szCs w:val="22"/>
          <w:lang w:val="lt-LT"/>
        </w:rPr>
      </w:pPr>
      <w:r w:rsidRPr="005176DB">
        <w:rPr>
          <w:szCs w:val="22"/>
          <w:lang w:val="lt-LT"/>
        </w:rPr>
        <w:t>Toremifenas</w:t>
      </w:r>
    </w:p>
    <w:p w14:paraId="7859D5C5" w14:textId="77777777" w:rsidR="00DF2EA1" w:rsidRPr="005176DB" w:rsidRDefault="00DF2EA1" w:rsidP="00231309">
      <w:pPr>
        <w:tabs>
          <w:tab w:val="clear" w:pos="567"/>
        </w:tabs>
        <w:spacing w:line="240" w:lineRule="auto"/>
        <w:rPr>
          <w:szCs w:val="22"/>
          <w:lang w:val="lt-LT"/>
        </w:rPr>
      </w:pPr>
      <w:r w:rsidRPr="005176DB">
        <w:rPr>
          <w:szCs w:val="22"/>
          <w:lang w:val="lt-LT"/>
        </w:rPr>
        <w:t xml:space="preserve">Vartojant toremifeno, kurio </w:t>
      </w:r>
      <w:r w:rsidR="009C4699" w:rsidRPr="005176DB">
        <w:rPr>
          <w:szCs w:val="22"/>
          <w:lang w:val="lt-LT"/>
        </w:rPr>
        <w:t xml:space="preserve">prisijungimo </w:t>
      </w:r>
      <w:r w:rsidR="005D4810">
        <w:rPr>
          <w:szCs w:val="22"/>
          <w:lang w:val="lt-LT"/>
        </w:rPr>
        <w:t>afinitetas</w:t>
      </w:r>
      <w:r w:rsidR="005D4810" w:rsidRPr="005176DB">
        <w:rPr>
          <w:szCs w:val="22"/>
          <w:lang w:val="lt-LT"/>
        </w:rPr>
        <w:t xml:space="preserve"> </w:t>
      </w:r>
      <w:r w:rsidR="009C4699" w:rsidRPr="005176DB">
        <w:rPr>
          <w:szCs w:val="22"/>
          <w:lang w:val="lt-LT"/>
        </w:rPr>
        <w:t xml:space="preserve">sugamadeksui yra </w:t>
      </w:r>
      <w:r w:rsidRPr="005176DB">
        <w:rPr>
          <w:szCs w:val="22"/>
          <w:lang w:val="lt-LT"/>
        </w:rPr>
        <w:t>palyginti didel</w:t>
      </w:r>
      <w:r w:rsidR="009C4699" w:rsidRPr="005176DB">
        <w:rPr>
          <w:szCs w:val="22"/>
          <w:lang w:val="lt-LT"/>
        </w:rPr>
        <w:t>is</w:t>
      </w:r>
      <w:r w:rsidRPr="005176DB">
        <w:rPr>
          <w:szCs w:val="22"/>
          <w:lang w:val="lt-LT"/>
        </w:rPr>
        <w:t xml:space="preserve"> ir </w:t>
      </w:r>
      <w:r w:rsidR="009C4699" w:rsidRPr="005176DB">
        <w:rPr>
          <w:szCs w:val="22"/>
          <w:lang w:val="lt-LT"/>
        </w:rPr>
        <w:t xml:space="preserve">kurio </w:t>
      </w:r>
      <w:r w:rsidRPr="005176DB">
        <w:rPr>
          <w:szCs w:val="22"/>
          <w:lang w:val="lt-LT"/>
        </w:rPr>
        <w:t>koncentracija plazmoje</w:t>
      </w:r>
      <w:r w:rsidR="009C4699" w:rsidRPr="005176DB">
        <w:rPr>
          <w:szCs w:val="22"/>
          <w:lang w:val="lt-LT"/>
        </w:rPr>
        <w:t xml:space="preserve"> galėtų būti palyginti didelė</w:t>
      </w:r>
      <w:r w:rsidRPr="005176DB">
        <w:rPr>
          <w:szCs w:val="22"/>
          <w:lang w:val="lt-LT"/>
        </w:rPr>
        <w:t xml:space="preserve">, šiek tiek vekuronio ar rokuronio gali būti išstumta iš jungties su sugamadeksu. </w:t>
      </w:r>
      <w:r w:rsidR="009C4699" w:rsidRPr="005176DB">
        <w:rPr>
          <w:szCs w:val="22"/>
          <w:lang w:val="lt-LT"/>
        </w:rPr>
        <w:t>Gydytojai turi žinoti, kad d</w:t>
      </w:r>
      <w:r w:rsidRPr="005176DB">
        <w:rPr>
          <w:szCs w:val="22"/>
          <w:lang w:val="lt-LT"/>
        </w:rPr>
        <w:t>ėl to pacientams, kurie operacijos dieną vartoja toremifeno, gali ilgiau užtrukti, kol santykis T</w:t>
      </w:r>
      <w:r w:rsidRPr="005176DB">
        <w:rPr>
          <w:szCs w:val="22"/>
          <w:vertAlign w:val="subscript"/>
          <w:lang w:val="lt-LT"/>
        </w:rPr>
        <w:t>4</w:t>
      </w:r>
      <w:r w:rsidRPr="005176DB">
        <w:rPr>
          <w:szCs w:val="22"/>
          <w:lang w:val="lt-LT"/>
        </w:rPr>
        <w:t>/T</w:t>
      </w:r>
      <w:r w:rsidRPr="005176DB">
        <w:rPr>
          <w:szCs w:val="22"/>
          <w:vertAlign w:val="subscript"/>
          <w:lang w:val="lt-LT"/>
        </w:rPr>
        <w:t>1</w:t>
      </w:r>
      <w:r w:rsidRPr="005176DB">
        <w:rPr>
          <w:szCs w:val="22"/>
          <w:lang w:val="lt-LT"/>
        </w:rPr>
        <w:t xml:space="preserve"> </w:t>
      </w:r>
      <w:r w:rsidR="005D4810">
        <w:rPr>
          <w:szCs w:val="22"/>
          <w:lang w:val="lt-LT"/>
        </w:rPr>
        <w:t>bus atkurtas</w:t>
      </w:r>
      <w:r w:rsidR="005D4810" w:rsidRPr="005176DB">
        <w:rPr>
          <w:szCs w:val="22"/>
          <w:lang w:val="lt-LT"/>
        </w:rPr>
        <w:t xml:space="preserve"> </w:t>
      </w:r>
      <w:r w:rsidRPr="005176DB">
        <w:rPr>
          <w:szCs w:val="22"/>
          <w:lang w:val="lt-LT"/>
        </w:rPr>
        <w:t>iki 0,9.</w:t>
      </w:r>
    </w:p>
    <w:p w14:paraId="296AEE7D" w14:textId="77777777" w:rsidR="00DF2EA1" w:rsidRPr="005176DB" w:rsidRDefault="00DF2EA1" w:rsidP="00231309">
      <w:pPr>
        <w:tabs>
          <w:tab w:val="clear" w:pos="567"/>
        </w:tabs>
        <w:spacing w:line="240" w:lineRule="auto"/>
        <w:rPr>
          <w:szCs w:val="22"/>
          <w:lang w:val="lt-LT"/>
        </w:rPr>
      </w:pPr>
    </w:p>
    <w:p w14:paraId="064BF812" w14:textId="77777777" w:rsidR="00DF2EA1" w:rsidRPr="005176DB" w:rsidRDefault="00DF2EA1" w:rsidP="00231309">
      <w:pPr>
        <w:tabs>
          <w:tab w:val="clear" w:pos="567"/>
        </w:tabs>
        <w:spacing w:line="240" w:lineRule="auto"/>
        <w:rPr>
          <w:szCs w:val="22"/>
          <w:lang w:val="lt-LT"/>
        </w:rPr>
      </w:pPr>
      <w:r w:rsidRPr="005176DB">
        <w:rPr>
          <w:szCs w:val="22"/>
          <w:lang w:val="lt-LT"/>
        </w:rPr>
        <w:t>Fuzido rūgšties vartojimas į veną</w:t>
      </w:r>
    </w:p>
    <w:p w14:paraId="2B788908" w14:textId="77777777" w:rsidR="00DF2EA1" w:rsidRPr="005176DB" w:rsidRDefault="00DF2EA1" w:rsidP="00231309">
      <w:pPr>
        <w:tabs>
          <w:tab w:val="clear" w:pos="567"/>
        </w:tabs>
        <w:spacing w:line="240" w:lineRule="auto"/>
        <w:rPr>
          <w:szCs w:val="22"/>
          <w:lang w:val="lt-LT"/>
        </w:rPr>
      </w:pPr>
      <w:r w:rsidRPr="005176DB">
        <w:rPr>
          <w:szCs w:val="22"/>
          <w:lang w:val="lt-LT"/>
        </w:rPr>
        <w:t>Prieš operaciją pavartojus fuzido rūgštį, gali ilgiau užtrukti, kol santykis T</w:t>
      </w:r>
      <w:r w:rsidRPr="005176DB">
        <w:rPr>
          <w:szCs w:val="22"/>
          <w:vertAlign w:val="subscript"/>
          <w:lang w:val="lt-LT"/>
        </w:rPr>
        <w:t>4</w:t>
      </w:r>
      <w:r w:rsidRPr="005176DB">
        <w:rPr>
          <w:szCs w:val="22"/>
          <w:lang w:val="lt-LT"/>
        </w:rPr>
        <w:t>/T</w:t>
      </w:r>
      <w:r w:rsidRPr="005176DB">
        <w:rPr>
          <w:szCs w:val="22"/>
          <w:vertAlign w:val="subscript"/>
          <w:lang w:val="lt-LT"/>
        </w:rPr>
        <w:t>1</w:t>
      </w:r>
      <w:r w:rsidRPr="005176DB">
        <w:rPr>
          <w:szCs w:val="22"/>
          <w:lang w:val="lt-LT"/>
        </w:rPr>
        <w:t xml:space="preserve"> </w:t>
      </w:r>
      <w:r w:rsidR="005D4810">
        <w:rPr>
          <w:szCs w:val="22"/>
          <w:lang w:val="lt-LT"/>
        </w:rPr>
        <w:t>bus atkurtas</w:t>
      </w:r>
      <w:r w:rsidR="005D4810" w:rsidRPr="005176DB">
        <w:rPr>
          <w:szCs w:val="22"/>
          <w:lang w:val="lt-LT"/>
        </w:rPr>
        <w:t xml:space="preserve"> </w:t>
      </w:r>
      <w:r w:rsidRPr="005176DB">
        <w:rPr>
          <w:szCs w:val="22"/>
          <w:lang w:val="lt-LT"/>
        </w:rPr>
        <w:t>iki 0,9. Pooperaciniu periodu nebesitikima nervo ir raumens jungties blokados atsinaujinimo, nes fuzido rūgšties infuzija trunka keletą valandų, o koncentracija kraujyje padidėja per 2-3</w:t>
      </w:r>
      <w:r w:rsidR="00B75224">
        <w:rPr>
          <w:szCs w:val="22"/>
          <w:lang w:val="lt-LT"/>
        </w:rPr>
        <w:t> </w:t>
      </w:r>
      <w:r w:rsidRPr="005176DB">
        <w:rPr>
          <w:szCs w:val="22"/>
          <w:lang w:val="lt-LT"/>
        </w:rPr>
        <w:t>paras. Apie pakartotinę sugamadekso injekciją žr. 4.2</w:t>
      </w:r>
      <w:r w:rsidR="004A6B28" w:rsidRPr="005176DB">
        <w:rPr>
          <w:szCs w:val="22"/>
          <w:lang w:val="lt-LT"/>
        </w:rPr>
        <w:t> </w:t>
      </w:r>
      <w:r w:rsidRPr="005176DB">
        <w:rPr>
          <w:szCs w:val="22"/>
          <w:lang w:val="lt-LT"/>
        </w:rPr>
        <w:t>skyrių.</w:t>
      </w:r>
    </w:p>
    <w:p w14:paraId="4A2DBE1D" w14:textId="77777777" w:rsidR="00DF2EA1" w:rsidRPr="005176DB" w:rsidRDefault="00DF2EA1" w:rsidP="00231309">
      <w:pPr>
        <w:tabs>
          <w:tab w:val="clear" w:pos="567"/>
        </w:tabs>
        <w:spacing w:line="240" w:lineRule="auto"/>
        <w:rPr>
          <w:szCs w:val="22"/>
          <w:lang w:val="lt-LT"/>
        </w:rPr>
      </w:pPr>
    </w:p>
    <w:p w14:paraId="57E33FF1" w14:textId="77777777" w:rsidR="00DF2EA1" w:rsidRPr="005176DB" w:rsidRDefault="00DF2EA1" w:rsidP="00231309">
      <w:pPr>
        <w:tabs>
          <w:tab w:val="clear" w:pos="567"/>
        </w:tabs>
        <w:spacing w:line="240" w:lineRule="auto"/>
        <w:rPr>
          <w:szCs w:val="22"/>
          <w:u w:val="single"/>
          <w:lang w:val="lt-LT"/>
        </w:rPr>
      </w:pPr>
      <w:r w:rsidRPr="005176DB">
        <w:rPr>
          <w:szCs w:val="22"/>
          <w:u w:val="single"/>
          <w:lang w:val="lt-LT"/>
        </w:rPr>
        <w:t>Sąveika, kuri gali turėti įtakos kitų vaistinių preparatų veiksmingumui (</w:t>
      </w:r>
      <w:r w:rsidR="009C4699" w:rsidRPr="005176DB">
        <w:rPr>
          <w:szCs w:val="22"/>
          <w:u w:val="single"/>
          <w:lang w:val="lt-LT"/>
        </w:rPr>
        <w:t xml:space="preserve">sąveika dėl </w:t>
      </w:r>
      <w:r w:rsidR="00B244BA" w:rsidRPr="005176DB">
        <w:rPr>
          <w:szCs w:val="22"/>
          <w:u w:val="single"/>
          <w:lang w:val="lt-LT"/>
        </w:rPr>
        <w:t>susi</w:t>
      </w:r>
      <w:r w:rsidR="009C4699" w:rsidRPr="005176DB">
        <w:rPr>
          <w:szCs w:val="22"/>
          <w:u w:val="single"/>
          <w:lang w:val="lt-LT"/>
        </w:rPr>
        <w:t>jungimo</w:t>
      </w:r>
      <w:r w:rsidRPr="005176DB">
        <w:rPr>
          <w:szCs w:val="22"/>
          <w:u w:val="single"/>
          <w:lang w:val="lt-LT"/>
        </w:rPr>
        <w:t>)</w:t>
      </w:r>
    </w:p>
    <w:p w14:paraId="4418DF7C" w14:textId="77777777" w:rsidR="00FF37CF" w:rsidRPr="005176DB" w:rsidRDefault="00FF37CF" w:rsidP="00231309">
      <w:pPr>
        <w:tabs>
          <w:tab w:val="clear" w:pos="567"/>
        </w:tabs>
        <w:spacing w:line="240" w:lineRule="auto"/>
        <w:rPr>
          <w:szCs w:val="22"/>
          <w:lang w:val="lt-LT"/>
        </w:rPr>
      </w:pPr>
      <w:r w:rsidRPr="005176DB">
        <w:rPr>
          <w:szCs w:val="22"/>
          <w:lang w:val="lt-LT"/>
        </w:rPr>
        <w:t>Pavartojus sugamadekso, kai kuri</w:t>
      </w:r>
      <w:r w:rsidR="009C4699" w:rsidRPr="005176DB">
        <w:rPr>
          <w:szCs w:val="22"/>
          <w:lang w:val="lt-LT"/>
        </w:rPr>
        <w:t>e</w:t>
      </w:r>
      <w:r w:rsidRPr="005176DB">
        <w:rPr>
          <w:szCs w:val="22"/>
          <w:lang w:val="lt-LT"/>
        </w:rPr>
        <w:t xml:space="preserve"> vaistini</w:t>
      </w:r>
      <w:r w:rsidR="009C4699" w:rsidRPr="005176DB">
        <w:rPr>
          <w:szCs w:val="22"/>
          <w:lang w:val="lt-LT"/>
        </w:rPr>
        <w:t>ai</w:t>
      </w:r>
      <w:r w:rsidRPr="005176DB">
        <w:rPr>
          <w:szCs w:val="22"/>
          <w:lang w:val="lt-LT"/>
        </w:rPr>
        <w:t xml:space="preserve"> preparat</w:t>
      </w:r>
      <w:r w:rsidR="009C4699" w:rsidRPr="005176DB">
        <w:rPr>
          <w:szCs w:val="22"/>
          <w:lang w:val="lt-LT"/>
        </w:rPr>
        <w:t>ai gali būti mažiau</w:t>
      </w:r>
      <w:r w:rsidRPr="005176DB">
        <w:rPr>
          <w:szCs w:val="22"/>
          <w:lang w:val="lt-LT"/>
        </w:rPr>
        <w:t xml:space="preserve"> veiksming</w:t>
      </w:r>
      <w:r w:rsidR="009C4699" w:rsidRPr="005176DB">
        <w:rPr>
          <w:szCs w:val="22"/>
          <w:lang w:val="lt-LT"/>
        </w:rPr>
        <w:t>i</w:t>
      </w:r>
      <w:r w:rsidRPr="005176DB">
        <w:rPr>
          <w:szCs w:val="22"/>
          <w:lang w:val="lt-LT"/>
        </w:rPr>
        <w:t xml:space="preserve">, kadangi sumažėja jų koncentracija (laisvos frakcijos) </w:t>
      </w:r>
      <w:r w:rsidR="0071483B">
        <w:rPr>
          <w:szCs w:val="22"/>
          <w:lang w:val="lt-LT"/>
        </w:rPr>
        <w:t xml:space="preserve">kraujo </w:t>
      </w:r>
      <w:r w:rsidRPr="005176DB">
        <w:rPr>
          <w:szCs w:val="22"/>
          <w:lang w:val="lt-LT"/>
        </w:rPr>
        <w:t>plazmoje</w:t>
      </w:r>
      <w:r w:rsidR="0071483B">
        <w:rPr>
          <w:szCs w:val="22"/>
          <w:lang w:val="lt-LT"/>
        </w:rPr>
        <w:t>,</w:t>
      </w:r>
      <w:r w:rsidRPr="005176DB">
        <w:rPr>
          <w:szCs w:val="22"/>
          <w:lang w:val="lt-LT"/>
        </w:rPr>
        <w:t xml:space="preserve"> sumažėja veiksmingumas.</w:t>
      </w:r>
      <w:r w:rsidR="009C4699" w:rsidRPr="005176DB">
        <w:rPr>
          <w:szCs w:val="22"/>
          <w:lang w:val="lt-LT"/>
        </w:rPr>
        <w:t xml:space="preserve"> </w:t>
      </w:r>
      <w:r w:rsidRPr="005176DB">
        <w:rPr>
          <w:szCs w:val="22"/>
          <w:lang w:val="lt-LT"/>
        </w:rPr>
        <w:t xml:space="preserve">Tokiu atveju gydytojui rekomenduojama arba vaistinio preparato skirti vartoti kartotinai, arba skirti kito vaistinio preparato, sukeliančio tokį patį terapinį poveikį (geriausia kitos cheminės grupės), </w:t>
      </w:r>
      <w:r w:rsidR="00B244BA" w:rsidRPr="005176DB">
        <w:rPr>
          <w:szCs w:val="22"/>
          <w:lang w:val="lt-LT"/>
        </w:rPr>
        <w:t>ir (</w:t>
      </w:r>
      <w:r w:rsidRPr="005176DB">
        <w:rPr>
          <w:szCs w:val="22"/>
          <w:lang w:val="lt-LT"/>
        </w:rPr>
        <w:t>arba), jeigu tinka, taikyti nefarmakologines priemones.</w:t>
      </w:r>
    </w:p>
    <w:p w14:paraId="09427736" w14:textId="77777777" w:rsidR="009C4699" w:rsidRPr="005176DB" w:rsidRDefault="009C4699" w:rsidP="00231309">
      <w:pPr>
        <w:tabs>
          <w:tab w:val="clear" w:pos="567"/>
        </w:tabs>
        <w:spacing w:line="240" w:lineRule="auto"/>
        <w:rPr>
          <w:szCs w:val="22"/>
          <w:lang w:val="lt-LT"/>
        </w:rPr>
      </w:pPr>
    </w:p>
    <w:p w14:paraId="55E3F9F4" w14:textId="77777777" w:rsidR="00DF2EA1" w:rsidRPr="005176DB" w:rsidRDefault="00DF2EA1" w:rsidP="00231309">
      <w:pPr>
        <w:tabs>
          <w:tab w:val="clear" w:pos="567"/>
        </w:tabs>
        <w:spacing w:line="240" w:lineRule="auto"/>
        <w:rPr>
          <w:szCs w:val="22"/>
          <w:lang w:val="lt-LT"/>
        </w:rPr>
      </w:pPr>
      <w:r w:rsidRPr="005176DB">
        <w:rPr>
          <w:szCs w:val="22"/>
          <w:lang w:val="lt-LT"/>
        </w:rPr>
        <w:t>Hormoniniai kontraceptikai</w:t>
      </w:r>
    </w:p>
    <w:p w14:paraId="25F8ED58" w14:textId="77777777" w:rsidR="00DF2EA1" w:rsidRPr="005176DB" w:rsidRDefault="00DF2EA1" w:rsidP="00231309">
      <w:pPr>
        <w:tabs>
          <w:tab w:val="clear" w:pos="567"/>
        </w:tabs>
        <w:spacing w:line="240" w:lineRule="auto"/>
        <w:rPr>
          <w:szCs w:val="22"/>
          <w:lang w:val="lt-LT"/>
        </w:rPr>
      </w:pPr>
      <w:r w:rsidRPr="005176DB">
        <w:rPr>
          <w:szCs w:val="22"/>
          <w:lang w:val="lt-LT"/>
        </w:rPr>
        <w:t>Apskaičiuota, kad dėl 4 mg/kg kūno svorio sugamadekso dozės sąveikos su progest</w:t>
      </w:r>
      <w:r w:rsidR="0056243E" w:rsidRPr="005176DB">
        <w:rPr>
          <w:szCs w:val="22"/>
          <w:lang w:val="lt-LT"/>
        </w:rPr>
        <w:t>a</w:t>
      </w:r>
      <w:r w:rsidRPr="005176DB">
        <w:rPr>
          <w:szCs w:val="22"/>
          <w:lang w:val="lt-LT"/>
        </w:rPr>
        <w:t>genu, sumažėja progest</w:t>
      </w:r>
      <w:r w:rsidR="0056243E" w:rsidRPr="005176DB">
        <w:rPr>
          <w:szCs w:val="22"/>
          <w:lang w:val="lt-LT"/>
        </w:rPr>
        <w:t>a</w:t>
      </w:r>
      <w:r w:rsidRPr="005176DB">
        <w:rPr>
          <w:szCs w:val="22"/>
          <w:lang w:val="lt-LT"/>
        </w:rPr>
        <w:t>geno ekspozicija (34</w:t>
      </w:r>
      <w:r w:rsidR="004A6B28" w:rsidRPr="005176DB">
        <w:rPr>
          <w:szCs w:val="22"/>
          <w:lang w:val="lt-LT"/>
        </w:rPr>
        <w:t> </w:t>
      </w:r>
      <w:r w:rsidRPr="005176DB">
        <w:rPr>
          <w:szCs w:val="22"/>
          <w:lang w:val="lt-LT"/>
        </w:rPr>
        <w:t>% sumažėja AUC) panašiai, kaip geriamojo kontraceptiko paros dozę išgėrus 12</w:t>
      </w:r>
      <w:r w:rsidR="004A6B28" w:rsidRPr="005176DB">
        <w:rPr>
          <w:szCs w:val="22"/>
          <w:lang w:val="lt-LT"/>
        </w:rPr>
        <w:t> </w:t>
      </w:r>
      <w:r w:rsidRPr="005176DB">
        <w:rPr>
          <w:szCs w:val="22"/>
          <w:lang w:val="lt-LT"/>
        </w:rPr>
        <w:t>valandų vėliau, dėl ko gali sumažėti veiksmingumas. Manoma, kad estrogenų poveikis susilpnės. Taigi</w:t>
      </w:r>
      <w:r w:rsidR="0071483B">
        <w:rPr>
          <w:szCs w:val="22"/>
          <w:lang w:val="lt-LT"/>
        </w:rPr>
        <w:t>,</w:t>
      </w:r>
      <w:r w:rsidRPr="005176DB">
        <w:rPr>
          <w:szCs w:val="22"/>
          <w:lang w:val="lt-LT"/>
        </w:rPr>
        <w:t xml:space="preserve"> manoma, kad iš karto su</w:t>
      </w:r>
      <w:r w:rsidR="006D1F27">
        <w:rPr>
          <w:szCs w:val="22"/>
          <w:lang w:val="lt-LT"/>
        </w:rPr>
        <w:t>leidus</w:t>
      </w:r>
      <w:r w:rsidRPr="005176DB">
        <w:rPr>
          <w:szCs w:val="22"/>
          <w:lang w:val="lt-LT"/>
        </w:rPr>
        <w:t xml:space="preserve"> sugamadekso dozę, poveikis bus toks pat, kaip praleidus </w:t>
      </w:r>
      <w:r w:rsidRPr="005176DB">
        <w:rPr>
          <w:b/>
          <w:szCs w:val="22"/>
          <w:lang w:val="lt-LT"/>
        </w:rPr>
        <w:t xml:space="preserve">geriamųjų </w:t>
      </w:r>
      <w:r w:rsidRPr="005176DB">
        <w:rPr>
          <w:szCs w:val="22"/>
          <w:lang w:val="lt-LT"/>
        </w:rPr>
        <w:t>kontraceptinių steroidų (ir sudėtinių, ir tų, kurių sudėtyje yra tik progest</w:t>
      </w:r>
      <w:r w:rsidR="0056243E" w:rsidRPr="005176DB">
        <w:rPr>
          <w:szCs w:val="22"/>
          <w:lang w:val="lt-LT"/>
        </w:rPr>
        <w:t>a</w:t>
      </w:r>
      <w:r w:rsidRPr="005176DB">
        <w:rPr>
          <w:szCs w:val="22"/>
          <w:lang w:val="lt-LT"/>
        </w:rPr>
        <w:t xml:space="preserve">geno) paros dozę. Jeigu sugamadekso </w:t>
      </w:r>
      <w:r w:rsidR="006D1F27">
        <w:rPr>
          <w:szCs w:val="22"/>
          <w:lang w:val="lt-LT"/>
        </w:rPr>
        <w:t>suleidžiama</w:t>
      </w:r>
      <w:r w:rsidRPr="005176DB">
        <w:rPr>
          <w:szCs w:val="22"/>
          <w:lang w:val="lt-LT"/>
        </w:rPr>
        <w:t xml:space="preserve"> tą pačią dieną, kai geriamas kontraceptikas, rekomenduojama laikytis nurodymų, pateiktų kontraceptiko pakuotės lapelyje, apie tai, kaip elgtis, praleidus dozę. Jeigu pacientė vartojama </w:t>
      </w:r>
      <w:r w:rsidRPr="005176DB">
        <w:rPr>
          <w:b/>
          <w:szCs w:val="22"/>
          <w:lang w:val="lt-LT"/>
        </w:rPr>
        <w:t>ne geriamųjų</w:t>
      </w:r>
      <w:r w:rsidRPr="005176DB">
        <w:rPr>
          <w:szCs w:val="22"/>
          <w:lang w:val="lt-LT"/>
        </w:rPr>
        <w:t>, bet kitokių hormoninių kontraceptikų, ji tolesnes 7</w:t>
      </w:r>
      <w:r w:rsidR="00746CD6">
        <w:rPr>
          <w:szCs w:val="22"/>
          <w:lang w:val="lt-LT"/>
        </w:rPr>
        <w:t> </w:t>
      </w:r>
      <w:r w:rsidRPr="005176DB">
        <w:rPr>
          <w:szCs w:val="22"/>
          <w:lang w:val="lt-LT"/>
        </w:rPr>
        <w:t>dienas turi naudotis papildomu nehormoniniu kontracepcijos metodu ir laikytis vartojamo kontraceptiko pakuotės lapelyje pateiktų nurodymų.</w:t>
      </w:r>
    </w:p>
    <w:p w14:paraId="59B60B6E" w14:textId="77777777" w:rsidR="00FF37CF" w:rsidRPr="005176DB" w:rsidRDefault="00FF37CF" w:rsidP="00231309">
      <w:pPr>
        <w:tabs>
          <w:tab w:val="clear" w:pos="567"/>
        </w:tabs>
        <w:spacing w:line="240" w:lineRule="auto"/>
        <w:rPr>
          <w:szCs w:val="22"/>
          <w:u w:val="single"/>
          <w:lang w:val="lt-LT"/>
        </w:rPr>
      </w:pPr>
    </w:p>
    <w:p w14:paraId="37E15939" w14:textId="77777777" w:rsidR="00FF37CF" w:rsidRPr="005176DB" w:rsidRDefault="00FF37CF" w:rsidP="00231309">
      <w:pPr>
        <w:tabs>
          <w:tab w:val="clear" w:pos="567"/>
        </w:tabs>
        <w:spacing w:line="240" w:lineRule="auto"/>
        <w:rPr>
          <w:szCs w:val="22"/>
          <w:u w:val="single"/>
          <w:lang w:val="lt-LT"/>
        </w:rPr>
      </w:pPr>
      <w:r w:rsidRPr="005176DB">
        <w:rPr>
          <w:szCs w:val="22"/>
          <w:u w:val="single"/>
          <w:lang w:val="lt-LT"/>
        </w:rPr>
        <w:t>Sąveika dėl ilgalaikio rokuronio ar vekuronio poveikio</w:t>
      </w:r>
    </w:p>
    <w:p w14:paraId="5B28A683" w14:textId="77777777" w:rsidR="00FF37CF" w:rsidRPr="005176DB" w:rsidRDefault="00FF37CF" w:rsidP="00231309">
      <w:pPr>
        <w:tabs>
          <w:tab w:val="clear" w:pos="567"/>
        </w:tabs>
        <w:spacing w:line="240" w:lineRule="auto"/>
        <w:rPr>
          <w:szCs w:val="22"/>
          <w:lang w:val="lt-LT"/>
        </w:rPr>
      </w:pPr>
      <w:r w:rsidRPr="005176DB">
        <w:rPr>
          <w:szCs w:val="22"/>
          <w:lang w:val="lt-LT"/>
        </w:rPr>
        <w:t xml:space="preserve">Jeigu pooperaciniu laikotarpiu gydoma vaistiniais preparatais, kurie stiprina nervo ir raumens jungties blokadą, pacientą reikia atidžiai stebėti, nes nervo ir raumens jungties blokada gali atsinaujinti. </w:t>
      </w:r>
      <w:r w:rsidR="003E45C2" w:rsidRPr="005176DB">
        <w:rPr>
          <w:szCs w:val="22"/>
          <w:lang w:val="lt-LT"/>
        </w:rPr>
        <w:t>S</w:t>
      </w:r>
      <w:r w:rsidRPr="005176DB">
        <w:rPr>
          <w:szCs w:val="22"/>
          <w:lang w:val="lt-LT"/>
        </w:rPr>
        <w:t>pecifinių vaistinių preparatų, kurie gali stiprinti nervo ir raumens jungties blokadą, sąraš</w:t>
      </w:r>
      <w:r w:rsidR="003E45C2" w:rsidRPr="005176DB">
        <w:rPr>
          <w:szCs w:val="22"/>
          <w:lang w:val="lt-LT"/>
        </w:rPr>
        <w:t>ą rasite</w:t>
      </w:r>
      <w:r w:rsidRPr="005176DB">
        <w:rPr>
          <w:szCs w:val="22"/>
          <w:lang w:val="lt-LT"/>
        </w:rPr>
        <w:t xml:space="preserve"> rokuronio ir vekuronio pakuotės lapeliuose. Jeigu nervo ir raumens jungties blokada atsinaujin</w:t>
      </w:r>
      <w:r w:rsidR="003E45C2" w:rsidRPr="005176DB">
        <w:rPr>
          <w:szCs w:val="22"/>
          <w:lang w:val="lt-LT"/>
        </w:rPr>
        <w:t>tų</w:t>
      </w:r>
      <w:r w:rsidRPr="005176DB">
        <w:rPr>
          <w:szCs w:val="22"/>
          <w:lang w:val="lt-LT"/>
        </w:rPr>
        <w:t>,</w:t>
      </w:r>
      <w:r w:rsidR="003E45C2" w:rsidRPr="005176DB">
        <w:rPr>
          <w:szCs w:val="22"/>
          <w:lang w:val="lt-LT"/>
        </w:rPr>
        <w:t xml:space="preserve"> tokiam</w:t>
      </w:r>
      <w:r w:rsidRPr="005176DB">
        <w:rPr>
          <w:szCs w:val="22"/>
          <w:lang w:val="lt-LT"/>
        </w:rPr>
        <w:t xml:space="preserve"> pacientui gali prireikti mechaninės</w:t>
      </w:r>
      <w:r w:rsidR="003E45C2" w:rsidRPr="005176DB">
        <w:rPr>
          <w:szCs w:val="22"/>
          <w:lang w:val="lt-LT"/>
        </w:rPr>
        <w:t xml:space="preserve"> plaučių</w:t>
      </w:r>
      <w:r w:rsidRPr="005176DB">
        <w:rPr>
          <w:szCs w:val="22"/>
          <w:lang w:val="lt-LT"/>
        </w:rPr>
        <w:t xml:space="preserve"> ventiliacijos ir pakartotinės sugamadekso injekcijos (žr. 4.2 skyrių).</w:t>
      </w:r>
    </w:p>
    <w:p w14:paraId="4188E261" w14:textId="77777777" w:rsidR="00DF2EA1" w:rsidRPr="005176DB" w:rsidRDefault="00DF2EA1" w:rsidP="00231309">
      <w:pPr>
        <w:tabs>
          <w:tab w:val="clear" w:pos="567"/>
        </w:tabs>
        <w:spacing w:line="240" w:lineRule="auto"/>
        <w:rPr>
          <w:szCs w:val="22"/>
          <w:lang w:val="lt-LT"/>
        </w:rPr>
      </w:pPr>
    </w:p>
    <w:p w14:paraId="3B618791" w14:textId="77777777" w:rsidR="00DF2EA1" w:rsidRPr="005176DB" w:rsidRDefault="00DF2EA1" w:rsidP="00231309">
      <w:pPr>
        <w:tabs>
          <w:tab w:val="clear" w:pos="567"/>
        </w:tabs>
        <w:spacing w:line="240" w:lineRule="auto"/>
        <w:rPr>
          <w:szCs w:val="22"/>
          <w:u w:val="single"/>
          <w:lang w:val="lt-LT"/>
        </w:rPr>
      </w:pPr>
      <w:r w:rsidRPr="005176DB">
        <w:rPr>
          <w:szCs w:val="22"/>
          <w:u w:val="single"/>
          <w:lang w:val="lt-LT"/>
        </w:rPr>
        <w:t>Įtaka laboratoriniams tyrimams</w:t>
      </w:r>
    </w:p>
    <w:p w14:paraId="279AA7D5" w14:textId="77777777" w:rsidR="00DF2EA1" w:rsidRPr="005176DB" w:rsidRDefault="00DF2EA1" w:rsidP="00231309">
      <w:pPr>
        <w:tabs>
          <w:tab w:val="clear" w:pos="567"/>
        </w:tabs>
        <w:spacing w:line="240" w:lineRule="auto"/>
        <w:rPr>
          <w:szCs w:val="22"/>
          <w:lang w:val="lt-LT"/>
        </w:rPr>
      </w:pPr>
      <w:r w:rsidRPr="005176DB">
        <w:rPr>
          <w:szCs w:val="22"/>
          <w:lang w:val="lt-LT"/>
        </w:rPr>
        <w:t>Sugamadeksas įtakos laboratorinių tyrimų duomenims dažniausiai neturi, išskyrus galimą poveikį progesterono koncentracijos kraujyje. Įtaka šiam tyrimui pastebėta esant 100 </w:t>
      </w:r>
      <w:r w:rsidR="00B244BA" w:rsidRPr="005176DB">
        <w:rPr>
          <w:szCs w:val="22"/>
          <w:lang w:val="lt-LT"/>
        </w:rPr>
        <w:t>mikrogramų</w:t>
      </w:r>
      <w:r w:rsidRPr="005176DB">
        <w:rPr>
          <w:szCs w:val="22"/>
          <w:lang w:val="lt-LT"/>
        </w:rPr>
        <w:t xml:space="preserve">/ml sugamadekso koncentracijai kraujo plazmoje (aukščiausia koncentracija plazmoje po </w:t>
      </w:r>
      <w:r w:rsidR="005D4810">
        <w:rPr>
          <w:szCs w:val="22"/>
          <w:lang w:val="lt-LT"/>
        </w:rPr>
        <w:t>smūginės</w:t>
      </w:r>
      <w:r w:rsidR="005D4810" w:rsidRPr="005176DB">
        <w:rPr>
          <w:szCs w:val="22"/>
          <w:lang w:val="lt-LT"/>
        </w:rPr>
        <w:t xml:space="preserve"> </w:t>
      </w:r>
      <w:r w:rsidRPr="005176DB">
        <w:rPr>
          <w:szCs w:val="22"/>
          <w:lang w:val="lt-LT"/>
        </w:rPr>
        <w:t>8</w:t>
      </w:r>
      <w:r w:rsidR="00B244BA" w:rsidRPr="005176DB">
        <w:rPr>
          <w:szCs w:val="22"/>
          <w:lang w:val="lt-LT"/>
        </w:rPr>
        <w:t> </w:t>
      </w:r>
      <w:r w:rsidRPr="005176DB">
        <w:rPr>
          <w:szCs w:val="22"/>
          <w:lang w:val="lt-LT"/>
        </w:rPr>
        <w:t xml:space="preserve">mg/kg </w:t>
      </w:r>
      <w:r w:rsidR="005D4810">
        <w:rPr>
          <w:szCs w:val="22"/>
          <w:lang w:val="lt-LT"/>
        </w:rPr>
        <w:t>injekcijos</w:t>
      </w:r>
      <w:r w:rsidRPr="005176DB">
        <w:rPr>
          <w:szCs w:val="22"/>
          <w:lang w:val="lt-LT"/>
        </w:rPr>
        <w:t>).</w:t>
      </w:r>
    </w:p>
    <w:p w14:paraId="73256E44" w14:textId="77777777" w:rsidR="00DF2EA1" w:rsidRPr="005176DB" w:rsidRDefault="00DF2EA1" w:rsidP="00231309">
      <w:pPr>
        <w:tabs>
          <w:tab w:val="clear" w:pos="567"/>
        </w:tabs>
        <w:spacing w:line="240" w:lineRule="auto"/>
        <w:rPr>
          <w:szCs w:val="22"/>
          <w:lang w:val="lt-LT"/>
        </w:rPr>
      </w:pPr>
    </w:p>
    <w:p w14:paraId="7E042960" w14:textId="77777777" w:rsidR="00DF2EA1" w:rsidRPr="005176DB" w:rsidRDefault="00DF2EA1" w:rsidP="00231309">
      <w:pPr>
        <w:tabs>
          <w:tab w:val="clear" w:pos="567"/>
        </w:tabs>
        <w:spacing w:line="240" w:lineRule="auto"/>
        <w:rPr>
          <w:szCs w:val="22"/>
          <w:lang w:val="lt-LT"/>
        </w:rPr>
      </w:pPr>
      <w:r w:rsidRPr="005176DB">
        <w:rPr>
          <w:szCs w:val="22"/>
          <w:lang w:val="lt-LT"/>
        </w:rPr>
        <w:lastRenderedPageBreak/>
        <w:t>Tyrime dalyvavusiems savanoriams 4 mg/kg ir 16 mg/kg sugamadekso dozės ilgino didžiausią ir vidutinį dalinio aktyvinto tromboplastino laiką (APTT), atitinkamai, 17 % ir 22 %, o didžiausią ir vidutinį protrombino laiką (PT (INR)) – atitinkamai 11 % ir 22 %. Šie nedideli APTT ir PT(INR) pailgėjimai trukdavo neilgai (30 minučių ir trumpiau).</w:t>
      </w:r>
      <w:r w:rsidR="0071483B">
        <w:rPr>
          <w:szCs w:val="22"/>
          <w:lang w:val="lt-LT"/>
        </w:rPr>
        <w:t xml:space="preserve"> </w:t>
      </w:r>
      <w:r w:rsidRPr="005176DB">
        <w:rPr>
          <w:szCs w:val="22"/>
          <w:lang w:val="lt-LT"/>
        </w:rPr>
        <w:t xml:space="preserve">Eksperimentų </w:t>
      </w:r>
      <w:r w:rsidRPr="005176DB">
        <w:rPr>
          <w:i/>
          <w:szCs w:val="22"/>
          <w:lang w:val="lt-LT"/>
        </w:rPr>
        <w:t>in vitro</w:t>
      </w:r>
      <w:r w:rsidRPr="005176DB">
        <w:rPr>
          <w:szCs w:val="22"/>
          <w:lang w:val="lt-LT"/>
        </w:rPr>
        <w:t xml:space="preserve"> metu buvo pastebėta farmakodinaminė sąveika (APTT ir PT pailgėjimas) su vitamino K antagonistais, nefrakcionuotu heparinu, mažos molekulinės masės heparinoidais, rivaroksabanu ir dabigatranu (žr. 4.4</w:t>
      </w:r>
      <w:r w:rsidR="004A6B28" w:rsidRPr="005176DB">
        <w:rPr>
          <w:szCs w:val="22"/>
          <w:lang w:val="lt-LT"/>
        </w:rPr>
        <w:t> </w:t>
      </w:r>
      <w:r w:rsidRPr="005176DB">
        <w:rPr>
          <w:szCs w:val="22"/>
          <w:lang w:val="lt-LT"/>
        </w:rPr>
        <w:t>skyrių).</w:t>
      </w:r>
    </w:p>
    <w:p w14:paraId="00B43FB1" w14:textId="77777777" w:rsidR="00DF2EA1" w:rsidRPr="005176DB" w:rsidRDefault="00DF2EA1" w:rsidP="00231309">
      <w:pPr>
        <w:tabs>
          <w:tab w:val="clear" w:pos="567"/>
        </w:tabs>
        <w:spacing w:line="240" w:lineRule="auto"/>
        <w:rPr>
          <w:szCs w:val="22"/>
          <w:lang w:val="lt-LT"/>
        </w:rPr>
      </w:pPr>
    </w:p>
    <w:p w14:paraId="1DFC0780" w14:textId="77777777" w:rsidR="00DF2EA1" w:rsidRPr="005176DB" w:rsidRDefault="00DF2EA1" w:rsidP="00231309">
      <w:pPr>
        <w:keepNext/>
        <w:keepLines/>
        <w:tabs>
          <w:tab w:val="clear" w:pos="567"/>
        </w:tabs>
        <w:suppressAutoHyphens w:val="0"/>
        <w:spacing w:line="240" w:lineRule="auto"/>
        <w:rPr>
          <w:szCs w:val="22"/>
          <w:u w:val="single"/>
          <w:lang w:val="lt-LT"/>
        </w:rPr>
      </w:pPr>
      <w:r w:rsidRPr="005176DB">
        <w:rPr>
          <w:szCs w:val="22"/>
          <w:u w:val="single"/>
          <w:lang w:val="lt-LT"/>
        </w:rPr>
        <w:t>Vaik</w:t>
      </w:r>
      <w:r w:rsidR="004A6B28" w:rsidRPr="005176DB">
        <w:rPr>
          <w:szCs w:val="22"/>
          <w:u w:val="single"/>
          <w:lang w:val="lt-LT"/>
        </w:rPr>
        <w:t>ų populiacij</w:t>
      </w:r>
      <w:r w:rsidRPr="005176DB">
        <w:rPr>
          <w:szCs w:val="22"/>
          <w:u w:val="single"/>
          <w:lang w:val="lt-LT"/>
        </w:rPr>
        <w:t>a</w:t>
      </w:r>
    </w:p>
    <w:p w14:paraId="68B874B1" w14:textId="77777777" w:rsidR="00DF2EA1" w:rsidRPr="005176DB" w:rsidRDefault="00DF2EA1" w:rsidP="00231309">
      <w:pPr>
        <w:keepNext/>
        <w:keepLines/>
        <w:tabs>
          <w:tab w:val="clear" w:pos="567"/>
        </w:tabs>
        <w:suppressAutoHyphens w:val="0"/>
        <w:spacing w:line="240" w:lineRule="auto"/>
        <w:rPr>
          <w:szCs w:val="22"/>
          <w:lang w:val="lt-LT"/>
        </w:rPr>
      </w:pPr>
    </w:p>
    <w:p w14:paraId="0761A2AD" w14:textId="77777777" w:rsidR="00DF2EA1" w:rsidRPr="005176DB" w:rsidRDefault="00DF2EA1" w:rsidP="00231309">
      <w:pPr>
        <w:keepNext/>
        <w:keepLines/>
        <w:tabs>
          <w:tab w:val="clear" w:pos="567"/>
        </w:tabs>
        <w:suppressAutoHyphens w:val="0"/>
        <w:spacing w:line="240" w:lineRule="auto"/>
        <w:rPr>
          <w:szCs w:val="22"/>
          <w:lang w:val="lt-LT"/>
        </w:rPr>
      </w:pPr>
      <w:r w:rsidRPr="005176DB">
        <w:rPr>
          <w:szCs w:val="22"/>
          <w:lang w:val="lt-LT"/>
        </w:rPr>
        <w:t>Oficialių sąveikos tyrimų neatlikta. Injekuojant vaistinį preparatą vaikams, reikia atsižvelgti į minėtus sąveikos suaugusių pacientų organizme duomenis ir 4.4</w:t>
      </w:r>
      <w:r w:rsidR="004A6B28" w:rsidRPr="005176DB">
        <w:rPr>
          <w:szCs w:val="22"/>
          <w:lang w:val="lt-LT"/>
        </w:rPr>
        <w:t> </w:t>
      </w:r>
      <w:r w:rsidRPr="005176DB">
        <w:rPr>
          <w:szCs w:val="22"/>
          <w:lang w:val="lt-LT"/>
        </w:rPr>
        <w:t>skyriuje pateiktus įspėjimus.</w:t>
      </w:r>
    </w:p>
    <w:p w14:paraId="47AA8616" w14:textId="77777777" w:rsidR="00DF2EA1" w:rsidRPr="005176DB" w:rsidRDefault="00DF2EA1" w:rsidP="00231309">
      <w:pPr>
        <w:tabs>
          <w:tab w:val="clear" w:pos="567"/>
        </w:tabs>
        <w:spacing w:line="240" w:lineRule="auto"/>
        <w:rPr>
          <w:szCs w:val="22"/>
          <w:lang w:val="lt-LT"/>
        </w:rPr>
      </w:pPr>
    </w:p>
    <w:p w14:paraId="73E6DF84" w14:textId="77777777" w:rsidR="00DF2EA1" w:rsidRPr="005176DB" w:rsidRDefault="00DF2EA1" w:rsidP="00BB70E3">
      <w:pPr>
        <w:keepNext/>
        <w:tabs>
          <w:tab w:val="clear" w:pos="567"/>
        </w:tabs>
        <w:spacing w:line="240" w:lineRule="auto"/>
        <w:ind w:left="567" w:hanging="567"/>
        <w:rPr>
          <w:b/>
          <w:bCs/>
          <w:szCs w:val="22"/>
          <w:lang w:val="lt-LT"/>
        </w:rPr>
      </w:pPr>
      <w:r w:rsidRPr="005176DB">
        <w:rPr>
          <w:b/>
          <w:szCs w:val="22"/>
          <w:lang w:val="lt-LT"/>
        </w:rPr>
        <w:t>4.6</w:t>
      </w:r>
      <w:r w:rsidRPr="005176DB">
        <w:rPr>
          <w:b/>
          <w:szCs w:val="22"/>
          <w:lang w:val="lt-LT"/>
        </w:rPr>
        <w:tab/>
        <w:t>Vaisingumas, n</w:t>
      </w:r>
      <w:r w:rsidRPr="005176DB">
        <w:rPr>
          <w:b/>
          <w:bCs/>
          <w:szCs w:val="22"/>
          <w:lang w:val="lt-LT"/>
        </w:rPr>
        <w:t>ėštumo ir žindymo laikotarpis</w:t>
      </w:r>
    </w:p>
    <w:p w14:paraId="7B19CFDF" w14:textId="77777777" w:rsidR="00DF2EA1" w:rsidRPr="005176DB" w:rsidRDefault="00DF2EA1" w:rsidP="00BB70E3">
      <w:pPr>
        <w:keepNext/>
        <w:tabs>
          <w:tab w:val="clear" w:pos="567"/>
        </w:tabs>
        <w:spacing w:line="240" w:lineRule="auto"/>
        <w:rPr>
          <w:szCs w:val="22"/>
          <w:lang w:val="lt-LT"/>
        </w:rPr>
      </w:pPr>
    </w:p>
    <w:p w14:paraId="2848A735" w14:textId="77777777" w:rsidR="00DF2EA1" w:rsidRPr="005176DB" w:rsidRDefault="00DF2EA1" w:rsidP="00BB70E3">
      <w:pPr>
        <w:keepNext/>
        <w:tabs>
          <w:tab w:val="clear" w:pos="567"/>
        </w:tabs>
        <w:spacing w:line="240" w:lineRule="auto"/>
        <w:rPr>
          <w:szCs w:val="22"/>
          <w:u w:val="single"/>
          <w:lang w:val="lt-LT"/>
        </w:rPr>
      </w:pPr>
      <w:r w:rsidRPr="005176DB">
        <w:rPr>
          <w:szCs w:val="22"/>
          <w:u w:val="single"/>
          <w:lang w:val="lt-LT"/>
        </w:rPr>
        <w:t>Nėštumas</w:t>
      </w:r>
    </w:p>
    <w:p w14:paraId="06436636" w14:textId="77777777" w:rsidR="00DF2EA1" w:rsidRPr="005176DB" w:rsidRDefault="00DF2EA1" w:rsidP="00231309">
      <w:pPr>
        <w:tabs>
          <w:tab w:val="clear" w:pos="567"/>
        </w:tabs>
        <w:spacing w:line="240" w:lineRule="auto"/>
        <w:rPr>
          <w:szCs w:val="22"/>
          <w:lang w:val="lt-LT"/>
        </w:rPr>
      </w:pPr>
      <w:r w:rsidRPr="005176DB">
        <w:rPr>
          <w:szCs w:val="22"/>
          <w:lang w:val="lt-LT"/>
        </w:rPr>
        <w:t>Klinikinių duomenų apie sugamadekso vartojimą nėštumo metu nėra.</w:t>
      </w:r>
    </w:p>
    <w:p w14:paraId="62B4E3CE" w14:textId="77777777" w:rsidR="00DF2EA1" w:rsidRPr="005176DB" w:rsidRDefault="00DF2EA1" w:rsidP="00231309">
      <w:pPr>
        <w:spacing w:line="240" w:lineRule="auto"/>
        <w:rPr>
          <w:szCs w:val="22"/>
          <w:lang w:val="lt-LT"/>
        </w:rPr>
      </w:pPr>
      <w:r w:rsidRPr="005176DB">
        <w:rPr>
          <w:szCs w:val="22"/>
          <w:lang w:val="lt-LT"/>
        </w:rPr>
        <w:t>Tyrimai su gyvūnais tiesioginio ar netiesioginio kenksmingo poveikio nėštumo eigai, embriono ar vaisiaus vystymuisi, gimdymui ar postnataliniam vystymuisi neparodė.</w:t>
      </w:r>
    </w:p>
    <w:p w14:paraId="50944CE5" w14:textId="77777777" w:rsidR="00DF2EA1" w:rsidRPr="005176DB" w:rsidRDefault="00DF2EA1" w:rsidP="00231309">
      <w:pPr>
        <w:tabs>
          <w:tab w:val="clear" w:pos="567"/>
        </w:tabs>
        <w:spacing w:line="240" w:lineRule="auto"/>
        <w:rPr>
          <w:szCs w:val="22"/>
          <w:lang w:val="lt-LT"/>
        </w:rPr>
      </w:pPr>
      <w:r w:rsidRPr="005176DB">
        <w:rPr>
          <w:szCs w:val="22"/>
          <w:lang w:val="lt-LT"/>
        </w:rPr>
        <w:t>Sugamadekso nėščioms moterims turi būti skiriama atsargiai.</w:t>
      </w:r>
    </w:p>
    <w:p w14:paraId="6456DF15" w14:textId="77777777" w:rsidR="00DF2EA1" w:rsidRPr="005176DB" w:rsidRDefault="00DF2EA1" w:rsidP="00231309">
      <w:pPr>
        <w:tabs>
          <w:tab w:val="clear" w:pos="567"/>
        </w:tabs>
        <w:spacing w:line="240" w:lineRule="auto"/>
        <w:rPr>
          <w:szCs w:val="22"/>
          <w:lang w:val="lt-LT"/>
        </w:rPr>
      </w:pPr>
    </w:p>
    <w:p w14:paraId="73B90610" w14:textId="77777777" w:rsidR="00DF2EA1" w:rsidRPr="005176DB" w:rsidRDefault="00DF2EA1" w:rsidP="00231309">
      <w:pPr>
        <w:keepNext/>
        <w:keepLines/>
        <w:tabs>
          <w:tab w:val="clear" w:pos="567"/>
        </w:tabs>
        <w:spacing w:line="240" w:lineRule="auto"/>
        <w:rPr>
          <w:szCs w:val="22"/>
          <w:u w:val="single"/>
          <w:lang w:val="lt-LT"/>
        </w:rPr>
      </w:pPr>
      <w:r w:rsidRPr="005176DB">
        <w:rPr>
          <w:szCs w:val="22"/>
          <w:u w:val="single"/>
          <w:lang w:val="lt-LT"/>
        </w:rPr>
        <w:t>Žindym</w:t>
      </w:r>
      <w:r w:rsidR="004A6B28" w:rsidRPr="005176DB">
        <w:rPr>
          <w:szCs w:val="22"/>
          <w:u w:val="single"/>
          <w:lang w:val="lt-LT"/>
        </w:rPr>
        <w:t>a</w:t>
      </w:r>
      <w:r w:rsidRPr="005176DB">
        <w:rPr>
          <w:szCs w:val="22"/>
          <w:u w:val="single"/>
          <w:lang w:val="lt-LT"/>
        </w:rPr>
        <w:t>s</w:t>
      </w:r>
    </w:p>
    <w:p w14:paraId="1C2A810F" w14:textId="77777777" w:rsidR="00DF2EA1" w:rsidRPr="005176DB" w:rsidRDefault="00DF2EA1" w:rsidP="00231309">
      <w:pPr>
        <w:keepNext/>
        <w:keepLines/>
        <w:tabs>
          <w:tab w:val="clear" w:pos="567"/>
        </w:tabs>
        <w:spacing w:line="240" w:lineRule="auto"/>
        <w:rPr>
          <w:szCs w:val="22"/>
          <w:lang w:val="lt-LT"/>
        </w:rPr>
      </w:pPr>
      <w:r w:rsidRPr="005176DB">
        <w:rPr>
          <w:szCs w:val="22"/>
          <w:lang w:val="lt-LT"/>
        </w:rPr>
        <w:t xml:space="preserve">Ar sugamadekso </w:t>
      </w:r>
      <w:r w:rsidR="006D1F27">
        <w:rPr>
          <w:szCs w:val="22"/>
          <w:lang w:val="lt-LT"/>
        </w:rPr>
        <w:t>išsiskiria</w:t>
      </w:r>
      <w:r w:rsidRPr="005176DB">
        <w:rPr>
          <w:szCs w:val="22"/>
          <w:lang w:val="lt-LT"/>
        </w:rPr>
        <w:t xml:space="preserve"> į </w:t>
      </w:r>
      <w:r w:rsidR="005D4810">
        <w:rPr>
          <w:szCs w:val="22"/>
          <w:lang w:val="lt-LT"/>
        </w:rPr>
        <w:t>moterų</w:t>
      </w:r>
      <w:r w:rsidR="005D4810" w:rsidRPr="005176DB">
        <w:rPr>
          <w:szCs w:val="22"/>
          <w:lang w:val="lt-LT"/>
        </w:rPr>
        <w:t xml:space="preserve"> </w:t>
      </w:r>
      <w:r w:rsidRPr="005176DB">
        <w:rPr>
          <w:szCs w:val="22"/>
          <w:lang w:val="lt-LT"/>
        </w:rPr>
        <w:t>pieną, nežinoma. Tyrimai su gyvūnais parodė, kad sugamadeks</w:t>
      </w:r>
      <w:r w:rsidR="006D1F27">
        <w:rPr>
          <w:szCs w:val="22"/>
          <w:lang w:val="lt-LT"/>
        </w:rPr>
        <w:t>as</w:t>
      </w:r>
      <w:r w:rsidRPr="005176DB">
        <w:rPr>
          <w:szCs w:val="22"/>
          <w:lang w:val="lt-LT"/>
        </w:rPr>
        <w:t xml:space="preserve"> </w:t>
      </w:r>
      <w:r w:rsidR="006D1F27">
        <w:rPr>
          <w:szCs w:val="22"/>
          <w:lang w:val="lt-LT"/>
        </w:rPr>
        <w:t>išsiskiria</w:t>
      </w:r>
      <w:r w:rsidRPr="005176DB">
        <w:rPr>
          <w:szCs w:val="22"/>
          <w:lang w:val="lt-LT"/>
        </w:rPr>
        <w:t xml:space="preserve"> į patelės pieną. Išgertų ciklodekstrinų paprastai absorbuojama mažai, todėl motinai žindymo laikotarpiu pavartojus vieną vaistinio preparato dozę, poveikis krūtimi maitinamam kūdikiui nėra tikėtinas.</w:t>
      </w:r>
    </w:p>
    <w:p w14:paraId="25A5EFFF" w14:textId="77777777" w:rsidR="00DF2EA1" w:rsidRPr="005176DB" w:rsidRDefault="00B540AB" w:rsidP="00231309">
      <w:pPr>
        <w:tabs>
          <w:tab w:val="clear" w:pos="567"/>
        </w:tabs>
        <w:spacing w:line="240" w:lineRule="auto"/>
        <w:rPr>
          <w:szCs w:val="22"/>
          <w:lang w:val="lt-LT"/>
        </w:rPr>
      </w:pPr>
      <w:r w:rsidRPr="005176DB">
        <w:rPr>
          <w:rFonts w:eastAsia="SimSun"/>
          <w:color w:val="000000"/>
          <w:lang w:val="lt-LT" w:eastAsia="zh-CN"/>
        </w:rPr>
        <w:t xml:space="preserve">Atsižvelgiant į žindymo naudą kūdikiui ir gydymo naudą motinai, reikia nuspręsti, ar </w:t>
      </w:r>
      <w:r w:rsidR="00D03A61" w:rsidRPr="005176DB">
        <w:rPr>
          <w:rFonts w:eastAsia="SimSun"/>
          <w:color w:val="000000"/>
          <w:lang w:val="lt-LT" w:eastAsia="zh-CN"/>
        </w:rPr>
        <w:t xml:space="preserve">nutraukti žindymą, ar nutraukti arba </w:t>
      </w:r>
      <w:r w:rsidRPr="005176DB">
        <w:rPr>
          <w:rFonts w:eastAsia="SimSun"/>
          <w:color w:val="000000"/>
          <w:lang w:val="lt-LT" w:eastAsia="zh-CN"/>
        </w:rPr>
        <w:t>susilaikyti nuo gydymo sugamadeksu</w:t>
      </w:r>
      <w:r w:rsidR="00DF2EA1" w:rsidRPr="005176DB">
        <w:rPr>
          <w:szCs w:val="22"/>
          <w:lang w:val="lt-LT"/>
        </w:rPr>
        <w:t>.</w:t>
      </w:r>
    </w:p>
    <w:p w14:paraId="69F4D16A" w14:textId="77777777" w:rsidR="00DF2EA1" w:rsidRPr="005176DB" w:rsidRDefault="00DF2EA1" w:rsidP="00231309">
      <w:pPr>
        <w:tabs>
          <w:tab w:val="clear" w:pos="567"/>
        </w:tabs>
        <w:spacing w:line="240" w:lineRule="auto"/>
        <w:rPr>
          <w:szCs w:val="22"/>
          <w:lang w:val="lt-LT"/>
        </w:rPr>
      </w:pPr>
    </w:p>
    <w:p w14:paraId="7012D028" w14:textId="77777777" w:rsidR="00DF2EA1" w:rsidRPr="005176DB" w:rsidRDefault="00DF2EA1" w:rsidP="00231309">
      <w:pPr>
        <w:keepNext/>
        <w:keepLines/>
        <w:tabs>
          <w:tab w:val="clear" w:pos="567"/>
        </w:tabs>
        <w:suppressAutoHyphens w:val="0"/>
        <w:spacing w:line="240" w:lineRule="auto"/>
        <w:rPr>
          <w:szCs w:val="22"/>
          <w:u w:val="single"/>
          <w:lang w:val="lt-LT"/>
        </w:rPr>
      </w:pPr>
      <w:r w:rsidRPr="005176DB">
        <w:rPr>
          <w:szCs w:val="22"/>
          <w:u w:val="single"/>
          <w:lang w:val="lt-LT"/>
        </w:rPr>
        <w:t>Vaisingumas</w:t>
      </w:r>
    </w:p>
    <w:p w14:paraId="1CC88A04" w14:textId="77777777" w:rsidR="00DF2EA1" w:rsidRPr="005176DB" w:rsidRDefault="00DF2EA1" w:rsidP="00231309">
      <w:pPr>
        <w:keepNext/>
        <w:keepLines/>
        <w:tabs>
          <w:tab w:val="clear" w:pos="567"/>
        </w:tabs>
        <w:suppressAutoHyphens w:val="0"/>
        <w:spacing w:line="240" w:lineRule="auto"/>
        <w:rPr>
          <w:szCs w:val="22"/>
          <w:lang w:val="lt-LT"/>
        </w:rPr>
      </w:pPr>
      <w:r w:rsidRPr="005176DB">
        <w:rPr>
          <w:szCs w:val="22"/>
          <w:lang w:val="lt-LT"/>
        </w:rPr>
        <w:t>Sugamadekso poveikiai žmonių vaisingumui dar nėra tyrinėti. Tyrimai su gyvūnais žalingo poveikio vaisingumui neatskleidė.</w:t>
      </w:r>
    </w:p>
    <w:p w14:paraId="54637C1E" w14:textId="77777777" w:rsidR="00DF2EA1" w:rsidRPr="005176DB" w:rsidRDefault="00DF2EA1" w:rsidP="00231309">
      <w:pPr>
        <w:tabs>
          <w:tab w:val="clear" w:pos="567"/>
        </w:tabs>
        <w:spacing w:line="240" w:lineRule="auto"/>
        <w:rPr>
          <w:szCs w:val="22"/>
          <w:lang w:val="lt-LT"/>
        </w:rPr>
      </w:pPr>
    </w:p>
    <w:p w14:paraId="079D5B60" w14:textId="77777777" w:rsidR="00DF2EA1" w:rsidRPr="005176DB" w:rsidRDefault="00DF2EA1" w:rsidP="00231309">
      <w:pPr>
        <w:tabs>
          <w:tab w:val="clear" w:pos="567"/>
        </w:tabs>
        <w:spacing w:line="240" w:lineRule="auto"/>
        <w:ind w:left="567" w:hanging="567"/>
        <w:rPr>
          <w:b/>
          <w:szCs w:val="22"/>
          <w:lang w:val="lt-LT"/>
        </w:rPr>
      </w:pPr>
      <w:r w:rsidRPr="005176DB">
        <w:rPr>
          <w:b/>
          <w:szCs w:val="22"/>
          <w:lang w:val="lt-LT"/>
        </w:rPr>
        <w:t>4.7</w:t>
      </w:r>
      <w:r w:rsidRPr="005176DB">
        <w:rPr>
          <w:b/>
          <w:szCs w:val="22"/>
          <w:lang w:val="lt-LT"/>
        </w:rPr>
        <w:tab/>
        <w:t>Poveikis gebėjimui vairuoti ir valdyti mechanizmus</w:t>
      </w:r>
    </w:p>
    <w:p w14:paraId="3AC72880" w14:textId="77777777" w:rsidR="00DF2EA1" w:rsidRPr="005176DB" w:rsidRDefault="00DF2EA1" w:rsidP="00231309">
      <w:pPr>
        <w:tabs>
          <w:tab w:val="clear" w:pos="567"/>
        </w:tabs>
        <w:spacing w:line="240" w:lineRule="auto"/>
        <w:rPr>
          <w:szCs w:val="22"/>
          <w:lang w:val="lt-LT"/>
        </w:rPr>
      </w:pPr>
    </w:p>
    <w:p w14:paraId="056979F0" w14:textId="77777777" w:rsidR="00DF2EA1" w:rsidRPr="005176DB" w:rsidRDefault="00C6465B" w:rsidP="00231309">
      <w:pPr>
        <w:spacing w:line="240" w:lineRule="auto"/>
        <w:rPr>
          <w:szCs w:val="22"/>
          <w:lang w:val="lt-LT"/>
        </w:rPr>
      </w:pPr>
      <w:r>
        <w:rPr>
          <w:szCs w:val="22"/>
          <w:lang w:val="lt-LT"/>
        </w:rPr>
        <w:t>Sugam</w:t>
      </w:r>
      <w:r w:rsidR="0071483B">
        <w:rPr>
          <w:szCs w:val="22"/>
          <w:lang w:val="lt-LT"/>
        </w:rPr>
        <w:t>adeksas</w:t>
      </w:r>
      <w:r w:rsidR="003E45C2" w:rsidRPr="005176DB">
        <w:rPr>
          <w:szCs w:val="22"/>
          <w:lang w:val="lt-LT"/>
        </w:rPr>
        <w:t xml:space="preserve"> </w:t>
      </w:r>
      <w:r w:rsidR="003E45C2" w:rsidRPr="005176DB">
        <w:rPr>
          <w:szCs w:val="24"/>
          <w:lang w:val="lt-LT"/>
        </w:rPr>
        <w:t>gebėjimo vairuoti ir valdyti mechanizmus neveikia</w:t>
      </w:r>
      <w:r w:rsidR="00DF2EA1" w:rsidRPr="005176DB">
        <w:rPr>
          <w:szCs w:val="22"/>
          <w:lang w:val="lt-LT"/>
        </w:rPr>
        <w:t>.</w:t>
      </w:r>
    </w:p>
    <w:p w14:paraId="3A77B1F2" w14:textId="77777777" w:rsidR="00DF2EA1" w:rsidRPr="005176DB" w:rsidRDefault="00DF2EA1" w:rsidP="00231309">
      <w:pPr>
        <w:spacing w:line="240" w:lineRule="auto"/>
        <w:rPr>
          <w:szCs w:val="22"/>
          <w:lang w:val="lt-LT"/>
        </w:rPr>
      </w:pPr>
    </w:p>
    <w:p w14:paraId="1CF26EE0" w14:textId="77777777" w:rsidR="00DF2EA1" w:rsidRPr="005176DB" w:rsidRDefault="00DF2EA1" w:rsidP="00BB70E3">
      <w:pPr>
        <w:keepNext/>
        <w:tabs>
          <w:tab w:val="clear" w:pos="567"/>
        </w:tabs>
        <w:spacing w:line="240" w:lineRule="auto"/>
        <w:rPr>
          <w:b/>
          <w:szCs w:val="22"/>
          <w:lang w:val="lt-LT"/>
        </w:rPr>
      </w:pPr>
      <w:r w:rsidRPr="005176DB">
        <w:rPr>
          <w:b/>
          <w:szCs w:val="22"/>
          <w:lang w:val="lt-LT"/>
        </w:rPr>
        <w:t>4.8</w:t>
      </w:r>
      <w:r w:rsidRPr="005176DB">
        <w:rPr>
          <w:b/>
          <w:szCs w:val="22"/>
          <w:lang w:val="lt-LT"/>
        </w:rPr>
        <w:tab/>
        <w:t>Nepageidaujamas poveikis</w:t>
      </w:r>
    </w:p>
    <w:p w14:paraId="1B9458AD" w14:textId="77777777" w:rsidR="00DF2EA1" w:rsidRPr="005176DB" w:rsidRDefault="00DF2EA1" w:rsidP="00BB70E3">
      <w:pPr>
        <w:keepNext/>
        <w:tabs>
          <w:tab w:val="clear" w:pos="567"/>
        </w:tabs>
        <w:spacing w:line="240" w:lineRule="auto"/>
        <w:ind w:left="567" w:hanging="567"/>
        <w:rPr>
          <w:szCs w:val="22"/>
          <w:lang w:val="lt-LT"/>
        </w:rPr>
      </w:pPr>
    </w:p>
    <w:p w14:paraId="251A9B66" w14:textId="77777777" w:rsidR="000E6F43" w:rsidRPr="005176DB" w:rsidRDefault="000E6F43" w:rsidP="00BB70E3">
      <w:pPr>
        <w:keepNext/>
        <w:tabs>
          <w:tab w:val="clear" w:pos="567"/>
        </w:tabs>
        <w:spacing w:line="240" w:lineRule="auto"/>
        <w:ind w:left="567" w:hanging="567"/>
        <w:rPr>
          <w:szCs w:val="22"/>
          <w:u w:val="single"/>
          <w:lang w:val="lt-LT"/>
        </w:rPr>
      </w:pPr>
      <w:r w:rsidRPr="005176DB">
        <w:rPr>
          <w:szCs w:val="22"/>
          <w:u w:val="single"/>
          <w:lang w:val="lt-LT"/>
        </w:rPr>
        <w:t>Saugumo duomenų santrauka</w:t>
      </w:r>
    </w:p>
    <w:p w14:paraId="08C85487" w14:textId="77777777" w:rsidR="00A9738A" w:rsidRPr="005176DB" w:rsidRDefault="00C6465B" w:rsidP="00231309">
      <w:pPr>
        <w:tabs>
          <w:tab w:val="clear" w:pos="567"/>
        </w:tabs>
        <w:spacing w:line="240" w:lineRule="auto"/>
        <w:rPr>
          <w:szCs w:val="22"/>
          <w:lang w:val="lt-LT"/>
        </w:rPr>
      </w:pPr>
      <w:r>
        <w:rPr>
          <w:szCs w:val="22"/>
          <w:lang w:val="lt-LT"/>
        </w:rPr>
        <w:t>Sugam</w:t>
      </w:r>
      <w:r w:rsidR="0071483B">
        <w:rPr>
          <w:szCs w:val="22"/>
          <w:lang w:val="lt-LT"/>
        </w:rPr>
        <w:t>adeksas</w:t>
      </w:r>
      <w:r w:rsidR="00A9738A" w:rsidRPr="005176DB">
        <w:rPr>
          <w:szCs w:val="22"/>
          <w:lang w:val="lt-LT"/>
        </w:rPr>
        <w:t xml:space="preserve"> kartu su nervo ir raumens jungtį blokuojančiais vaistiniais prep</w:t>
      </w:r>
      <w:r w:rsidR="00476C92" w:rsidRPr="005176DB">
        <w:rPr>
          <w:szCs w:val="22"/>
          <w:lang w:val="lt-LT"/>
        </w:rPr>
        <w:t>a</w:t>
      </w:r>
      <w:r w:rsidR="00A9738A" w:rsidRPr="005176DB">
        <w:rPr>
          <w:szCs w:val="22"/>
          <w:lang w:val="lt-LT"/>
        </w:rPr>
        <w:t>ratais ir anestetikais yra skiriamas operuojamiems pacientams. Dėl to nepageidaujamų reiškinių priežast</w:t>
      </w:r>
      <w:r w:rsidR="00057D75" w:rsidRPr="005176DB">
        <w:rPr>
          <w:szCs w:val="22"/>
          <w:lang w:val="lt-LT"/>
        </w:rPr>
        <w:t>į</w:t>
      </w:r>
      <w:r w:rsidR="00A9738A" w:rsidRPr="005176DB">
        <w:rPr>
          <w:szCs w:val="22"/>
          <w:lang w:val="lt-LT"/>
        </w:rPr>
        <w:t xml:space="preserve"> yra sunku įvertinti.</w:t>
      </w:r>
    </w:p>
    <w:p w14:paraId="085F6290" w14:textId="77777777" w:rsidR="00DF2EA1" w:rsidRPr="005176DB" w:rsidRDefault="00DF2EA1" w:rsidP="00231309">
      <w:pPr>
        <w:tabs>
          <w:tab w:val="clear" w:pos="567"/>
        </w:tabs>
        <w:spacing w:line="240" w:lineRule="auto"/>
        <w:rPr>
          <w:szCs w:val="22"/>
          <w:lang w:val="lt-LT"/>
        </w:rPr>
      </w:pPr>
      <w:r w:rsidRPr="005176DB">
        <w:rPr>
          <w:szCs w:val="22"/>
          <w:lang w:val="lt-LT"/>
        </w:rPr>
        <w:t xml:space="preserve">Dažniausiai pastebėtos nepageidaujamos reakcijos operuotiems pacientams buvo </w:t>
      </w:r>
      <w:r w:rsidR="00A9738A" w:rsidRPr="005176DB">
        <w:rPr>
          <w:szCs w:val="22"/>
          <w:lang w:val="lt-LT"/>
        </w:rPr>
        <w:t xml:space="preserve">kosulys, kvėpavimo takų </w:t>
      </w:r>
      <w:r w:rsidR="00A578CD" w:rsidRPr="005176DB">
        <w:rPr>
          <w:szCs w:val="22"/>
          <w:lang w:val="lt-LT"/>
        </w:rPr>
        <w:t>komplikacija</w:t>
      </w:r>
      <w:r w:rsidR="00A9738A" w:rsidRPr="005176DB">
        <w:rPr>
          <w:szCs w:val="22"/>
          <w:lang w:val="lt-LT"/>
        </w:rPr>
        <w:t xml:space="preserve"> anestezijos metu, </w:t>
      </w:r>
      <w:r w:rsidRPr="005176DB">
        <w:rPr>
          <w:szCs w:val="22"/>
          <w:lang w:val="lt-LT"/>
        </w:rPr>
        <w:t>anestezijos komplikacijos</w:t>
      </w:r>
      <w:r w:rsidR="00A9738A" w:rsidRPr="005176DB">
        <w:rPr>
          <w:szCs w:val="22"/>
          <w:lang w:val="lt-LT"/>
        </w:rPr>
        <w:t>, procedūr</w:t>
      </w:r>
      <w:r w:rsidR="0047255B" w:rsidRPr="005176DB">
        <w:rPr>
          <w:szCs w:val="22"/>
          <w:lang w:val="lt-LT"/>
        </w:rPr>
        <w:t>os sukelta</w:t>
      </w:r>
      <w:r w:rsidR="00A9738A" w:rsidRPr="005176DB">
        <w:rPr>
          <w:szCs w:val="22"/>
          <w:lang w:val="lt-LT"/>
        </w:rPr>
        <w:t xml:space="preserve"> hipotenzija ir procedūros komplikacija</w:t>
      </w:r>
      <w:r w:rsidRPr="005176DB">
        <w:rPr>
          <w:szCs w:val="22"/>
          <w:lang w:val="lt-LT"/>
        </w:rPr>
        <w:t xml:space="preserve"> (dažnos </w:t>
      </w:r>
      <w:r w:rsidR="0071483B">
        <w:rPr>
          <w:szCs w:val="22"/>
          <w:lang w:val="lt-LT"/>
        </w:rPr>
        <w:t>[</w:t>
      </w:r>
      <w:r w:rsidRPr="005176DB">
        <w:rPr>
          <w:szCs w:val="22"/>
          <w:lang w:val="lt-LT"/>
        </w:rPr>
        <w:t>nuo ≥ 1/100 iki &lt; 1/10</w:t>
      </w:r>
      <w:r w:rsidR="0071483B">
        <w:rPr>
          <w:szCs w:val="22"/>
          <w:lang w:val="lt-LT"/>
        </w:rPr>
        <w:t>]</w:t>
      </w:r>
      <w:r w:rsidRPr="005176DB">
        <w:rPr>
          <w:szCs w:val="22"/>
          <w:lang w:val="lt-LT"/>
        </w:rPr>
        <w:t>).</w:t>
      </w:r>
    </w:p>
    <w:p w14:paraId="4E54E589" w14:textId="77777777" w:rsidR="001144CC" w:rsidRPr="005176DB" w:rsidRDefault="001144CC" w:rsidP="001144CC">
      <w:pPr>
        <w:tabs>
          <w:tab w:val="clear" w:pos="567"/>
        </w:tabs>
        <w:spacing w:line="240" w:lineRule="auto"/>
        <w:rPr>
          <w:b/>
          <w:szCs w:val="22"/>
          <w:lang w:val="lt-LT"/>
        </w:rPr>
      </w:pPr>
    </w:p>
    <w:p w14:paraId="29F68D97" w14:textId="77777777" w:rsidR="001144CC" w:rsidRPr="005176DB" w:rsidRDefault="001144CC" w:rsidP="001144CC">
      <w:pPr>
        <w:keepNext/>
        <w:keepLines/>
        <w:tabs>
          <w:tab w:val="clear" w:pos="567"/>
        </w:tabs>
        <w:suppressAutoHyphens w:val="0"/>
        <w:spacing w:line="240" w:lineRule="auto"/>
        <w:rPr>
          <w:b/>
          <w:szCs w:val="22"/>
          <w:lang w:val="lt-LT"/>
        </w:rPr>
      </w:pPr>
      <w:r w:rsidRPr="005176DB">
        <w:rPr>
          <w:b/>
          <w:szCs w:val="22"/>
          <w:lang w:val="lt-LT"/>
        </w:rPr>
        <w:lastRenderedPageBreak/>
        <w:t>2 lentelė. Nepageidaujamų reakcijų santrauka</w:t>
      </w:r>
      <w:r w:rsidR="00C75A36" w:rsidRPr="005176DB">
        <w:rPr>
          <w:b/>
          <w:szCs w:val="22"/>
          <w:lang w:val="lt-LT"/>
        </w:rPr>
        <w:t xml:space="preserve"> lentelėje</w:t>
      </w:r>
    </w:p>
    <w:p w14:paraId="72A2A501" w14:textId="77777777" w:rsidR="00DF2EA1" w:rsidRDefault="003E45C2" w:rsidP="00B163B0">
      <w:pPr>
        <w:keepNext/>
        <w:keepLines/>
        <w:tabs>
          <w:tab w:val="clear" w:pos="567"/>
        </w:tabs>
        <w:suppressAutoHyphens w:val="0"/>
        <w:spacing w:line="240" w:lineRule="auto"/>
        <w:rPr>
          <w:szCs w:val="22"/>
          <w:lang w:val="lt-LT"/>
        </w:rPr>
      </w:pPr>
      <w:r w:rsidRPr="005176DB">
        <w:rPr>
          <w:szCs w:val="22"/>
          <w:lang w:val="lt-LT"/>
        </w:rPr>
        <w:t xml:space="preserve">Sugamadekso saugumas </w:t>
      </w:r>
      <w:r w:rsidR="00A9738A" w:rsidRPr="005176DB">
        <w:rPr>
          <w:szCs w:val="22"/>
          <w:lang w:val="lt-LT"/>
        </w:rPr>
        <w:t xml:space="preserve">yra </w:t>
      </w:r>
      <w:r w:rsidRPr="005176DB">
        <w:rPr>
          <w:szCs w:val="22"/>
          <w:lang w:val="lt-LT"/>
        </w:rPr>
        <w:t xml:space="preserve">vertintas remiantis </w:t>
      </w:r>
      <w:r w:rsidR="00B13DC1" w:rsidRPr="005176DB">
        <w:rPr>
          <w:szCs w:val="22"/>
          <w:lang w:val="lt-LT"/>
        </w:rPr>
        <w:t>I</w:t>
      </w:r>
      <w:r w:rsidR="00B13DC1" w:rsidRPr="005176DB">
        <w:rPr>
          <w:szCs w:val="22"/>
          <w:lang w:val="lt-LT"/>
        </w:rPr>
        <w:noBreakHyphen/>
        <w:t>III fazės klinikiniuose tyrimuose dalyvavusių 3</w:t>
      </w:r>
      <w:r w:rsidR="007413BD" w:rsidRPr="005176DB">
        <w:rPr>
          <w:szCs w:val="22"/>
          <w:lang w:val="lt-LT"/>
        </w:rPr>
        <w:t> </w:t>
      </w:r>
      <w:r w:rsidR="00B13DC1" w:rsidRPr="005176DB">
        <w:rPr>
          <w:szCs w:val="22"/>
          <w:lang w:val="lt-LT"/>
        </w:rPr>
        <w:t xml:space="preserve">519 unikalių tiriamųjų </w:t>
      </w:r>
      <w:r w:rsidRPr="005176DB">
        <w:rPr>
          <w:szCs w:val="22"/>
          <w:lang w:val="lt-LT"/>
        </w:rPr>
        <w:t xml:space="preserve">jungtine saugumo duomenų baze. </w:t>
      </w:r>
      <w:r w:rsidR="00DF2EA1" w:rsidRPr="005176DB">
        <w:rPr>
          <w:szCs w:val="22"/>
          <w:lang w:val="lt-LT"/>
        </w:rPr>
        <w:t>Ši</w:t>
      </w:r>
      <w:r w:rsidRPr="005176DB">
        <w:rPr>
          <w:szCs w:val="22"/>
          <w:lang w:val="lt-LT"/>
        </w:rPr>
        <w:t>os n</w:t>
      </w:r>
      <w:r w:rsidR="00DF2EA1" w:rsidRPr="005176DB">
        <w:rPr>
          <w:szCs w:val="22"/>
          <w:lang w:val="lt-LT"/>
        </w:rPr>
        <w:t>e</w:t>
      </w:r>
      <w:r w:rsidRPr="005176DB">
        <w:rPr>
          <w:szCs w:val="22"/>
          <w:lang w:val="lt-LT"/>
        </w:rPr>
        <w:t xml:space="preserve">pageidaujamos reakcijos </w:t>
      </w:r>
      <w:r w:rsidR="00DF2EA1" w:rsidRPr="005176DB">
        <w:rPr>
          <w:szCs w:val="22"/>
          <w:lang w:val="lt-LT"/>
        </w:rPr>
        <w:t>buvo pastebėt</w:t>
      </w:r>
      <w:r w:rsidRPr="005176DB">
        <w:rPr>
          <w:szCs w:val="22"/>
          <w:lang w:val="lt-LT"/>
        </w:rPr>
        <w:t>os</w:t>
      </w:r>
      <w:r w:rsidR="00DF2EA1" w:rsidRPr="005176DB">
        <w:rPr>
          <w:szCs w:val="22"/>
          <w:lang w:val="lt-LT"/>
        </w:rPr>
        <w:t xml:space="preserve"> </w:t>
      </w:r>
      <w:r w:rsidR="00B13DC1" w:rsidRPr="005176DB">
        <w:rPr>
          <w:szCs w:val="22"/>
          <w:lang w:val="lt-LT"/>
        </w:rPr>
        <w:t xml:space="preserve">placebu kontroliuotų </w:t>
      </w:r>
      <w:r w:rsidR="00DF2EA1" w:rsidRPr="005176DB">
        <w:rPr>
          <w:szCs w:val="22"/>
          <w:lang w:val="lt-LT"/>
        </w:rPr>
        <w:t>klinikinių tyrimų metu</w:t>
      </w:r>
      <w:r w:rsidR="00B13DC1" w:rsidRPr="005176DB">
        <w:rPr>
          <w:szCs w:val="22"/>
          <w:lang w:val="lt-LT"/>
        </w:rPr>
        <w:t xml:space="preserve">, kai tiriamiesiems buvo taikoma anestezija ir (arba) </w:t>
      </w:r>
      <w:r w:rsidR="00476C92" w:rsidRPr="005176DB">
        <w:rPr>
          <w:szCs w:val="22"/>
          <w:lang w:val="lt-LT"/>
        </w:rPr>
        <w:t xml:space="preserve">skiriami </w:t>
      </w:r>
      <w:r w:rsidR="00B13DC1" w:rsidRPr="005176DB">
        <w:rPr>
          <w:szCs w:val="22"/>
          <w:lang w:val="lt-LT"/>
        </w:rPr>
        <w:t>nervo ir raumens jungtį blokuojantys vaistiniai preparatai (1</w:t>
      </w:r>
      <w:r w:rsidR="002F43DF" w:rsidRPr="005176DB">
        <w:rPr>
          <w:szCs w:val="22"/>
          <w:lang w:val="lt-LT"/>
        </w:rPr>
        <w:t> </w:t>
      </w:r>
      <w:r w:rsidR="00B13DC1" w:rsidRPr="005176DB">
        <w:rPr>
          <w:szCs w:val="22"/>
          <w:lang w:val="lt-LT"/>
        </w:rPr>
        <w:t>078 tiriamieji gavo sugamadekso, o 544 – placebą).</w:t>
      </w:r>
    </w:p>
    <w:p w14:paraId="64A11EAF" w14:textId="77777777" w:rsidR="0071483B" w:rsidRPr="005176DB" w:rsidRDefault="0071483B" w:rsidP="00B163B0">
      <w:pPr>
        <w:keepNext/>
        <w:keepLines/>
        <w:tabs>
          <w:tab w:val="clear" w:pos="567"/>
        </w:tabs>
        <w:suppressAutoHyphens w:val="0"/>
        <w:spacing w:line="240" w:lineRule="auto"/>
        <w:rPr>
          <w:szCs w:val="22"/>
          <w:lang w:val="lt-LT"/>
        </w:rPr>
      </w:pPr>
    </w:p>
    <w:p w14:paraId="1422FB37" w14:textId="77777777" w:rsidR="00DF2EA1" w:rsidRPr="001E1C8A" w:rsidRDefault="003E45C2" w:rsidP="00B163B0">
      <w:pPr>
        <w:keepNext/>
        <w:keepLines/>
        <w:tabs>
          <w:tab w:val="clear" w:pos="567"/>
        </w:tabs>
        <w:suppressAutoHyphens w:val="0"/>
        <w:spacing w:line="240" w:lineRule="auto"/>
        <w:rPr>
          <w:i/>
          <w:szCs w:val="22"/>
          <w:lang w:val="lt-LT"/>
        </w:rPr>
      </w:pPr>
      <w:r w:rsidRPr="005176DB">
        <w:rPr>
          <w:szCs w:val="22"/>
          <w:lang w:val="lt-LT"/>
        </w:rPr>
        <w:t xml:space="preserve">Nepageidaujamo poveikio dažnis apibūdinamas taip: </w:t>
      </w:r>
      <w:r w:rsidRPr="001E1C8A">
        <w:rPr>
          <w:i/>
          <w:szCs w:val="22"/>
          <w:lang w:val="lt-LT"/>
        </w:rPr>
        <w:t>labai dažnas (≥ 1/10), dažnas (nuo ≥ 1/100 iki &lt; 1/10), nedažnas (nuo ≥ 1/1</w:t>
      </w:r>
      <w:r w:rsidR="002F43DF" w:rsidRPr="001E1C8A">
        <w:rPr>
          <w:i/>
          <w:szCs w:val="22"/>
          <w:lang w:val="lt-LT"/>
        </w:rPr>
        <w:t> </w:t>
      </w:r>
      <w:r w:rsidRPr="001E1C8A">
        <w:rPr>
          <w:i/>
          <w:szCs w:val="22"/>
          <w:lang w:val="lt-LT"/>
        </w:rPr>
        <w:t>000 iki &lt; 1/100), retas (nuo ≥ 1/10</w:t>
      </w:r>
      <w:r w:rsidR="002F43DF" w:rsidRPr="001E1C8A">
        <w:rPr>
          <w:i/>
          <w:szCs w:val="22"/>
          <w:lang w:val="lt-LT"/>
        </w:rPr>
        <w:t> </w:t>
      </w:r>
      <w:r w:rsidRPr="001E1C8A">
        <w:rPr>
          <w:i/>
          <w:szCs w:val="22"/>
          <w:lang w:val="lt-LT"/>
        </w:rPr>
        <w:t>000 iki &lt; 1/1</w:t>
      </w:r>
      <w:r w:rsidR="002F43DF" w:rsidRPr="001E1C8A">
        <w:rPr>
          <w:i/>
          <w:szCs w:val="22"/>
          <w:lang w:val="lt-LT"/>
        </w:rPr>
        <w:t> </w:t>
      </w:r>
      <w:r w:rsidRPr="001E1C8A">
        <w:rPr>
          <w:i/>
          <w:szCs w:val="22"/>
          <w:lang w:val="lt-LT"/>
        </w:rPr>
        <w:t>000), labai retas (&lt; 1/10</w:t>
      </w:r>
      <w:r w:rsidR="002F43DF" w:rsidRPr="001E1C8A">
        <w:rPr>
          <w:i/>
          <w:szCs w:val="22"/>
          <w:lang w:val="lt-LT"/>
        </w:rPr>
        <w:t> </w:t>
      </w:r>
      <w:r w:rsidRPr="001E1C8A">
        <w:rPr>
          <w:i/>
          <w:szCs w:val="22"/>
          <w:lang w:val="lt-LT"/>
        </w:rPr>
        <w:t>000).</w:t>
      </w:r>
    </w:p>
    <w:p w14:paraId="1D0C2614" w14:textId="77777777" w:rsidR="004712FE" w:rsidRPr="005176DB" w:rsidRDefault="004712FE" w:rsidP="00B163B0">
      <w:pPr>
        <w:keepNext/>
        <w:keepLines/>
        <w:tabs>
          <w:tab w:val="clear" w:pos="567"/>
        </w:tabs>
        <w:suppressAutoHyphens w:val="0"/>
        <w:spacing w:line="240" w:lineRule="auto"/>
        <w:rPr>
          <w:b/>
          <w:szCs w:val="22"/>
          <w:lang w:val="lt-LT"/>
        </w:rPr>
      </w:pPr>
    </w:p>
    <w:tbl>
      <w:tblPr>
        <w:tblW w:w="5000" w:type="pct"/>
        <w:tblLook w:val="0000" w:firstRow="0" w:lastRow="0" w:firstColumn="0" w:lastColumn="0" w:noHBand="0" w:noVBand="0"/>
      </w:tblPr>
      <w:tblGrid>
        <w:gridCol w:w="3676"/>
        <w:gridCol w:w="1528"/>
        <w:gridCol w:w="3856"/>
      </w:tblGrid>
      <w:tr w:rsidR="00476C92" w:rsidRPr="005176DB" w14:paraId="23E7874E" w14:textId="77777777" w:rsidTr="00B203A1">
        <w:trPr>
          <w:cantSplit/>
        </w:trPr>
        <w:tc>
          <w:tcPr>
            <w:tcW w:w="2029" w:type="pct"/>
            <w:tcBorders>
              <w:top w:val="single" w:sz="4" w:space="0" w:color="000000"/>
              <w:left w:val="single" w:sz="4" w:space="0" w:color="000000"/>
              <w:bottom w:val="single" w:sz="4" w:space="0" w:color="000000"/>
            </w:tcBorders>
          </w:tcPr>
          <w:p w14:paraId="761D9079" w14:textId="77777777" w:rsidR="00DF2EA1" w:rsidRPr="005176DB" w:rsidRDefault="00DF2EA1" w:rsidP="001E1C8A">
            <w:pPr>
              <w:keepNext/>
              <w:keepLines/>
              <w:suppressAutoHyphens w:val="0"/>
              <w:snapToGrid w:val="0"/>
              <w:spacing w:line="240" w:lineRule="auto"/>
              <w:ind w:left="567" w:hanging="567"/>
              <w:jc w:val="center"/>
              <w:rPr>
                <w:szCs w:val="22"/>
                <w:lang w:val="lt-LT"/>
              </w:rPr>
            </w:pPr>
            <w:r w:rsidRPr="005176DB">
              <w:rPr>
                <w:szCs w:val="22"/>
                <w:lang w:val="lt-LT"/>
              </w:rPr>
              <w:t>Organų sistemų klasės</w:t>
            </w:r>
          </w:p>
        </w:tc>
        <w:tc>
          <w:tcPr>
            <w:tcW w:w="843" w:type="pct"/>
            <w:tcBorders>
              <w:top w:val="single" w:sz="4" w:space="0" w:color="000000"/>
              <w:left w:val="single" w:sz="4" w:space="0" w:color="000000"/>
              <w:bottom w:val="single" w:sz="4" w:space="0" w:color="000000"/>
            </w:tcBorders>
          </w:tcPr>
          <w:p w14:paraId="673C6F89" w14:textId="77777777" w:rsidR="00DF2EA1" w:rsidRPr="005176DB" w:rsidRDefault="00DF2EA1" w:rsidP="001E1C8A">
            <w:pPr>
              <w:keepNext/>
              <w:keepLines/>
              <w:suppressAutoHyphens w:val="0"/>
              <w:snapToGrid w:val="0"/>
              <w:spacing w:line="240" w:lineRule="auto"/>
              <w:ind w:left="567" w:hanging="567"/>
              <w:jc w:val="center"/>
              <w:rPr>
                <w:szCs w:val="22"/>
                <w:lang w:val="lt-LT"/>
              </w:rPr>
            </w:pPr>
            <w:r w:rsidRPr="005176DB">
              <w:rPr>
                <w:szCs w:val="22"/>
                <w:lang w:val="lt-LT"/>
              </w:rPr>
              <w:t>Dažnis</w:t>
            </w:r>
          </w:p>
        </w:tc>
        <w:tc>
          <w:tcPr>
            <w:tcW w:w="2128" w:type="pct"/>
            <w:tcBorders>
              <w:top w:val="single" w:sz="4" w:space="0" w:color="000000"/>
              <w:left w:val="single" w:sz="4" w:space="0" w:color="000000"/>
              <w:bottom w:val="single" w:sz="4" w:space="0" w:color="000000"/>
              <w:right w:val="single" w:sz="4" w:space="0" w:color="000000"/>
            </w:tcBorders>
          </w:tcPr>
          <w:p w14:paraId="148FC519" w14:textId="77777777" w:rsidR="00DF2EA1" w:rsidRPr="005176DB" w:rsidRDefault="00DF2EA1" w:rsidP="001E1C8A">
            <w:pPr>
              <w:keepNext/>
              <w:keepLines/>
              <w:suppressAutoHyphens w:val="0"/>
              <w:snapToGrid w:val="0"/>
              <w:spacing w:line="240" w:lineRule="auto"/>
              <w:ind w:left="567" w:hanging="567"/>
              <w:jc w:val="center"/>
              <w:rPr>
                <w:szCs w:val="22"/>
                <w:lang w:val="lt-LT"/>
              </w:rPr>
            </w:pPr>
            <w:r w:rsidRPr="005176DB">
              <w:rPr>
                <w:szCs w:val="22"/>
                <w:lang w:val="lt-LT"/>
              </w:rPr>
              <w:t>Nepageidaujam</w:t>
            </w:r>
            <w:r w:rsidR="003E45C2" w:rsidRPr="005176DB">
              <w:rPr>
                <w:szCs w:val="22"/>
                <w:lang w:val="lt-LT"/>
              </w:rPr>
              <w:t>o</w:t>
            </w:r>
            <w:r w:rsidRPr="005176DB">
              <w:rPr>
                <w:szCs w:val="22"/>
                <w:lang w:val="lt-LT"/>
              </w:rPr>
              <w:t xml:space="preserve">s </w:t>
            </w:r>
            <w:r w:rsidR="003E45C2" w:rsidRPr="005176DB">
              <w:rPr>
                <w:szCs w:val="22"/>
                <w:lang w:val="lt-LT"/>
              </w:rPr>
              <w:t>reakcijo</w:t>
            </w:r>
            <w:r w:rsidRPr="005176DB">
              <w:rPr>
                <w:szCs w:val="22"/>
                <w:lang w:val="lt-LT"/>
              </w:rPr>
              <w:t>s</w:t>
            </w:r>
          </w:p>
          <w:p w14:paraId="6A88F9E4" w14:textId="77777777" w:rsidR="00B13DC1" w:rsidRPr="005176DB" w:rsidRDefault="00B13DC1" w:rsidP="001E1C8A">
            <w:pPr>
              <w:keepNext/>
              <w:keepLines/>
              <w:suppressAutoHyphens w:val="0"/>
              <w:snapToGrid w:val="0"/>
              <w:spacing w:line="240" w:lineRule="auto"/>
              <w:ind w:left="567" w:hanging="567"/>
              <w:jc w:val="center"/>
              <w:rPr>
                <w:szCs w:val="22"/>
                <w:lang w:val="lt-LT"/>
              </w:rPr>
            </w:pPr>
            <w:r w:rsidRPr="005176DB">
              <w:rPr>
                <w:szCs w:val="22"/>
                <w:lang w:val="lt-LT"/>
              </w:rPr>
              <w:t>(</w:t>
            </w:r>
            <w:r w:rsidR="005D4810">
              <w:rPr>
                <w:szCs w:val="22"/>
                <w:lang w:val="lt-LT"/>
              </w:rPr>
              <w:t>rekomenduojami</w:t>
            </w:r>
            <w:r w:rsidR="005D4810" w:rsidRPr="005176DB">
              <w:rPr>
                <w:szCs w:val="22"/>
                <w:lang w:val="lt-LT"/>
              </w:rPr>
              <w:t xml:space="preserve"> termina</w:t>
            </w:r>
            <w:r w:rsidR="005D4810">
              <w:rPr>
                <w:szCs w:val="22"/>
                <w:lang w:val="lt-LT"/>
              </w:rPr>
              <w:t>i</w:t>
            </w:r>
            <w:r w:rsidRPr="005176DB">
              <w:rPr>
                <w:szCs w:val="22"/>
                <w:lang w:val="lt-LT"/>
              </w:rPr>
              <w:t>)</w:t>
            </w:r>
          </w:p>
        </w:tc>
      </w:tr>
      <w:tr w:rsidR="00476C92" w:rsidRPr="003822B9" w14:paraId="5B7B8D9C" w14:textId="77777777" w:rsidTr="00B203A1">
        <w:trPr>
          <w:cantSplit/>
        </w:trPr>
        <w:tc>
          <w:tcPr>
            <w:tcW w:w="2029" w:type="pct"/>
            <w:tcBorders>
              <w:top w:val="single" w:sz="4" w:space="0" w:color="000000"/>
              <w:left w:val="single" w:sz="4" w:space="0" w:color="000000"/>
              <w:bottom w:val="single" w:sz="4" w:space="0" w:color="000000"/>
            </w:tcBorders>
          </w:tcPr>
          <w:p w14:paraId="043E8F42" w14:textId="77777777" w:rsidR="00DF2EA1" w:rsidRPr="005176DB" w:rsidRDefault="00DF2EA1" w:rsidP="001144CC">
            <w:pPr>
              <w:keepNext/>
              <w:keepLines/>
              <w:tabs>
                <w:tab w:val="clear" w:pos="567"/>
                <w:tab w:val="left" w:pos="0"/>
              </w:tabs>
              <w:suppressAutoHyphens w:val="0"/>
              <w:snapToGrid w:val="0"/>
              <w:spacing w:line="240" w:lineRule="auto"/>
              <w:rPr>
                <w:szCs w:val="22"/>
                <w:lang w:val="lt-LT"/>
              </w:rPr>
            </w:pPr>
            <w:r w:rsidRPr="005176DB">
              <w:rPr>
                <w:szCs w:val="22"/>
                <w:lang w:val="lt-LT"/>
              </w:rPr>
              <w:t>Imuninės sistemos sutrikimai</w:t>
            </w:r>
          </w:p>
        </w:tc>
        <w:tc>
          <w:tcPr>
            <w:tcW w:w="843" w:type="pct"/>
            <w:tcBorders>
              <w:top w:val="single" w:sz="4" w:space="0" w:color="000000"/>
              <w:left w:val="single" w:sz="4" w:space="0" w:color="000000"/>
              <w:bottom w:val="single" w:sz="4" w:space="0" w:color="000000"/>
            </w:tcBorders>
          </w:tcPr>
          <w:p w14:paraId="6F0A9B3C" w14:textId="77777777" w:rsidR="00DF2EA1" w:rsidRPr="005176DB" w:rsidRDefault="00DF2EA1" w:rsidP="001144CC">
            <w:pPr>
              <w:keepNext/>
              <w:keepLines/>
              <w:suppressAutoHyphens w:val="0"/>
              <w:snapToGrid w:val="0"/>
              <w:spacing w:line="240" w:lineRule="auto"/>
              <w:rPr>
                <w:szCs w:val="22"/>
                <w:lang w:val="lt-LT"/>
              </w:rPr>
            </w:pPr>
            <w:r w:rsidRPr="005176DB">
              <w:rPr>
                <w:szCs w:val="22"/>
                <w:lang w:val="lt-LT"/>
              </w:rPr>
              <w:t>Nedažn</w:t>
            </w:r>
            <w:r w:rsidR="001144CC" w:rsidRPr="005176DB">
              <w:rPr>
                <w:szCs w:val="22"/>
                <w:lang w:val="lt-LT"/>
              </w:rPr>
              <w:t>as</w:t>
            </w:r>
          </w:p>
        </w:tc>
        <w:tc>
          <w:tcPr>
            <w:tcW w:w="2128" w:type="pct"/>
            <w:tcBorders>
              <w:top w:val="single" w:sz="4" w:space="0" w:color="000000"/>
              <w:left w:val="single" w:sz="4" w:space="0" w:color="000000"/>
              <w:bottom w:val="single" w:sz="4" w:space="0" w:color="000000"/>
              <w:right w:val="single" w:sz="4" w:space="0" w:color="000000"/>
            </w:tcBorders>
          </w:tcPr>
          <w:p w14:paraId="04F238D9" w14:textId="77777777" w:rsidR="00DF2EA1" w:rsidRPr="005176DB" w:rsidRDefault="005630B2" w:rsidP="001144CC">
            <w:pPr>
              <w:keepNext/>
              <w:keepLines/>
              <w:suppressAutoHyphens w:val="0"/>
              <w:snapToGrid w:val="0"/>
              <w:spacing w:line="240" w:lineRule="auto"/>
              <w:rPr>
                <w:szCs w:val="22"/>
                <w:lang w:val="lt-LT"/>
              </w:rPr>
            </w:pPr>
            <w:r>
              <w:rPr>
                <w:szCs w:val="22"/>
                <w:lang w:val="lt-LT"/>
              </w:rPr>
              <w:t>V</w:t>
            </w:r>
            <w:r w:rsidR="00DF2EA1" w:rsidRPr="005176DB">
              <w:rPr>
                <w:szCs w:val="22"/>
                <w:lang w:val="lt-LT"/>
              </w:rPr>
              <w:t>aist</w:t>
            </w:r>
            <w:r w:rsidR="00F63B31" w:rsidRPr="005176DB">
              <w:rPr>
                <w:szCs w:val="22"/>
                <w:lang w:val="lt-LT"/>
              </w:rPr>
              <w:t>ini</w:t>
            </w:r>
            <w:r>
              <w:rPr>
                <w:szCs w:val="22"/>
                <w:lang w:val="lt-LT"/>
              </w:rPr>
              <w:t>o</w:t>
            </w:r>
            <w:r w:rsidR="00F63B31" w:rsidRPr="005176DB">
              <w:rPr>
                <w:szCs w:val="22"/>
                <w:lang w:val="lt-LT"/>
              </w:rPr>
              <w:t xml:space="preserve"> preparat</w:t>
            </w:r>
            <w:r>
              <w:rPr>
                <w:szCs w:val="22"/>
                <w:lang w:val="lt-LT"/>
              </w:rPr>
              <w:t>o</w:t>
            </w:r>
            <w:r w:rsidR="00DF2EA1" w:rsidRPr="005176DB">
              <w:rPr>
                <w:szCs w:val="22"/>
                <w:lang w:val="lt-LT"/>
              </w:rPr>
              <w:t xml:space="preserve"> </w:t>
            </w:r>
            <w:r>
              <w:rPr>
                <w:szCs w:val="22"/>
                <w:lang w:val="lt-LT"/>
              </w:rPr>
              <w:t xml:space="preserve">sukeltos padidėjusio jautrumo </w:t>
            </w:r>
            <w:r w:rsidR="00DF2EA1" w:rsidRPr="005176DB">
              <w:rPr>
                <w:szCs w:val="22"/>
                <w:lang w:val="lt-LT"/>
              </w:rPr>
              <w:t>reakcijos (žr. 4.4</w:t>
            </w:r>
            <w:r w:rsidR="004A6B28" w:rsidRPr="005176DB">
              <w:rPr>
                <w:szCs w:val="22"/>
                <w:lang w:val="lt-LT"/>
              </w:rPr>
              <w:t> </w:t>
            </w:r>
            <w:r w:rsidR="00DF2EA1" w:rsidRPr="005176DB">
              <w:rPr>
                <w:szCs w:val="22"/>
                <w:lang w:val="lt-LT"/>
              </w:rPr>
              <w:t>skyrių)</w:t>
            </w:r>
          </w:p>
        </w:tc>
      </w:tr>
      <w:tr w:rsidR="00476C92" w:rsidRPr="005176DB" w14:paraId="32069EE9" w14:textId="77777777" w:rsidTr="00B203A1">
        <w:trPr>
          <w:cantSplit/>
        </w:trPr>
        <w:tc>
          <w:tcPr>
            <w:tcW w:w="2029" w:type="pct"/>
            <w:tcBorders>
              <w:top w:val="single" w:sz="4" w:space="0" w:color="000000"/>
              <w:left w:val="single" w:sz="4" w:space="0" w:color="000000"/>
              <w:bottom w:val="single" w:sz="4" w:space="0" w:color="000000"/>
            </w:tcBorders>
          </w:tcPr>
          <w:p w14:paraId="2DF47D07" w14:textId="77777777" w:rsidR="00B13DC1" w:rsidRPr="005176DB" w:rsidRDefault="00B13DC1" w:rsidP="001144CC">
            <w:pPr>
              <w:keepNext/>
              <w:keepLines/>
              <w:tabs>
                <w:tab w:val="clear" w:pos="567"/>
                <w:tab w:val="left" w:pos="0"/>
              </w:tabs>
              <w:suppressAutoHyphens w:val="0"/>
              <w:snapToGrid w:val="0"/>
              <w:spacing w:line="240" w:lineRule="auto"/>
              <w:rPr>
                <w:szCs w:val="22"/>
                <w:lang w:val="lt-LT"/>
              </w:rPr>
            </w:pPr>
            <w:r w:rsidRPr="005176DB">
              <w:rPr>
                <w:szCs w:val="22"/>
                <w:lang w:val="lt-LT"/>
              </w:rPr>
              <w:t>Kvėpavimo sistemos, krūtinės ląstos ir tarpuplaučio sutrikimai</w:t>
            </w:r>
          </w:p>
        </w:tc>
        <w:tc>
          <w:tcPr>
            <w:tcW w:w="843" w:type="pct"/>
            <w:tcBorders>
              <w:top w:val="single" w:sz="4" w:space="0" w:color="000000"/>
              <w:left w:val="single" w:sz="4" w:space="0" w:color="000000"/>
              <w:bottom w:val="single" w:sz="2" w:space="0" w:color="000000"/>
            </w:tcBorders>
          </w:tcPr>
          <w:p w14:paraId="176D49D7" w14:textId="77777777" w:rsidR="00B13DC1" w:rsidRPr="005176DB" w:rsidRDefault="00B13DC1" w:rsidP="001144CC">
            <w:pPr>
              <w:keepNext/>
              <w:keepLines/>
              <w:suppressAutoHyphens w:val="0"/>
              <w:snapToGrid w:val="0"/>
              <w:spacing w:line="240" w:lineRule="auto"/>
              <w:rPr>
                <w:szCs w:val="22"/>
                <w:lang w:val="lt-LT"/>
              </w:rPr>
            </w:pPr>
            <w:r w:rsidRPr="005176DB">
              <w:rPr>
                <w:szCs w:val="22"/>
                <w:lang w:val="lt-LT"/>
              </w:rPr>
              <w:t>Dažn</w:t>
            </w:r>
            <w:r w:rsidR="001144CC" w:rsidRPr="005176DB">
              <w:rPr>
                <w:szCs w:val="22"/>
                <w:lang w:val="lt-LT"/>
              </w:rPr>
              <w:t>as</w:t>
            </w:r>
          </w:p>
        </w:tc>
        <w:tc>
          <w:tcPr>
            <w:tcW w:w="2128" w:type="pct"/>
            <w:tcBorders>
              <w:top w:val="single" w:sz="4" w:space="0" w:color="000000"/>
              <w:left w:val="single" w:sz="4" w:space="0" w:color="000000"/>
              <w:bottom w:val="single" w:sz="2" w:space="0" w:color="000000"/>
              <w:right w:val="single" w:sz="4" w:space="0" w:color="000000"/>
            </w:tcBorders>
          </w:tcPr>
          <w:p w14:paraId="56B67DD8" w14:textId="77777777" w:rsidR="00B13DC1" w:rsidRPr="005176DB" w:rsidRDefault="00B13DC1" w:rsidP="001144CC">
            <w:pPr>
              <w:keepNext/>
              <w:keepLines/>
              <w:suppressAutoHyphens w:val="0"/>
              <w:snapToGrid w:val="0"/>
              <w:spacing w:line="240" w:lineRule="auto"/>
              <w:rPr>
                <w:szCs w:val="22"/>
                <w:lang w:val="lt-LT"/>
              </w:rPr>
            </w:pPr>
            <w:r w:rsidRPr="005176DB">
              <w:rPr>
                <w:szCs w:val="22"/>
                <w:lang w:val="lt-LT"/>
              </w:rPr>
              <w:t>Kosulys</w:t>
            </w:r>
          </w:p>
        </w:tc>
      </w:tr>
      <w:tr w:rsidR="00476C92" w:rsidRPr="003822B9" w14:paraId="05F930EB" w14:textId="77777777" w:rsidTr="00B203A1">
        <w:trPr>
          <w:cantSplit/>
          <w:trHeight w:val="1167"/>
        </w:trPr>
        <w:tc>
          <w:tcPr>
            <w:tcW w:w="2029" w:type="pct"/>
            <w:tcBorders>
              <w:top w:val="single" w:sz="4" w:space="0" w:color="000000"/>
              <w:left w:val="single" w:sz="4" w:space="0" w:color="000000"/>
              <w:bottom w:val="single" w:sz="4" w:space="0" w:color="000000"/>
              <w:right w:val="single" w:sz="2" w:space="0" w:color="000000"/>
            </w:tcBorders>
          </w:tcPr>
          <w:p w14:paraId="430B2982" w14:textId="77777777" w:rsidR="00B13DC1" w:rsidRPr="005176DB" w:rsidRDefault="00B13DC1" w:rsidP="001144CC">
            <w:pPr>
              <w:keepNext/>
              <w:keepLines/>
              <w:tabs>
                <w:tab w:val="clear" w:pos="567"/>
                <w:tab w:val="left" w:pos="0"/>
              </w:tabs>
              <w:suppressAutoHyphens w:val="0"/>
              <w:snapToGrid w:val="0"/>
              <w:spacing w:line="240" w:lineRule="auto"/>
              <w:rPr>
                <w:szCs w:val="22"/>
                <w:lang w:val="lt-LT"/>
              </w:rPr>
            </w:pPr>
            <w:r w:rsidRPr="005176DB">
              <w:rPr>
                <w:szCs w:val="22"/>
                <w:lang w:val="lt-LT"/>
              </w:rPr>
              <w:t>Sužalojimai, apsinuodijimai ir procedūrų komplikacijos</w:t>
            </w:r>
          </w:p>
        </w:tc>
        <w:tc>
          <w:tcPr>
            <w:tcW w:w="843" w:type="pct"/>
            <w:tcBorders>
              <w:top w:val="single" w:sz="2" w:space="0" w:color="000000"/>
              <w:left w:val="single" w:sz="2" w:space="0" w:color="000000"/>
              <w:bottom w:val="single" w:sz="2" w:space="0" w:color="000000"/>
            </w:tcBorders>
          </w:tcPr>
          <w:p w14:paraId="1E444A67" w14:textId="77777777" w:rsidR="00B13DC1" w:rsidRPr="005176DB" w:rsidRDefault="00B13DC1" w:rsidP="001144CC">
            <w:pPr>
              <w:keepNext/>
              <w:keepLines/>
              <w:suppressAutoHyphens w:val="0"/>
              <w:snapToGrid w:val="0"/>
              <w:spacing w:line="240" w:lineRule="auto"/>
              <w:rPr>
                <w:szCs w:val="22"/>
                <w:lang w:val="lt-LT"/>
              </w:rPr>
            </w:pPr>
            <w:r w:rsidRPr="005176DB">
              <w:rPr>
                <w:szCs w:val="22"/>
                <w:lang w:val="lt-LT"/>
              </w:rPr>
              <w:t>Dažn</w:t>
            </w:r>
            <w:r w:rsidR="001144CC" w:rsidRPr="005176DB">
              <w:rPr>
                <w:szCs w:val="22"/>
                <w:lang w:val="lt-LT"/>
              </w:rPr>
              <w:t>as</w:t>
            </w:r>
          </w:p>
        </w:tc>
        <w:tc>
          <w:tcPr>
            <w:tcW w:w="2128" w:type="pct"/>
            <w:tcBorders>
              <w:top w:val="single" w:sz="2" w:space="0" w:color="000000"/>
              <w:left w:val="single" w:sz="4" w:space="0" w:color="000000"/>
              <w:bottom w:val="single" w:sz="2" w:space="0" w:color="000000"/>
              <w:right w:val="single" w:sz="2" w:space="0" w:color="000000"/>
            </w:tcBorders>
          </w:tcPr>
          <w:p w14:paraId="3CE713A8" w14:textId="77777777" w:rsidR="00B13DC1" w:rsidRPr="005176DB" w:rsidRDefault="00A578CD" w:rsidP="001144CC">
            <w:pPr>
              <w:keepNext/>
              <w:keepLines/>
              <w:suppressAutoHyphens w:val="0"/>
              <w:snapToGrid w:val="0"/>
              <w:spacing w:line="240" w:lineRule="auto"/>
              <w:rPr>
                <w:szCs w:val="22"/>
                <w:lang w:val="lt-LT"/>
              </w:rPr>
            </w:pPr>
            <w:r w:rsidRPr="005176DB">
              <w:rPr>
                <w:szCs w:val="22"/>
                <w:lang w:val="lt-LT"/>
              </w:rPr>
              <w:t>K</w:t>
            </w:r>
            <w:r w:rsidR="00B13DC1" w:rsidRPr="005176DB">
              <w:rPr>
                <w:szCs w:val="22"/>
                <w:lang w:val="lt-LT"/>
              </w:rPr>
              <w:t xml:space="preserve">vėpavimo takų </w:t>
            </w:r>
            <w:r w:rsidRPr="005176DB">
              <w:rPr>
                <w:szCs w:val="22"/>
                <w:lang w:val="lt-LT"/>
              </w:rPr>
              <w:t>komplikacij</w:t>
            </w:r>
            <w:r w:rsidR="00B13DC1" w:rsidRPr="005176DB">
              <w:rPr>
                <w:szCs w:val="22"/>
                <w:lang w:val="lt-LT"/>
              </w:rPr>
              <w:t>a anestezijos metu</w:t>
            </w:r>
          </w:p>
          <w:p w14:paraId="07E9DD64" w14:textId="77777777" w:rsidR="00B13DC1" w:rsidRPr="005176DB" w:rsidRDefault="00B13DC1" w:rsidP="001144CC">
            <w:pPr>
              <w:keepNext/>
              <w:keepLines/>
              <w:suppressAutoHyphens w:val="0"/>
              <w:snapToGrid w:val="0"/>
              <w:spacing w:line="240" w:lineRule="auto"/>
              <w:rPr>
                <w:szCs w:val="22"/>
                <w:lang w:val="lt-LT"/>
              </w:rPr>
            </w:pPr>
          </w:p>
          <w:p w14:paraId="31DEF223" w14:textId="77777777" w:rsidR="00B13DC1" w:rsidRPr="005176DB" w:rsidRDefault="00B13DC1" w:rsidP="001144CC">
            <w:pPr>
              <w:keepNext/>
              <w:keepLines/>
              <w:suppressAutoHyphens w:val="0"/>
              <w:snapToGrid w:val="0"/>
              <w:spacing w:line="240" w:lineRule="auto"/>
              <w:rPr>
                <w:szCs w:val="22"/>
                <w:lang w:val="lt-LT"/>
              </w:rPr>
            </w:pPr>
            <w:r w:rsidRPr="005176DB">
              <w:rPr>
                <w:szCs w:val="22"/>
                <w:lang w:val="lt-LT"/>
              </w:rPr>
              <w:t>Anestezijos komplikacijos (žr. 4.4</w:t>
            </w:r>
            <w:r w:rsidR="003F083C">
              <w:rPr>
                <w:szCs w:val="22"/>
                <w:lang w:val="lt-LT"/>
              </w:rPr>
              <w:t> </w:t>
            </w:r>
            <w:r w:rsidRPr="005176DB">
              <w:rPr>
                <w:szCs w:val="22"/>
                <w:lang w:val="lt-LT"/>
              </w:rPr>
              <w:t>skyrių)</w:t>
            </w:r>
          </w:p>
          <w:p w14:paraId="50FBF404" w14:textId="77777777" w:rsidR="00B13DC1" w:rsidRPr="005176DB" w:rsidRDefault="00B13DC1" w:rsidP="001144CC">
            <w:pPr>
              <w:keepNext/>
              <w:keepLines/>
              <w:suppressAutoHyphens w:val="0"/>
              <w:snapToGrid w:val="0"/>
              <w:spacing w:line="240" w:lineRule="auto"/>
              <w:rPr>
                <w:szCs w:val="22"/>
                <w:lang w:val="lt-LT"/>
              </w:rPr>
            </w:pPr>
          </w:p>
          <w:p w14:paraId="6CCD2C58" w14:textId="77777777" w:rsidR="00B13DC1" w:rsidRPr="005176DB" w:rsidRDefault="00B13DC1" w:rsidP="001144CC">
            <w:pPr>
              <w:keepNext/>
              <w:keepLines/>
              <w:suppressAutoHyphens w:val="0"/>
              <w:snapToGrid w:val="0"/>
              <w:spacing w:line="240" w:lineRule="auto"/>
              <w:rPr>
                <w:szCs w:val="22"/>
                <w:lang w:val="lt-LT"/>
              </w:rPr>
            </w:pPr>
            <w:r w:rsidRPr="005176DB">
              <w:rPr>
                <w:szCs w:val="22"/>
                <w:lang w:val="lt-LT"/>
              </w:rPr>
              <w:t>Procedūr</w:t>
            </w:r>
            <w:r w:rsidR="00E85EB5" w:rsidRPr="005176DB">
              <w:rPr>
                <w:szCs w:val="22"/>
                <w:lang w:val="lt-LT"/>
              </w:rPr>
              <w:t>os sukelta</w:t>
            </w:r>
            <w:r w:rsidRPr="005176DB">
              <w:rPr>
                <w:szCs w:val="22"/>
                <w:lang w:val="lt-LT"/>
              </w:rPr>
              <w:t xml:space="preserve"> hipotenzija</w:t>
            </w:r>
          </w:p>
          <w:p w14:paraId="162B2595" w14:textId="77777777" w:rsidR="00B13DC1" w:rsidRPr="005176DB" w:rsidRDefault="00B13DC1" w:rsidP="001144CC">
            <w:pPr>
              <w:keepNext/>
              <w:keepLines/>
              <w:suppressAutoHyphens w:val="0"/>
              <w:snapToGrid w:val="0"/>
              <w:spacing w:line="240" w:lineRule="auto"/>
              <w:rPr>
                <w:szCs w:val="22"/>
                <w:lang w:val="lt-LT"/>
              </w:rPr>
            </w:pPr>
          </w:p>
          <w:p w14:paraId="104D711D" w14:textId="77777777" w:rsidR="00B13DC1" w:rsidRPr="005176DB" w:rsidRDefault="00B13DC1" w:rsidP="001144CC">
            <w:pPr>
              <w:keepNext/>
              <w:keepLines/>
              <w:suppressAutoHyphens w:val="0"/>
              <w:snapToGrid w:val="0"/>
              <w:spacing w:line="240" w:lineRule="auto"/>
              <w:rPr>
                <w:szCs w:val="22"/>
                <w:lang w:val="lt-LT"/>
              </w:rPr>
            </w:pPr>
            <w:r w:rsidRPr="005176DB">
              <w:rPr>
                <w:szCs w:val="22"/>
                <w:lang w:val="lt-LT"/>
              </w:rPr>
              <w:t>Procedūros komplikacija</w:t>
            </w:r>
          </w:p>
        </w:tc>
      </w:tr>
    </w:tbl>
    <w:p w14:paraId="43D65082" w14:textId="77777777" w:rsidR="00DF2EA1" w:rsidRPr="005176DB" w:rsidRDefault="00DF2EA1" w:rsidP="00231309">
      <w:pPr>
        <w:tabs>
          <w:tab w:val="clear" w:pos="567"/>
        </w:tabs>
        <w:spacing w:line="240" w:lineRule="auto"/>
        <w:ind w:left="567" w:hanging="567"/>
        <w:rPr>
          <w:szCs w:val="22"/>
          <w:lang w:val="lt-LT"/>
        </w:rPr>
      </w:pPr>
    </w:p>
    <w:p w14:paraId="0FDB5A5B" w14:textId="77777777" w:rsidR="003E45C2" w:rsidRPr="005176DB" w:rsidRDefault="003E45C2" w:rsidP="00231309">
      <w:pPr>
        <w:keepNext/>
        <w:spacing w:line="240" w:lineRule="auto"/>
        <w:contextualSpacing/>
        <w:outlineLvl w:val="0"/>
        <w:rPr>
          <w:iCs/>
          <w:szCs w:val="22"/>
          <w:u w:val="single"/>
          <w:lang w:val="lt-LT" w:eastAsia="lt-LT"/>
        </w:rPr>
      </w:pPr>
      <w:r w:rsidRPr="005176DB">
        <w:rPr>
          <w:iCs/>
          <w:szCs w:val="22"/>
          <w:u w:val="single"/>
          <w:lang w:val="lt-LT" w:eastAsia="lt-LT"/>
        </w:rPr>
        <w:t>Atrinktų nepageidaujamų reakcijų apibūdinimas</w:t>
      </w:r>
    </w:p>
    <w:p w14:paraId="6D260157" w14:textId="77777777" w:rsidR="00DF2EA1" w:rsidRPr="005176DB" w:rsidRDefault="001569E0" w:rsidP="00231309">
      <w:pPr>
        <w:keepNext/>
        <w:tabs>
          <w:tab w:val="clear" w:pos="567"/>
        </w:tabs>
        <w:spacing w:line="240" w:lineRule="auto"/>
        <w:rPr>
          <w:szCs w:val="22"/>
          <w:lang w:val="lt-LT"/>
        </w:rPr>
      </w:pPr>
      <w:r>
        <w:rPr>
          <w:szCs w:val="22"/>
          <w:lang w:val="lt-LT"/>
        </w:rPr>
        <w:t>Vaistinio preparato suke</w:t>
      </w:r>
      <w:r w:rsidR="005D4810">
        <w:rPr>
          <w:szCs w:val="22"/>
          <w:lang w:val="lt-LT"/>
        </w:rPr>
        <w:t>l</w:t>
      </w:r>
      <w:r>
        <w:rPr>
          <w:szCs w:val="22"/>
          <w:lang w:val="lt-LT"/>
        </w:rPr>
        <w:t>tos p</w:t>
      </w:r>
      <w:r w:rsidR="00DF2EA1" w:rsidRPr="005176DB">
        <w:rPr>
          <w:szCs w:val="22"/>
          <w:lang w:val="lt-LT"/>
        </w:rPr>
        <w:t>adidėjusio jautrumo reakcijos</w:t>
      </w:r>
    </w:p>
    <w:p w14:paraId="660E4DDB" w14:textId="77777777" w:rsidR="00DF2EA1" w:rsidRPr="005176DB" w:rsidRDefault="00DF2EA1" w:rsidP="00231309">
      <w:pPr>
        <w:tabs>
          <w:tab w:val="clear" w:pos="567"/>
        </w:tabs>
        <w:spacing w:line="240" w:lineRule="auto"/>
        <w:rPr>
          <w:szCs w:val="22"/>
          <w:lang w:val="lt-LT"/>
        </w:rPr>
      </w:pPr>
      <w:r w:rsidRPr="005176DB">
        <w:rPr>
          <w:szCs w:val="22"/>
          <w:lang w:val="lt-LT"/>
        </w:rPr>
        <w:t xml:space="preserve">Kai kuriems pacientams ar savanoriams (informacija apie savanorius išdėstyta </w:t>
      </w:r>
      <w:r w:rsidR="006D1F27">
        <w:rPr>
          <w:szCs w:val="22"/>
          <w:lang w:val="lt-LT"/>
        </w:rPr>
        <w:t>toliau</w:t>
      </w:r>
      <w:r w:rsidRPr="005176DB">
        <w:rPr>
          <w:szCs w:val="22"/>
          <w:lang w:val="lt-LT"/>
        </w:rPr>
        <w:t xml:space="preserve"> poskyryje </w:t>
      </w:r>
      <w:r w:rsidR="009022F4">
        <w:rPr>
          <w:szCs w:val="22"/>
          <w:lang w:val="lt-LT"/>
        </w:rPr>
        <w:t>„</w:t>
      </w:r>
      <w:r w:rsidRPr="005176DB">
        <w:rPr>
          <w:szCs w:val="22"/>
          <w:lang w:val="lt-LT"/>
        </w:rPr>
        <w:t>Informacija apie sveikus savanorius</w:t>
      </w:r>
      <w:r w:rsidR="009022F4">
        <w:rPr>
          <w:szCs w:val="22"/>
          <w:lang w:val="lt-LT"/>
        </w:rPr>
        <w:t>“</w:t>
      </w:r>
      <w:r w:rsidRPr="005176DB">
        <w:rPr>
          <w:szCs w:val="22"/>
          <w:lang w:val="lt-LT"/>
        </w:rPr>
        <w:t>) pasireiškė padidėjusio jautrumo reakcijos, įskaitant anafilaksiją. Klinikinių tyrimų su operuotais pacientais metu šios reakcijos buvo pastebėtos nedažnai, o jų dažnis vaist</w:t>
      </w:r>
      <w:r w:rsidR="00F63B31" w:rsidRPr="005176DB">
        <w:rPr>
          <w:szCs w:val="22"/>
          <w:lang w:val="lt-LT"/>
        </w:rPr>
        <w:t>iniam preparat</w:t>
      </w:r>
      <w:r w:rsidRPr="005176DB">
        <w:rPr>
          <w:szCs w:val="22"/>
          <w:lang w:val="lt-LT"/>
        </w:rPr>
        <w:t>ui esant rinkoje yra nežinomas.</w:t>
      </w:r>
    </w:p>
    <w:p w14:paraId="4DCDB016" w14:textId="77777777" w:rsidR="00DF2EA1" w:rsidRPr="005176DB" w:rsidRDefault="00DF2EA1" w:rsidP="00231309">
      <w:pPr>
        <w:tabs>
          <w:tab w:val="clear" w:pos="567"/>
        </w:tabs>
        <w:spacing w:line="240" w:lineRule="auto"/>
        <w:rPr>
          <w:szCs w:val="22"/>
          <w:lang w:val="lt-LT"/>
        </w:rPr>
      </w:pPr>
      <w:r w:rsidRPr="005176DB">
        <w:rPr>
          <w:szCs w:val="22"/>
          <w:lang w:val="lt-LT"/>
        </w:rPr>
        <w:t xml:space="preserve">Šios reakcijos buvo įvairios </w:t>
      </w:r>
      <w:r w:rsidR="0071483B">
        <w:rPr>
          <w:szCs w:val="22"/>
          <w:lang w:val="lt-LT"/>
        </w:rPr>
        <w:t>–</w:t>
      </w:r>
      <w:r w:rsidRPr="005176DB">
        <w:rPr>
          <w:szCs w:val="22"/>
          <w:lang w:val="lt-LT"/>
        </w:rPr>
        <w:t xml:space="preserve"> nuo izoliuotų odos reakcijų iki sunkių sisteminių reakcijų, pavyzdžiui, anafilaksijos ar anafilaksinio šoko, </w:t>
      </w:r>
      <w:r w:rsidR="0071483B">
        <w:rPr>
          <w:szCs w:val="22"/>
          <w:lang w:val="lt-LT"/>
        </w:rPr>
        <w:t>–</w:t>
      </w:r>
      <w:r w:rsidRPr="005176DB">
        <w:rPr>
          <w:szCs w:val="22"/>
          <w:lang w:val="lt-LT"/>
        </w:rPr>
        <w:t xml:space="preserve"> ir pasireiškė sugamadekso anksčiau nevartojusiems pacientams.</w:t>
      </w:r>
    </w:p>
    <w:p w14:paraId="66E91A8D" w14:textId="77777777" w:rsidR="00DF2EA1" w:rsidRDefault="00DF2EA1" w:rsidP="00231309">
      <w:pPr>
        <w:tabs>
          <w:tab w:val="clear" w:pos="567"/>
        </w:tabs>
        <w:spacing w:line="240" w:lineRule="auto"/>
        <w:rPr>
          <w:szCs w:val="22"/>
          <w:lang w:val="lt-LT"/>
        </w:rPr>
      </w:pPr>
      <w:r w:rsidRPr="005176DB">
        <w:rPr>
          <w:szCs w:val="22"/>
          <w:lang w:val="lt-LT"/>
        </w:rPr>
        <w:t xml:space="preserve">Šių reakcijų simptomai gali būti </w:t>
      </w:r>
      <w:r w:rsidR="009022F4">
        <w:rPr>
          <w:szCs w:val="22"/>
          <w:lang w:val="lt-LT"/>
        </w:rPr>
        <w:t>veido ir kaklo paraudimas</w:t>
      </w:r>
      <w:r w:rsidR="009022F4" w:rsidRPr="005176DB">
        <w:rPr>
          <w:szCs w:val="22"/>
          <w:lang w:val="lt-LT"/>
        </w:rPr>
        <w:t xml:space="preserve"> </w:t>
      </w:r>
      <w:r w:rsidR="009022F4">
        <w:rPr>
          <w:szCs w:val="22"/>
          <w:lang w:val="lt-LT"/>
        </w:rPr>
        <w:t>(</w:t>
      </w:r>
      <w:r w:rsidR="009022F4" w:rsidRPr="005D4810">
        <w:rPr>
          <w:szCs w:val="22"/>
          <w:lang w:val="lt-LT"/>
        </w:rPr>
        <w:t>kraujo</w:t>
      </w:r>
      <w:r w:rsidRPr="005D4810">
        <w:rPr>
          <w:szCs w:val="22"/>
          <w:lang w:val="lt-LT"/>
        </w:rPr>
        <w:t xml:space="preserve"> sa</w:t>
      </w:r>
      <w:r w:rsidR="000C7907" w:rsidRPr="005D4810">
        <w:rPr>
          <w:szCs w:val="22"/>
          <w:lang w:val="lt-LT"/>
        </w:rPr>
        <w:t>m</w:t>
      </w:r>
      <w:r w:rsidRPr="005D4810">
        <w:rPr>
          <w:szCs w:val="22"/>
          <w:lang w:val="lt-LT"/>
        </w:rPr>
        <w:t>plūdis į kaklą ir veidą</w:t>
      </w:r>
      <w:r w:rsidR="009022F4">
        <w:rPr>
          <w:szCs w:val="22"/>
          <w:lang w:val="lt-LT"/>
        </w:rPr>
        <w:t>)</w:t>
      </w:r>
      <w:r w:rsidRPr="005176DB">
        <w:rPr>
          <w:szCs w:val="22"/>
          <w:lang w:val="lt-LT"/>
        </w:rPr>
        <w:t xml:space="preserve">, dilgėlinė, eriteminis </w:t>
      </w:r>
      <w:r w:rsidR="006D1F27">
        <w:rPr>
          <w:szCs w:val="22"/>
          <w:lang w:val="lt-LT"/>
        </w:rPr>
        <w:t>iš</w:t>
      </w:r>
      <w:r w:rsidRPr="005176DB">
        <w:rPr>
          <w:szCs w:val="22"/>
          <w:lang w:val="lt-LT"/>
        </w:rPr>
        <w:t>bėrimas, (sunki) hipotenzija, tachikardija</w:t>
      </w:r>
      <w:r w:rsidR="003E45C2" w:rsidRPr="005176DB">
        <w:rPr>
          <w:szCs w:val="22"/>
          <w:lang w:val="lt-LT"/>
        </w:rPr>
        <w:t>,</w:t>
      </w:r>
      <w:r w:rsidRPr="005176DB">
        <w:rPr>
          <w:szCs w:val="22"/>
          <w:lang w:val="lt-LT"/>
        </w:rPr>
        <w:t xml:space="preserve"> liežuvio </w:t>
      </w:r>
      <w:r w:rsidR="003E45C2" w:rsidRPr="005176DB">
        <w:rPr>
          <w:szCs w:val="22"/>
          <w:lang w:val="lt-LT"/>
        </w:rPr>
        <w:t>patinimas,</w:t>
      </w:r>
      <w:r w:rsidRPr="005176DB">
        <w:rPr>
          <w:szCs w:val="22"/>
          <w:lang w:val="lt-LT"/>
        </w:rPr>
        <w:t xml:space="preserve"> ryklės patinimas</w:t>
      </w:r>
      <w:r w:rsidR="003E45C2" w:rsidRPr="005176DB">
        <w:rPr>
          <w:szCs w:val="22"/>
          <w:lang w:val="lt-LT"/>
        </w:rPr>
        <w:t>, bronchospazmas ir plaučių obstrukcijos reiškiniai</w:t>
      </w:r>
      <w:r w:rsidRPr="005176DB">
        <w:rPr>
          <w:szCs w:val="22"/>
          <w:lang w:val="lt-LT"/>
        </w:rPr>
        <w:t>. Sunkios padidėjusio jautrumo reakcijos gali būti mirtinos.</w:t>
      </w:r>
    </w:p>
    <w:p w14:paraId="17AC75E8" w14:textId="77777777" w:rsidR="009022F4" w:rsidRPr="005176DB" w:rsidRDefault="009022F4" w:rsidP="00231309">
      <w:pPr>
        <w:tabs>
          <w:tab w:val="clear" w:pos="567"/>
        </w:tabs>
        <w:spacing w:line="240" w:lineRule="auto"/>
        <w:rPr>
          <w:szCs w:val="22"/>
          <w:lang w:val="lt-LT"/>
        </w:rPr>
      </w:pPr>
      <w:r w:rsidRPr="003231E5">
        <w:rPr>
          <w:lang w:val="lt-LT"/>
        </w:rPr>
        <w:t xml:space="preserve">Remiantis po vaistinio preparato pateikimo į rinką gautais pranešimais, pastebėta padidėjusio jautrumo </w:t>
      </w:r>
      <w:r w:rsidRPr="003231E5">
        <w:rPr>
          <w:bCs/>
          <w:szCs w:val="22"/>
          <w:lang w:val="lt-LT"/>
        </w:rPr>
        <w:t>sugamadeks</w:t>
      </w:r>
      <w:r>
        <w:rPr>
          <w:bCs/>
          <w:szCs w:val="22"/>
          <w:lang w:val="lt-LT"/>
        </w:rPr>
        <w:t>ui</w:t>
      </w:r>
      <w:r w:rsidRPr="003231E5">
        <w:rPr>
          <w:bCs/>
          <w:szCs w:val="22"/>
          <w:lang w:val="lt-LT"/>
        </w:rPr>
        <w:t xml:space="preserve"> bei sugamadekso</w:t>
      </w:r>
      <w:r>
        <w:rPr>
          <w:bCs/>
          <w:szCs w:val="22"/>
          <w:lang w:val="lt-LT"/>
        </w:rPr>
        <w:t xml:space="preserve"> ir </w:t>
      </w:r>
      <w:r w:rsidRPr="003231E5">
        <w:rPr>
          <w:szCs w:val="22"/>
          <w:lang w:val="lt-LT"/>
        </w:rPr>
        <w:t>rokuronio kompleks</w:t>
      </w:r>
      <w:r>
        <w:rPr>
          <w:szCs w:val="22"/>
          <w:lang w:val="lt-LT"/>
        </w:rPr>
        <w:t>ui</w:t>
      </w:r>
      <w:r w:rsidRPr="003231E5">
        <w:rPr>
          <w:lang w:val="lt-LT"/>
        </w:rPr>
        <w:t xml:space="preserve"> atvejų.</w:t>
      </w:r>
    </w:p>
    <w:p w14:paraId="4E340139" w14:textId="77777777" w:rsidR="00A578CD" w:rsidRPr="005176DB" w:rsidRDefault="00A578CD" w:rsidP="00231309">
      <w:pPr>
        <w:tabs>
          <w:tab w:val="clear" w:pos="567"/>
        </w:tabs>
        <w:spacing w:line="240" w:lineRule="auto"/>
        <w:ind w:left="567" w:hanging="567"/>
        <w:rPr>
          <w:szCs w:val="22"/>
          <w:lang w:val="lt-LT"/>
        </w:rPr>
      </w:pPr>
    </w:p>
    <w:p w14:paraId="3C1FCD89" w14:textId="77777777" w:rsidR="00A578CD" w:rsidRPr="005176DB" w:rsidRDefault="00A578CD" w:rsidP="00231309">
      <w:pPr>
        <w:tabs>
          <w:tab w:val="clear" w:pos="567"/>
        </w:tabs>
        <w:spacing w:line="240" w:lineRule="auto"/>
        <w:ind w:left="567" w:hanging="567"/>
        <w:rPr>
          <w:szCs w:val="22"/>
          <w:lang w:val="lt-LT"/>
        </w:rPr>
      </w:pPr>
      <w:r w:rsidRPr="005176DB">
        <w:rPr>
          <w:szCs w:val="22"/>
          <w:lang w:val="lt-LT"/>
        </w:rPr>
        <w:t>Kvėpavimo takų komplikacija anestezijos metu</w:t>
      </w:r>
    </w:p>
    <w:p w14:paraId="2B1CD4D7" w14:textId="77777777" w:rsidR="00DF2EA1" w:rsidRPr="005176DB" w:rsidRDefault="00A578CD" w:rsidP="00231309">
      <w:pPr>
        <w:tabs>
          <w:tab w:val="clear" w:pos="567"/>
        </w:tabs>
        <w:spacing w:line="240" w:lineRule="auto"/>
        <w:rPr>
          <w:szCs w:val="22"/>
          <w:lang w:val="lt-LT"/>
        </w:rPr>
      </w:pPr>
      <w:r w:rsidRPr="005176DB">
        <w:rPr>
          <w:szCs w:val="22"/>
          <w:lang w:val="lt-LT"/>
        </w:rPr>
        <w:t xml:space="preserve">Kvėpavimo takų komplikacijomis anestezijos metu gali būti </w:t>
      </w:r>
      <w:r w:rsidR="00F76154" w:rsidRPr="005176DB">
        <w:rPr>
          <w:szCs w:val="22"/>
          <w:lang w:val="lt-LT"/>
        </w:rPr>
        <w:t xml:space="preserve">pasipriešinimas </w:t>
      </w:r>
      <w:r w:rsidRPr="005176DB">
        <w:rPr>
          <w:szCs w:val="22"/>
          <w:lang w:val="lt-LT"/>
        </w:rPr>
        <w:t>endotrachėjini</w:t>
      </w:r>
      <w:r w:rsidR="00F76154" w:rsidRPr="005176DB">
        <w:rPr>
          <w:szCs w:val="22"/>
          <w:lang w:val="lt-LT"/>
        </w:rPr>
        <w:t>am</w:t>
      </w:r>
      <w:r w:rsidRPr="005176DB">
        <w:rPr>
          <w:szCs w:val="22"/>
          <w:lang w:val="lt-LT"/>
        </w:rPr>
        <w:t xml:space="preserve"> vamzdeli</w:t>
      </w:r>
      <w:r w:rsidR="00F76154" w:rsidRPr="005176DB">
        <w:rPr>
          <w:szCs w:val="22"/>
          <w:lang w:val="lt-LT"/>
        </w:rPr>
        <w:t>ui</w:t>
      </w:r>
      <w:r w:rsidRPr="005176DB">
        <w:rPr>
          <w:szCs w:val="22"/>
          <w:lang w:val="lt-LT"/>
        </w:rPr>
        <w:t>, kos</w:t>
      </w:r>
      <w:r w:rsidR="00476C92" w:rsidRPr="005176DB">
        <w:rPr>
          <w:szCs w:val="22"/>
          <w:lang w:val="lt-LT"/>
        </w:rPr>
        <w:t>ėjimas</w:t>
      </w:r>
      <w:r w:rsidRPr="005176DB">
        <w:rPr>
          <w:szCs w:val="22"/>
          <w:lang w:val="lt-LT"/>
        </w:rPr>
        <w:t xml:space="preserve">, </w:t>
      </w:r>
      <w:r w:rsidR="00476C92" w:rsidRPr="005176DB">
        <w:rPr>
          <w:szCs w:val="22"/>
          <w:lang w:val="lt-LT"/>
        </w:rPr>
        <w:t xml:space="preserve">silpnas pasipriešinimas, </w:t>
      </w:r>
      <w:r w:rsidRPr="005176DB">
        <w:rPr>
          <w:szCs w:val="22"/>
          <w:lang w:val="lt-LT"/>
        </w:rPr>
        <w:t>sujaudinimo reakcij</w:t>
      </w:r>
      <w:r w:rsidR="00476C92" w:rsidRPr="005176DB">
        <w:rPr>
          <w:szCs w:val="22"/>
          <w:lang w:val="lt-LT"/>
        </w:rPr>
        <w:t>a</w:t>
      </w:r>
      <w:r w:rsidRPr="005176DB">
        <w:rPr>
          <w:szCs w:val="22"/>
          <w:lang w:val="lt-LT"/>
        </w:rPr>
        <w:t xml:space="preserve"> operacijos metu, kosulys anestezijos ar chirurginės operacijos metu arba spontaninis paciento kvėpavimas, susijęs su anestezijos procedūra.</w:t>
      </w:r>
    </w:p>
    <w:p w14:paraId="0C1E0E4E" w14:textId="77777777" w:rsidR="00A578CD" w:rsidRPr="005176DB" w:rsidRDefault="00A578CD" w:rsidP="001E1C8A">
      <w:pPr>
        <w:tabs>
          <w:tab w:val="clear" w:pos="567"/>
        </w:tabs>
        <w:spacing w:line="240" w:lineRule="auto"/>
        <w:rPr>
          <w:szCs w:val="22"/>
          <w:lang w:val="lt-LT"/>
        </w:rPr>
      </w:pPr>
    </w:p>
    <w:p w14:paraId="781783C6" w14:textId="77777777" w:rsidR="00016721" w:rsidRPr="005176DB" w:rsidRDefault="00016721" w:rsidP="001E1C8A">
      <w:pPr>
        <w:tabs>
          <w:tab w:val="clear" w:pos="567"/>
        </w:tabs>
        <w:spacing w:line="240" w:lineRule="auto"/>
        <w:rPr>
          <w:szCs w:val="22"/>
          <w:lang w:val="lt-LT"/>
        </w:rPr>
      </w:pPr>
      <w:r w:rsidRPr="005176DB">
        <w:rPr>
          <w:szCs w:val="22"/>
          <w:lang w:val="lt-LT"/>
        </w:rPr>
        <w:t>Anestezijos komplikacij</w:t>
      </w:r>
      <w:r w:rsidR="00F76154" w:rsidRPr="005176DB">
        <w:rPr>
          <w:szCs w:val="22"/>
          <w:lang w:val="lt-LT"/>
        </w:rPr>
        <w:t>a</w:t>
      </w:r>
    </w:p>
    <w:p w14:paraId="39274109" w14:textId="77777777" w:rsidR="00016721" w:rsidRPr="005176DB" w:rsidRDefault="00016721" w:rsidP="001E1C8A">
      <w:pPr>
        <w:tabs>
          <w:tab w:val="clear" w:pos="567"/>
        </w:tabs>
        <w:spacing w:line="240" w:lineRule="auto"/>
        <w:rPr>
          <w:szCs w:val="22"/>
          <w:lang w:val="lt-LT"/>
        </w:rPr>
      </w:pPr>
      <w:r w:rsidRPr="005176DB">
        <w:rPr>
          <w:szCs w:val="22"/>
          <w:lang w:val="lt-LT"/>
        </w:rPr>
        <w:t xml:space="preserve">Anestezijos komplikacijos, rodančios nervo ir raumens jungties funkcijos </w:t>
      </w:r>
      <w:r w:rsidR="006A0387">
        <w:rPr>
          <w:szCs w:val="22"/>
          <w:lang w:val="lt-LT"/>
        </w:rPr>
        <w:t>atsistatymą</w:t>
      </w:r>
      <w:r w:rsidRPr="005176DB">
        <w:rPr>
          <w:szCs w:val="22"/>
          <w:lang w:val="lt-LT"/>
        </w:rPr>
        <w:t>, yra galūnių ar kūno judesiai arba kosulys anestezijos ar chirurginės operacijos metu, grimasos arba endotrachėjinio vamzdelio</w:t>
      </w:r>
      <w:r w:rsidR="00B94A08">
        <w:rPr>
          <w:szCs w:val="22"/>
          <w:lang w:val="lt-LT"/>
        </w:rPr>
        <w:t xml:space="preserve"> čiulpimas</w:t>
      </w:r>
      <w:r w:rsidRPr="005176DB">
        <w:rPr>
          <w:szCs w:val="22"/>
          <w:lang w:val="lt-LT"/>
        </w:rPr>
        <w:t>. Apie silpną anesteziją žr. 4.4 skyrių.</w:t>
      </w:r>
    </w:p>
    <w:p w14:paraId="31F6C4B8" w14:textId="77777777" w:rsidR="00DF2EA1" w:rsidRPr="005176DB" w:rsidRDefault="00DF2EA1" w:rsidP="00231309">
      <w:pPr>
        <w:tabs>
          <w:tab w:val="clear" w:pos="567"/>
        </w:tabs>
        <w:spacing w:line="240" w:lineRule="auto"/>
        <w:rPr>
          <w:szCs w:val="22"/>
          <w:lang w:val="lt-LT"/>
        </w:rPr>
      </w:pPr>
    </w:p>
    <w:p w14:paraId="62E5A780" w14:textId="77777777" w:rsidR="00F76154" w:rsidRPr="005176DB" w:rsidRDefault="00F76154" w:rsidP="00231309">
      <w:pPr>
        <w:tabs>
          <w:tab w:val="clear" w:pos="567"/>
        </w:tabs>
        <w:spacing w:line="240" w:lineRule="auto"/>
        <w:rPr>
          <w:szCs w:val="22"/>
          <w:lang w:val="lt-LT"/>
        </w:rPr>
      </w:pPr>
      <w:r w:rsidRPr="005176DB">
        <w:rPr>
          <w:szCs w:val="22"/>
          <w:lang w:val="lt-LT"/>
        </w:rPr>
        <w:t>Procedūros komplikacija</w:t>
      </w:r>
    </w:p>
    <w:p w14:paraId="1F57BF7B" w14:textId="77777777" w:rsidR="00F76154" w:rsidRPr="005176DB" w:rsidRDefault="00F76154" w:rsidP="00231309">
      <w:pPr>
        <w:tabs>
          <w:tab w:val="clear" w:pos="567"/>
        </w:tabs>
        <w:spacing w:line="240" w:lineRule="auto"/>
        <w:rPr>
          <w:szCs w:val="22"/>
          <w:lang w:val="lt-LT"/>
        </w:rPr>
      </w:pPr>
      <w:r w:rsidRPr="005176DB">
        <w:rPr>
          <w:szCs w:val="22"/>
          <w:lang w:val="lt-LT"/>
        </w:rPr>
        <w:t>Procedūros komplikacijomis gali būti kosulys, tachikardija, bradikardija, judėjimas ir širdies plakimo padažnėjimas.</w:t>
      </w:r>
    </w:p>
    <w:p w14:paraId="04598D55" w14:textId="77777777" w:rsidR="00F76154" w:rsidRPr="005176DB" w:rsidRDefault="00F76154" w:rsidP="00231309">
      <w:pPr>
        <w:tabs>
          <w:tab w:val="clear" w:pos="567"/>
        </w:tabs>
        <w:spacing w:line="240" w:lineRule="auto"/>
        <w:ind w:left="567" w:hanging="567"/>
        <w:rPr>
          <w:szCs w:val="22"/>
          <w:lang w:val="lt-LT"/>
        </w:rPr>
      </w:pPr>
    </w:p>
    <w:p w14:paraId="7A8F9977" w14:textId="77777777" w:rsidR="00016721" w:rsidRPr="001E1C8A" w:rsidRDefault="00016721" w:rsidP="001E1C8A">
      <w:pPr>
        <w:spacing w:line="240" w:lineRule="auto"/>
        <w:rPr>
          <w:szCs w:val="22"/>
          <w:lang w:val="lt-LT"/>
        </w:rPr>
      </w:pPr>
      <w:r w:rsidRPr="001E1C8A">
        <w:rPr>
          <w:szCs w:val="22"/>
          <w:lang w:val="lt-LT"/>
        </w:rPr>
        <w:lastRenderedPageBreak/>
        <w:t>Reikšminga bradikardija</w:t>
      </w:r>
    </w:p>
    <w:p w14:paraId="71FF7525" w14:textId="77777777" w:rsidR="00016721" w:rsidRPr="005176DB" w:rsidRDefault="00016721" w:rsidP="00231309">
      <w:pPr>
        <w:tabs>
          <w:tab w:val="clear" w:pos="567"/>
        </w:tabs>
        <w:spacing w:line="240" w:lineRule="auto"/>
        <w:rPr>
          <w:lang w:val="lt-LT" w:eastAsia="en-US"/>
        </w:rPr>
      </w:pPr>
      <w:r w:rsidRPr="005176DB">
        <w:rPr>
          <w:szCs w:val="22"/>
          <w:lang w:val="lt-LT"/>
        </w:rPr>
        <w:t>Po vaistinio preparato pateikimo į rinką yra</w:t>
      </w:r>
      <w:r w:rsidRPr="005176DB">
        <w:rPr>
          <w:lang w:val="lt-LT" w:eastAsia="en-US"/>
        </w:rPr>
        <w:t xml:space="preserve"> pastebėti pavieniai kelių minučių trukmės reikšmingos bradikardijos bei širdies sustojimą sukėlusios bradikardijos</w:t>
      </w:r>
      <w:r w:rsidR="005C2A9B">
        <w:rPr>
          <w:lang w:val="lt-LT" w:eastAsia="en-US"/>
        </w:rPr>
        <w:t>,</w:t>
      </w:r>
      <w:r w:rsidRPr="005176DB">
        <w:rPr>
          <w:lang w:val="lt-LT" w:eastAsia="en-US"/>
        </w:rPr>
        <w:t xml:space="preserve"> po sugamadekso suleidimo</w:t>
      </w:r>
      <w:r w:rsidR="005C2A9B">
        <w:rPr>
          <w:lang w:val="lt-LT" w:eastAsia="en-US"/>
        </w:rPr>
        <w:t>,</w:t>
      </w:r>
      <w:r w:rsidRPr="005176DB">
        <w:rPr>
          <w:lang w:val="lt-LT" w:eastAsia="en-US"/>
        </w:rPr>
        <w:t>atvejai (žr. 4.4 skyrių).</w:t>
      </w:r>
    </w:p>
    <w:p w14:paraId="703E03A6" w14:textId="77777777" w:rsidR="00DF2EA1" w:rsidRPr="005176DB" w:rsidRDefault="00DF2EA1" w:rsidP="00231309">
      <w:pPr>
        <w:tabs>
          <w:tab w:val="clear" w:pos="567"/>
        </w:tabs>
        <w:spacing w:line="240" w:lineRule="auto"/>
        <w:ind w:left="567" w:hanging="567"/>
        <w:rPr>
          <w:szCs w:val="22"/>
          <w:lang w:val="lt-LT"/>
        </w:rPr>
      </w:pPr>
    </w:p>
    <w:p w14:paraId="161EF736" w14:textId="77777777" w:rsidR="00DF2EA1" w:rsidRPr="005176DB" w:rsidRDefault="00DF2EA1" w:rsidP="00231309">
      <w:pPr>
        <w:tabs>
          <w:tab w:val="clear" w:pos="567"/>
        </w:tabs>
        <w:spacing w:line="240" w:lineRule="auto"/>
        <w:ind w:left="567" w:hanging="567"/>
        <w:rPr>
          <w:szCs w:val="22"/>
          <w:lang w:val="lt-LT"/>
        </w:rPr>
      </w:pPr>
      <w:r w:rsidRPr="005176DB">
        <w:rPr>
          <w:szCs w:val="22"/>
          <w:lang w:val="lt-LT"/>
        </w:rPr>
        <w:t>Nervo ir raumens jungties blokados atsinaujinimas</w:t>
      </w:r>
    </w:p>
    <w:p w14:paraId="3CFE887E" w14:textId="77777777" w:rsidR="00DF2EA1" w:rsidRPr="005176DB" w:rsidRDefault="00F76154" w:rsidP="00231309">
      <w:pPr>
        <w:spacing w:line="240" w:lineRule="auto"/>
        <w:rPr>
          <w:szCs w:val="22"/>
          <w:lang w:val="lt-LT"/>
        </w:rPr>
      </w:pPr>
      <w:r w:rsidRPr="005176DB">
        <w:rPr>
          <w:szCs w:val="22"/>
          <w:lang w:val="lt-LT"/>
        </w:rPr>
        <w:t>Klinikinių tyrimų metu rokuroniu ar vekuroniu gydytiems pacientams, kuriems buvo su</w:t>
      </w:r>
      <w:r w:rsidR="006D1F27">
        <w:rPr>
          <w:szCs w:val="22"/>
          <w:lang w:val="lt-LT"/>
        </w:rPr>
        <w:t>leista</w:t>
      </w:r>
      <w:r w:rsidRPr="005176DB">
        <w:rPr>
          <w:szCs w:val="22"/>
          <w:lang w:val="lt-LT"/>
        </w:rPr>
        <w:t xml:space="preserve"> pagal nervo ir raumens jungties blokados gylį nustatyta sugamadekso dozė (N</w:t>
      </w:r>
      <w:r w:rsidR="00B01065">
        <w:rPr>
          <w:szCs w:val="22"/>
          <w:lang w:val="lt-LT"/>
        </w:rPr>
        <w:t> </w:t>
      </w:r>
      <w:r w:rsidRPr="005176DB">
        <w:rPr>
          <w:szCs w:val="22"/>
          <w:lang w:val="lt-LT"/>
        </w:rPr>
        <w:t>=</w:t>
      </w:r>
      <w:r w:rsidR="00B01065">
        <w:rPr>
          <w:szCs w:val="22"/>
          <w:lang w:val="lt-LT"/>
        </w:rPr>
        <w:t> </w:t>
      </w:r>
      <w:r w:rsidRPr="005176DB">
        <w:rPr>
          <w:szCs w:val="22"/>
          <w:lang w:val="lt-LT"/>
        </w:rPr>
        <w:t>2</w:t>
      </w:r>
      <w:r w:rsidR="00B01065">
        <w:rPr>
          <w:szCs w:val="22"/>
          <w:lang w:val="lt-LT"/>
        </w:rPr>
        <w:t> </w:t>
      </w:r>
      <w:r w:rsidRPr="005176DB">
        <w:rPr>
          <w:szCs w:val="22"/>
          <w:lang w:val="lt-LT"/>
        </w:rPr>
        <w:t>022), remiantis nervo ir raumens jungties stebėsena arba klinikiniais įrodymais stebėtas nervo ir raumens jungties blokados atsinaujinimo dažnis buvo 0,2 %</w:t>
      </w:r>
      <w:r w:rsidR="00DF2EA1" w:rsidRPr="005176DB">
        <w:rPr>
          <w:szCs w:val="22"/>
          <w:lang w:val="lt-LT"/>
        </w:rPr>
        <w:t xml:space="preserve"> (žr. 4.4</w:t>
      </w:r>
      <w:r w:rsidR="004A6B28" w:rsidRPr="005176DB">
        <w:rPr>
          <w:szCs w:val="22"/>
          <w:lang w:val="lt-LT"/>
        </w:rPr>
        <w:t> </w:t>
      </w:r>
      <w:r w:rsidR="00DF2EA1" w:rsidRPr="005176DB">
        <w:rPr>
          <w:szCs w:val="22"/>
          <w:lang w:val="lt-LT"/>
        </w:rPr>
        <w:t>skyrių).</w:t>
      </w:r>
    </w:p>
    <w:p w14:paraId="0BC71441" w14:textId="77777777" w:rsidR="00DF2EA1" w:rsidRPr="005176DB" w:rsidRDefault="00DF2EA1" w:rsidP="00231309">
      <w:pPr>
        <w:tabs>
          <w:tab w:val="clear" w:pos="567"/>
        </w:tabs>
        <w:spacing w:line="240" w:lineRule="auto"/>
        <w:ind w:left="567" w:hanging="567"/>
        <w:rPr>
          <w:szCs w:val="22"/>
          <w:lang w:val="lt-LT"/>
        </w:rPr>
      </w:pPr>
    </w:p>
    <w:p w14:paraId="6F60CA37" w14:textId="77777777" w:rsidR="00DF2EA1" w:rsidRPr="005176DB" w:rsidRDefault="00DF2EA1" w:rsidP="00231309">
      <w:pPr>
        <w:tabs>
          <w:tab w:val="clear" w:pos="567"/>
        </w:tabs>
        <w:spacing w:line="240" w:lineRule="auto"/>
        <w:ind w:left="567" w:hanging="567"/>
        <w:rPr>
          <w:szCs w:val="22"/>
          <w:lang w:val="lt-LT"/>
        </w:rPr>
      </w:pPr>
      <w:r w:rsidRPr="005176DB">
        <w:rPr>
          <w:szCs w:val="22"/>
          <w:lang w:val="lt-LT"/>
        </w:rPr>
        <w:t>Informacija apie sveikus savanorius</w:t>
      </w:r>
    </w:p>
    <w:p w14:paraId="6F3AA08E" w14:textId="77777777" w:rsidR="002C52F8" w:rsidRPr="005176DB" w:rsidRDefault="002C52F8" w:rsidP="00231309">
      <w:pPr>
        <w:tabs>
          <w:tab w:val="clear" w:pos="567"/>
        </w:tabs>
        <w:spacing w:line="240" w:lineRule="auto"/>
        <w:rPr>
          <w:szCs w:val="22"/>
          <w:lang w:val="lt-LT"/>
        </w:rPr>
      </w:pPr>
      <w:r w:rsidRPr="005176DB">
        <w:rPr>
          <w:szCs w:val="22"/>
          <w:lang w:val="lt-LT"/>
        </w:rPr>
        <w:t>Padidėjusio jautrumo reakcijų į vaist</w:t>
      </w:r>
      <w:r w:rsidR="00F63B31" w:rsidRPr="005176DB">
        <w:rPr>
          <w:szCs w:val="22"/>
          <w:lang w:val="lt-LT"/>
        </w:rPr>
        <w:t>inį preparat</w:t>
      </w:r>
      <w:r w:rsidRPr="005176DB">
        <w:rPr>
          <w:szCs w:val="22"/>
          <w:lang w:val="lt-LT"/>
        </w:rPr>
        <w:t xml:space="preserve">ą dažnis tarp sveikų savanorių, kuriems buvo suleista iki 3 placebo (N = 76), sugamadekso 4 mg/kg (N = 151) arba sugamadekso 16 mg/kg (N = 148) dozių, buvo tirtas atsitiktinių imčių </w:t>
      </w:r>
      <w:r w:rsidR="00541772">
        <w:rPr>
          <w:szCs w:val="22"/>
          <w:lang w:val="lt-LT"/>
        </w:rPr>
        <w:t>dvigubai koduoto</w:t>
      </w:r>
      <w:r w:rsidR="00541772" w:rsidRPr="005176DB">
        <w:rPr>
          <w:szCs w:val="22"/>
          <w:lang w:val="lt-LT"/>
        </w:rPr>
        <w:t xml:space="preserve"> </w:t>
      </w:r>
      <w:r w:rsidRPr="005176DB">
        <w:rPr>
          <w:szCs w:val="22"/>
          <w:lang w:val="lt-LT"/>
        </w:rPr>
        <w:t xml:space="preserve">klinikinio tyrimo metu. Pranešimus apie įtartus padidėjusio jautrumo atvejus </w:t>
      </w:r>
      <w:r w:rsidR="00541772">
        <w:rPr>
          <w:szCs w:val="22"/>
          <w:lang w:val="lt-LT"/>
        </w:rPr>
        <w:t>vertino</w:t>
      </w:r>
      <w:r w:rsidR="00541772" w:rsidRPr="005176DB">
        <w:rPr>
          <w:szCs w:val="22"/>
          <w:lang w:val="lt-LT"/>
        </w:rPr>
        <w:t xml:space="preserve"> </w:t>
      </w:r>
      <w:r w:rsidR="00541772" w:rsidRPr="006D60EE">
        <w:rPr>
          <w:lang w:val="lt-LT"/>
        </w:rPr>
        <w:t>koduotą informaciją nagrinėjęs komitetas</w:t>
      </w:r>
      <w:r w:rsidRPr="005176DB">
        <w:rPr>
          <w:szCs w:val="22"/>
          <w:lang w:val="lt-LT"/>
        </w:rPr>
        <w:t>. Pripažintų padidėjusio jautrumo atvejų dažnis placebo grupėje buvo 1,3 %, sugamadeks</w:t>
      </w:r>
      <w:r w:rsidR="00DC6B58" w:rsidRPr="005176DB">
        <w:rPr>
          <w:szCs w:val="22"/>
          <w:lang w:val="lt-LT"/>
        </w:rPr>
        <w:t>o</w:t>
      </w:r>
      <w:r w:rsidRPr="005176DB">
        <w:rPr>
          <w:szCs w:val="22"/>
          <w:lang w:val="lt-LT"/>
        </w:rPr>
        <w:t xml:space="preserve"> 4 mg/kg dozės grupėje </w:t>
      </w:r>
      <w:r w:rsidR="00250C50">
        <w:rPr>
          <w:szCs w:val="22"/>
          <w:lang w:val="lt-LT"/>
        </w:rPr>
        <w:t>–</w:t>
      </w:r>
      <w:r w:rsidRPr="005176DB">
        <w:rPr>
          <w:szCs w:val="22"/>
          <w:lang w:val="lt-LT"/>
        </w:rPr>
        <w:t xml:space="preserve"> 6,6 %, o sugamadekso 16 mg/kg dozės grupėje </w:t>
      </w:r>
      <w:r w:rsidR="00250C50">
        <w:rPr>
          <w:szCs w:val="22"/>
          <w:lang w:val="lt-LT"/>
        </w:rPr>
        <w:t>–</w:t>
      </w:r>
      <w:r w:rsidRPr="005176DB">
        <w:rPr>
          <w:szCs w:val="22"/>
          <w:lang w:val="lt-LT"/>
        </w:rPr>
        <w:t xml:space="preserve"> 9,5 %. Pranešimų apie anafilaksiją placebo arba sugamadekso 4 mg/kg dozės grupėse nebuvo. </w:t>
      </w:r>
      <w:r w:rsidR="00F4505B" w:rsidRPr="005176DB">
        <w:rPr>
          <w:szCs w:val="22"/>
          <w:lang w:val="lt-LT"/>
        </w:rPr>
        <w:t>Buvo vienintelis p</w:t>
      </w:r>
      <w:r w:rsidRPr="005176DB">
        <w:rPr>
          <w:szCs w:val="22"/>
          <w:lang w:val="lt-LT"/>
        </w:rPr>
        <w:t>ripažintos anafilaksinės reakcijos į pirmąją sugamadekso 16 mg/kg doz</w:t>
      </w:r>
      <w:r w:rsidR="00F4505B" w:rsidRPr="005176DB">
        <w:rPr>
          <w:szCs w:val="22"/>
          <w:lang w:val="lt-LT"/>
        </w:rPr>
        <w:t>ę atveji</w:t>
      </w:r>
      <w:r w:rsidRPr="005176DB">
        <w:rPr>
          <w:szCs w:val="22"/>
          <w:lang w:val="lt-LT"/>
        </w:rPr>
        <w:t>s (</w:t>
      </w:r>
      <w:r w:rsidR="00F4505B" w:rsidRPr="005176DB">
        <w:rPr>
          <w:szCs w:val="22"/>
          <w:lang w:val="lt-LT"/>
        </w:rPr>
        <w:t>dažnis</w:t>
      </w:r>
      <w:r w:rsidRPr="005176DB">
        <w:rPr>
          <w:szCs w:val="22"/>
          <w:lang w:val="lt-LT"/>
        </w:rPr>
        <w:t xml:space="preserve"> 0,7</w:t>
      </w:r>
      <w:r w:rsidR="00F4505B" w:rsidRPr="005176DB">
        <w:rPr>
          <w:szCs w:val="22"/>
          <w:lang w:val="lt-LT"/>
        </w:rPr>
        <w:t> </w:t>
      </w:r>
      <w:r w:rsidRPr="005176DB">
        <w:rPr>
          <w:szCs w:val="22"/>
          <w:lang w:val="lt-LT"/>
        </w:rPr>
        <w:t xml:space="preserve">%). </w:t>
      </w:r>
      <w:r w:rsidR="00F4505B" w:rsidRPr="005176DB">
        <w:rPr>
          <w:szCs w:val="22"/>
          <w:lang w:val="lt-LT"/>
        </w:rPr>
        <w:t xml:space="preserve">Padidėjusio jautrumo reakcijų </w:t>
      </w:r>
      <w:r w:rsidRPr="005176DB">
        <w:rPr>
          <w:szCs w:val="22"/>
          <w:lang w:val="lt-LT"/>
        </w:rPr>
        <w:t>dažni</w:t>
      </w:r>
      <w:r w:rsidR="00F4505B" w:rsidRPr="005176DB">
        <w:rPr>
          <w:szCs w:val="22"/>
          <w:lang w:val="lt-LT"/>
        </w:rPr>
        <w:t>o</w:t>
      </w:r>
      <w:r w:rsidRPr="005176DB">
        <w:rPr>
          <w:szCs w:val="22"/>
          <w:lang w:val="lt-LT"/>
        </w:rPr>
        <w:t xml:space="preserve"> arba sunkumo </w:t>
      </w:r>
      <w:r w:rsidR="00F4505B" w:rsidRPr="005176DB">
        <w:rPr>
          <w:szCs w:val="22"/>
          <w:lang w:val="lt-LT"/>
        </w:rPr>
        <w:t>padidėjimo skiriant</w:t>
      </w:r>
      <w:r w:rsidRPr="005176DB">
        <w:rPr>
          <w:szCs w:val="22"/>
          <w:lang w:val="lt-LT"/>
        </w:rPr>
        <w:t xml:space="preserve"> kartotin</w:t>
      </w:r>
      <w:r w:rsidR="00F4505B" w:rsidRPr="005176DB">
        <w:rPr>
          <w:szCs w:val="22"/>
          <w:lang w:val="lt-LT"/>
        </w:rPr>
        <w:t>es</w:t>
      </w:r>
      <w:r w:rsidRPr="005176DB">
        <w:rPr>
          <w:szCs w:val="22"/>
          <w:lang w:val="lt-LT"/>
        </w:rPr>
        <w:t xml:space="preserve"> sugamadeks</w:t>
      </w:r>
      <w:r w:rsidR="00F4505B" w:rsidRPr="005176DB">
        <w:rPr>
          <w:szCs w:val="22"/>
          <w:lang w:val="lt-LT"/>
        </w:rPr>
        <w:t>o dozes</w:t>
      </w:r>
      <w:r w:rsidRPr="005176DB">
        <w:rPr>
          <w:szCs w:val="22"/>
          <w:lang w:val="lt-LT"/>
        </w:rPr>
        <w:t xml:space="preserve"> įrodymų</w:t>
      </w:r>
      <w:r w:rsidR="00F4505B" w:rsidRPr="005176DB">
        <w:rPr>
          <w:szCs w:val="22"/>
          <w:lang w:val="lt-LT"/>
        </w:rPr>
        <w:t xml:space="preserve"> negauta</w:t>
      </w:r>
      <w:r w:rsidRPr="005176DB">
        <w:rPr>
          <w:szCs w:val="22"/>
          <w:lang w:val="lt-LT"/>
        </w:rPr>
        <w:t>.</w:t>
      </w:r>
    </w:p>
    <w:p w14:paraId="372E5C1A" w14:textId="77777777" w:rsidR="002C52F8" w:rsidRPr="005176DB" w:rsidRDefault="002C52F8" w:rsidP="00231309">
      <w:pPr>
        <w:tabs>
          <w:tab w:val="clear" w:pos="567"/>
        </w:tabs>
        <w:spacing w:line="240" w:lineRule="auto"/>
        <w:rPr>
          <w:szCs w:val="22"/>
          <w:lang w:val="lt-LT"/>
        </w:rPr>
      </w:pPr>
      <w:r w:rsidRPr="005176DB">
        <w:rPr>
          <w:szCs w:val="22"/>
          <w:lang w:val="lt-LT"/>
        </w:rPr>
        <w:t>Anks</w:t>
      </w:r>
      <w:r w:rsidR="00F4505B" w:rsidRPr="005176DB">
        <w:rPr>
          <w:szCs w:val="22"/>
          <w:lang w:val="lt-LT"/>
        </w:rPr>
        <w:t>čiau atliktame</w:t>
      </w:r>
      <w:r w:rsidRPr="005176DB">
        <w:rPr>
          <w:szCs w:val="22"/>
          <w:lang w:val="lt-LT"/>
        </w:rPr>
        <w:t xml:space="preserve"> panaš</w:t>
      </w:r>
      <w:r w:rsidR="003D667A" w:rsidRPr="005176DB">
        <w:rPr>
          <w:szCs w:val="22"/>
          <w:lang w:val="lt-LT"/>
        </w:rPr>
        <w:t xml:space="preserve">aus dizaino </w:t>
      </w:r>
      <w:r w:rsidR="00F4505B" w:rsidRPr="005176DB">
        <w:rPr>
          <w:szCs w:val="22"/>
          <w:lang w:val="lt-LT"/>
        </w:rPr>
        <w:t>klinikiniame tyrime</w:t>
      </w:r>
      <w:r w:rsidRPr="005176DB">
        <w:rPr>
          <w:szCs w:val="22"/>
          <w:lang w:val="lt-LT"/>
        </w:rPr>
        <w:t xml:space="preserve"> buvo</w:t>
      </w:r>
      <w:r w:rsidR="00F4505B" w:rsidRPr="005176DB">
        <w:rPr>
          <w:szCs w:val="22"/>
          <w:lang w:val="lt-LT"/>
        </w:rPr>
        <w:t xml:space="preserve"> nustatyti</w:t>
      </w:r>
      <w:r w:rsidRPr="005176DB">
        <w:rPr>
          <w:szCs w:val="22"/>
          <w:lang w:val="lt-LT"/>
        </w:rPr>
        <w:t xml:space="preserve"> trys anafilaksij</w:t>
      </w:r>
      <w:r w:rsidR="00F4505B" w:rsidRPr="005176DB">
        <w:rPr>
          <w:szCs w:val="22"/>
          <w:lang w:val="lt-LT"/>
        </w:rPr>
        <w:t>os atvejai</w:t>
      </w:r>
      <w:r w:rsidRPr="005176DB">
        <w:rPr>
          <w:szCs w:val="22"/>
          <w:lang w:val="lt-LT"/>
        </w:rPr>
        <w:t>, visi po sugamadeks</w:t>
      </w:r>
      <w:r w:rsidR="00F4505B" w:rsidRPr="005176DB">
        <w:rPr>
          <w:szCs w:val="22"/>
          <w:lang w:val="lt-LT"/>
        </w:rPr>
        <w:t>o</w:t>
      </w:r>
      <w:r w:rsidRPr="005176DB">
        <w:rPr>
          <w:szCs w:val="22"/>
          <w:lang w:val="lt-LT"/>
        </w:rPr>
        <w:t xml:space="preserve"> 16</w:t>
      </w:r>
      <w:r w:rsidR="00F4505B" w:rsidRPr="005176DB">
        <w:rPr>
          <w:szCs w:val="22"/>
          <w:lang w:val="lt-LT"/>
        </w:rPr>
        <w:t> </w:t>
      </w:r>
      <w:r w:rsidRPr="005176DB">
        <w:rPr>
          <w:szCs w:val="22"/>
          <w:lang w:val="lt-LT"/>
        </w:rPr>
        <w:t>mg/kg</w:t>
      </w:r>
      <w:r w:rsidR="00F4505B" w:rsidRPr="005176DB">
        <w:rPr>
          <w:szCs w:val="22"/>
          <w:lang w:val="lt-LT"/>
        </w:rPr>
        <w:t xml:space="preserve"> dozės</w:t>
      </w:r>
      <w:r w:rsidRPr="005176DB">
        <w:rPr>
          <w:szCs w:val="22"/>
          <w:lang w:val="lt-LT"/>
        </w:rPr>
        <w:t xml:space="preserve"> (dažnis 2,0</w:t>
      </w:r>
      <w:r w:rsidR="00F4505B" w:rsidRPr="005176DB">
        <w:rPr>
          <w:szCs w:val="22"/>
          <w:lang w:val="lt-LT"/>
        </w:rPr>
        <w:t> </w:t>
      </w:r>
      <w:r w:rsidRPr="005176DB">
        <w:rPr>
          <w:szCs w:val="22"/>
          <w:lang w:val="lt-LT"/>
        </w:rPr>
        <w:t>%).</w:t>
      </w:r>
    </w:p>
    <w:p w14:paraId="0890164F" w14:textId="77777777" w:rsidR="00DF2EA1" w:rsidRPr="005176DB" w:rsidRDefault="00F4505B" w:rsidP="00231309">
      <w:pPr>
        <w:tabs>
          <w:tab w:val="clear" w:pos="567"/>
        </w:tabs>
        <w:spacing w:line="240" w:lineRule="auto"/>
        <w:rPr>
          <w:szCs w:val="22"/>
          <w:lang w:val="lt-LT"/>
        </w:rPr>
      </w:pPr>
      <w:r w:rsidRPr="005176DB">
        <w:rPr>
          <w:szCs w:val="22"/>
          <w:lang w:val="lt-LT"/>
        </w:rPr>
        <w:t xml:space="preserve">I fazės klinikinių tyrimų jungtinėje duomenų </w:t>
      </w:r>
      <w:r w:rsidR="002C52F8" w:rsidRPr="005176DB">
        <w:rPr>
          <w:szCs w:val="22"/>
          <w:lang w:val="lt-LT"/>
        </w:rPr>
        <w:t>baz</w:t>
      </w:r>
      <w:r w:rsidRPr="005176DB">
        <w:rPr>
          <w:szCs w:val="22"/>
          <w:lang w:val="lt-LT"/>
        </w:rPr>
        <w:t xml:space="preserve">ėje </w:t>
      </w:r>
      <w:r w:rsidR="00DC6B58" w:rsidRPr="005176DB">
        <w:rPr>
          <w:szCs w:val="22"/>
          <w:lang w:val="lt-LT"/>
        </w:rPr>
        <w:t xml:space="preserve">įrašyti </w:t>
      </w:r>
      <w:r w:rsidRPr="005176DB">
        <w:rPr>
          <w:szCs w:val="22"/>
          <w:lang w:val="lt-LT"/>
        </w:rPr>
        <w:t>NR, kurie</w:t>
      </w:r>
      <w:r w:rsidR="002C52F8" w:rsidRPr="005176DB">
        <w:rPr>
          <w:szCs w:val="22"/>
          <w:lang w:val="lt-LT"/>
        </w:rPr>
        <w:t xml:space="preserve"> laikom</w:t>
      </w:r>
      <w:r w:rsidRPr="005176DB">
        <w:rPr>
          <w:szCs w:val="22"/>
          <w:lang w:val="lt-LT"/>
        </w:rPr>
        <w:t>i</w:t>
      </w:r>
      <w:r w:rsidR="002C52F8" w:rsidRPr="005176DB">
        <w:rPr>
          <w:szCs w:val="22"/>
          <w:lang w:val="lt-LT"/>
        </w:rPr>
        <w:t xml:space="preserve"> dažn</w:t>
      </w:r>
      <w:r w:rsidRPr="005176DB">
        <w:rPr>
          <w:szCs w:val="22"/>
          <w:lang w:val="lt-LT"/>
        </w:rPr>
        <w:t>a</w:t>
      </w:r>
      <w:r w:rsidR="002C52F8" w:rsidRPr="005176DB">
        <w:rPr>
          <w:szCs w:val="22"/>
          <w:lang w:val="lt-LT"/>
        </w:rPr>
        <w:t>i</w:t>
      </w:r>
      <w:r w:rsidRPr="005176DB">
        <w:rPr>
          <w:szCs w:val="22"/>
          <w:lang w:val="lt-LT"/>
        </w:rPr>
        <w:t>s</w:t>
      </w:r>
      <w:r w:rsidR="002C52F8" w:rsidRPr="005176DB">
        <w:rPr>
          <w:szCs w:val="22"/>
          <w:lang w:val="lt-LT"/>
        </w:rPr>
        <w:t xml:space="preserve"> (nuo ≥</w:t>
      </w:r>
      <w:r w:rsidRPr="005176DB">
        <w:rPr>
          <w:szCs w:val="22"/>
          <w:lang w:val="lt-LT"/>
        </w:rPr>
        <w:t> </w:t>
      </w:r>
      <w:r w:rsidR="002C52F8" w:rsidRPr="005176DB">
        <w:rPr>
          <w:szCs w:val="22"/>
          <w:lang w:val="lt-LT"/>
        </w:rPr>
        <w:t>1/100 iki &lt;</w:t>
      </w:r>
      <w:r w:rsidRPr="005176DB">
        <w:rPr>
          <w:szCs w:val="22"/>
          <w:lang w:val="lt-LT"/>
        </w:rPr>
        <w:t> </w:t>
      </w:r>
      <w:r w:rsidR="002C52F8" w:rsidRPr="005176DB">
        <w:rPr>
          <w:szCs w:val="22"/>
          <w:lang w:val="lt-LT"/>
        </w:rPr>
        <w:t>1/10) arba labai dažn</w:t>
      </w:r>
      <w:r w:rsidRPr="005176DB">
        <w:rPr>
          <w:szCs w:val="22"/>
          <w:lang w:val="lt-LT"/>
        </w:rPr>
        <w:t>ai</w:t>
      </w:r>
      <w:r w:rsidR="002C52F8" w:rsidRPr="005176DB">
        <w:rPr>
          <w:szCs w:val="22"/>
          <w:lang w:val="lt-LT"/>
        </w:rPr>
        <w:t>s (≥</w:t>
      </w:r>
      <w:r w:rsidR="003E3145">
        <w:rPr>
          <w:szCs w:val="22"/>
          <w:lang w:val="lt-LT"/>
        </w:rPr>
        <w:t> </w:t>
      </w:r>
      <w:r w:rsidR="002C52F8" w:rsidRPr="005176DB">
        <w:rPr>
          <w:szCs w:val="22"/>
          <w:lang w:val="lt-LT"/>
        </w:rPr>
        <w:t xml:space="preserve">1/10) ir dažniau </w:t>
      </w:r>
      <w:r w:rsidRPr="005176DB">
        <w:rPr>
          <w:szCs w:val="22"/>
          <w:lang w:val="lt-LT"/>
        </w:rPr>
        <w:t xml:space="preserve">pasitaikė </w:t>
      </w:r>
      <w:r w:rsidR="002C52F8" w:rsidRPr="005176DB">
        <w:rPr>
          <w:szCs w:val="22"/>
          <w:lang w:val="lt-LT"/>
        </w:rPr>
        <w:t>sugamadeks</w:t>
      </w:r>
      <w:r w:rsidRPr="005176DB">
        <w:rPr>
          <w:szCs w:val="22"/>
          <w:lang w:val="lt-LT"/>
        </w:rPr>
        <w:t>u gydytų pacientų</w:t>
      </w:r>
      <w:r w:rsidR="002C52F8" w:rsidRPr="005176DB">
        <w:rPr>
          <w:szCs w:val="22"/>
          <w:lang w:val="lt-LT"/>
        </w:rPr>
        <w:t xml:space="preserve"> nei placebo grupėje, yra disgeuzija (10</w:t>
      </w:r>
      <w:r w:rsidRPr="005176DB">
        <w:rPr>
          <w:szCs w:val="22"/>
          <w:lang w:val="lt-LT"/>
        </w:rPr>
        <w:t>,</w:t>
      </w:r>
      <w:r w:rsidR="002C52F8" w:rsidRPr="005176DB">
        <w:rPr>
          <w:szCs w:val="22"/>
          <w:lang w:val="lt-LT"/>
        </w:rPr>
        <w:t>1</w:t>
      </w:r>
      <w:r w:rsidRPr="005176DB">
        <w:rPr>
          <w:szCs w:val="22"/>
          <w:lang w:val="lt-LT"/>
        </w:rPr>
        <w:t> </w:t>
      </w:r>
      <w:r w:rsidR="002C52F8" w:rsidRPr="005176DB">
        <w:rPr>
          <w:szCs w:val="22"/>
          <w:lang w:val="lt-LT"/>
        </w:rPr>
        <w:t>%), galvos skausmas (6,7</w:t>
      </w:r>
      <w:r w:rsidRPr="005176DB">
        <w:rPr>
          <w:szCs w:val="22"/>
          <w:lang w:val="lt-LT"/>
        </w:rPr>
        <w:t> </w:t>
      </w:r>
      <w:r w:rsidR="002C52F8" w:rsidRPr="005176DB">
        <w:rPr>
          <w:szCs w:val="22"/>
          <w:lang w:val="lt-LT"/>
        </w:rPr>
        <w:t>%), pykinimas (5,6</w:t>
      </w:r>
      <w:r w:rsidRPr="005176DB">
        <w:rPr>
          <w:szCs w:val="22"/>
          <w:lang w:val="lt-LT"/>
        </w:rPr>
        <w:t> </w:t>
      </w:r>
      <w:r w:rsidR="002C52F8" w:rsidRPr="005176DB">
        <w:rPr>
          <w:szCs w:val="22"/>
          <w:lang w:val="lt-LT"/>
        </w:rPr>
        <w:t>%), dilgėlinė (1,7</w:t>
      </w:r>
      <w:r w:rsidRPr="005176DB">
        <w:rPr>
          <w:szCs w:val="22"/>
          <w:lang w:val="lt-LT"/>
        </w:rPr>
        <w:t> </w:t>
      </w:r>
      <w:r w:rsidR="002C52F8" w:rsidRPr="005176DB">
        <w:rPr>
          <w:szCs w:val="22"/>
          <w:lang w:val="lt-LT"/>
        </w:rPr>
        <w:t>%), niež</w:t>
      </w:r>
      <w:r w:rsidR="006D1F27">
        <w:rPr>
          <w:szCs w:val="22"/>
          <w:lang w:val="lt-LT"/>
        </w:rPr>
        <w:t>ėjimas</w:t>
      </w:r>
      <w:r w:rsidR="002C52F8" w:rsidRPr="005176DB">
        <w:rPr>
          <w:szCs w:val="22"/>
          <w:lang w:val="lt-LT"/>
        </w:rPr>
        <w:t xml:space="preserve"> (1,7</w:t>
      </w:r>
      <w:r w:rsidRPr="005176DB">
        <w:rPr>
          <w:szCs w:val="22"/>
          <w:lang w:val="lt-LT"/>
        </w:rPr>
        <w:t> </w:t>
      </w:r>
      <w:r w:rsidR="002C52F8" w:rsidRPr="005176DB">
        <w:rPr>
          <w:szCs w:val="22"/>
          <w:lang w:val="lt-LT"/>
        </w:rPr>
        <w:t>%), svaig</w:t>
      </w:r>
      <w:r w:rsidR="006D1F27">
        <w:rPr>
          <w:szCs w:val="22"/>
          <w:lang w:val="lt-LT"/>
        </w:rPr>
        <w:t>ulys</w:t>
      </w:r>
      <w:r w:rsidR="002C52F8" w:rsidRPr="005176DB">
        <w:rPr>
          <w:szCs w:val="22"/>
          <w:lang w:val="lt-LT"/>
        </w:rPr>
        <w:t xml:space="preserve"> (1,6</w:t>
      </w:r>
      <w:r w:rsidRPr="005176DB">
        <w:rPr>
          <w:szCs w:val="22"/>
          <w:lang w:val="lt-LT"/>
        </w:rPr>
        <w:t> </w:t>
      </w:r>
      <w:r w:rsidR="002C52F8" w:rsidRPr="005176DB">
        <w:rPr>
          <w:szCs w:val="22"/>
          <w:lang w:val="lt-LT"/>
        </w:rPr>
        <w:t>%), vėmimas (1,2</w:t>
      </w:r>
      <w:r w:rsidRPr="005176DB">
        <w:rPr>
          <w:szCs w:val="22"/>
          <w:lang w:val="lt-LT"/>
        </w:rPr>
        <w:t> </w:t>
      </w:r>
      <w:r w:rsidR="002C52F8" w:rsidRPr="005176DB">
        <w:rPr>
          <w:szCs w:val="22"/>
          <w:lang w:val="lt-LT"/>
        </w:rPr>
        <w:t>%) ir pilvo skausmas (1,0</w:t>
      </w:r>
      <w:r w:rsidRPr="005176DB">
        <w:rPr>
          <w:szCs w:val="22"/>
          <w:lang w:val="lt-LT"/>
        </w:rPr>
        <w:t> </w:t>
      </w:r>
      <w:r w:rsidR="002C52F8" w:rsidRPr="005176DB">
        <w:rPr>
          <w:szCs w:val="22"/>
          <w:lang w:val="lt-LT"/>
        </w:rPr>
        <w:t>%)</w:t>
      </w:r>
      <w:r w:rsidR="00DF2EA1" w:rsidRPr="005176DB">
        <w:rPr>
          <w:lang w:val="lt-LT"/>
        </w:rPr>
        <w:t>.</w:t>
      </w:r>
    </w:p>
    <w:p w14:paraId="1AB48568" w14:textId="77777777" w:rsidR="00DF2EA1" w:rsidRPr="005176DB" w:rsidRDefault="00DF2EA1" w:rsidP="00231309">
      <w:pPr>
        <w:tabs>
          <w:tab w:val="clear" w:pos="567"/>
        </w:tabs>
        <w:spacing w:line="240" w:lineRule="auto"/>
        <w:rPr>
          <w:szCs w:val="22"/>
          <w:lang w:val="lt-LT"/>
        </w:rPr>
      </w:pPr>
    </w:p>
    <w:p w14:paraId="1A6E9CCF" w14:textId="77777777" w:rsidR="00DF2EA1" w:rsidRPr="005176DB" w:rsidRDefault="00DF2EA1" w:rsidP="00BB70E3">
      <w:pPr>
        <w:keepNext/>
        <w:tabs>
          <w:tab w:val="clear" w:pos="567"/>
        </w:tabs>
        <w:spacing w:line="240" w:lineRule="auto"/>
        <w:rPr>
          <w:i/>
          <w:szCs w:val="22"/>
          <w:lang w:val="lt-LT"/>
        </w:rPr>
      </w:pPr>
      <w:r w:rsidRPr="005176DB">
        <w:rPr>
          <w:i/>
          <w:szCs w:val="22"/>
          <w:lang w:val="lt-LT"/>
        </w:rPr>
        <w:t xml:space="preserve">Papildoma informacija apie </w:t>
      </w:r>
      <w:r w:rsidR="0071483B">
        <w:rPr>
          <w:i/>
          <w:szCs w:val="22"/>
          <w:lang w:val="lt-LT"/>
        </w:rPr>
        <w:t>ypatingų</w:t>
      </w:r>
      <w:r w:rsidR="0071483B" w:rsidRPr="005176DB">
        <w:rPr>
          <w:i/>
          <w:szCs w:val="22"/>
          <w:lang w:val="lt-LT"/>
        </w:rPr>
        <w:t xml:space="preserve"> </w:t>
      </w:r>
      <w:r w:rsidRPr="005176DB">
        <w:rPr>
          <w:i/>
          <w:szCs w:val="22"/>
          <w:lang w:val="lt-LT"/>
        </w:rPr>
        <w:t>grupių pacientus</w:t>
      </w:r>
    </w:p>
    <w:p w14:paraId="20826341" w14:textId="77777777" w:rsidR="00DF2EA1" w:rsidRPr="005176DB" w:rsidRDefault="00DF2EA1" w:rsidP="001E1C8A">
      <w:pPr>
        <w:tabs>
          <w:tab w:val="clear" w:pos="567"/>
        </w:tabs>
        <w:spacing w:line="240" w:lineRule="auto"/>
        <w:rPr>
          <w:szCs w:val="22"/>
          <w:lang w:val="lt-LT"/>
        </w:rPr>
      </w:pPr>
    </w:p>
    <w:p w14:paraId="452674FA" w14:textId="77777777" w:rsidR="00DF2EA1" w:rsidRPr="005176DB" w:rsidRDefault="00DF2EA1" w:rsidP="001E1C8A">
      <w:pPr>
        <w:tabs>
          <w:tab w:val="clear" w:pos="567"/>
        </w:tabs>
        <w:spacing w:line="240" w:lineRule="auto"/>
        <w:rPr>
          <w:szCs w:val="22"/>
          <w:lang w:val="lt-LT"/>
        </w:rPr>
      </w:pPr>
      <w:r w:rsidRPr="005176DB">
        <w:rPr>
          <w:szCs w:val="22"/>
          <w:lang w:val="lt-LT"/>
        </w:rPr>
        <w:t>Plaučių lig</w:t>
      </w:r>
      <w:r w:rsidR="00C64A41">
        <w:rPr>
          <w:szCs w:val="22"/>
          <w:lang w:val="lt-LT"/>
        </w:rPr>
        <w:t>omis</w:t>
      </w:r>
      <w:r w:rsidRPr="005176DB">
        <w:rPr>
          <w:szCs w:val="22"/>
          <w:lang w:val="lt-LT"/>
        </w:rPr>
        <w:t xml:space="preserve"> sergantys pacientai</w:t>
      </w:r>
    </w:p>
    <w:p w14:paraId="6F6275C8" w14:textId="77777777" w:rsidR="00DF2EA1" w:rsidRPr="005176DB" w:rsidRDefault="003E45C2" w:rsidP="00231309">
      <w:pPr>
        <w:tabs>
          <w:tab w:val="clear" w:pos="567"/>
        </w:tabs>
        <w:spacing w:line="240" w:lineRule="auto"/>
        <w:rPr>
          <w:szCs w:val="22"/>
          <w:lang w:val="lt-LT"/>
        </w:rPr>
      </w:pPr>
      <w:r w:rsidRPr="005176DB">
        <w:rPr>
          <w:szCs w:val="22"/>
          <w:lang w:val="lt-LT"/>
        </w:rPr>
        <w:t>Vaist</w:t>
      </w:r>
      <w:r w:rsidR="00F63B31" w:rsidRPr="005176DB">
        <w:rPr>
          <w:szCs w:val="22"/>
          <w:lang w:val="lt-LT"/>
        </w:rPr>
        <w:t>iniam preparat</w:t>
      </w:r>
      <w:r w:rsidRPr="005176DB">
        <w:rPr>
          <w:szCs w:val="22"/>
          <w:lang w:val="lt-LT"/>
        </w:rPr>
        <w:t>ui jau esant rinkoje ir v</w:t>
      </w:r>
      <w:r w:rsidR="00DF2EA1" w:rsidRPr="005176DB">
        <w:rPr>
          <w:szCs w:val="22"/>
          <w:lang w:val="lt-LT"/>
        </w:rPr>
        <w:t xml:space="preserve">ieno </w:t>
      </w:r>
      <w:r w:rsidRPr="005176DB">
        <w:rPr>
          <w:szCs w:val="22"/>
          <w:lang w:val="lt-LT"/>
        </w:rPr>
        <w:t xml:space="preserve">jam skirto </w:t>
      </w:r>
      <w:r w:rsidR="00DF2EA1" w:rsidRPr="005176DB">
        <w:rPr>
          <w:szCs w:val="22"/>
          <w:lang w:val="lt-LT"/>
        </w:rPr>
        <w:t>klinikinio tyrimo su pacientais, kuriems anksčiau buvo plaučių komplikacijų, metu buvo nustatytas bronchų spazmas, kuris buvo apibūdintas kaip galbūt susijęs su vaistinio preparato vartojimu nepageidaujamas reiškinys. Kaip ir visais atvejais gydant pacientus, kuriems anksčiau buvo plaučių komplikacijų, gydytojas turi būti pasirengęs galimam bronchų spazmui.</w:t>
      </w:r>
    </w:p>
    <w:p w14:paraId="2F4D6721" w14:textId="77777777" w:rsidR="00DF2EA1" w:rsidRPr="005176DB" w:rsidRDefault="00DF2EA1" w:rsidP="00231309">
      <w:pPr>
        <w:tabs>
          <w:tab w:val="clear" w:pos="567"/>
        </w:tabs>
        <w:spacing w:line="240" w:lineRule="auto"/>
        <w:rPr>
          <w:szCs w:val="22"/>
          <w:lang w:val="lt-LT"/>
        </w:rPr>
      </w:pPr>
    </w:p>
    <w:p w14:paraId="477A1F00" w14:textId="77777777" w:rsidR="00DF2EA1" w:rsidRPr="005176DB" w:rsidRDefault="00DF2EA1" w:rsidP="00231309">
      <w:pPr>
        <w:keepNext/>
        <w:keepLines/>
        <w:tabs>
          <w:tab w:val="clear" w:pos="567"/>
        </w:tabs>
        <w:spacing w:line="240" w:lineRule="auto"/>
        <w:rPr>
          <w:i/>
          <w:szCs w:val="22"/>
          <w:lang w:val="lt-LT"/>
        </w:rPr>
      </w:pPr>
      <w:r w:rsidRPr="005176DB">
        <w:rPr>
          <w:i/>
          <w:szCs w:val="22"/>
          <w:lang w:val="lt-LT"/>
        </w:rPr>
        <w:t>Vaik</w:t>
      </w:r>
      <w:r w:rsidR="004A6B28" w:rsidRPr="005176DB">
        <w:rPr>
          <w:i/>
          <w:szCs w:val="22"/>
          <w:lang w:val="lt-LT"/>
        </w:rPr>
        <w:t>ų populiacij</w:t>
      </w:r>
      <w:r w:rsidRPr="005176DB">
        <w:rPr>
          <w:i/>
          <w:szCs w:val="22"/>
          <w:lang w:val="lt-LT"/>
        </w:rPr>
        <w:t>a</w:t>
      </w:r>
    </w:p>
    <w:p w14:paraId="33041DD0" w14:textId="77777777" w:rsidR="00DF2EA1" w:rsidRPr="005176DB" w:rsidRDefault="00DF2EA1" w:rsidP="00231309">
      <w:pPr>
        <w:keepNext/>
        <w:keepLines/>
        <w:tabs>
          <w:tab w:val="clear" w:pos="567"/>
        </w:tabs>
        <w:spacing w:line="240" w:lineRule="auto"/>
        <w:rPr>
          <w:szCs w:val="22"/>
          <w:lang w:val="lt-LT"/>
        </w:rPr>
      </w:pPr>
    </w:p>
    <w:p w14:paraId="3FF89419" w14:textId="77777777" w:rsidR="008E38DB" w:rsidRPr="005176DB" w:rsidRDefault="008E38DB" w:rsidP="008E38DB">
      <w:pPr>
        <w:rPr>
          <w:lang w:val="lt-LT" w:eastAsia="en-US"/>
        </w:rPr>
      </w:pPr>
      <w:r w:rsidRPr="005176DB">
        <w:rPr>
          <w:lang w:val="lt-LT"/>
        </w:rPr>
        <w:t xml:space="preserve">Tyrimų </w:t>
      </w:r>
      <w:r w:rsidR="00E23779" w:rsidRPr="005176DB">
        <w:rPr>
          <w:lang w:val="lt-LT"/>
        </w:rPr>
        <w:t xml:space="preserve">metu </w:t>
      </w:r>
      <w:r w:rsidRPr="005176DB">
        <w:rPr>
          <w:lang w:val="lt-LT"/>
        </w:rPr>
        <w:t xml:space="preserve">su </w:t>
      </w:r>
      <w:r w:rsidR="0071483B">
        <w:rPr>
          <w:lang w:val="lt-LT"/>
        </w:rPr>
        <w:t xml:space="preserve">2–17 metų </w:t>
      </w:r>
      <w:r w:rsidRPr="005176DB">
        <w:rPr>
          <w:lang w:val="lt-LT"/>
        </w:rPr>
        <w:t>vaikais</w:t>
      </w:r>
      <w:r w:rsidR="003C624F" w:rsidRPr="005176DB">
        <w:rPr>
          <w:lang w:val="lt-LT"/>
        </w:rPr>
        <w:t xml:space="preserve"> </w:t>
      </w:r>
      <w:r w:rsidRPr="005176DB">
        <w:rPr>
          <w:lang w:val="lt-LT"/>
        </w:rPr>
        <w:t xml:space="preserve">nustatyta, kad </w:t>
      </w:r>
      <w:r w:rsidRPr="005176DB">
        <w:rPr>
          <w:szCs w:val="22"/>
          <w:lang w:val="lt-LT"/>
        </w:rPr>
        <w:t>sugamadekso (ne didesnių kaip 4 mg/kg kūno svorio dozių) saugumo savyb</w:t>
      </w:r>
      <w:r w:rsidR="00E222F5" w:rsidRPr="005176DB">
        <w:rPr>
          <w:szCs w:val="22"/>
          <w:lang w:val="lt-LT"/>
        </w:rPr>
        <w:t>ių pobūdis</w:t>
      </w:r>
      <w:r w:rsidRPr="005176DB">
        <w:rPr>
          <w:szCs w:val="22"/>
          <w:lang w:val="lt-LT"/>
        </w:rPr>
        <w:t xml:space="preserve"> iš esmės buvo panaš</w:t>
      </w:r>
      <w:r w:rsidR="00E222F5" w:rsidRPr="005176DB">
        <w:rPr>
          <w:szCs w:val="22"/>
          <w:lang w:val="lt-LT"/>
        </w:rPr>
        <w:t>us</w:t>
      </w:r>
      <w:r w:rsidRPr="005176DB">
        <w:rPr>
          <w:szCs w:val="22"/>
          <w:lang w:val="lt-LT"/>
        </w:rPr>
        <w:t xml:space="preserve"> į nustatytą</w:t>
      </w:r>
      <w:r w:rsidR="00E222F5" w:rsidRPr="005176DB">
        <w:rPr>
          <w:szCs w:val="22"/>
          <w:lang w:val="lt-LT"/>
        </w:rPr>
        <w:t>jį jų pobūdį</w:t>
      </w:r>
      <w:r w:rsidRPr="005176DB">
        <w:rPr>
          <w:szCs w:val="22"/>
          <w:lang w:val="lt-LT"/>
        </w:rPr>
        <w:t xml:space="preserve"> suaugusiesiems</w:t>
      </w:r>
      <w:r w:rsidRPr="005176DB">
        <w:rPr>
          <w:lang w:val="lt-LT"/>
        </w:rPr>
        <w:t>.</w:t>
      </w:r>
    </w:p>
    <w:p w14:paraId="3E564D43" w14:textId="77777777" w:rsidR="004712FE" w:rsidRPr="005176DB" w:rsidRDefault="004712FE" w:rsidP="004712FE">
      <w:pPr>
        <w:rPr>
          <w:lang w:val="lt-LT"/>
        </w:rPr>
      </w:pPr>
    </w:p>
    <w:p w14:paraId="0FDED670" w14:textId="77777777" w:rsidR="004712FE" w:rsidRPr="005176DB" w:rsidRDefault="004712FE" w:rsidP="004712FE">
      <w:pPr>
        <w:keepNext/>
        <w:rPr>
          <w:i/>
          <w:lang w:val="lt-LT"/>
        </w:rPr>
      </w:pPr>
      <w:bookmarkStart w:id="2" w:name="_Hlk10722731"/>
      <w:r w:rsidRPr="005176DB">
        <w:rPr>
          <w:i/>
          <w:lang w:val="lt-LT"/>
        </w:rPr>
        <w:t xml:space="preserve">Pacientai, kuriems yra </w:t>
      </w:r>
      <w:r w:rsidR="00541772">
        <w:rPr>
          <w:i/>
          <w:lang w:val="lt-LT"/>
        </w:rPr>
        <w:t>patologinis</w:t>
      </w:r>
      <w:r w:rsidR="00541772" w:rsidRPr="005176DB">
        <w:rPr>
          <w:i/>
          <w:lang w:val="lt-LT"/>
        </w:rPr>
        <w:t xml:space="preserve"> </w:t>
      </w:r>
      <w:r w:rsidRPr="005176DB">
        <w:rPr>
          <w:i/>
          <w:lang w:val="lt-LT"/>
        </w:rPr>
        <w:t>nutukimas</w:t>
      </w:r>
    </w:p>
    <w:p w14:paraId="72D54B05" w14:textId="77777777" w:rsidR="004712FE" w:rsidRPr="005176DB" w:rsidRDefault="004712FE" w:rsidP="004712FE">
      <w:pPr>
        <w:pStyle w:val="Data"/>
        <w:rPr>
          <w:lang w:val="lt-LT"/>
        </w:rPr>
      </w:pPr>
    </w:p>
    <w:p w14:paraId="7BABF1D4" w14:textId="77777777" w:rsidR="004712FE" w:rsidRPr="005176DB" w:rsidRDefault="004712FE" w:rsidP="004712FE">
      <w:pPr>
        <w:keepNext/>
        <w:rPr>
          <w:lang w:val="lt-LT"/>
        </w:rPr>
      </w:pPr>
      <w:r w:rsidRPr="005176DB">
        <w:rPr>
          <w:lang w:val="lt-LT"/>
        </w:rPr>
        <w:t xml:space="preserve">Vieno specifinio klinikinio tyrimo su pacientais, kuriems yra </w:t>
      </w:r>
      <w:r w:rsidR="00541772">
        <w:rPr>
          <w:lang w:val="lt-LT"/>
        </w:rPr>
        <w:t>patologinis</w:t>
      </w:r>
      <w:r w:rsidR="00541772" w:rsidRPr="005176DB">
        <w:rPr>
          <w:lang w:val="lt-LT"/>
        </w:rPr>
        <w:t xml:space="preserve"> </w:t>
      </w:r>
      <w:r w:rsidRPr="005176DB">
        <w:rPr>
          <w:lang w:val="lt-LT"/>
        </w:rPr>
        <w:t xml:space="preserve">nutukimas, metu </w:t>
      </w:r>
      <w:r w:rsidR="00AE3D10" w:rsidRPr="005176DB">
        <w:rPr>
          <w:lang w:val="lt-LT"/>
        </w:rPr>
        <w:t xml:space="preserve">pastebėtas </w:t>
      </w:r>
      <w:r w:rsidR="00E222F5" w:rsidRPr="005176DB">
        <w:rPr>
          <w:lang w:val="lt-LT"/>
        </w:rPr>
        <w:t>saugumo savybių</w:t>
      </w:r>
      <w:r w:rsidRPr="005176DB">
        <w:rPr>
          <w:lang w:val="lt-LT"/>
        </w:rPr>
        <w:t xml:space="preserve"> pobūdis iš esmės buvo panašus į </w:t>
      </w:r>
      <w:r w:rsidR="00453B3C" w:rsidRPr="005176DB">
        <w:rPr>
          <w:lang w:val="lt-LT"/>
        </w:rPr>
        <w:t>apibendrintais I</w:t>
      </w:r>
      <w:r w:rsidR="00453B3C" w:rsidRPr="005176DB">
        <w:rPr>
          <w:lang w:val="lt-LT"/>
        </w:rPr>
        <w:noBreakHyphen/>
        <w:t xml:space="preserve">III fazių tyrimų duomenimis </w:t>
      </w:r>
      <w:r w:rsidRPr="005176DB">
        <w:rPr>
          <w:lang w:val="lt-LT"/>
        </w:rPr>
        <w:t>nustatytąjį jų pobūdį suaugusiems pacientams (žr. 2 lentelę).</w:t>
      </w:r>
    </w:p>
    <w:bookmarkEnd w:id="2"/>
    <w:p w14:paraId="0E694B54" w14:textId="77777777" w:rsidR="00150203" w:rsidRPr="005176DB" w:rsidRDefault="00150203" w:rsidP="00150203">
      <w:pPr>
        <w:pStyle w:val="Data"/>
        <w:rPr>
          <w:lang w:val="lt-LT"/>
        </w:rPr>
      </w:pPr>
    </w:p>
    <w:p w14:paraId="787B8BFC" w14:textId="77777777" w:rsidR="00150203" w:rsidRPr="005176DB" w:rsidRDefault="00150203" w:rsidP="00150203">
      <w:pPr>
        <w:keepNext/>
        <w:rPr>
          <w:i/>
          <w:iCs/>
          <w:lang w:val="lt-LT"/>
        </w:rPr>
      </w:pPr>
      <w:r w:rsidRPr="005176DB">
        <w:rPr>
          <w:i/>
          <w:iCs/>
          <w:lang w:val="lt-LT"/>
        </w:rPr>
        <w:t>Pacientai, sergantys sunkia sistemine liga</w:t>
      </w:r>
    </w:p>
    <w:p w14:paraId="36B644C6" w14:textId="77777777" w:rsidR="00150203" w:rsidRPr="005176DB" w:rsidRDefault="00150203" w:rsidP="00150203">
      <w:pPr>
        <w:pStyle w:val="Data"/>
        <w:keepNext/>
        <w:rPr>
          <w:lang w:val="lt-LT"/>
        </w:rPr>
      </w:pPr>
    </w:p>
    <w:p w14:paraId="09792E15" w14:textId="77777777" w:rsidR="00150203" w:rsidRPr="005176DB" w:rsidRDefault="00150203" w:rsidP="00150203">
      <w:pPr>
        <w:rPr>
          <w:lang w:val="lt-LT"/>
        </w:rPr>
      </w:pPr>
      <w:r w:rsidRPr="005176DB">
        <w:rPr>
          <w:lang w:val="lt-LT"/>
        </w:rPr>
        <w:t xml:space="preserve">Klinikinio tyrimo, </w:t>
      </w:r>
      <w:r w:rsidR="00ED4BCD" w:rsidRPr="005176DB">
        <w:rPr>
          <w:lang w:val="lt-LT"/>
        </w:rPr>
        <w:t>kuriame</w:t>
      </w:r>
      <w:r w:rsidRPr="005176DB">
        <w:rPr>
          <w:lang w:val="lt-LT"/>
        </w:rPr>
        <w:t xml:space="preserve"> dalyvavo pacientai, kurių būklė buvo įvertinta kaip 3</w:t>
      </w:r>
      <w:r w:rsidRPr="005176DB">
        <w:rPr>
          <w:lang w:val="lt-LT"/>
        </w:rPr>
        <w:noBreakHyphen/>
        <w:t>iosios ar 4</w:t>
      </w:r>
      <w:r w:rsidRPr="005176DB">
        <w:rPr>
          <w:lang w:val="lt-LT"/>
        </w:rPr>
        <w:noBreakHyphen/>
        <w:t xml:space="preserve">osios klasės pagal Amerikos anesteziologų draugijos (angl. </w:t>
      </w:r>
      <w:r w:rsidRPr="005176DB">
        <w:rPr>
          <w:i/>
          <w:lang w:val="lt-LT"/>
        </w:rPr>
        <w:t>American Society of Anesthesiologists</w:t>
      </w:r>
      <w:r w:rsidRPr="005176DB">
        <w:rPr>
          <w:lang w:val="lt-LT"/>
        </w:rPr>
        <w:t>, ASA) klasifikaciją (</w:t>
      </w:r>
      <w:r w:rsidR="00C967E4" w:rsidRPr="005176DB">
        <w:rPr>
          <w:lang w:val="lt-LT"/>
        </w:rPr>
        <w:t>sunkia sistemine liga sergantys pacientai arba sunkia sistemine liga, keliančia nuolatinę grėsmę gyvybei, sergantys pacientai</w:t>
      </w:r>
      <w:r w:rsidRPr="005176DB">
        <w:rPr>
          <w:lang w:val="lt-LT"/>
        </w:rPr>
        <w:t xml:space="preserve">), </w:t>
      </w:r>
      <w:r w:rsidR="00C967E4" w:rsidRPr="005176DB">
        <w:rPr>
          <w:lang w:val="lt-LT"/>
        </w:rPr>
        <w:t>duomenimis, šiems 3</w:t>
      </w:r>
      <w:r w:rsidR="00C967E4" w:rsidRPr="005176DB">
        <w:rPr>
          <w:lang w:val="lt-LT"/>
        </w:rPr>
        <w:noBreakHyphen/>
        <w:t>iosios ar 4</w:t>
      </w:r>
      <w:r w:rsidR="00C967E4" w:rsidRPr="005176DB">
        <w:rPr>
          <w:lang w:val="lt-LT"/>
        </w:rPr>
        <w:noBreakHyphen/>
        <w:t>osios klasės pagal ASA klasifikaciją pacientams nepageidaujamų reakcijų pobūdis iš esmės buvo panašus į nustatytąjį pobūdį suaugusiems pacientams, vertinant apibendrintus</w:t>
      </w:r>
      <w:r w:rsidRPr="005176DB">
        <w:rPr>
          <w:lang w:val="lt-LT"/>
        </w:rPr>
        <w:t xml:space="preserve"> </w:t>
      </w:r>
      <w:r w:rsidR="00C967E4" w:rsidRPr="005176DB">
        <w:rPr>
          <w:lang w:val="lt-LT"/>
        </w:rPr>
        <w:t xml:space="preserve">I-III fazių </w:t>
      </w:r>
      <w:r w:rsidR="00ED4BCD" w:rsidRPr="005176DB">
        <w:rPr>
          <w:lang w:val="lt-LT"/>
        </w:rPr>
        <w:t xml:space="preserve">klinikinių </w:t>
      </w:r>
      <w:r w:rsidR="00C967E4" w:rsidRPr="005176DB">
        <w:rPr>
          <w:lang w:val="lt-LT"/>
        </w:rPr>
        <w:t>tyrimų duomenis</w:t>
      </w:r>
      <w:r w:rsidRPr="005176DB">
        <w:rPr>
          <w:lang w:val="lt-LT"/>
        </w:rPr>
        <w:t xml:space="preserve"> (</w:t>
      </w:r>
      <w:r w:rsidR="00C967E4" w:rsidRPr="005176DB">
        <w:rPr>
          <w:lang w:val="lt-LT"/>
        </w:rPr>
        <w:t xml:space="preserve">žr. </w:t>
      </w:r>
      <w:r w:rsidRPr="005176DB">
        <w:rPr>
          <w:lang w:val="lt-LT"/>
        </w:rPr>
        <w:t>2</w:t>
      </w:r>
      <w:r w:rsidR="00C967E4" w:rsidRPr="005176DB">
        <w:rPr>
          <w:lang w:val="lt-LT"/>
        </w:rPr>
        <w:t> lentelę</w:t>
      </w:r>
      <w:r w:rsidRPr="005176DB">
        <w:rPr>
          <w:lang w:val="lt-LT"/>
        </w:rPr>
        <w:t>)</w:t>
      </w:r>
      <w:r w:rsidR="00AE5038">
        <w:rPr>
          <w:lang w:val="lt-LT"/>
        </w:rPr>
        <w:t>, ž</w:t>
      </w:r>
      <w:r w:rsidR="00C967E4" w:rsidRPr="005176DB">
        <w:rPr>
          <w:lang w:val="lt-LT"/>
        </w:rPr>
        <w:t xml:space="preserve">r. </w:t>
      </w:r>
      <w:r w:rsidRPr="005176DB">
        <w:rPr>
          <w:lang w:val="lt-LT"/>
        </w:rPr>
        <w:t>5.1</w:t>
      </w:r>
      <w:r w:rsidR="00C967E4" w:rsidRPr="005176DB">
        <w:rPr>
          <w:lang w:val="lt-LT"/>
        </w:rPr>
        <w:t> skyrių</w:t>
      </w:r>
      <w:r w:rsidRPr="005176DB">
        <w:rPr>
          <w:lang w:val="lt-LT"/>
        </w:rPr>
        <w:t>.</w:t>
      </w:r>
    </w:p>
    <w:p w14:paraId="08E9A06B" w14:textId="77777777" w:rsidR="00150203" w:rsidRPr="005176DB" w:rsidRDefault="00150203" w:rsidP="00231309">
      <w:pPr>
        <w:tabs>
          <w:tab w:val="clear" w:pos="567"/>
        </w:tabs>
        <w:spacing w:line="240" w:lineRule="auto"/>
        <w:rPr>
          <w:szCs w:val="22"/>
          <w:lang w:val="lt-LT"/>
        </w:rPr>
      </w:pPr>
    </w:p>
    <w:p w14:paraId="05BBD29C" w14:textId="77777777" w:rsidR="00016721" w:rsidRPr="005176DB" w:rsidRDefault="00016721" w:rsidP="00231309">
      <w:pPr>
        <w:keepNext/>
        <w:suppressAutoHyphens w:val="0"/>
        <w:autoSpaceDE w:val="0"/>
        <w:autoSpaceDN w:val="0"/>
        <w:adjustRightInd w:val="0"/>
        <w:spacing w:line="240" w:lineRule="auto"/>
        <w:rPr>
          <w:snapToGrid w:val="0"/>
          <w:szCs w:val="24"/>
          <w:u w:val="single"/>
          <w:lang w:val="lt-LT" w:eastAsia="en-US"/>
        </w:rPr>
      </w:pPr>
      <w:r w:rsidRPr="005176DB">
        <w:rPr>
          <w:snapToGrid w:val="0"/>
          <w:szCs w:val="24"/>
          <w:u w:val="single"/>
          <w:lang w:val="lt-LT" w:eastAsia="en-US"/>
        </w:rPr>
        <w:t>Pranešimas apie įtariamas nepageidaujamas reakcijas</w:t>
      </w:r>
    </w:p>
    <w:p w14:paraId="118B64D2" w14:textId="77777777" w:rsidR="00F558F5" w:rsidRPr="00056910" w:rsidRDefault="00F558F5" w:rsidP="001E1C8A">
      <w:pPr>
        <w:rPr>
          <w:szCs w:val="24"/>
          <w:lang w:val="lt-LT"/>
        </w:rPr>
      </w:pPr>
      <w:r w:rsidRPr="00056910">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56910">
        <w:rPr>
          <w:szCs w:val="22"/>
          <w:u w:val="single"/>
          <w:lang w:val="lt-LT"/>
        </w:rPr>
        <w:t>https://vvkt.lrv.lt/lt/</w:t>
      </w:r>
      <w:r w:rsidRPr="00056910">
        <w:rPr>
          <w:szCs w:val="22"/>
          <w:lang w:val="lt-LT"/>
        </w:rPr>
        <w:t xml:space="preserve"> nurodytais būdais.</w:t>
      </w:r>
    </w:p>
    <w:p w14:paraId="2BA77DF8" w14:textId="77777777" w:rsidR="00016721" w:rsidRPr="005176DB" w:rsidRDefault="00016721" w:rsidP="00F36E98">
      <w:pPr>
        <w:tabs>
          <w:tab w:val="clear" w:pos="567"/>
        </w:tabs>
        <w:spacing w:line="240" w:lineRule="auto"/>
        <w:rPr>
          <w:szCs w:val="22"/>
          <w:lang w:val="lt-LT"/>
        </w:rPr>
      </w:pPr>
    </w:p>
    <w:p w14:paraId="539856FA" w14:textId="77777777" w:rsidR="00DF2EA1" w:rsidRPr="005176DB" w:rsidRDefault="00DF2EA1" w:rsidP="00F36E98">
      <w:pPr>
        <w:keepNext/>
        <w:tabs>
          <w:tab w:val="clear" w:pos="567"/>
        </w:tabs>
        <w:spacing w:line="240" w:lineRule="auto"/>
        <w:ind w:left="567" w:hanging="567"/>
        <w:rPr>
          <w:b/>
          <w:szCs w:val="22"/>
          <w:lang w:val="lt-LT"/>
        </w:rPr>
      </w:pPr>
      <w:r w:rsidRPr="005176DB">
        <w:rPr>
          <w:b/>
          <w:szCs w:val="22"/>
          <w:lang w:val="lt-LT"/>
        </w:rPr>
        <w:t>4.9</w:t>
      </w:r>
      <w:r w:rsidRPr="005176DB">
        <w:rPr>
          <w:b/>
          <w:szCs w:val="22"/>
          <w:lang w:val="lt-LT"/>
        </w:rPr>
        <w:tab/>
        <w:t>Perdozavimas</w:t>
      </w:r>
    </w:p>
    <w:p w14:paraId="164DA464" w14:textId="77777777" w:rsidR="00DF2EA1" w:rsidRPr="005176DB" w:rsidRDefault="00DF2EA1" w:rsidP="00F36E98">
      <w:pPr>
        <w:keepNext/>
        <w:tabs>
          <w:tab w:val="clear" w:pos="567"/>
        </w:tabs>
        <w:spacing w:line="240" w:lineRule="auto"/>
        <w:rPr>
          <w:szCs w:val="22"/>
          <w:lang w:val="lt-LT"/>
        </w:rPr>
      </w:pPr>
    </w:p>
    <w:p w14:paraId="3BA85590" w14:textId="77777777" w:rsidR="00DF2EA1" w:rsidRPr="005176DB" w:rsidRDefault="00DF2EA1" w:rsidP="00231309">
      <w:pPr>
        <w:tabs>
          <w:tab w:val="clear" w:pos="567"/>
        </w:tabs>
        <w:spacing w:line="240" w:lineRule="auto"/>
        <w:rPr>
          <w:szCs w:val="22"/>
          <w:lang w:val="lt-LT"/>
        </w:rPr>
      </w:pPr>
      <w:r w:rsidRPr="005176DB">
        <w:rPr>
          <w:szCs w:val="22"/>
          <w:lang w:val="lt-LT"/>
        </w:rPr>
        <w:t>Klinikinių tyrimų metu vienam pacientui atsitiktinai buvo suleista per didelė, t. y. 40 mg/kg kūno svorio, dozė, kuri reikšmingo nepageidaujam</w:t>
      </w:r>
      <w:r w:rsidR="00610746" w:rsidRPr="005176DB">
        <w:rPr>
          <w:szCs w:val="22"/>
          <w:lang w:val="lt-LT"/>
        </w:rPr>
        <w:t>ų reakcijų</w:t>
      </w:r>
      <w:r w:rsidRPr="005176DB">
        <w:rPr>
          <w:szCs w:val="22"/>
          <w:lang w:val="lt-LT"/>
        </w:rPr>
        <w:t xml:space="preserve"> nesukėlė. Toleravimo tyrimų metu žmonėms buvo leidžiamos ne didesnės kaip 96 mg/kg kūno svorio sugamadekso dozės. Nei nuo dozės dydžio priklausomų, nei sunkių nepageidaujamų reiškinių nepastebėta.</w:t>
      </w:r>
    </w:p>
    <w:p w14:paraId="43E748DC" w14:textId="77777777" w:rsidR="00DF2EA1" w:rsidRPr="005176DB" w:rsidRDefault="00DF2EA1" w:rsidP="00231309">
      <w:pPr>
        <w:tabs>
          <w:tab w:val="clear" w:pos="567"/>
        </w:tabs>
        <w:spacing w:line="240" w:lineRule="auto"/>
        <w:rPr>
          <w:szCs w:val="22"/>
          <w:lang w:val="lt-LT"/>
        </w:rPr>
      </w:pPr>
      <w:r w:rsidRPr="005176DB">
        <w:rPr>
          <w:szCs w:val="22"/>
          <w:lang w:val="lt-LT"/>
        </w:rPr>
        <w:t xml:space="preserve">Sugamadeksą galima pašalinti taikant hemodializę </w:t>
      </w:r>
      <w:r w:rsidR="00371D2D">
        <w:rPr>
          <w:szCs w:val="22"/>
          <w:lang w:val="lt-LT"/>
        </w:rPr>
        <w:t>su didelio pralaidumo</w:t>
      </w:r>
      <w:r w:rsidRPr="005176DB">
        <w:rPr>
          <w:szCs w:val="22"/>
          <w:lang w:val="lt-LT"/>
        </w:rPr>
        <w:t xml:space="preserve"> filtru, bet ne mažo </w:t>
      </w:r>
      <w:r w:rsidR="00371D2D">
        <w:rPr>
          <w:szCs w:val="22"/>
          <w:lang w:val="lt-LT"/>
        </w:rPr>
        <w:t xml:space="preserve">pralaidumo </w:t>
      </w:r>
      <w:r w:rsidRPr="005176DB">
        <w:rPr>
          <w:szCs w:val="22"/>
          <w:lang w:val="lt-LT"/>
        </w:rPr>
        <w:t>filtru. Remiantis klinikinių tyrimų duomenimis, po 3–6</w:t>
      </w:r>
      <w:r w:rsidR="003A11A8">
        <w:rPr>
          <w:szCs w:val="22"/>
          <w:lang w:val="lt-LT"/>
        </w:rPr>
        <w:t> </w:t>
      </w:r>
      <w:r w:rsidRPr="005176DB">
        <w:rPr>
          <w:szCs w:val="22"/>
          <w:lang w:val="lt-LT"/>
        </w:rPr>
        <w:t>valandų trukmės hemodializės sugamadekso koncentracija plazmoje sumažėja iki 70 %.</w:t>
      </w:r>
    </w:p>
    <w:p w14:paraId="1AE2E7B5" w14:textId="77777777" w:rsidR="00DF2EA1" w:rsidRPr="005176DB" w:rsidRDefault="00DF2EA1" w:rsidP="00231309">
      <w:pPr>
        <w:tabs>
          <w:tab w:val="clear" w:pos="567"/>
        </w:tabs>
        <w:spacing w:line="240" w:lineRule="auto"/>
        <w:rPr>
          <w:szCs w:val="22"/>
          <w:lang w:val="lt-LT"/>
        </w:rPr>
      </w:pPr>
    </w:p>
    <w:p w14:paraId="0DDFBEAF" w14:textId="77777777" w:rsidR="00DF2EA1" w:rsidRPr="005176DB" w:rsidRDefault="00DF2EA1" w:rsidP="00231309">
      <w:pPr>
        <w:tabs>
          <w:tab w:val="clear" w:pos="567"/>
        </w:tabs>
        <w:spacing w:line="240" w:lineRule="auto"/>
        <w:rPr>
          <w:szCs w:val="22"/>
          <w:lang w:val="lt-LT"/>
        </w:rPr>
      </w:pPr>
    </w:p>
    <w:p w14:paraId="5BA2EE54" w14:textId="77777777" w:rsidR="00DF2EA1" w:rsidRPr="005176DB" w:rsidRDefault="00DF2EA1" w:rsidP="00231309">
      <w:pPr>
        <w:keepNext/>
        <w:keepLines/>
        <w:tabs>
          <w:tab w:val="clear" w:pos="567"/>
        </w:tabs>
        <w:suppressAutoHyphens w:val="0"/>
        <w:spacing w:line="240" w:lineRule="auto"/>
        <w:ind w:left="567" w:hanging="567"/>
        <w:rPr>
          <w:b/>
          <w:caps/>
          <w:szCs w:val="22"/>
          <w:lang w:val="lt-LT"/>
        </w:rPr>
      </w:pPr>
      <w:r w:rsidRPr="005176DB">
        <w:rPr>
          <w:b/>
          <w:szCs w:val="22"/>
          <w:lang w:val="lt-LT"/>
        </w:rPr>
        <w:t>5.</w:t>
      </w:r>
      <w:r w:rsidRPr="005176DB">
        <w:rPr>
          <w:b/>
          <w:szCs w:val="22"/>
          <w:lang w:val="lt-LT"/>
        </w:rPr>
        <w:tab/>
        <w:t xml:space="preserve">FARMAKOLOGINĖS </w:t>
      </w:r>
      <w:r w:rsidRPr="005176DB">
        <w:rPr>
          <w:b/>
          <w:caps/>
          <w:szCs w:val="22"/>
          <w:lang w:val="lt-LT"/>
        </w:rPr>
        <w:t>savybės</w:t>
      </w:r>
    </w:p>
    <w:p w14:paraId="149DF38C" w14:textId="77777777" w:rsidR="00DF2EA1" w:rsidRPr="005176DB" w:rsidRDefault="00DF2EA1" w:rsidP="00231309">
      <w:pPr>
        <w:keepNext/>
        <w:keepLines/>
        <w:tabs>
          <w:tab w:val="clear" w:pos="567"/>
        </w:tabs>
        <w:suppressAutoHyphens w:val="0"/>
        <w:spacing w:line="240" w:lineRule="auto"/>
        <w:rPr>
          <w:szCs w:val="22"/>
          <w:lang w:val="lt-LT"/>
        </w:rPr>
      </w:pPr>
    </w:p>
    <w:p w14:paraId="0A94EBF9" w14:textId="77777777" w:rsidR="00DF2EA1" w:rsidRPr="005176DB" w:rsidRDefault="00DF2EA1" w:rsidP="00231309">
      <w:pPr>
        <w:keepNext/>
        <w:keepLines/>
        <w:tabs>
          <w:tab w:val="clear" w:pos="567"/>
        </w:tabs>
        <w:suppressAutoHyphens w:val="0"/>
        <w:spacing w:line="240" w:lineRule="auto"/>
        <w:ind w:left="567" w:hanging="567"/>
        <w:rPr>
          <w:b/>
          <w:szCs w:val="22"/>
          <w:lang w:val="lt-LT"/>
        </w:rPr>
      </w:pPr>
      <w:r w:rsidRPr="005176DB">
        <w:rPr>
          <w:b/>
          <w:szCs w:val="22"/>
          <w:lang w:val="lt-LT"/>
        </w:rPr>
        <w:t>5.1</w:t>
      </w:r>
      <w:r w:rsidRPr="005176DB">
        <w:rPr>
          <w:b/>
          <w:szCs w:val="22"/>
          <w:lang w:val="lt-LT"/>
        </w:rPr>
        <w:tab/>
        <w:t>Farmakodinaminės savybės</w:t>
      </w:r>
    </w:p>
    <w:p w14:paraId="0E2D6615" w14:textId="77777777" w:rsidR="00DF2EA1" w:rsidRPr="005176DB" w:rsidRDefault="00DF2EA1" w:rsidP="00231309">
      <w:pPr>
        <w:keepLines/>
        <w:tabs>
          <w:tab w:val="clear" w:pos="567"/>
        </w:tabs>
        <w:suppressAutoHyphens w:val="0"/>
        <w:spacing w:line="240" w:lineRule="auto"/>
        <w:rPr>
          <w:szCs w:val="22"/>
          <w:lang w:val="lt-LT"/>
        </w:rPr>
      </w:pPr>
    </w:p>
    <w:p w14:paraId="7EB1F710" w14:textId="77777777" w:rsidR="00DF2EA1" w:rsidRPr="005176DB" w:rsidRDefault="00DF2EA1" w:rsidP="00231309">
      <w:pPr>
        <w:keepLines/>
        <w:tabs>
          <w:tab w:val="clear" w:pos="567"/>
        </w:tabs>
        <w:suppressAutoHyphens w:val="0"/>
        <w:spacing w:line="240" w:lineRule="auto"/>
        <w:rPr>
          <w:szCs w:val="22"/>
          <w:lang w:val="lt-LT"/>
        </w:rPr>
      </w:pPr>
      <w:r w:rsidRPr="005176DB">
        <w:rPr>
          <w:szCs w:val="22"/>
          <w:lang w:val="lt-LT"/>
        </w:rPr>
        <w:t>Farmakoterapinė grupė – kiti vaistiniai preparatai,</w:t>
      </w:r>
      <w:r w:rsidR="00610746" w:rsidRPr="005176DB">
        <w:rPr>
          <w:szCs w:val="22"/>
          <w:lang w:val="lt-LT"/>
        </w:rPr>
        <w:t xml:space="preserve"> priešnuodžiai,</w:t>
      </w:r>
      <w:r w:rsidRPr="005176DB">
        <w:rPr>
          <w:szCs w:val="22"/>
          <w:lang w:val="lt-LT"/>
        </w:rPr>
        <w:t xml:space="preserve"> ATC kodas – V03AB35.</w:t>
      </w:r>
    </w:p>
    <w:p w14:paraId="0C600CF0" w14:textId="77777777" w:rsidR="00DF2EA1" w:rsidRPr="005176DB" w:rsidRDefault="00DF2EA1" w:rsidP="00231309">
      <w:pPr>
        <w:tabs>
          <w:tab w:val="clear" w:pos="567"/>
        </w:tabs>
        <w:spacing w:line="240" w:lineRule="auto"/>
        <w:rPr>
          <w:szCs w:val="22"/>
          <w:lang w:val="lt-LT"/>
        </w:rPr>
      </w:pPr>
    </w:p>
    <w:p w14:paraId="5BDD0ADC" w14:textId="77777777" w:rsidR="00DF2EA1" w:rsidRPr="005176DB" w:rsidRDefault="00DF2EA1" w:rsidP="00231309">
      <w:pPr>
        <w:keepNext/>
        <w:spacing w:line="240" w:lineRule="auto"/>
        <w:ind w:right="-2"/>
        <w:rPr>
          <w:iCs/>
          <w:szCs w:val="22"/>
          <w:u w:val="single"/>
          <w:lang w:val="lt-LT"/>
        </w:rPr>
      </w:pPr>
      <w:r w:rsidRPr="005176DB">
        <w:rPr>
          <w:iCs/>
          <w:szCs w:val="22"/>
          <w:u w:val="single"/>
          <w:lang w:val="lt-LT"/>
        </w:rPr>
        <w:t>Veikimo būdas</w:t>
      </w:r>
    </w:p>
    <w:p w14:paraId="49F67230" w14:textId="77777777" w:rsidR="00DF2EA1" w:rsidRPr="005176DB" w:rsidRDefault="00DF2EA1" w:rsidP="00231309">
      <w:pPr>
        <w:keepNext/>
        <w:spacing w:line="240" w:lineRule="auto"/>
        <w:ind w:right="-2"/>
        <w:rPr>
          <w:iCs/>
          <w:szCs w:val="22"/>
          <w:lang w:val="lt-LT"/>
        </w:rPr>
      </w:pPr>
      <w:r w:rsidRPr="005176DB">
        <w:rPr>
          <w:szCs w:val="22"/>
          <w:lang w:val="lt-LT"/>
        </w:rPr>
        <w:t xml:space="preserve">Sugamadeksas yra modifikuotas gama ciklodekstrinas, kuris yra selektyviai miorelaksantus surišanti medžiaga (angl., </w:t>
      </w:r>
      <w:r w:rsidRPr="005176DB">
        <w:rPr>
          <w:i/>
          <w:iCs/>
          <w:szCs w:val="22"/>
          <w:lang w:val="lt-LT"/>
        </w:rPr>
        <w:t>Selective Relaxant Binding Agent</w:t>
      </w:r>
      <w:r w:rsidRPr="005176DB">
        <w:rPr>
          <w:szCs w:val="22"/>
          <w:lang w:val="lt-LT"/>
        </w:rPr>
        <w:t>)</w:t>
      </w:r>
      <w:r w:rsidRPr="005176DB">
        <w:rPr>
          <w:iCs/>
          <w:szCs w:val="22"/>
          <w:lang w:val="lt-LT"/>
        </w:rPr>
        <w:t>. Jis kraujo plazmoje sudaro kompleksus su nervo ir raumens jungties blokatoriais rokuroniu bei vekuroniu ir taip mažina nervo ir raumens jungties blokatorių, galinčių prisijungti prie nervo ir raumens jungties nikotinui jautrių receptorių, kiekį. Tai lemia rokuronio ar vekuronio sukeltos nervo ir raumens jungties blokados panaikinimą.</w:t>
      </w:r>
    </w:p>
    <w:p w14:paraId="0E87743B" w14:textId="77777777" w:rsidR="00DF2EA1" w:rsidRPr="005176DB" w:rsidRDefault="00DF2EA1" w:rsidP="00231309">
      <w:pPr>
        <w:spacing w:line="240" w:lineRule="auto"/>
        <w:ind w:right="-2"/>
        <w:rPr>
          <w:iCs/>
          <w:szCs w:val="22"/>
          <w:lang w:val="lt-LT"/>
        </w:rPr>
      </w:pPr>
    </w:p>
    <w:p w14:paraId="7D82B846" w14:textId="77777777" w:rsidR="00DF2EA1" w:rsidRPr="005176DB" w:rsidRDefault="00DF2EA1" w:rsidP="007F774A">
      <w:pPr>
        <w:keepNext/>
        <w:spacing w:line="240" w:lineRule="auto"/>
        <w:rPr>
          <w:iCs/>
          <w:szCs w:val="22"/>
          <w:u w:val="single"/>
          <w:lang w:val="lt-LT"/>
        </w:rPr>
      </w:pPr>
      <w:r w:rsidRPr="005176DB">
        <w:rPr>
          <w:iCs/>
          <w:szCs w:val="22"/>
          <w:u w:val="single"/>
          <w:lang w:val="lt-LT"/>
        </w:rPr>
        <w:t>Farmakodinaminis poveikis</w:t>
      </w:r>
    </w:p>
    <w:p w14:paraId="1AE44227" w14:textId="77777777" w:rsidR="00DF2EA1" w:rsidRPr="005176DB" w:rsidRDefault="00DF2EA1" w:rsidP="00231309">
      <w:pPr>
        <w:spacing w:line="240" w:lineRule="auto"/>
        <w:ind w:right="-2"/>
        <w:rPr>
          <w:iCs/>
          <w:szCs w:val="22"/>
          <w:lang w:val="lt-LT"/>
        </w:rPr>
      </w:pPr>
      <w:r w:rsidRPr="005176DB">
        <w:rPr>
          <w:iCs/>
          <w:szCs w:val="22"/>
          <w:lang w:val="lt-LT"/>
        </w:rPr>
        <w:t>Atsako į dozę tyrimo metu buvo vartojamos 0,5 </w:t>
      </w:r>
      <w:r w:rsidR="007A439B" w:rsidRPr="005176DB">
        <w:rPr>
          <w:iCs/>
          <w:szCs w:val="22"/>
          <w:lang w:val="lt-LT"/>
        </w:rPr>
        <w:t>–</w:t>
      </w:r>
      <w:r w:rsidRPr="005176DB">
        <w:rPr>
          <w:iCs/>
          <w:szCs w:val="22"/>
          <w:lang w:val="lt-LT"/>
        </w:rPr>
        <w:t> 16 mg/kg kūno svorio sugamadekso dozės rokuronio (0,6, 0,9, 1 ir 1,2 mg/kg kūno svorio rokuronio bromido su palaikomąja doze ar be jos) ar vekuronio (0,1 mg/kg kūno svorio vekuronio bromido su palaikomąja doze ar be jos) sukeltai įvairaus stiprumo blokadai naikinti įvairiu laiku. Šių tyrimų metu nustatyta aiški atsako priklausomybė nuo dozės dydžio.</w:t>
      </w:r>
    </w:p>
    <w:p w14:paraId="41CA9B39" w14:textId="77777777" w:rsidR="00DF2EA1" w:rsidRPr="005176DB" w:rsidRDefault="00DF2EA1" w:rsidP="00231309">
      <w:pPr>
        <w:spacing w:line="240" w:lineRule="auto"/>
        <w:ind w:right="-2"/>
        <w:rPr>
          <w:iCs/>
          <w:szCs w:val="22"/>
          <w:lang w:val="lt-LT"/>
        </w:rPr>
      </w:pPr>
    </w:p>
    <w:p w14:paraId="14B1B75F" w14:textId="77777777" w:rsidR="00DF2EA1" w:rsidRPr="005176DB" w:rsidRDefault="00DF2EA1" w:rsidP="00231309">
      <w:pPr>
        <w:spacing w:line="240" w:lineRule="auto"/>
        <w:ind w:right="-2"/>
        <w:rPr>
          <w:iCs/>
          <w:szCs w:val="22"/>
          <w:u w:val="single"/>
          <w:lang w:val="lt-LT"/>
        </w:rPr>
      </w:pPr>
      <w:r w:rsidRPr="005176DB">
        <w:rPr>
          <w:iCs/>
          <w:szCs w:val="22"/>
          <w:u w:val="single"/>
          <w:lang w:val="lt-LT"/>
        </w:rPr>
        <w:t>Klinikinis veiksmingumas ir saugumas</w:t>
      </w:r>
    </w:p>
    <w:p w14:paraId="00D46CF1" w14:textId="77777777" w:rsidR="00DF2EA1" w:rsidRPr="005176DB" w:rsidRDefault="00DF2EA1" w:rsidP="00231309">
      <w:pPr>
        <w:spacing w:line="240" w:lineRule="auto"/>
        <w:ind w:right="-2"/>
        <w:rPr>
          <w:szCs w:val="22"/>
          <w:lang w:val="lt-LT"/>
        </w:rPr>
      </w:pPr>
      <w:r w:rsidRPr="005176DB">
        <w:rPr>
          <w:szCs w:val="22"/>
          <w:lang w:val="lt-LT"/>
        </w:rPr>
        <w:t>Sugamadekso galima leisti praėjus tam tikram laikui po rokuronio ar vekuronio bromido vartojimo.</w:t>
      </w:r>
    </w:p>
    <w:p w14:paraId="7063FA38" w14:textId="77777777" w:rsidR="00DF2EA1" w:rsidRPr="005176DB" w:rsidRDefault="00DF2EA1" w:rsidP="00231309">
      <w:pPr>
        <w:spacing w:line="240" w:lineRule="auto"/>
        <w:ind w:right="-2"/>
        <w:rPr>
          <w:iCs/>
          <w:szCs w:val="22"/>
          <w:lang w:val="lt-LT"/>
        </w:rPr>
      </w:pPr>
    </w:p>
    <w:p w14:paraId="468317AD" w14:textId="77777777" w:rsidR="00DF2EA1" w:rsidRPr="005176DB" w:rsidRDefault="00DF2EA1" w:rsidP="00231309">
      <w:pPr>
        <w:spacing w:line="240" w:lineRule="auto"/>
        <w:ind w:right="-2"/>
        <w:rPr>
          <w:i/>
          <w:iCs/>
          <w:szCs w:val="22"/>
          <w:lang w:val="lt-LT"/>
        </w:rPr>
      </w:pPr>
      <w:r w:rsidRPr="005176DB">
        <w:rPr>
          <w:i/>
          <w:iCs/>
          <w:szCs w:val="22"/>
          <w:lang w:val="lt-LT"/>
        </w:rPr>
        <w:t>Įprastas blokados šalinimas – stipri nervo ir raumens jungties blokada</w:t>
      </w:r>
    </w:p>
    <w:p w14:paraId="2E302B6E" w14:textId="77777777" w:rsidR="00DF2EA1" w:rsidRPr="005176DB" w:rsidRDefault="00541772" w:rsidP="00231309">
      <w:pPr>
        <w:spacing w:line="240" w:lineRule="auto"/>
        <w:ind w:right="-2"/>
        <w:rPr>
          <w:iCs/>
          <w:szCs w:val="22"/>
          <w:lang w:val="lt-LT"/>
        </w:rPr>
      </w:pPr>
      <w:r>
        <w:rPr>
          <w:iCs/>
          <w:szCs w:val="22"/>
          <w:lang w:val="lt-LT"/>
        </w:rPr>
        <w:t>Pagrindinio</w:t>
      </w:r>
      <w:r w:rsidRPr="005176DB">
        <w:rPr>
          <w:iCs/>
          <w:szCs w:val="22"/>
          <w:lang w:val="lt-LT"/>
        </w:rPr>
        <w:t xml:space="preserve"> </w:t>
      </w:r>
      <w:r w:rsidR="00DF2EA1" w:rsidRPr="005176DB">
        <w:rPr>
          <w:iCs/>
          <w:szCs w:val="22"/>
          <w:lang w:val="lt-LT"/>
        </w:rPr>
        <w:t>tyrim</w:t>
      </w:r>
      <w:r>
        <w:rPr>
          <w:iCs/>
          <w:szCs w:val="22"/>
          <w:lang w:val="lt-LT"/>
        </w:rPr>
        <w:t>o</w:t>
      </w:r>
      <w:r w:rsidR="00DF2EA1" w:rsidRPr="005176DB">
        <w:rPr>
          <w:iCs/>
          <w:szCs w:val="22"/>
          <w:lang w:val="lt-LT"/>
        </w:rPr>
        <w:t xml:space="preserve"> metu pacientai atsitiktinių imčių būdu buvo suskirstyti į grupes vartoti </w:t>
      </w:r>
      <w:r w:rsidR="00DF2EA1" w:rsidRPr="005176DB">
        <w:rPr>
          <w:szCs w:val="22"/>
          <w:lang w:val="lt-LT"/>
        </w:rPr>
        <w:t>rokuronio ar vekuronio. Po paskutinės rokuronio ar vekuronio dozės</w:t>
      </w:r>
      <w:r w:rsidR="00DF2EA1" w:rsidRPr="005176DB">
        <w:rPr>
          <w:iCs/>
          <w:szCs w:val="22"/>
          <w:lang w:val="lt-LT"/>
        </w:rPr>
        <w:t xml:space="preserve"> pavartojimo, kai PTB buvo 1</w:t>
      </w:r>
      <w:r w:rsidR="007A439B" w:rsidRPr="005176DB">
        <w:rPr>
          <w:iCs/>
          <w:szCs w:val="22"/>
          <w:lang w:val="lt-LT"/>
        </w:rPr>
        <w:t>–</w:t>
      </w:r>
      <w:r w:rsidR="00DF2EA1" w:rsidRPr="005176DB">
        <w:rPr>
          <w:iCs/>
          <w:szCs w:val="22"/>
          <w:lang w:val="lt-LT"/>
        </w:rPr>
        <w:t>2, atsitiktinių imčių būdu buvo leidžiama arba 4 mg/kg kūno svorio sugamadekso, arba 70 mikrogramų/kg kūno svorio neostigmino dozė. Laikas, per kurį po sugamadekso ar neostigmino injekcijos T</w:t>
      </w:r>
      <w:r w:rsidR="00DF2EA1" w:rsidRPr="005176DB">
        <w:rPr>
          <w:iCs/>
          <w:szCs w:val="22"/>
          <w:vertAlign w:val="subscript"/>
          <w:lang w:val="lt-LT"/>
        </w:rPr>
        <w:t>4</w:t>
      </w:r>
      <w:r w:rsidR="00DF2EA1" w:rsidRPr="005176DB">
        <w:rPr>
          <w:iCs/>
          <w:szCs w:val="22"/>
          <w:lang w:val="lt-LT"/>
        </w:rPr>
        <w:t>/T</w:t>
      </w:r>
      <w:r w:rsidR="00DF2EA1" w:rsidRPr="005176DB">
        <w:rPr>
          <w:iCs/>
          <w:szCs w:val="22"/>
          <w:vertAlign w:val="subscript"/>
          <w:lang w:val="lt-LT"/>
        </w:rPr>
        <w:t>1</w:t>
      </w:r>
      <w:r w:rsidR="00DF2EA1" w:rsidRPr="005176DB">
        <w:rPr>
          <w:iCs/>
          <w:szCs w:val="22"/>
          <w:lang w:val="lt-LT"/>
        </w:rPr>
        <w:t xml:space="preserve"> santykis </w:t>
      </w:r>
      <w:r w:rsidR="006A0387">
        <w:rPr>
          <w:iCs/>
          <w:szCs w:val="22"/>
          <w:lang w:val="lt-LT"/>
        </w:rPr>
        <w:t>buvo atkurtas</w:t>
      </w:r>
      <w:r w:rsidR="006A0387" w:rsidRPr="005176DB">
        <w:rPr>
          <w:iCs/>
          <w:szCs w:val="22"/>
          <w:lang w:val="lt-LT"/>
        </w:rPr>
        <w:t xml:space="preserve"> </w:t>
      </w:r>
      <w:r w:rsidR="00DF2EA1" w:rsidRPr="005176DB">
        <w:rPr>
          <w:iCs/>
          <w:szCs w:val="22"/>
          <w:lang w:val="lt-LT"/>
        </w:rPr>
        <w:t>iki 0,9, nurodytas toliau.</w:t>
      </w:r>
    </w:p>
    <w:p w14:paraId="08FEDDCD" w14:textId="77777777" w:rsidR="00DF2EA1" w:rsidRPr="005176DB" w:rsidRDefault="00DF2EA1" w:rsidP="00231309">
      <w:pPr>
        <w:spacing w:line="240" w:lineRule="auto"/>
        <w:ind w:right="-2"/>
        <w:rPr>
          <w:iCs/>
          <w:szCs w:val="22"/>
          <w:lang w:val="lt-LT"/>
        </w:rPr>
      </w:pPr>
    </w:p>
    <w:p w14:paraId="348FB5D9" w14:textId="77777777" w:rsidR="00DF2EA1" w:rsidRPr="005176DB" w:rsidRDefault="00602993" w:rsidP="00231309">
      <w:pPr>
        <w:spacing w:line="240" w:lineRule="auto"/>
        <w:ind w:right="-2"/>
        <w:rPr>
          <w:b/>
          <w:iCs/>
          <w:szCs w:val="22"/>
          <w:lang w:val="lt-LT"/>
        </w:rPr>
      </w:pPr>
      <w:r w:rsidRPr="005176DB">
        <w:rPr>
          <w:b/>
          <w:iCs/>
          <w:szCs w:val="22"/>
          <w:lang w:val="lt-LT"/>
        </w:rPr>
        <w:t xml:space="preserve">3 lentelė. </w:t>
      </w:r>
      <w:r w:rsidR="00DF2EA1" w:rsidRPr="005176DB">
        <w:rPr>
          <w:b/>
          <w:iCs/>
          <w:szCs w:val="22"/>
          <w:lang w:val="lt-LT"/>
        </w:rPr>
        <w:t>Laikas (minutėmis), per kurį nuo sugamadekso ar neostigmino injekcijos po stiprios nervo ir raumens jungties blokados (1</w:t>
      </w:r>
      <w:r w:rsidR="007A439B" w:rsidRPr="005176DB">
        <w:rPr>
          <w:b/>
          <w:iCs/>
          <w:szCs w:val="22"/>
          <w:lang w:val="lt-LT"/>
        </w:rPr>
        <w:t>–</w:t>
      </w:r>
      <w:r w:rsidR="00DF2EA1" w:rsidRPr="005176DB">
        <w:rPr>
          <w:b/>
          <w:iCs/>
          <w:szCs w:val="22"/>
          <w:lang w:val="lt-LT"/>
        </w:rPr>
        <w:t>2 PTB), kurią sukėlė rokuronis ar vekuronis, T</w:t>
      </w:r>
      <w:r w:rsidR="00DF2EA1" w:rsidRPr="005176DB">
        <w:rPr>
          <w:b/>
          <w:iCs/>
          <w:szCs w:val="22"/>
          <w:vertAlign w:val="subscript"/>
          <w:lang w:val="lt-LT"/>
        </w:rPr>
        <w:t>4</w:t>
      </w:r>
      <w:r w:rsidR="00DF2EA1" w:rsidRPr="005176DB">
        <w:rPr>
          <w:b/>
          <w:iCs/>
          <w:szCs w:val="22"/>
          <w:lang w:val="lt-LT"/>
        </w:rPr>
        <w:t>/T</w:t>
      </w:r>
      <w:r w:rsidR="00DF2EA1" w:rsidRPr="005176DB">
        <w:rPr>
          <w:b/>
          <w:iCs/>
          <w:szCs w:val="22"/>
          <w:vertAlign w:val="subscript"/>
          <w:lang w:val="lt-LT"/>
        </w:rPr>
        <w:t>1</w:t>
      </w:r>
      <w:r w:rsidR="00DF2EA1" w:rsidRPr="005176DB">
        <w:rPr>
          <w:b/>
          <w:iCs/>
          <w:szCs w:val="22"/>
          <w:lang w:val="lt-LT"/>
        </w:rPr>
        <w:t xml:space="preserve"> santykis </w:t>
      </w:r>
      <w:r w:rsidR="006A0387">
        <w:rPr>
          <w:b/>
          <w:iCs/>
          <w:szCs w:val="22"/>
          <w:lang w:val="lt-LT"/>
        </w:rPr>
        <w:t>buvo atkurtas</w:t>
      </w:r>
      <w:r w:rsidR="006A0387" w:rsidRPr="005176DB">
        <w:rPr>
          <w:b/>
          <w:iCs/>
          <w:szCs w:val="22"/>
          <w:lang w:val="lt-LT"/>
        </w:rPr>
        <w:t xml:space="preserve"> </w:t>
      </w:r>
      <w:r w:rsidR="00DF2EA1" w:rsidRPr="005176DB">
        <w:rPr>
          <w:b/>
          <w:iCs/>
          <w:szCs w:val="22"/>
          <w:lang w:val="lt-LT"/>
        </w:rPr>
        <w:t>iki 0,9</w:t>
      </w:r>
    </w:p>
    <w:tbl>
      <w:tblPr>
        <w:tblW w:w="5000" w:type="pct"/>
        <w:tblLook w:val="0000" w:firstRow="0" w:lastRow="0" w:firstColumn="0" w:lastColumn="0" w:noHBand="0" w:noVBand="0"/>
      </w:tblPr>
      <w:tblGrid>
        <w:gridCol w:w="2724"/>
        <w:gridCol w:w="3004"/>
        <w:gridCol w:w="3332"/>
      </w:tblGrid>
      <w:tr w:rsidR="002729E8" w:rsidRPr="005176DB" w14:paraId="52365EC7" w14:textId="77777777" w:rsidTr="00F54A42">
        <w:trPr>
          <w:cantSplit/>
          <w:trHeight w:val="288"/>
          <w:tblHeader/>
        </w:trPr>
        <w:tc>
          <w:tcPr>
            <w:tcW w:w="1503" w:type="pct"/>
            <w:vMerge w:val="restart"/>
            <w:tcBorders>
              <w:top w:val="single" w:sz="4" w:space="0" w:color="000000"/>
              <w:left w:val="single" w:sz="4" w:space="0" w:color="000000"/>
              <w:bottom w:val="single" w:sz="4" w:space="0" w:color="000000"/>
            </w:tcBorders>
          </w:tcPr>
          <w:p w14:paraId="08401E67" w14:textId="77777777" w:rsidR="00DF2EA1" w:rsidRPr="005176DB" w:rsidRDefault="00DF2EA1" w:rsidP="00231309">
            <w:pPr>
              <w:snapToGrid w:val="0"/>
              <w:spacing w:line="240" w:lineRule="auto"/>
              <w:ind w:right="-2"/>
              <w:rPr>
                <w:iCs/>
                <w:szCs w:val="22"/>
                <w:lang w:val="lt-LT"/>
              </w:rPr>
            </w:pPr>
            <w:r w:rsidRPr="005176DB">
              <w:rPr>
                <w:iCs/>
                <w:szCs w:val="22"/>
                <w:lang w:val="lt-LT"/>
              </w:rPr>
              <w:t>Nervo ir raumens jungtį blokuojantis preparatas</w:t>
            </w:r>
          </w:p>
        </w:tc>
        <w:tc>
          <w:tcPr>
            <w:tcW w:w="3497" w:type="pct"/>
            <w:gridSpan w:val="2"/>
            <w:tcBorders>
              <w:top w:val="single" w:sz="4" w:space="0" w:color="000000"/>
              <w:left w:val="single" w:sz="4" w:space="0" w:color="000000"/>
              <w:bottom w:val="single" w:sz="4" w:space="0" w:color="000000"/>
              <w:right w:val="single" w:sz="4" w:space="0" w:color="000000"/>
            </w:tcBorders>
          </w:tcPr>
          <w:p w14:paraId="1EDAFD5B" w14:textId="77777777" w:rsidR="00DF2EA1" w:rsidRPr="005176DB" w:rsidRDefault="00DF2EA1" w:rsidP="00231309">
            <w:pPr>
              <w:snapToGrid w:val="0"/>
              <w:spacing w:line="240" w:lineRule="auto"/>
              <w:ind w:right="-2"/>
              <w:jc w:val="center"/>
              <w:rPr>
                <w:iCs/>
                <w:szCs w:val="22"/>
                <w:lang w:val="lt-LT"/>
              </w:rPr>
            </w:pPr>
            <w:r w:rsidRPr="005176DB">
              <w:rPr>
                <w:iCs/>
                <w:szCs w:val="22"/>
                <w:lang w:val="lt-LT"/>
              </w:rPr>
              <w:t>Gydymo schema</w:t>
            </w:r>
          </w:p>
        </w:tc>
      </w:tr>
      <w:tr w:rsidR="00DF2EA1" w:rsidRPr="005176DB" w14:paraId="6BCD1D6A" w14:textId="77777777" w:rsidTr="00F54A42">
        <w:trPr>
          <w:cantSplit/>
          <w:trHeight w:val="288"/>
          <w:tblHeader/>
        </w:trPr>
        <w:tc>
          <w:tcPr>
            <w:tcW w:w="1503" w:type="pct"/>
            <w:vMerge/>
            <w:tcBorders>
              <w:top w:val="single" w:sz="4" w:space="0" w:color="000000"/>
              <w:left w:val="single" w:sz="4" w:space="0" w:color="000000"/>
              <w:bottom w:val="single" w:sz="4" w:space="0" w:color="000000"/>
            </w:tcBorders>
          </w:tcPr>
          <w:p w14:paraId="0ADEE684" w14:textId="77777777" w:rsidR="00DF2EA1" w:rsidRPr="005176DB" w:rsidRDefault="00DF2EA1" w:rsidP="00231309">
            <w:pPr>
              <w:snapToGrid w:val="0"/>
              <w:spacing w:line="240" w:lineRule="auto"/>
              <w:ind w:right="-2"/>
              <w:rPr>
                <w:iCs/>
                <w:szCs w:val="22"/>
                <w:lang w:val="lt-LT"/>
              </w:rPr>
            </w:pPr>
          </w:p>
        </w:tc>
        <w:tc>
          <w:tcPr>
            <w:tcW w:w="1658" w:type="pct"/>
            <w:tcBorders>
              <w:top w:val="single" w:sz="4" w:space="0" w:color="000000"/>
              <w:left w:val="single" w:sz="4" w:space="0" w:color="000000"/>
              <w:bottom w:val="single" w:sz="4" w:space="0" w:color="000000"/>
            </w:tcBorders>
          </w:tcPr>
          <w:p w14:paraId="243E10D9" w14:textId="77777777" w:rsidR="00DF2EA1" w:rsidRPr="005176DB" w:rsidRDefault="00DF2EA1" w:rsidP="00231309">
            <w:pPr>
              <w:snapToGrid w:val="0"/>
              <w:spacing w:line="240" w:lineRule="auto"/>
              <w:ind w:right="-2"/>
              <w:rPr>
                <w:iCs/>
                <w:szCs w:val="22"/>
                <w:lang w:val="lt-LT"/>
              </w:rPr>
            </w:pPr>
            <w:r w:rsidRPr="005176DB">
              <w:rPr>
                <w:iCs/>
                <w:szCs w:val="22"/>
                <w:lang w:val="lt-LT"/>
              </w:rPr>
              <w:t>Sugamadeksas (4 mg/kg)</w:t>
            </w:r>
          </w:p>
        </w:tc>
        <w:tc>
          <w:tcPr>
            <w:tcW w:w="1839" w:type="pct"/>
            <w:tcBorders>
              <w:top w:val="single" w:sz="4" w:space="0" w:color="000000"/>
              <w:left w:val="single" w:sz="4" w:space="0" w:color="000000"/>
              <w:bottom w:val="single" w:sz="4" w:space="0" w:color="000000"/>
              <w:right w:val="single" w:sz="4" w:space="0" w:color="000000"/>
            </w:tcBorders>
          </w:tcPr>
          <w:p w14:paraId="7C1925D4" w14:textId="77777777" w:rsidR="00DF2EA1" w:rsidRPr="005176DB" w:rsidRDefault="00DF2EA1" w:rsidP="00231309">
            <w:pPr>
              <w:tabs>
                <w:tab w:val="clear" w:pos="567"/>
              </w:tabs>
              <w:snapToGrid w:val="0"/>
              <w:spacing w:line="240" w:lineRule="auto"/>
              <w:ind w:right="-2"/>
              <w:rPr>
                <w:iCs/>
                <w:szCs w:val="22"/>
                <w:lang w:val="lt-LT"/>
              </w:rPr>
            </w:pPr>
            <w:r w:rsidRPr="005176DB">
              <w:rPr>
                <w:iCs/>
                <w:szCs w:val="22"/>
                <w:lang w:val="lt-LT"/>
              </w:rPr>
              <w:t>Neostigminas (70 mikrogramų/kg)</w:t>
            </w:r>
          </w:p>
        </w:tc>
      </w:tr>
      <w:tr w:rsidR="00DF2EA1" w:rsidRPr="005176DB" w14:paraId="32FE0D52" w14:textId="77777777" w:rsidTr="00F54A42">
        <w:trPr>
          <w:cantSplit/>
          <w:trHeight w:val="288"/>
        </w:trPr>
        <w:tc>
          <w:tcPr>
            <w:tcW w:w="1503" w:type="pct"/>
            <w:tcBorders>
              <w:top w:val="single" w:sz="4" w:space="0" w:color="000000"/>
              <w:left w:val="single" w:sz="4" w:space="0" w:color="000000"/>
            </w:tcBorders>
          </w:tcPr>
          <w:p w14:paraId="36EE5ED3" w14:textId="77777777" w:rsidR="00DF2EA1" w:rsidRPr="005176DB" w:rsidRDefault="00DF2EA1" w:rsidP="00231309">
            <w:pPr>
              <w:snapToGrid w:val="0"/>
              <w:spacing w:line="240" w:lineRule="auto"/>
              <w:ind w:right="-2"/>
              <w:rPr>
                <w:iCs/>
                <w:szCs w:val="22"/>
                <w:lang w:val="lt-LT"/>
              </w:rPr>
            </w:pPr>
            <w:r w:rsidRPr="005176DB">
              <w:rPr>
                <w:iCs/>
                <w:szCs w:val="22"/>
                <w:lang w:val="lt-LT"/>
              </w:rPr>
              <w:t>Rokuronis</w:t>
            </w:r>
          </w:p>
        </w:tc>
        <w:tc>
          <w:tcPr>
            <w:tcW w:w="1658" w:type="pct"/>
            <w:tcBorders>
              <w:top w:val="single" w:sz="4" w:space="0" w:color="000000"/>
              <w:left w:val="single" w:sz="4" w:space="0" w:color="000000"/>
            </w:tcBorders>
          </w:tcPr>
          <w:p w14:paraId="71B88D1B" w14:textId="77777777" w:rsidR="00DF2EA1" w:rsidRPr="005176DB" w:rsidRDefault="00DF2EA1" w:rsidP="00231309">
            <w:pPr>
              <w:snapToGrid w:val="0"/>
              <w:spacing w:line="240" w:lineRule="auto"/>
              <w:ind w:right="-2"/>
              <w:rPr>
                <w:iCs/>
                <w:szCs w:val="22"/>
                <w:lang w:val="lt-LT"/>
              </w:rPr>
            </w:pPr>
          </w:p>
        </w:tc>
        <w:tc>
          <w:tcPr>
            <w:tcW w:w="1839" w:type="pct"/>
            <w:tcBorders>
              <w:top w:val="single" w:sz="4" w:space="0" w:color="000000"/>
              <w:left w:val="single" w:sz="4" w:space="0" w:color="000000"/>
              <w:right w:val="single" w:sz="4" w:space="0" w:color="000000"/>
            </w:tcBorders>
          </w:tcPr>
          <w:p w14:paraId="500A3773" w14:textId="77777777" w:rsidR="00DF2EA1" w:rsidRPr="005176DB" w:rsidRDefault="00DF2EA1" w:rsidP="00231309">
            <w:pPr>
              <w:snapToGrid w:val="0"/>
              <w:spacing w:line="240" w:lineRule="auto"/>
              <w:ind w:right="-2"/>
              <w:rPr>
                <w:iCs/>
                <w:szCs w:val="22"/>
                <w:lang w:val="lt-LT"/>
              </w:rPr>
            </w:pPr>
          </w:p>
        </w:tc>
      </w:tr>
      <w:tr w:rsidR="00DF2EA1" w:rsidRPr="005176DB" w14:paraId="098A6D75" w14:textId="77777777" w:rsidTr="00F54A42">
        <w:trPr>
          <w:cantSplit/>
          <w:trHeight w:val="288"/>
        </w:trPr>
        <w:tc>
          <w:tcPr>
            <w:tcW w:w="1503" w:type="pct"/>
            <w:tcBorders>
              <w:left w:val="single" w:sz="4" w:space="0" w:color="000000"/>
            </w:tcBorders>
          </w:tcPr>
          <w:p w14:paraId="5751D4C2" w14:textId="77777777" w:rsidR="00DF2EA1" w:rsidRPr="005176DB" w:rsidRDefault="00DF2EA1" w:rsidP="00231309">
            <w:pPr>
              <w:snapToGrid w:val="0"/>
              <w:spacing w:line="240" w:lineRule="auto"/>
              <w:ind w:right="-2"/>
              <w:rPr>
                <w:iCs/>
                <w:szCs w:val="22"/>
                <w:lang w:val="lt-LT"/>
              </w:rPr>
            </w:pPr>
            <w:r w:rsidRPr="005176DB">
              <w:rPr>
                <w:iCs/>
                <w:szCs w:val="22"/>
                <w:lang w:val="lt-LT"/>
              </w:rPr>
              <w:t>N</w:t>
            </w:r>
          </w:p>
        </w:tc>
        <w:tc>
          <w:tcPr>
            <w:tcW w:w="1658" w:type="pct"/>
            <w:tcBorders>
              <w:left w:val="single" w:sz="4" w:space="0" w:color="000000"/>
            </w:tcBorders>
          </w:tcPr>
          <w:p w14:paraId="795C0BBC" w14:textId="77777777" w:rsidR="00DF2EA1" w:rsidRPr="005176DB" w:rsidRDefault="00DF2EA1" w:rsidP="00231309">
            <w:pPr>
              <w:snapToGrid w:val="0"/>
              <w:spacing w:line="240" w:lineRule="auto"/>
              <w:ind w:right="-2"/>
              <w:rPr>
                <w:iCs/>
                <w:szCs w:val="22"/>
                <w:lang w:val="lt-LT"/>
              </w:rPr>
            </w:pPr>
            <w:r w:rsidRPr="005176DB">
              <w:rPr>
                <w:iCs/>
                <w:szCs w:val="22"/>
                <w:lang w:val="lt-LT"/>
              </w:rPr>
              <w:t>37</w:t>
            </w:r>
          </w:p>
        </w:tc>
        <w:tc>
          <w:tcPr>
            <w:tcW w:w="1839" w:type="pct"/>
            <w:tcBorders>
              <w:left w:val="single" w:sz="4" w:space="0" w:color="000000"/>
              <w:right w:val="single" w:sz="4" w:space="0" w:color="000000"/>
            </w:tcBorders>
          </w:tcPr>
          <w:p w14:paraId="5B3B35C3" w14:textId="77777777" w:rsidR="00DF2EA1" w:rsidRPr="005176DB" w:rsidRDefault="00DF2EA1" w:rsidP="00231309">
            <w:pPr>
              <w:snapToGrid w:val="0"/>
              <w:spacing w:line="240" w:lineRule="auto"/>
              <w:ind w:right="-2"/>
              <w:rPr>
                <w:iCs/>
                <w:szCs w:val="22"/>
                <w:lang w:val="lt-LT"/>
              </w:rPr>
            </w:pPr>
            <w:r w:rsidRPr="005176DB">
              <w:rPr>
                <w:iCs/>
                <w:szCs w:val="22"/>
                <w:lang w:val="lt-LT"/>
              </w:rPr>
              <w:t>37</w:t>
            </w:r>
          </w:p>
        </w:tc>
      </w:tr>
      <w:tr w:rsidR="00DF2EA1" w:rsidRPr="005176DB" w14:paraId="16CF08B1" w14:textId="77777777" w:rsidTr="00F54A42">
        <w:trPr>
          <w:cantSplit/>
          <w:trHeight w:val="288"/>
        </w:trPr>
        <w:tc>
          <w:tcPr>
            <w:tcW w:w="1503" w:type="pct"/>
            <w:tcBorders>
              <w:left w:val="single" w:sz="4" w:space="0" w:color="000000"/>
            </w:tcBorders>
          </w:tcPr>
          <w:p w14:paraId="1E95DF66" w14:textId="77777777" w:rsidR="00DF2EA1" w:rsidRPr="005176DB" w:rsidRDefault="00DF2EA1" w:rsidP="00231309">
            <w:pPr>
              <w:snapToGrid w:val="0"/>
              <w:spacing w:line="240" w:lineRule="auto"/>
              <w:ind w:right="-2"/>
              <w:rPr>
                <w:iCs/>
                <w:szCs w:val="22"/>
                <w:lang w:val="lt-LT"/>
              </w:rPr>
            </w:pPr>
            <w:r w:rsidRPr="005176DB">
              <w:rPr>
                <w:iCs/>
                <w:szCs w:val="22"/>
                <w:lang w:val="lt-LT"/>
              </w:rPr>
              <w:lastRenderedPageBreak/>
              <w:t>Vidutinis (minutėmis)</w:t>
            </w:r>
          </w:p>
        </w:tc>
        <w:tc>
          <w:tcPr>
            <w:tcW w:w="1658" w:type="pct"/>
            <w:tcBorders>
              <w:left w:val="single" w:sz="4" w:space="0" w:color="000000"/>
            </w:tcBorders>
          </w:tcPr>
          <w:p w14:paraId="76A800E0" w14:textId="77777777" w:rsidR="00DF2EA1" w:rsidRPr="005176DB" w:rsidRDefault="00DF2EA1" w:rsidP="00231309">
            <w:pPr>
              <w:snapToGrid w:val="0"/>
              <w:spacing w:line="240" w:lineRule="auto"/>
              <w:ind w:right="-2"/>
              <w:rPr>
                <w:iCs/>
                <w:szCs w:val="22"/>
                <w:lang w:val="lt-LT"/>
              </w:rPr>
            </w:pPr>
            <w:r w:rsidRPr="005176DB">
              <w:rPr>
                <w:iCs/>
                <w:szCs w:val="22"/>
                <w:lang w:val="lt-LT"/>
              </w:rPr>
              <w:t>2,7</w:t>
            </w:r>
          </w:p>
        </w:tc>
        <w:tc>
          <w:tcPr>
            <w:tcW w:w="1839" w:type="pct"/>
            <w:tcBorders>
              <w:left w:val="single" w:sz="4" w:space="0" w:color="000000"/>
              <w:right w:val="single" w:sz="4" w:space="0" w:color="000000"/>
            </w:tcBorders>
          </w:tcPr>
          <w:p w14:paraId="263693C1" w14:textId="77777777" w:rsidR="00DF2EA1" w:rsidRPr="005176DB" w:rsidRDefault="00DF2EA1" w:rsidP="00231309">
            <w:pPr>
              <w:snapToGrid w:val="0"/>
              <w:spacing w:line="240" w:lineRule="auto"/>
              <w:ind w:right="-2"/>
              <w:rPr>
                <w:iCs/>
                <w:szCs w:val="22"/>
                <w:lang w:val="lt-LT"/>
              </w:rPr>
            </w:pPr>
            <w:r w:rsidRPr="005176DB">
              <w:rPr>
                <w:iCs/>
                <w:szCs w:val="22"/>
                <w:lang w:val="lt-LT"/>
              </w:rPr>
              <w:t>49</w:t>
            </w:r>
          </w:p>
        </w:tc>
      </w:tr>
      <w:tr w:rsidR="00DF2EA1" w:rsidRPr="005176DB" w14:paraId="0AF6FF50" w14:textId="77777777" w:rsidTr="00F54A42">
        <w:trPr>
          <w:cantSplit/>
          <w:trHeight w:val="288"/>
        </w:trPr>
        <w:tc>
          <w:tcPr>
            <w:tcW w:w="1503" w:type="pct"/>
            <w:tcBorders>
              <w:left w:val="single" w:sz="4" w:space="0" w:color="000000"/>
              <w:bottom w:val="single" w:sz="4" w:space="0" w:color="000000"/>
            </w:tcBorders>
          </w:tcPr>
          <w:p w14:paraId="1F8D1CE9" w14:textId="77777777" w:rsidR="00DF2EA1" w:rsidRPr="005176DB" w:rsidRDefault="00DF2EA1" w:rsidP="00231309">
            <w:pPr>
              <w:snapToGrid w:val="0"/>
              <w:spacing w:line="240" w:lineRule="auto"/>
              <w:ind w:right="-2"/>
              <w:rPr>
                <w:iCs/>
                <w:szCs w:val="22"/>
                <w:lang w:val="lt-LT"/>
              </w:rPr>
            </w:pPr>
            <w:r w:rsidRPr="005176DB">
              <w:rPr>
                <w:iCs/>
                <w:szCs w:val="22"/>
                <w:lang w:val="lt-LT"/>
              </w:rPr>
              <w:t>Ribos</w:t>
            </w:r>
          </w:p>
        </w:tc>
        <w:tc>
          <w:tcPr>
            <w:tcW w:w="1658" w:type="pct"/>
            <w:tcBorders>
              <w:left w:val="single" w:sz="4" w:space="0" w:color="000000"/>
              <w:bottom w:val="single" w:sz="4" w:space="0" w:color="000000"/>
            </w:tcBorders>
          </w:tcPr>
          <w:p w14:paraId="039AC960" w14:textId="77777777" w:rsidR="00DF2EA1" w:rsidRPr="005176DB" w:rsidRDefault="00DF2EA1" w:rsidP="00231309">
            <w:pPr>
              <w:snapToGrid w:val="0"/>
              <w:spacing w:line="240" w:lineRule="auto"/>
              <w:ind w:right="-2"/>
              <w:rPr>
                <w:iCs/>
                <w:szCs w:val="22"/>
                <w:lang w:val="lt-LT"/>
              </w:rPr>
            </w:pPr>
            <w:r w:rsidRPr="005176DB">
              <w:rPr>
                <w:iCs/>
                <w:szCs w:val="22"/>
                <w:lang w:val="lt-LT"/>
              </w:rPr>
              <w:t>1,2</w:t>
            </w:r>
            <w:r w:rsidR="007A439B" w:rsidRPr="005176DB">
              <w:rPr>
                <w:iCs/>
                <w:szCs w:val="22"/>
                <w:lang w:val="lt-LT"/>
              </w:rPr>
              <w:t>–</w:t>
            </w:r>
            <w:r w:rsidRPr="005176DB">
              <w:rPr>
                <w:iCs/>
                <w:szCs w:val="22"/>
                <w:lang w:val="lt-LT"/>
              </w:rPr>
              <w:t>16,1</w:t>
            </w:r>
          </w:p>
        </w:tc>
        <w:tc>
          <w:tcPr>
            <w:tcW w:w="1839" w:type="pct"/>
            <w:tcBorders>
              <w:left w:val="single" w:sz="4" w:space="0" w:color="000000"/>
              <w:bottom w:val="single" w:sz="4" w:space="0" w:color="000000"/>
              <w:right w:val="single" w:sz="4" w:space="0" w:color="000000"/>
            </w:tcBorders>
          </w:tcPr>
          <w:p w14:paraId="642C1A3A" w14:textId="77777777" w:rsidR="00DF2EA1" w:rsidRPr="005176DB" w:rsidRDefault="00DF2EA1" w:rsidP="00231309">
            <w:pPr>
              <w:snapToGrid w:val="0"/>
              <w:spacing w:line="240" w:lineRule="auto"/>
              <w:ind w:right="-2"/>
              <w:rPr>
                <w:iCs/>
                <w:szCs w:val="22"/>
                <w:lang w:val="lt-LT"/>
              </w:rPr>
            </w:pPr>
            <w:r w:rsidRPr="005176DB">
              <w:rPr>
                <w:iCs/>
                <w:szCs w:val="22"/>
                <w:lang w:val="lt-LT"/>
              </w:rPr>
              <w:t>13,3</w:t>
            </w:r>
            <w:r w:rsidR="007A439B" w:rsidRPr="005176DB">
              <w:rPr>
                <w:iCs/>
                <w:szCs w:val="22"/>
                <w:lang w:val="lt-LT"/>
              </w:rPr>
              <w:t>–</w:t>
            </w:r>
            <w:r w:rsidRPr="005176DB">
              <w:rPr>
                <w:iCs/>
                <w:szCs w:val="22"/>
                <w:lang w:val="lt-LT"/>
              </w:rPr>
              <w:t>145,7</w:t>
            </w:r>
          </w:p>
        </w:tc>
      </w:tr>
      <w:tr w:rsidR="00DF2EA1" w:rsidRPr="005176DB" w14:paraId="317573BB" w14:textId="77777777" w:rsidTr="00F54A42">
        <w:trPr>
          <w:cantSplit/>
          <w:trHeight w:val="288"/>
        </w:trPr>
        <w:tc>
          <w:tcPr>
            <w:tcW w:w="1503" w:type="pct"/>
            <w:tcBorders>
              <w:top w:val="single" w:sz="4" w:space="0" w:color="000000"/>
              <w:left w:val="single" w:sz="4" w:space="0" w:color="000000"/>
            </w:tcBorders>
          </w:tcPr>
          <w:p w14:paraId="40AD442E" w14:textId="77777777" w:rsidR="00DF2EA1" w:rsidRPr="005176DB" w:rsidRDefault="00DF2EA1" w:rsidP="00231309">
            <w:pPr>
              <w:snapToGrid w:val="0"/>
              <w:spacing w:line="240" w:lineRule="auto"/>
              <w:ind w:right="-2"/>
              <w:rPr>
                <w:iCs/>
                <w:szCs w:val="22"/>
                <w:lang w:val="lt-LT"/>
              </w:rPr>
            </w:pPr>
            <w:r w:rsidRPr="005176DB">
              <w:rPr>
                <w:iCs/>
                <w:szCs w:val="22"/>
                <w:lang w:val="lt-LT"/>
              </w:rPr>
              <w:t>Vekuronis</w:t>
            </w:r>
          </w:p>
        </w:tc>
        <w:tc>
          <w:tcPr>
            <w:tcW w:w="1658" w:type="pct"/>
            <w:tcBorders>
              <w:top w:val="single" w:sz="4" w:space="0" w:color="000000"/>
              <w:left w:val="single" w:sz="4" w:space="0" w:color="000000"/>
            </w:tcBorders>
          </w:tcPr>
          <w:p w14:paraId="521D6151" w14:textId="77777777" w:rsidR="00DF2EA1" w:rsidRPr="005176DB" w:rsidRDefault="00DF2EA1" w:rsidP="00231309">
            <w:pPr>
              <w:snapToGrid w:val="0"/>
              <w:spacing w:line="240" w:lineRule="auto"/>
              <w:ind w:right="-2"/>
              <w:rPr>
                <w:iCs/>
                <w:szCs w:val="22"/>
                <w:lang w:val="lt-LT"/>
              </w:rPr>
            </w:pPr>
          </w:p>
        </w:tc>
        <w:tc>
          <w:tcPr>
            <w:tcW w:w="1839" w:type="pct"/>
            <w:tcBorders>
              <w:top w:val="single" w:sz="4" w:space="0" w:color="000000"/>
              <w:left w:val="single" w:sz="4" w:space="0" w:color="000000"/>
              <w:right w:val="single" w:sz="4" w:space="0" w:color="000000"/>
            </w:tcBorders>
          </w:tcPr>
          <w:p w14:paraId="4C2B3AA4" w14:textId="77777777" w:rsidR="00DF2EA1" w:rsidRPr="005176DB" w:rsidRDefault="00DF2EA1" w:rsidP="00231309">
            <w:pPr>
              <w:snapToGrid w:val="0"/>
              <w:spacing w:line="240" w:lineRule="auto"/>
              <w:ind w:right="-2"/>
              <w:rPr>
                <w:iCs/>
                <w:szCs w:val="22"/>
                <w:lang w:val="lt-LT"/>
              </w:rPr>
            </w:pPr>
          </w:p>
        </w:tc>
      </w:tr>
      <w:tr w:rsidR="00DF2EA1" w:rsidRPr="005176DB" w14:paraId="68623B7E" w14:textId="77777777" w:rsidTr="00F54A42">
        <w:trPr>
          <w:cantSplit/>
          <w:trHeight w:val="288"/>
        </w:trPr>
        <w:tc>
          <w:tcPr>
            <w:tcW w:w="1503" w:type="pct"/>
            <w:tcBorders>
              <w:left w:val="single" w:sz="4" w:space="0" w:color="000000"/>
            </w:tcBorders>
          </w:tcPr>
          <w:p w14:paraId="01E591B9" w14:textId="77777777" w:rsidR="00DF2EA1" w:rsidRPr="005176DB" w:rsidRDefault="00DF2EA1" w:rsidP="00231309">
            <w:pPr>
              <w:snapToGrid w:val="0"/>
              <w:spacing w:line="240" w:lineRule="auto"/>
              <w:ind w:right="-2"/>
              <w:rPr>
                <w:iCs/>
                <w:szCs w:val="22"/>
                <w:lang w:val="lt-LT"/>
              </w:rPr>
            </w:pPr>
            <w:r w:rsidRPr="005176DB">
              <w:rPr>
                <w:iCs/>
                <w:szCs w:val="22"/>
                <w:lang w:val="lt-LT"/>
              </w:rPr>
              <w:t>N</w:t>
            </w:r>
          </w:p>
        </w:tc>
        <w:tc>
          <w:tcPr>
            <w:tcW w:w="1658" w:type="pct"/>
            <w:tcBorders>
              <w:left w:val="single" w:sz="4" w:space="0" w:color="000000"/>
            </w:tcBorders>
          </w:tcPr>
          <w:p w14:paraId="5F140FF1" w14:textId="77777777" w:rsidR="00DF2EA1" w:rsidRPr="005176DB" w:rsidRDefault="00DF2EA1" w:rsidP="00231309">
            <w:pPr>
              <w:snapToGrid w:val="0"/>
              <w:spacing w:line="240" w:lineRule="auto"/>
              <w:ind w:right="-2"/>
              <w:rPr>
                <w:iCs/>
                <w:szCs w:val="22"/>
                <w:lang w:val="lt-LT"/>
              </w:rPr>
            </w:pPr>
            <w:r w:rsidRPr="005176DB">
              <w:rPr>
                <w:iCs/>
                <w:szCs w:val="22"/>
                <w:lang w:val="lt-LT"/>
              </w:rPr>
              <w:t>47</w:t>
            </w:r>
          </w:p>
        </w:tc>
        <w:tc>
          <w:tcPr>
            <w:tcW w:w="1839" w:type="pct"/>
            <w:tcBorders>
              <w:left w:val="single" w:sz="4" w:space="0" w:color="000000"/>
              <w:right w:val="single" w:sz="4" w:space="0" w:color="000000"/>
            </w:tcBorders>
          </w:tcPr>
          <w:p w14:paraId="1FB47110" w14:textId="77777777" w:rsidR="00DF2EA1" w:rsidRPr="005176DB" w:rsidRDefault="00DF2EA1" w:rsidP="00231309">
            <w:pPr>
              <w:snapToGrid w:val="0"/>
              <w:spacing w:line="240" w:lineRule="auto"/>
              <w:ind w:right="-2"/>
              <w:rPr>
                <w:iCs/>
                <w:szCs w:val="22"/>
                <w:lang w:val="lt-LT"/>
              </w:rPr>
            </w:pPr>
            <w:r w:rsidRPr="005176DB">
              <w:rPr>
                <w:iCs/>
                <w:szCs w:val="22"/>
                <w:lang w:val="lt-LT"/>
              </w:rPr>
              <w:t>36</w:t>
            </w:r>
          </w:p>
        </w:tc>
      </w:tr>
      <w:tr w:rsidR="00DF2EA1" w:rsidRPr="005176DB" w14:paraId="07EB6C8B" w14:textId="77777777" w:rsidTr="00F54A42">
        <w:trPr>
          <w:cantSplit/>
          <w:trHeight w:val="288"/>
        </w:trPr>
        <w:tc>
          <w:tcPr>
            <w:tcW w:w="1503" w:type="pct"/>
            <w:tcBorders>
              <w:left w:val="single" w:sz="4" w:space="0" w:color="000000"/>
            </w:tcBorders>
          </w:tcPr>
          <w:p w14:paraId="1B9131F5" w14:textId="77777777" w:rsidR="00DF2EA1" w:rsidRPr="005176DB" w:rsidRDefault="00DF2EA1" w:rsidP="00231309">
            <w:pPr>
              <w:snapToGrid w:val="0"/>
              <w:spacing w:line="240" w:lineRule="auto"/>
              <w:ind w:right="-2"/>
              <w:rPr>
                <w:iCs/>
                <w:szCs w:val="22"/>
                <w:lang w:val="lt-LT"/>
              </w:rPr>
            </w:pPr>
            <w:r w:rsidRPr="005176DB">
              <w:rPr>
                <w:iCs/>
                <w:szCs w:val="22"/>
                <w:lang w:val="lt-LT"/>
              </w:rPr>
              <w:t>Vidutinis (minutėmis)</w:t>
            </w:r>
          </w:p>
        </w:tc>
        <w:tc>
          <w:tcPr>
            <w:tcW w:w="1658" w:type="pct"/>
            <w:tcBorders>
              <w:left w:val="single" w:sz="4" w:space="0" w:color="000000"/>
            </w:tcBorders>
          </w:tcPr>
          <w:p w14:paraId="2C364E09" w14:textId="77777777" w:rsidR="00DF2EA1" w:rsidRPr="005176DB" w:rsidRDefault="00DF2EA1" w:rsidP="00231309">
            <w:pPr>
              <w:snapToGrid w:val="0"/>
              <w:spacing w:line="240" w:lineRule="auto"/>
              <w:ind w:right="-2"/>
              <w:rPr>
                <w:iCs/>
                <w:szCs w:val="22"/>
                <w:lang w:val="lt-LT"/>
              </w:rPr>
            </w:pPr>
            <w:r w:rsidRPr="005176DB">
              <w:rPr>
                <w:iCs/>
                <w:szCs w:val="22"/>
                <w:lang w:val="lt-LT"/>
              </w:rPr>
              <w:t>3,3</w:t>
            </w:r>
          </w:p>
        </w:tc>
        <w:tc>
          <w:tcPr>
            <w:tcW w:w="1839" w:type="pct"/>
            <w:tcBorders>
              <w:left w:val="single" w:sz="4" w:space="0" w:color="000000"/>
              <w:right w:val="single" w:sz="4" w:space="0" w:color="000000"/>
            </w:tcBorders>
          </w:tcPr>
          <w:p w14:paraId="3A5C746E" w14:textId="77777777" w:rsidR="00DF2EA1" w:rsidRPr="005176DB" w:rsidRDefault="00DF2EA1" w:rsidP="00231309">
            <w:pPr>
              <w:snapToGrid w:val="0"/>
              <w:spacing w:line="240" w:lineRule="auto"/>
              <w:ind w:right="-2"/>
              <w:rPr>
                <w:iCs/>
                <w:szCs w:val="22"/>
                <w:lang w:val="lt-LT"/>
              </w:rPr>
            </w:pPr>
            <w:r w:rsidRPr="005176DB">
              <w:rPr>
                <w:iCs/>
                <w:szCs w:val="22"/>
                <w:lang w:val="lt-LT"/>
              </w:rPr>
              <w:t>49,9</w:t>
            </w:r>
          </w:p>
        </w:tc>
      </w:tr>
      <w:tr w:rsidR="00DF2EA1" w:rsidRPr="005176DB" w14:paraId="187F51C0" w14:textId="77777777" w:rsidTr="00F54A42">
        <w:trPr>
          <w:cantSplit/>
          <w:trHeight w:val="288"/>
        </w:trPr>
        <w:tc>
          <w:tcPr>
            <w:tcW w:w="1503" w:type="pct"/>
            <w:tcBorders>
              <w:left w:val="single" w:sz="4" w:space="0" w:color="000000"/>
              <w:bottom w:val="single" w:sz="4" w:space="0" w:color="000000"/>
            </w:tcBorders>
          </w:tcPr>
          <w:p w14:paraId="6DAFB608" w14:textId="77777777" w:rsidR="00DF2EA1" w:rsidRPr="005176DB" w:rsidRDefault="00DF2EA1" w:rsidP="00231309">
            <w:pPr>
              <w:snapToGrid w:val="0"/>
              <w:spacing w:line="240" w:lineRule="auto"/>
              <w:ind w:right="-2"/>
              <w:rPr>
                <w:iCs/>
                <w:szCs w:val="22"/>
                <w:lang w:val="lt-LT"/>
              </w:rPr>
            </w:pPr>
            <w:r w:rsidRPr="005176DB">
              <w:rPr>
                <w:iCs/>
                <w:szCs w:val="22"/>
                <w:lang w:val="lt-LT"/>
              </w:rPr>
              <w:t>Ribos</w:t>
            </w:r>
          </w:p>
        </w:tc>
        <w:tc>
          <w:tcPr>
            <w:tcW w:w="1658" w:type="pct"/>
            <w:tcBorders>
              <w:left w:val="single" w:sz="4" w:space="0" w:color="000000"/>
              <w:bottom w:val="single" w:sz="4" w:space="0" w:color="000000"/>
            </w:tcBorders>
          </w:tcPr>
          <w:p w14:paraId="08E75130" w14:textId="77777777" w:rsidR="00DF2EA1" w:rsidRPr="005176DB" w:rsidRDefault="00DF2EA1" w:rsidP="00231309">
            <w:pPr>
              <w:snapToGrid w:val="0"/>
              <w:spacing w:line="240" w:lineRule="auto"/>
              <w:ind w:right="-2"/>
              <w:rPr>
                <w:iCs/>
                <w:szCs w:val="22"/>
                <w:lang w:val="lt-LT"/>
              </w:rPr>
            </w:pPr>
            <w:r w:rsidRPr="005176DB">
              <w:rPr>
                <w:iCs/>
                <w:szCs w:val="22"/>
                <w:lang w:val="lt-LT"/>
              </w:rPr>
              <w:t>1,4</w:t>
            </w:r>
            <w:r w:rsidR="007A439B" w:rsidRPr="005176DB">
              <w:rPr>
                <w:iCs/>
                <w:szCs w:val="22"/>
                <w:lang w:val="lt-LT"/>
              </w:rPr>
              <w:t>–</w:t>
            </w:r>
            <w:r w:rsidRPr="005176DB">
              <w:rPr>
                <w:iCs/>
                <w:szCs w:val="22"/>
                <w:lang w:val="lt-LT"/>
              </w:rPr>
              <w:t>68,4</w:t>
            </w:r>
          </w:p>
        </w:tc>
        <w:tc>
          <w:tcPr>
            <w:tcW w:w="1839" w:type="pct"/>
            <w:tcBorders>
              <w:left w:val="single" w:sz="4" w:space="0" w:color="000000"/>
              <w:bottom w:val="single" w:sz="4" w:space="0" w:color="000000"/>
              <w:right w:val="single" w:sz="4" w:space="0" w:color="000000"/>
            </w:tcBorders>
          </w:tcPr>
          <w:p w14:paraId="2D2250B7" w14:textId="77777777" w:rsidR="00DF2EA1" w:rsidRPr="005176DB" w:rsidRDefault="00DF2EA1" w:rsidP="00231309">
            <w:pPr>
              <w:snapToGrid w:val="0"/>
              <w:spacing w:line="240" w:lineRule="auto"/>
              <w:ind w:right="-2"/>
              <w:rPr>
                <w:iCs/>
                <w:szCs w:val="22"/>
                <w:lang w:val="lt-LT"/>
              </w:rPr>
            </w:pPr>
            <w:r w:rsidRPr="005176DB">
              <w:rPr>
                <w:iCs/>
                <w:szCs w:val="22"/>
                <w:lang w:val="lt-LT"/>
              </w:rPr>
              <w:t>46</w:t>
            </w:r>
            <w:r w:rsidR="007A439B" w:rsidRPr="005176DB">
              <w:rPr>
                <w:iCs/>
                <w:szCs w:val="22"/>
                <w:lang w:val="lt-LT"/>
              </w:rPr>
              <w:t>–</w:t>
            </w:r>
            <w:r w:rsidRPr="005176DB">
              <w:rPr>
                <w:iCs/>
                <w:szCs w:val="22"/>
                <w:lang w:val="lt-LT"/>
              </w:rPr>
              <w:t>312,7</w:t>
            </w:r>
          </w:p>
        </w:tc>
      </w:tr>
    </w:tbl>
    <w:p w14:paraId="67700159" w14:textId="77777777" w:rsidR="00DF2EA1" w:rsidRPr="005176DB" w:rsidRDefault="00DF2EA1" w:rsidP="00231309">
      <w:pPr>
        <w:spacing w:line="240" w:lineRule="auto"/>
        <w:ind w:right="-2"/>
        <w:rPr>
          <w:iCs/>
          <w:szCs w:val="22"/>
          <w:lang w:val="lt-LT"/>
        </w:rPr>
      </w:pPr>
    </w:p>
    <w:p w14:paraId="4EF0A1ED" w14:textId="77777777" w:rsidR="00DF2EA1" w:rsidRPr="005176DB" w:rsidRDefault="00DF2EA1" w:rsidP="00231309">
      <w:pPr>
        <w:spacing w:line="240" w:lineRule="auto"/>
        <w:ind w:right="-2"/>
        <w:rPr>
          <w:i/>
          <w:iCs/>
          <w:szCs w:val="22"/>
          <w:lang w:val="lt-LT"/>
        </w:rPr>
      </w:pPr>
      <w:r w:rsidRPr="005176DB">
        <w:rPr>
          <w:i/>
          <w:iCs/>
          <w:szCs w:val="22"/>
          <w:lang w:val="lt-LT"/>
        </w:rPr>
        <w:t>Įprastas blokados šalinimas – vidutinio stiprumo nervo ir raumens jungties blokada</w:t>
      </w:r>
    </w:p>
    <w:p w14:paraId="0080DED6" w14:textId="77777777" w:rsidR="00DF2EA1" w:rsidRPr="005176DB" w:rsidRDefault="00DF2EA1" w:rsidP="00231309">
      <w:pPr>
        <w:spacing w:line="240" w:lineRule="auto"/>
        <w:ind w:right="-2"/>
        <w:rPr>
          <w:iCs/>
          <w:szCs w:val="22"/>
          <w:lang w:val="lt-LT"/>
        </w:rPr>
      </w:pPr>
      <w:r w:rsidRPr="005176DB">
        <w:rPr>
          <w:iCs/>
          <w:szCs w:val="22"/>
          <w:lang w:val="lt-LT"/>
        </w:rPr>
        <w:t xml:space="preserve">Kito </w:t>
      </w:r>
      <w:r w:rsidR="00541772">
        <w:rPr>
          <w:iCs/>
          <w:szCs w:val="22"/>
          <w:lang w:val="lt-LT"/>
        </w:rPr>
        <w:t>pagrindinio</w:t>
      </w:r>
      <w:r w:rsidR="00541772" w:rsidRPr="005176DB">
        <w:rPr>
          <w:iCs/>
          <w:szCs w:val="22"/>
          <w:lang w:val="lt-LT"/>
        </w:rPr>
        <w:t xml:space="preserve"> </w:t>
      </w:r>
      <w:r w:rsidRPr="005176DB">
        <w:rPr>
          <w:iCs/>
          <w:szCs w:val="22"/>
          <w:lang w:val="lt-LT"/>
        </w:rPr>
        <w:t xml:space="preserve">tyrimo metu pacientai atsitiktinių imčių būdu buvo suskirstyti į grupes vartoti </w:t>
      </w:r>
      <w:r w:rsidRPr="005176DB">
        <w:rPr>
          <w:szCs w:val="22"/>
          <w:lang w:val="lt-LT"/>
        </w:rPr>
        <w:t>rokuronio ar vekuronio</w:t>
      </w:r>
      <w:r w:rsidRPr="005176DB">
        <w:rPr>
          <w:iCs/>
          <w:szCs w:val="22"/>
          <w:lang w:val="lt-LT"/>
        </w:rPr>
        <w:t xml:space="preserve">. </w:t>
      </w:r>
      <w:r w:rsidRPr="005176DB">
        <w:rPr>
          <w:szCs w:val="22"/>
          <w:lang w:val="lt-LT"/>
        </w:rPr>
        <w:t>Po paskutinės rokuronio ar vekuronio dozės pavartojimo</w:t>
      </w:r>
      <w:r w:rsidRPr="005176DB">
        <w:rPr>
          <w:iCs/>
          <w:szCs w:val="22"/>
          <w:lang w:val="lt-LT"/>
        </w:rPr>
        <w:t>, kai pakartotinai pasirodė T</w:t>
      </w:r>
      <w:r w:rsidRPr="005176DB">
        <w:rPr>
          <w:iCs/>
          <w:szCs w:val="22"/>
          <w:vertAlign w:val="subscript"/>
          <w:lang w:val="lt-LT"/>
        </w:rPr>
        <w:t>2</w:t>
      </w:r>
      <w:r w:rsidRPr="005176DB">
        <w:rPr>
          <w:iCs/>
          <w:szCs w:val="22"/>
          <w:lang w:val="lt-LT"/>
        </w:rPr>
        <w:t>, atsitiktinių imčių būdu buvo leidžiama arba 2 mg/kg kūno svorio sugamadekso, arba 50 mikrogramų/kg kūno svorio neostigmino dozė. Laikas, per kurį po sugamadekso ar neostigmino injekcijos T</w:t>
      </w:r>
      <w:r w:rsidRPr="005176DB">
        <w:rPr>
          <w:iCs/>
          <w:szCs w:val="22"/>
          <w:vertAlign w:val="subscript"/>
          <w:lang w:val="lt-LT"/>
        </w:rPr>
        <w:t>4</w:t>
      </w:r>
      <w:r w:rsidRPr="005176DB">
        <w:rPr>
          <w:iCs/>
          <w:szCs w:val="22"/>
          <w:lang w:val="lt-LT"/>
        </w:rPr>
        <w:t>/T</w:t>
      </w:r>
      <w:r w:rsidRPr="005176DB">
        <w:rPr>
          <w:iCs/>
          <w:szCs w:val="22"/>
          <w:vertAlign w:val="subscript"/>
          <w:lang w:val="lt-LT"/>
        </w:rPr>
        <w:t>1</w:t>
      </w:r>
      <w:r w:rsidRPr="005176DB">
        <w:rPr>
          <w:iCs/>
          <w:szCs w:val="22"/>
          <w:lang w:val="lt-LT"/>
        </w:rPr>
        <w:t xml:space="preserve"> santykis </w:t>
      </w:r>
      <w:r w:rsidR="00541772">
        <w:rPr>
          <w:iCs/>
          <w:szCs w:val="22"/>
          <w:lang w:val="lt-LT"/>
        </w:rPr>
        <w:t>buvo atkurtas</w:t>
      </w:r>
      <w:r w:rsidR="00541772" w:rsidRPr="005176DB">
        <w:rPr>
          <w:iCs/>
          <w:szCs w:val="22"/>
          <w:lang w:val="lt-LT"/>
        </w:rPr>
        <w:t xml:space="preserve"> </w:t>
      </w:r>
      <w:r w:rsidRPr="005176DB">
        <w:rPr>
          <w:iCs/>
          <w:szCs w:val="22"/>
          <w:lang w:val="lt-LT"/>
        </w:rPr>
        <w:t>iki 0,9, nurodytas toliau.</w:t>
      </w:r>
    </w:p>
    <w:p w14:paraId="6AF17422" w14:textId="77777777" w:rsidR="00DF2EA1" w:rsidRPr="005176DB" w:rsidRDefault="00DF2EA1" w:rsidP="00231309">
      <w:pPr>
        <w:spacing w:line="240" w:lineRule="auto"/>
        <w:ind w:right="-2"/>
        <w:rPr>
          <w:iCs/>
          <w:szCs w:val="22"/>
          <w:lang w:val="lt-LT"/>
        </w:rPr>
      </w:pPr>
    </w:p>
    <w:p w14:paraId="4C0125A0" w14:textId="77777777" w:rsidR="00DF2EA1" w:rsidRPr="005176DB" w:rsidRDefault="00602993" w:rsidP="00B163B0">
      <w:pPr>
        <w:keepNext/>
        <w:spacing w:line="240" w:lineRule="auto"/>
        <w:rPr>
          <w:b/>
          <w:iCs/>
          <w:szCs w:val="22"/>
          <w:lang w:val="lt-LT"/>
        </w:rPr>
      </w:pPr>
      <w:r w:rsidRPr="005176DB">
        <w:rPr>
          <w:b/>
          <w:iCs/>
          <w:szCs w:val="22"/>
          <w:lang w:val="lt-LT"/>
        </w:rPr>
        <w:t xml:space="preserve">4 lentelė. </w:t>
      </w:r>
      <w:r w:rsidR="00DF2EA1" w:rsidRPr="005176DB">
        <w:rPr>
          <w:b/>
          <w:iCs/>
          <w:szCs w:val="22"/>
          <w:lang w:val="lt-LT"/>
        </w:rPr>
        <w:t>Laikas (minutėmis), per kurį nuo sugamadekso ar neostigmino injekcijos,</w:t>
      </w:r>
      <w:r w:rsidR="00786992">
        <w:rPr>
          <w:b/>
          <w:iCs/>
          <w:szCs w:val="22"/>
          <w:lang w:val="lt-LT"/>
        </w:rPr>
        <w:t xml:space="preserve"> </w:t>
      </w:r>
      <w:r w:rsidR="00DF2EA1" w:rsidRPr="005176DB">
        <w:rPr>
          <w:b/>
          <w:iCs/>
          <w:szCs w:val="22"/>
          <w:lang w:val="lt-LT"/>
        </w:rPr>
        <w:t>atliktos po rokuronio ar vekuronio sukeltos blokados, kai pakartotinai pasirodė T2, T</w:t>
      </w:r>
      <w:r w:rsidR="00DF2EA1" w:rsidRPr="005176DB">
        <w:rPr>
          <w:b/>
          <w:iCs/>
          <w:szCs w:val="22"/>
          <w:vertAlign w:val="subscript"/>
          <w:lang w:val="lt-LT"/>
        </w:rPr>
        <w:t>4</w:t>
      </w:r>
      <w:r w:rsidR="00DF2EA1" w:rsidRPr="005176DB">
        <w:rPr>
          <w:b/>
          <w:iCs/>
          <w:szCs w:val="22"/>
          <w:lang w:val="lt-LT"/>
        </w:rPr>
        <w:t>/T</w:t>
      </w:r>
      <w:r w:rsidR="00DF2EA1" w:rsidRPr="005176DB">
        <w:rPr>
          <w:b/>
          <w:iCs/>
          <w:szCs w:val="22"/>
          <w:vertAlign w:val="subscript"/>
          <w:lang w:val="lt-LT"/>
        </w:rPr>
        <w:t>1</w:t>
      </w:r>
      <w:r w:rsidR="00DF2EA1" w:rsidRPr="005176DB">
        <w:rPr>
          <w:b/>
          <w:iCs/>
          <w:szCs w:val="22"/>
          <w:lang w:val="lt-LT"/>
        </w:rPr>
        <w:t xml:space="preserve"> santykis </w:t>
      </w:r>
      <w:r w:rsidR="00541772">
        <w:rPr>
          <w:b/>
          <w:iCs/>
          <w:szCs w:val="22"/>
          <w:lang w:val="lt-LT"/>
        </w:rPr>
        <w:t>buvo atkurtas</w:t>
      </w:r>
      <w:r w:rsidR="00541772" w:rsidRPr="005176DB">
        <w:rPr>
          <w:b/>
          <w:iCs/>
          <w:szCs w:val="22"/>
          <w:lang w:val="lt-LT"/>
        </w:rPr>
        <w:t xml:space="preserve"> </w:t>
      </w:r>
      <w:r w:rsidR="00DF2EA1" w:rsidRPr="005176DB">
        <w:rPr>
          <w:b/>
          <w:iCs/>
          <w:szCs w:val="22"/>
          <w:lang w:val="lt-LT"/>
        </w:rPr>
        <w:t>iki 0,9</w:t>
      </w:r>
    </w:p>
    <w:tbl>
      <w:tblPr>
        <w:tblW w:w="5000" w:type="pct"/>
        <w:tblLook w:val="0000" w:firstRow="0" w:lastRow="0" w:firstColumn="0" w:lastColumn="0" w:noHBand="0" w:noVBand="0"/>
      </w:tblPr>
      <w:tblGrid>
        <w:gridCol w:w="2724"/>
        <w:gridCol w:w="3004"/>
        <w:gridCol w:w="3332"/>
      </w:tblGrid>
      <w:tr w:rsidR="002729E8" w:rsidRPr="005176DB" w14:paraId="2DF69962" w14:textId="77777777" w:rsidTr="001B525D">
        <w:trPr>
          <w:trHeight w:val="288"/>
        </w:trPr>
        <w:tc>
          <w:tcPr>
            <w:tcW w:w="1503" w:type="pct"/>
            <w:vMerge w:val="restart"/>
            <w:tcBorders>
              <w:top w:val="single" w:sz="4" w:space="0" w:color="000000"/>
              <w:left w:val="single" w:sz="4" w:space="0" w:color="000000"/>
              <w:bottom w:val="single" w:sz="4" w:space="0" w:color="000000"/>
            </w:tcBorders>
          </w:tcPr>
          <w:p w14:paraId="630D5872" w14:textId="77777777" w:rsidR="00DF2EA1" w:rsidRPr="005176DB" w:rsidRDefault="00DF2EA1" w:rsidP="00B163B0">
            <w:pPr>
              <w:keepNext/>
              <w:snapToGrid w:val="0"/>
              <w:spacing w:line="240" w:lineRule="auto"/>
              <w:rPr>
                <w:iCs/>
                <w:szCs w:val="22"/>
                <w:lang w:val="lt-LT"/>
              </w:rPr>
            </w:pPr>
            <w:r w:rsidRPr="005176DB">
              <w:rPr>
                <w:iCs/>
                <w:szCs w:val="22"/>
                <w:lang w:val="lt-LT"/>
              </w:rPr>
              <w:t xml:space="preserve">Nervo ir raumens jungtį blokuojantis </w:t>
            </w:r>
            <w:r w:rsidR="00541772">
              <w:rPr>
                <w:iCs/>
                <w:szCs w:val="22"/>
                <w:lang w:val="lt-LT"/>
              </w:rPr>
              <w:t xml:space="preserve">vaistinis </w:t>
            </w:r>
            <w:r w:rsidRPr="005176DB">
              <w:rPr>
                <w:iCs/>
                <w:szCs w:val="22"/>
                <w:lang w:val="lt-LT"/>
              </w:rPr>
              <w:t>preparatas</w:t>
            </w:r>
          </w:p>
        </w:tc>
        <w:tc>
          <w:tcPr>
            <w:tcW w:w="3497" w:type="pct"/>
            <w:gridSpan w:val="2"/>
            <w:tcBorders>
              <w:top w:val="single" w:sz="4" w:space="0" w:color="000000"/>
              <w:left w:val="single" w:sz="4" w:space="0" w:color="000000"/>
              <w:bottom w:val="single" w:sz="4" w:space="0" w:color="000000"/>
              <w:right w:val="single" w:sz="4" w:space="0" w:color="000000"/>
            </w:tcBorders>
          </w:tcPr>
          <w:p w14:paraId="1206E7C8" w14:textId="77777777" w:rsidR="00DF2EA1" w:rsidRPr="005176DB" w:rsidRDefault="00DF2EA1" w:rsidP="00B163B0">
            <w:pPr>
              <w:keepNext/>
              <w:snapToGrid w:val="0"/>
              <w:spacing w:line="240" w:lineRule="auto"/>
              <w:jc w:val="center"/>
              <w:rPr>
                <w:iCs/>
                <w:szCs w:val="22"/>
                <w:lang w:val="lt-LT"/>
              </w:rPr>
            </w:pPr>
            <w:r w:rsidRPr="005176DB">
              <w:rPr>
                <w:iCs/>
                <w:szCs w:val="22"/>
                <w:lang w:val="lt-LT"/>
              </w:rPr>
              <w:t>Gydymo schema</w:t>
            </w:r>
          </w:p>
        </w:tc>
      </w:tr>
      <w:tr w:rsidR="00DF2EA1" w:rsidRPr="005176DB" w14:paraId="498D9C86" w14:textId="77777777" w:rsidTr="001B525D">
        <w:trPr>
          <w:trHeight w:val="288"/>
        </w:trPr>
        <w:tc>
          <w:tcPr>
            <w:tcW w:w="1503" w:type="pct"/>
            <w:vMerge/>
            <w:tcBorders>
              <w:top w:val="single" w:sz="4" w:space="0" w:color="000000"/>
              <w:left w:val="single" w:sz="4" w:space="0" w:color="000000"/>
              <w:bottom w:val="single" w:sz="4" w:space="0" w:color="000000"/>
            </w:tcBorders>
          </w:tcPr>
          <w:p w14:paraId="68670124" w14:textId="77777777" w:rsidR="00DF2EA1" w:rsidRPr="005176DB" w:rsidRDefault="00DF2EA1" w:rsidP="00B163B0">
            <w:pPr>
              <w:keepNext/>
              <w:snapToGrid w:val="0"/>
              <w:spacing w:line="240" w:lineRule="auto"/>
              <w:rPr>
                <w:iCs/>
                <w:szCs w:val="22"/>
                <w:lang w:val="lt-LT"/>
              </w:rPr>
            </w:pPr>
          </w:p>
        </w:tc>
        <w:tc>
          <w:tcPr>
            <w:tcW w:w="1658" w:type="pct"/>
            <w:tcBorders>
              <w:top w:val="single" w:sz="4" w:space="0" w:color="000000"/>
              <w:left w:val="single" w:sz="4" w:space="0" w:color="000000"/>
              <w:bottom w:val="single" w:sz="4" w:space="0" w:color="000000"/>
            </w:tcBorders>
          </w:tcPr>
          <w:p w14:paraId="52A3B94A" w14:textId="77777777" w:rsidR="00DF2EA1" w:rsidRPr="005176DB" w:rsidRDefault="00DF2EA1" w:rsidP="00B163B0">
            <w:pPr>
              <w:keepNext/>
              <w:snapToGrid w:val="0"/>
              <w:spacing w:line="240" w:lineRule="auto"/>
              <w:rPr>
                <w:iCs/>
                <w:szCs w:val="22"/>
                <w:lang w:val="lt-LT"/>
              </w:rPr>
            </w:pPr>
            <w:r w:rsidRPr="005176DB">
              <w:rPr>
                <w:iCs/>
                <w:szCs w:val="22"/>
                <w:lang w:val="lt-LT"/>
              </w:rPr>
              <w:t>Sugamadeksas (2 mg/kg)</w:t>
            </w:r>
          </w:p>
        </w:tc>
        <w:tc>
          <w:tcPr>
            <w:tcW w:w="1839" w:type="pct"/>
            <w:tcBorders>
              <w:top w:val="single" w:sz="4" w:space="0" w:color="000000"/>
              <w:left w:val="single" w:sz="4" w:space="0" w:color="000000"/>
              <w:bottom w:val="single" w:sz="4" w:space="0" w:color="000000"/>
              <w:right w:val="single" w:sz="4" w:space="0" w:color="000000"/>
            </w:tcBorders>
          </w:tcPr>
          <w:p w14:paraId="6E082558" w14:textId="77777777" w:rsidR="00DF2EA1" w:rsidRPr="005176DB" w:rsidRDefault="00DF2EA1" w:rsidP="00B163B0">
            <w:pPr>
              <w:keepNext/>
              <w:snapToGrid w:val="0"/>
              <w:spacing w:line="240" w:lineRule="auto"/>
              <w:rPr>
                <w:iCs/>
                <w:szCs w:val="22"/>
                <w:lang w:val="lt-LT"/>
              </w:rPr>
            </w:pPr>
            <w:r w:rsidRPr="005176DB">
              <w:rPr>
                <w:iCs/>
                <w:szCs w:val="22"/>
                <w:lang w:val="lt-LT"/>
              </w:rPr>
              <w:t>Neostigminas (50 mikrogramų/kg)</w:t>
            </w:r>
          </w:p>
        </w:tc>
      </w:tr>
      <w:tr w:rsidR="00DF2EA1" w:rsidRPr="005176DB" w14:paraId="6CA5BEF1" w14:textId="77777777" w:rsidTr="001B525D">
        <w:trPr>
          <w:trHeight w:val="288"/>
        </w:trPr>
        <w:tc>
          <w:tcPr>
            <w:tcW w:w="1503" w:type="pct"/>
            <w:tcBorders>
              <w:top w:val="single" w:sz="4" w:space="0" w:color="000000"/>
              <w:left w:val="single" w:sz="4" w:space="0" w:color="000000"/>
            </w:tcBorders>
          </w:tcPr>
          <w:p w14:paraId="58BAAEC0" w14:textId="77777777" w:rsidR="00DF2EA1" w:rsidRPr="005176DB" w:rsidRDefault="00DF2EA1" w:rsidP="00B163B0">
            <w:pPr>
              <w:keepNext/>
              <w:snapToGrid w:val="0"/>
              <w:spacing w:line="240" w:lineRule="auto"/>
              <w:rPr>
                <w:iCs/>
                <w:szCs w:val="22"/>
                <w:lang w:val="lt-LT"/>
              </w:rPr>
            </w:pPr>
            <w:r w:rsidRPr="005176DB">
              <w:rPr>
                <w:iCs/>
                <w:szCs w:val="22"/>
                <w:lang w:val="lt-LT"/>
              </w:rPr>
              <w:t>Rokuronis</w:t>
            </w:r>
          </w:p>
        </w:tc>
        <w:tc>
          <w:tcPr>
            <w:tcW w:w="1658" w:type="pct"/>
            <w:tcBorders>
              <w:top w:val="single" w:sz="4" w:space="0" w:color="000000"/>
              <w:left w:val="single" w:sz="4" w:space="0" w:color="000000"/>
            </w:tcBorders>
          </w:tcPr>
          <w:p w14:paraId="0CCECF13" w14:textId="77777777" w:rsidR="00DF2EA1" w:rsidRPr="005176DB" w:rsidRDefault="00DF2EA1" w:rsidP="00B163B0">
            <w:pPr>
              <w:keepNext/>
              <w:snapToGrid w:val="0"/>
              <w:spacing w:line="240" w:lineRule="auto"/>
              <w:rPr>
                <w:iCs/>
                <w:szCs w:val="22"/>
                <w:lang w:val="lt-LT"/>
              </w:rPr>
            </w:pPr>
          </w:p>
        </w:tc>
        <w:tc>
          <w:tcPr>
            <w:tcW w:w="1839" w:type="pct"/>
            <w:tcBorders>
              <w:top w:val="single" w:sz="4" w:space="0" w:color="000000"/>
              <w:left w:val="single" w:sz="4" w:space="0" w:color="000000"/>
              <w:right w:val="single" w:sz="4" w:space="0" w:color="000000"/>
            </w:tcBorders>
          </w:tcPr>
          <w:p w14:paraId="74EABEC7" w14:textId="77777777" w:rsidR="00DF2EA1" w:rsidRPr="005176DB" w:rsidRDefault="00DF2EA1" w:rsidP="00B163B0">
            <w:pPr>
              <w:keepNext/>
              <w:snapToGrid w:val="0"/>
              <w:spacing w:line="240" w:lineRule="auto"/>
              <w:rPr>
                <w:iCs/>
                <w:szCs w:val="22"/>
                <w:lang w:val="lt-LT"/>
              </w:rPr>
            </w:pPr>
          </w:p>
        </w:tc>
      </w:tr>
      <w:tr w:rsidR="00DF2EA1" w:rsidRPr="005176DB" w14:paraId="65D550D9" w14:textId="77777777" w:rsidTr="001B525D">
        <w:trPr>
          <w:trHeight w:val="288"/>
        </w:trPr>
        <w:tc>
          <w:tcPr>
            <w:tcW w:w="1503" w:type="pct"/>
            <w:tcBorders>
              <w:left w:val="single" w:sz="4" w:space="0" w:color="000000"/>
            </w:tcBorders>
          </w:tcPr>
          <w:p w14:paraId="2D9B1E0F" w14:textId="77777777" w:rsidR="00DF2EA1" w:rsidRPr="005176DB" w:rsidRDefault="00DF2EA1" w:rsidP="00B163B0">
            <w:pPr>
              <w:keepNext/>
              <w:snapToGrid w:val="0"/>
              <w:spacing w:line="240" w:lineRule="auto"/>
              <w:rPr>
                <w:iCs/>
                <w:szCs w:val="22"/>
                <w:lang w:val="lt-LT"/>
              </w:rPr>
            </w:pPr>
            <w:r w:rsidRPr="005176DB">
              <w:rPr>
                <w:iCs/>
                <w:szCs w:val="22"/>
                <w:lang w:val="lt-LT"/>
              </w:rPr>
              <w:t>N</w:t>
            </w:r>
          </w:p>
        </w:tc>
        <w:tc>
          <w:tcPr>
            <w:tcW w:w="1658" w:type="pct"/>
            <w:tcBorders>
              <w:left w:val="single" w:sz="4" w:space="0" w:color="000000"/>
            </w:tcBorders>
          </w:tcPr>
          <w:p w14:paraId="32DCFEB1" w14:textId="77777777" w:rsidR="00DF2EA1" w:rsidRPr="005176DB" w:rsidRDefault="00DF2EA1" w:rsidP="00B163B0">
            <w:pPr>
              <w:keepNext/>
              <w:snapToGrid w:val="0"/>
              <w:spacing w:line="240" w:lineRule="auto"/>
              <w:rPr>
                <w:iCs/>
                <w:szCs w:val="22"/>
                <w:lang w:val="lt-LT"/>
              </w:rPr>
            </w:pPr>
            <w:r w:rsidRPr="005176DB">
              <w:rPr>
                <w:iCs/>
                <w:szCs w:val="22"/>
                <w:lang w:val="lt-LT"/>
              </w:rPr>
              <w:t>48</w:t>
            </w:r>
          </w:p>
        </w:tc>
        <w:tc>
          <w:tcPr>
            <w:tcW w:w="1839" w:type="pct"/>
            <w:tcBorders>
              <w:left w:val="single" w:sz="4" w:space="0" w:color="000000"/>
              <w:right w:val="single" w:sz="4" w:space="0" w:color="000000"/>
            </w:tcBorders>
          </w:tcPr>
          <w:p w14:paraId="63238C96" w14:textId="77777777" w:rsidR="00DF2EA1" w:rsidRPr="005176DB" w:rsidRDefault="00DF2EA1" w:rsidP="00B163B0">
            <w:pPr>
              <w:keepNext/>
              <w:snapToGrid w:val="0"/>
              <w:spacing w:line="240" w:lineRule="auto"/>
              <w:rPr>
                <w:iCs/>
                <w:szCs w:val="22"/>
                <w:lang w:val="lt-LT"/>
              </w:rPr>
            </w:pPr>
            <w:r w:rsidRPr="005176DB">
              <w:rPr>
                <w:iCs/>
                <w:szCs w:val="22"/>
                <w:lang w:val="lt-LT"/>
              </w:rPr>
              <w:t>48</w:t>
            </w:r>
          </w:p>
        </w:tc>
      </w:tr>
      <w:tr w:rsidR="00DF2EA1" w:rsidRPr="005176DB" w14:paraId="73A0153C" w14:textId="77777777" w:rsidTr="001B525D">
        <w:trPr>
          <w:trHeight w:val="288"/>
        </w:trPr>
        <w:tc>
          <w:tcPr>
            <w:tcW w:w="1503" w:type="pct"/>
            <w:tcBorders>
              <w:left w:val="single" w:sz="4" w:space="0" w:color="000000"/>
            </w:tcBorders>
          </w:tcPr>
          <w:p w14:paraId="438B866C" w14:textId="77777777" w:rsidR="00DF2EA1" w:rsidRPr="005176DB" w:rsidRDefault="00DF2EA1" w:rsidP="00B163B0">
            <w:pPr>
              <w:keepNext/>
              <w:snapToGrid w:val="0"/>
              <w:spacing w:line="240" w:lineRule="auto"/>
              <w:rPr>
                <w:iCs/>
                <w:szCs w:val="22"/>
                <w:lang w:val="lt-LT"/>
              </w:rPr>
            </w:pPr>
            <w:r w:rsidRPr="005176DB">
              <w:rPr>
                <w:iCs/>
                <w:szCs w:val="22"/>
                <w:lang w:val="lt-LT"/>
              </w:rPr>
              <w:t>Vidutinis (minutėmis)</w:t>
            </w:r>
          </w:p>
        </w:tc>
        <w:tc>
          <w:tcPr>
            <w:tcW w:w="1658" w:type="pct"/>
            <w:tcBorders>
              <w:left w:val="single" w:sz="4" w:space="0" w:color="000000"/>
            </w:tcBorders>
          </w:tcPr>
          <w:p w14:paraId="5AB0C529" w14:textId="77777777" w:rsidR="00DF2EA1" w:rsidRPr="005176DB" w:rsidRDefault="00DF2EA1" w:rsidP="00B163B0">
            <w:pPr>
              <w:keepNext/>
              <w:snapToGrid w:val="0"/>
              <w:spacing w:line="240" w:lineRule="auto"/>
              <w:rPr>
                <w:iCs/>
                <w:szCs w:val="22"/>
                <w:lang w:val="lt-LT"/>
              </w:rPr>
            </w:pPr>
            <w:r w:rsidRPr="005176DB">
              <w:rPr>
                <w:iCs/>
                <w:szCs w:val="22"/>
                <w:lang w:val="lt-LT"/>
              </w:rPr>
              <w:t>1,4</w:t>
            </w:r>
          </w:p>
        </w:tc>
        <w:tc>
          <w:tcPr>
            <w:tcW w:w="1839" w:type="pct"/>
            <w:tcBorders>
              <w:left w:val="single" w:sz="4" w:space="0" w:color="000000"/>
              <w:right w:val="single" w:sz="4" w:space="0" w:color="000000"/>
            </w:tcBorders>
          </w:tcPr>
          <w:p w14:paraId="4A888D43" w14:textId="77777777" w:rsidR="00DF2EA1" w:rsidRPr="005176DB" w:rsidRDefault="00DF2EA1" w:rsidP="00B163B0">
            <w:pPr>
              <w:keepNext/>
              <w:snapToGrid w:val="0"/>
              <w:spacing w:line="240" w:lineRule="auto"/>
              <w:rPr>
                <w:iCs/>
                <w:szCs w:val="22"/>
                <w:lang w:val="lt-LT"/>
              </w:rPr>
            </w:pPr>
            <w:r w:rsidRPr="005176DB">
              <w:rPr>
                <w:iCs/>
                <w:szCs w:val="22"/>
                <w:lang w:val="lt-LT"/>
              </w:rPr>
              <w:t>17,6</w:t>
            </w:r>
          </w:p>
        </w:tc>
      </w:tr>
      <w:tr w:rsidR="00DF2EA1" w:rsidRPr="005176DB" w14:paraId="3FF07624" w14:textId="77777777" w:rsidTr="001B525D">
        <w:trPr>
          <w:trHeight w:val="288"/>
        </w:trPr>
        <w:tc>
          <w:tcPr>
            <w:tcW w:w="1503" w:type="pct"/>
            <w:tcBorders>
              <w:left w:val="single" w:sz="4" w:space="0" w:color="000000"/>
              <w:bottom w:val="single" w:sz="4" w:space="0" w:color="000000"/>
            </w:tcBorders>
          </w:tcPr>
          <w:p w14:paraId="5F5B8D17" w14:textId="77777777" w:rsidR="00DF2EA1" w:rsidRPr="005176DB" w:rsidRDefault="00DF2EA1" w:rsidP="00B163B0">
            <w:pPr>
              <w:keepNext/>
              <w:snapToGrid w:val="0"/>
              <w:spacing w:line="240" w:lineRule="auto"/>
              <w:rPr>
                <w:iCs/>
                <w:szCs w:val="22"/>
                <w:lang w:val="lt-LT"/>
              </w:rPr>
            </w:pPr>
            <w:r w:rsidRPr="005176DB">
              <w:rPr>
                <w:iCs/>
                <w:szCs w:val="22"/>
                <w:lang w:val="lt-LT"/>
              </w:rPr>
              <w:t>Ribos</w:t>
            </w:r>
          </w:p>
        </w:tc>
        <w:tc>
          <w:tcPr>
            <w:tcW w:w="1658" w:type="pct"/>
            <w:tcBorders>
              <w:left w:val="single" w:sz="4" w:space="0" w:color="000000"/>
              <w:bottom w:val="single" w:sz="4" w:space="0" w:color="000000"/>
            </w:tcBorders>
          </w:tcPr>
          <w:p w14:paraId="56409394" w14:textId="77777777" w:rsidR="00DF2EA1" w:rsidRPr="005176DB" w:rsidRDefault="00DF2EA1" w:rsidP="00B163B0">
            <w:pPr>
              <w:keepNext/>
              <w:snapToGrid w:val="0"/>
              <w:spacing w:line="240" w:lineRule="auto"/>
              <w:rPr>
                <w:iCs/>
                <w:szCs w:val="22"/>
                <w:lang w:val="lt-LT"/>
              </w:rPr>
            </w:pPr>
            <w:r w:rsidRPr="005176DB">
              <w:rPr>
                <w:iCs/>
                <w:szCs w:val="22"/>
                <w:lang w:val="lt-LT"/>
              </w:rPr>
              <w:t>0,9</w:t>
            </w:r>
            <w:r w:rsidR="007A439B" w:rsidRPr="005176DB">
              <w:rPr>
                <w:iCs/>
                <w:szCs w:val="22"/>
                <w:lang w:val="lt-LT"/>
              </w:rPr>
              <w:t>–</w:t>
            </w:r>
            <w:r w:rsidRPr="005176DB">
              <w:rPr>
                <w:iCs/>
                <w:szCs w:val="22"/>
                <w:lang w:val="lt-LT"/>
              </w:rPr>
              <w:t>5,4</w:t>
            </w:r>
          </w:p>
        </w:tc>
        <w:tc>
          <w:tcPr>
            <w:tcW w:w="1839" w:type="pct"/>
            <w:tcBorders>
              <w:left w:val="single" w:sz="4" w:space="0" w:color="000000"/>
              <w:bottom w:val="single" w:sz="4" w:space="0" w:color="000000"/>
              <w:right w:val="single" w:sz="4" w:space="0" w:color="000000"/>
            </w:tcBorders>
          </w:tcPr>
          <w:p w14:paraId="066A8802" w14:textId="77777777" w:rsidR="00DF2EA1" w:rsidRPr="005176DB" w:rsidRDefault="00DF2EA1" w:rsidP="00B163B0">
            <w:pPr>
              <w:keepNext/>
              <w:snapToGrid w:val="0"/>
              <w:spacing w:line="240" w:lineRule="auto"/>
              <w:rPr>
                <w:iCs/>
                <w:szCs w:val="22"/>
                <w:lang w:val="lt-LT"/>
              </w:rPr>
            </w:pPr>
            <w:r w:rsidRPr="005176DB">
              <w:rPr>
                <w:iCs/>
                <w:szCs w:val="22"/>
                <w:lang w:val="lt-LT"/>
              </w:rPr>
              <w:t>3,7</w:t>
            </w:r>
            <w:r w:rsidR="007A439B" w:rsidRPr="005176DB">
              <w:rPr>
                <w:iCs/>
                <w:szCs w:val="22"/>
                <w:lang w:val="lt-LT"/>
              </w:rPr>
              <w:t>–</w:t>
            </w:r>
            <w:r w:rsidRPr="005176DB">
              <w:rPr>
                <w:iCs/>
                <w:szCs w:val="22"/>
                <w:lang w:val="lt-LT"/>
              </w:rPr>
              <w:t>106,9</w:t>
            </w:r>
          </w:p>
        </w:tc>
      </w:tr>
      <w:tr w:rsidR="00DF2EA1" w:rsidRPr="005176DB" w14:paraId="5EE2C7C8" w14:textId="77777777" w:rsidTr="001B525D">
        <w:trPr>
          <w:trHeight w:val="288"/>
        </w:trPr>
        <w:tc>
          <w:tcPr>
            <w:tcW w:w="1503" w:type="pct"/>
            <w:tcBorders>
              <w:top w:val="single" w:sz="4" w:space="0" w:color="000000"/>
              <w:left w:val="single" w:sz="4" w:space="0" w:color="000000"/>
            </w:tcBorders>
          </w:tcPr>
          <w:p w14:paraId="06F10C83" w14:textId="77777777" w:rsidR="00DF2EA1" w:rsidRPr="005176DB" w:rsidRDefault="00DF2EA1" w:rsidP="00B163B0">
            <w:pPr>
              <w:keepNext/>
              <w:snapToGrid w:val="0"/>
              <w:spacing w:line="240" w:lineRule="auto"/>
              <w:rPr>
                <w:iCs/>
                <w:szCs w:val="22"/>
                <w:lang w:val="lt-LT"/>
              </w:rPr>
            </w:pPr>
            <w:r w:rsidRPr="005176DB">
              <w:rPr>
                <w:iCs/>
                <w:szCs w:val="22"/>
                <w:lang w:val="lt-LT"/>
              </w:rPr>
              <w:t>Vekuronis</w:t>
            </w:r>
          </w:p>
        </w:tc>
        <w:tc>
          <w:tcPr>
            <w:tcW w:w="1658" w:type="pct"/>
            <w:tcBorders>
              <w:top w:val="single" w:sz="4" w:space="0" w:color="000000"/>
              <w:left w:val="single" w:sz="4" w:space="0" w:color="000000"/>
            </w:tcBorders>
          </w:tcPr>
          <w:p w14:paraId="6879B15D" w14:textId="77777777" w:rsidR="00DF2EA1" w:rsidRPr="005176DB" w:rsidRDefault="00DF2EA1" w:rsidP="00B163B0">
            <w:pPr>
              <w:keepNext/>
              <w:snapToGrid w:val="0"/>
              <w:spacing w:line="240" w:lineRule="auto"/>
              <w:rPr>
                <w:iCs/>
                <w:szCs w:val="22"/>
                <w:lang w:val="lt-LT"/>
              </w:rPr>
            </w:pPr>
          </w:p>
        </w:tc>
        <w:tc>
          <w:tcPr>
            <w:tcW w:w="1839" w:type="pct"/>
            <w:tcBorders>
              <w:top w:val="single" w:sz="4" w:space="0" w:color="000000"/>
              <w:left w:val="single" w:sz="4" w:space="0" w:color="000000"/>
              <w:right w:val="single" w:sz="4" w:space="0" w:color="000000"/>
            </w:tcBorders>
          </w:tcPr>
          <w:p w14:paraId="1F962A55" w14:textId="77777777" w:rsidR="00DF2EA1" w:rsidRPr="005176DB" w:rsidRDefault="00DF2EA1" w:rsidP="00B163B0">
            <w:pPr>
              <w:keepNext/>
              <w:snapToGrid w:val="0"/>
              <w:spacing w:line="240" w:lineRule="auto"/>
              <w:rPr>
                <w:iCs/>
                <w:szCs w:val="22"/>
                <w:lang w:val="lt-LT"/>
              </w:rPr>
            </w:pPr>
          </w:p>
        </w:tc>
      </w:tr>
      <w:tr w:rsidR="00DF2EA1" w:rsidRPr="005176DB" w14:paraId="35BB2386" w14:textId="77777777" w:rsidTr="001B525D">
        <w:trPr>
          <w:trHeight w:val="288"/>
        </w:trPr>
        <w:tc>
          <w:tcPr>
            <w:tcW w:w="1503" w:type="pct"/>
            <w:tcBorders>
              <w:left w:val="single" w:sz="4" w:space="0" w:color="000000"/>
            </w:tcBorders>
          </w:tcPr>
          <w:p w14:paraId="3D1739BE" w14:textId="77777777" w:rsidR="00DF2EA1" w:rsidRPr="005176DB" w:rsidRDefault="00DF2EA1" w:rsidP="00B163B0">
            <w:pPr>
              <w:keepNext/>
              <w:snapToGrid w:val="0"/>
              <w:spacing w:line="240" w:lineRule="auto"/>
              <w:rPr>
                <w:iCs/>
                <w:szCs w:val="22"/>
                <w:lang w:val="lt-LT"/>
              </w:rPr>
            </w:pPr>
            <w:r w:rsidRPr="005176DB">
              <w:rPr>
                <w:iCs/>
                <w:szCs w:val="22"/>
                <w:lang w:val="lt-LT"/>
              </w:rPr>
              <w:t>N</w:t>
            </w:r>
          </w:p>
        </w:tc>
        <w:tc>
          <w:tcPr>
            <w:tcW w:w="1658" w:type="pct"/>
            <w:tcBorders>
              <w:left w:val="single" w:sz="4" w:space="0" w:color="000000"/>
            </w:tcBorders>
          </w:tcPr>
          <w:p w14:paraId="3F0F120E" w14:textId="77777777" w:rsidR="00DF2EA1" w:rsidRPr="005176DB" w:rsidRDefault="00DF2EA1" w:rsidP="00B163B0">
            <w:pPr>
              <w:keepNext/>
              <w:snapToGrid w:val="0"/>
              <w:spacing w:line="240" w:lineRule="auto"/>
              <w:rPr>
                <w:iCs/>
                <w:szCs w:val="22"/>
                <w:lang w:val="lt-LT"/>
              </w:rPr>
            </w:pPr>
            <w:r w:rsidRPr="005176DB">
              <w:rPr>
                <w:iCs/>
                <w:szCs w:val="22"/>
                <w:lang w:val="lt-LT"/>
              </w:rPr>
              <w:t>48</w:t>
            </w:r>
          </w:p>
        </w:tc>
        <w:tc>
          <w:tcPr>
            <w:tcW w:w="1839" w:type="pct"/>
            <w:tcBorders>
              <w:left w:val="single" w:sz="4" w:space="0" w:color="000000"/>
              <w:right w:val="single" w:sz="4" w:space="0" w:color="000000"/>
            </w:tcBorders>
          </w:tcPr>
          <w:p w14:paraId="4034695E" w14:textId="77777777" w:rsidR="00DF2EA1" w:rsidRPr="005176DB" w:rsidRDefault="00DF2EA1" w:rsidP="00B163B0">
            <w:pPr>
              <w:keepNext/>
              <w:snapToGrid w:val="0"/>
              <w:spacing w:line="240" w:lineRule="auto"/>
              <w:rPr>
                <w:iCs/>
                <w:szCs w:val="22"/>
                <w:lang w:val="lt-LT"/>
              </w:rPr>
            </w:pPr>
            <w:r w:rsidRPr="005176DB">
              <w:rPr>
                <w:iCs/>
                <w:szCs w:val="22"/>
                <w:lang w:val="lt-LT"/>
              </w:rPr>
              <w:t>45</w:t>
            </w:r>
          </w:p>
        </w:tc>
      </w:tr>
      <w:tr w:rsidR="00DF2EA1" w:rsidRPr="005176DB" w14:paraId="1F8571D6" w14:textId="77777777" w:rsidTr="001B525D">
        <w:trPr>
          <w:trHeight w:val="288"/>
        </w:trPr>
        <w:tc>
          <w:tcPr>
            <w:tcW w:w="1503" w:type="pct"/>
            <w:tcBorders>
              <w:left w:val="single" w:sz="4" w:space="0" w:color="000000"/>
            </w:tcBorders>
          </w:tcPr>
          <w:p w14:paraId="674EA67E" w14:textId="77777777" w:rsidR="00DF2EA1" w:rsidRPr="005176DB" w:rsidRDefault="00DF2EA1" w:rsidP="00B163B0">
            <w:pPr>
              <w:keepNext/>
              <w:snapToGrid w:val="0"/>
              <w:spacing w:line="240" w:lineRule="auto"/>
              <w:rPr>
                <w:iCs/>
                <w:szCs w:val="22"/>
                <w:lang w:val="lt-LT"/>
              </w:rPr>
            </w:pPr>
            <w:r w:rsidRPr="005176DB">
              <w:rPr>
                <w:iCs/>
                <w:szCs w:val="22"/>
                <w:lang w:val="lt-LT"/>
              </w:rPr>
              <w:t>Vidutinis (minutėmis)</w:t>
            </w:r>
          </w:p>
        </w:tc>
        <w:tc>
          <w:tcPr>
            <w:tcW w:w="1658" w:type="pct"/>
            <w:tcBorders>
              <w:left w:val="single" w:sz="4" w:space="0" w:color="000000"/>
            </w:tcBorders>
          </w:tcPr>
          <w:p w14:paraId="4F560F4E" w14:textId="77777777" w:rsidR="00DF2EA1" w:rsidRPr="005176DB" w:rsidRDefault="00DF2EA1" w:rsidP="00B163B0">
            <w:pPr>
              <w:keepNext/>
              <w:snapToGrid w:val="0"/>
              <w:spacing w:line="240" w:lineRule="auto"/>
              <w:rPr>
                <w:iCs/>
                <w:szCs w:val="22"/>
                <w:lang w:val="lt-LT"/>
              </w:rPr>
            </w:pPr>
            <w:r w:rsidRPr="005176DB">
              <w:rPr>
                <w:iCs/>
                <w:szCs w:val="22"/>
                <w:lang w:val="lt-LT"/>
              </w:rPr>
              <w:t>2,1</w:t>
            </w:r>
          </w:p>
        </w:tc>
        <w:tc>
          <w:tcPr>
            <w:tcW w:w="1839" w:type="pct"/>
            <w:tcBorders>
              <w:left w:val="single" w:sz="4" w:space="0" w:color="000000"/>
              <w:right w:val="single" w:sz="4" w:space="0" w:color="000000"/>
            </w:tcBorders>
          </w:tcPr>
          <w:p w14:paraId="339613E1" w14:textId="77777777" w:rsidR="00DF2EA1" w:rsidRPr="005176DB" w:rsidRDefault="00DF2EA1" w:rsidP="00B163B0">
            <w:pPr>
              <w:keepNext/>
              <w:snapToGrid w:val="0"/>
              <w:spacing w:line="240" w:lineRule="auto"/>
              <w:rPr>
                <w:iCs/>
                <w:szCs w:val="22"/>
                <w:lang w:val="lt-LT"/>
              </w:rPr>
            </w:pPr>
            <w:r w:rsidRPr="005176DB">
              <w:rPr>
                <w:iCs/>
                <w:szCs w:val="22"/>
                <w:lang w:val="lt-LT"/>
              </w:rPr>
              <w:t>18,9</w:t>
            </w:r>
          </w:p>
        </w:tc>
      </w:tr>
      <w:tr w:rsidR="00DF2EA1" w:rsidRPr="005176DB" w14:paraId="77C39450" w14:textId="77777777" w:rsidTr="001B525D">
        <w:trPr>
          <w:trHeight w:val="288"/>
        </w:trPr>
        <w:tc>
          <w:tcPr>
            <w:tcW w:w="1503" w:type="pct"/>
            <w:tcBorders>
              <w:left w:val="single" w:sz="4" w:space="0" w:color="000000"/>
              <w:bottom w:val="single" w:sz="4" w:space="0" w:color="000000"/>
            </w:tcBorders>
          </w:tcPr>
          <w:p w14:paraId="5D6CE313" w14:textId="77777777" w:rsidR="00DF2EA1" w:rsidRPr="005176DB" w:rsidRDefault="00DF2EA1" w:rsidP="00231309">
            <w:pPr>
              <w:snapToGrid w:val="0"/>
              <w:spacing w:line="240" w:lineRule="auto"/>
              <w:ind w:right="-2"/>
              <w:rPr>
                <w:iCs/>
                <w:szCs w:val="22"/>
                <w:lang w:val="lt-LT"/>
              </w:rPr>
            </w:pPr>
            <w:r w:rsidRPr="005176DB">
              <w:rPr>
                <w:iCs/>
                <w:szCs w:val="22"/>
                <w:lang w:val="lt-LT"/>
              </w:rPr>
              <w:t>Ribos</w:t>
            </w:r>
          </w:p>
        </w:tc>
        <w:tc>
          <w:tcPr>
            <w:tcW w:w="1658" w:type="pct"/>
            <w:tcBorders>
              <w:left w:val="single" w:sz="4" w:space="0" w:color="000000"/>
              <w:bottom w:val="single" w:sz="4" w:space="0" w:color="000000"/>
            </w:tcBorders>
          </w:tcPr>
          <w:p w14:paraId="355042EB" w14:textId="77777777" w:rsidR="00DF2EA1" w:rsidRPr="005176DB" w:rsidRDefault="00DF2EA1" w:rsidP="00231309">
            <w:pPr>
              <w:snapToGrid w:val="0"/>
              <w:spacing w:line="240" w:lineRule="auto"/>
              <w:ind w:right="-2"/>
              <w:rPr>
                <w:iCs/>
                <w:szCs w:val="22"/>
                <w:lang w:val="lt-LT"/>
              </w:rPr>
            </w:pPr>
            <w:r w:rsidRPr="005176DB">
              <w:rPr>
                <w:iCs/>
                <w:szCs w:val="22"/>
                <w:lang w:val="lt-LT"/>
              </w:rPr>
              <w:t>1,2</w:t>
            </w:r>
            <w:r w:rsidR="007A439B" w:rsidRPr="005176DB">
              <w:rPr>
                <w:iCs/>
                <w:szCs w:val="22"/>
                <w:lang w:val="lt-LT"/>
              </w:rPr>
              <w:t>–</w:t>
            </w:r>
            <w:r w:rsidRPr="005176DB">
              <w:rPr>
                <w:iCs/>
                <w:szCs w:val="22"/>
                <w:lang w:val="lt-LT"/>
              </w:rPr>
              <w:t>64,2</w:t>
            </w:r>
          </w:p>
        </w:tc>
        <w:tc>
          <w:tcPr>
            <w:tcW w:w="1839" w:type="pct"/>
            <w:tcBorders>
              <w:left w:val="single" w:sz="4" w:space="0" w:color="000000"/>
              <w:bottom w:val="single" w:sz="4" w:space="0" w:color="000000"/>
              <w:right w:val="single" w:sz="4" w:space="0" w:color="000000"/>
            </w:tcBorders>
          </w:tcPr>
          <w:p w14:paraId="6324043D" w14:textId="77777777" w:rsidR="00DF2EA1" w:rsidRPr="005176DB" w:rsidRDefault="00DF2EA1" w:rsidP="00231309">
            <w:pPr>
              <w:snapToGrid w:val="0"/>
              <w:spacing w:line="240" w:lineRule="auto"/>
              <w:ind w:right="-2"/>
              <w:rPr>
                <w:iCs/>
                <w:szCs w:val="22"/>
                <w:lang w:val="lt-LT"/>
              </w:rPr>
            </w:pPr>
            <w:r w:rsidRPr="005176DB">
              <w:rPr>
                <w:iCs/>
                <w:szCs w:val="22"/>
                <w:lang w:val="lt-LT"/>
              </w:rPr>
              <w:t>2,9</w:t>
            </w:r>
            <w:r w:rsidR="007A439B" w:rsidRPr="005176DB">
              <w:rPr>
                <w:iCs/>
                <w:szCs w:val="22"/>
                <w:lang w:val="lt-LT"/>
              </w:rPr>
              <w:t>–</w:t>
            </w:r>
            <w:r w:rsidRPr="005176DB">
              <w:rPr>
                <w:iCs/>
                <w:szCs w:val="22"/>
                <w:lang w:val="lt-LT"/>
              </w:rPr>
              <w:t>76,2</w:t>
            </w:r>
          </w:p>
        </w:tc>
      </w:tr>
    </w:tbl>
    <w:p w14:paraId="251DC071" w14:textId="77777777" w:rsidR="00DF2EA1" w:rsidRPr="005176DB" w:rsidRDefault="00DF2EA1" w:rsidP="00231309">
      <w:pPr>
        <w:spacing w:line="240" w:lineRule="auto"/>
        <w:ind w:right="-2"/>
        <w:rPr>
          <w:iCs/>
          <w:szCs w:val="22"/>
          <w:lang w:val="lt-LT"/>
        </w:rPr>
      </w:pPr>
    </w:p>
    <w:p w14:paraId="016C80CD" w14:textId="77777777" w:rsidR="00DF2EA1" w:rsidRPr="005176DB" w:rsidRDefault="00DF2EA1" w:rsidP="00231309">
      <w:pPr>
        <w:spacing w:line="240" w:lineRule="auto"/>
        <w:ind w:right="-2"/>
        <w:rPr>
          <w:iCs/>
          <w:szCs w:val="22"/>
          <w:lang w:val="lt-LT"/>
        </w:rPr>
      </w:pPr>
      <w:r w:rsidRPr="005176DB">
        <w:rPr>
          <w:iCs/>
          <w:szCs w:val="22"/>
          <w:lang w:val="lt-LT"/>
        </w:rPr>
        <w:t>Rokuronio ar vekuronio sukeltos blokados naikinimas sugamadeksu buvo lyginamas su cisatrakurio sukeltos blokados naikinimu neostigminu. Pakartotinai pasirodžius T</w:t>
      </w:r>
      <w:r w:rsidRPr="005176DB">
        <w:rPr>
          <w:iCs/>
          <w:szCs w:val="22"/>
          <w:vertAlign w:val="subscript"/>
          <w:lang w:val="lt-LT"/>
        </w:rPr>
        <w:t>2</w:t>
      </w:r>
      <w:r w:rsidRPr="005176DB">
        <w:rPr>
          <w:iCs/>
          <w:szCs w:val="22"/>
          <w:lang w:val="lt-LT"/>
        </w:rPr>
        <w:t>, buvo leidžiama 2 mg/kg kūno svorio sugamadekso arba 50 mikrogramų/kg kūno svorio neostigmino dozė. Sugamadeksas rokuronio sukeltą nervo ir raumens jungties blokadą panaikino greičiau, negu neostigminas cisatrakurio sukeltą blokadą.</w:t>
      </w:r>
    </w:p>
    <w:p w14:paraId="3A95F278" w14:textId="77777777" w:rsidR="00DF2EA1" w:rsidRPr="005176DB" w:rsidRDefault="00DF2EA1" w:rsidP="00231309">
      <w:pPr>
        <w:spacing w:line="240" w:lineRule="auto"/>
        <w:ind w:right="-2"/>
        <w:rPr>
          <w:iCs/>
          <w:szCs w:val="22"/>
          <w:lang w:val="lt-LT"/>
        </w:rPr>
      </w:pPr>
    </w:p>
    <w:p w14:paraId="2583AFB3" w14:textId="77777777" w:rsidR="00DF2EA1" w:rsidRPr="005176DB" w:rsidRDefault="00950174" w:rsidP="00231309">
      <w:pPr>
        <w:spacing w:line="240" w:lineRule="auto"/>
        <w:ind w:right="-2"/>
        <w:rPr>
          <w:b/>
          <w:iCs/>
          <w:szCs w:val="22"/>
          <w:lang w:val="lt-LT"/>
        </w:rPr>
      </w:pPr>
      <w:r w:rsidRPr="005176DB">
        <w:rPr>
          <w:b/>
          <w:iCs/>
          <w:szCs w:val="22"/>
          <w:lang w:val="lt-LT"/>
        </w:rPr>
        <w:t xml:space="preserve">5 lentelė. </w:t>
      </w:r>
      <w:r w:rsidR="00DF2EA1" w:rsidRPr="005176DB">
        <w:rPr>
          <w:b/>
          <w:iCs/>
          <w:szCs w:val="22"/>
          <w:lang w:val="lt-LT"/>
        </w:rPr>
        <w:t>Laikas (minutėmis), per kurį nuo sugamadekso ar neostigmino injekcijos, atliktos po rokuronio ar cisatrakurio sukeltos blokados, kai pakartotinai pasirodė T</w:t>
      </w:r>
      <w:r w:rsidR="00DF2EA1" w:rsidRPr="005176DB">
        <w:rPr>
          <w:b/>
          <w:iCs/>
          <w:szCs w:val="22"/>
          <w:vertAlign w:val="subscript"/>
          <w:lang w:val="lt-LT"/>
        </w:rPr>
        <w:t>2</w:t>
      </w:r>
      <w:r w:rsidR="00DF2EA1" w:rsidRPr="005176DB">
        <w:rPr>
          <w:b/>
          <w:iCs/>
          <w:szCs w:val="22"/>
          <w:lang w:val="lt-LT"/>
        </w:rPr>
        <w:t>, T</w:t>
      </w:r>
      <w:r w:rsidR="00DF2EA1" w:rsidRPr="005176DB">
        <w:rPr>
          <w:b/>
          <w:iCs/>
          <w:szCs w:val="22"/>
          <w:vertAlign w:val="subscript"/>
          <w:lang w:val="lt-LT"/>
        </w:rPr>
        <w:t>4</w:t>
      </w:r>
      <w:r w:rsidR="00DF2EA1" w:rsidRPr="005176DB">
        <w:rPr>
          <w:b/>
          <w:iCs/>
          <w:szCs w:val="22"/>
          <w:lang w:val="lt-LT"/>
        </w:rPr>
        <w:t>/T</w:t>
      </w:r>
      <w:r w:rsidR="00DF2EA1" w:rsidRPr="005176DB">
        <w:rPr>
          <w:b/>
          <w:iCs/>
          <w:szCs w:val="22"/>
          <w:vertAlign w:val="subscript"/>
          <w:lang w:val="lt-LT"/>
        </w:rPr>
        <w:t>1</w:t>
      </w:r>
      <w:r w:rsidR="00DF2EA1" w:rsidRPr="005176DB">
        <w:rPr>
          <w:b/>
          <w:iCs/>
          <w:szCs w:val="22"/>
          <w:lang w:val="lt-LT"/>
        </w:rPr>
        <w:t xml:space="preserve"> santykis </w:t>
      </w:r>
      <w:r w:rsidR="006A0387">
        <w:rPr>
          <w:b/>
          <w:iCs/>
          <w:szCs w:val="22"/>
          <w:lang w:val="lt-LT"/>
        </w:rPr>
        <w:t>buvo atkurtas</w:t>
      </w:r>
      <w:r w:rsidR="006A0387" w:rsidRPr="005176DB">
        <w:rPr>
          <w:b/>
          <w:iCs/>
          <w:szCs w:val="22"/>
          <w:lang w:val="lt-LT"/>
        </w:rPr>
        <w:t xml:space="preserve"> </w:t>
      </w:r>
      <w:r w:rsidR="00DF2EA1" w:rsidRPr="005176DB">
        <w:rPr>
          <w:b/>
          <w:iCs/>
          <w:szCs w:val="22"/>
          <w:lang w:val="lt-LT"/>
        </w:rPr>
        <w:t>iki 0,9</w:t>
      </w:r>
    </w:p>
    <w:tbl>
      <w:tblPr>
        <w:tblW w:w="5000" w:type="pct"/>
        <w:tblLook w:val="0000" w:firstRow="0" w:lastRow="0" w:firstColumn="0" w:lastColumn="0" w:noHBand="0" w:noVBand="0"/>
      </w:tblPr>
      <w:tblGrid>
        <w:gridCol w:w="3039"/>
        <w:gridCol w:w="3015"/>
        <w:gridCol w:w="3006"/>
      </w:tblGrid>
      <w:tr w:rsidR="002729E8" w:rsidRPr="005176DB" w14:paraId="2F472F76" w14:textId="77777777" w:rsidTr="004A6B28">
        <w:trPr>
          <w:trHeight w:val="288"/>
        </w:trPr>
        <w:tc>
          <w:tcPr>
            <w:tcW w:w="1677" w:type="pct"/>
            <w:vMerge w:val="restart"/>
            <w:tcBorders>
              <w:top w:val="single" w:sz="4" w:space="0" w:color="000000"/>
              <w:left w:val="single" w:sz="4" w:space="0" w:color="000000"/>
              <w:bottom w:val="single" w:sz="4" w:space="0" w:color="000000"/>
            </w:tcBorders>
          </w:tcPr>
          <w:p w14:paraId="47F83D9E" w14:textId="77777777" w:rsidR="00DF2EA1" w:rsidRPr="005176DB" w:rsidRDefault="00DF2EA1" w:rsidP="00231309">
            <w:pPr>
              <w:snapToGrid w:val="0"/>
              <w:spacing w:line="240" w:lineRule="auto"/>
              <w:ind w:right="-2"/>
              <w:rPr>
                <w:iCs/>
                <w:szCs w:val="22"/>
                <w:lang w:val="lt-LT"/>
              </w:rPr>
            </w:pPr>
            <w:r w:rsidRPr="005176DB">
              <w:rPr>
                <w:iCs/>
                <w:szCs w:val="22"/>
                <w:lang w:val="lt-LT"/>
              </w:rPr>
              <w:t>Nervo ir raumens jungtį blokuojantis</w:t>
            </w:r>
            <w:r w:rsidR="007A439B">
              <w:rPr>
                <w:iCs/>
                <w:szCs w:val="22"/>
                <w:lang w:val="lt-LT"/>
              </w:rPr>
              <w:t xml:space="preserve"> vaistinis</w:t>
            </w:r>
            <w:r w:rsidRPr="005176DB">
              <w:rPr>
                <w:iCs/>
                <w:szCs w:val="22"/>
                <w:lang w:val="lt-LT"/>
              </w:rPr>
              <w:t xml:space="preserve"> preparatas</w:t>
            </w:r>
          </w:p>
        </w:tc>
        <w:tc>
          <w:tcPr>
            <w:tcW w:w="3323" w:type="pct"/>
            <w:gridSpan w:val="2"/>
            <w:tcBorders>
              <w:top w:val="single" w:sz="4" w:space="0" w:color="000000"/>
              <w:left w:val="single" w:sz="4" w:space="0" w:color="000000"/>
              <w:bottom w:val="single" w:sz="4" w:space="0" w:color="000000"/>
              <w:right w:val="single" w:sz="4" w:space="0" w:color="000000"/>
            </w:tcBorders>
          </w:tcPr>
          <w:p w14:paraId="1960BD34" w14:textId="77777777" w:rsidR="00DF2EA1" w:rsidRPr="005176DB" w:rsidRDefault="00DF2EA1" w:rsidP="00231309">
            <w:pPr>
              <w:snapToGrid w:val="0"/>
              <w:spacing w:line="240" w:lineRule="auto"/>
              <w:ind w:right="-2"/>
              <w:jc w:val="center"/>
              <w:rPr>
                <w:iCs/>
                <w:szCs w:val="22"/>
                <w:lang w:val="lt-LT"/>
              </w:rPr>
            </w:pPr>
            <w:r w:rsidRPr="005176DB">
              <w:rPr>
                <w:iCs/>
                <w:szCs w:val="22"/>
                <w:lang w:val="lt-LT"/>
              </w:rPr>
              <w:t>Gydymo schema</w:t>
            </w:r>
          </w:p>
        </w:tc>
      </w:tr>
      <w:tr w:rsidR="00DF2EA1" w:rsidRPr="005176DB" w14:paraId="10DD204B" w14:textId="77777777" w:rsidTr="004A6B28">
        <w:trPr>
          <w:trHeight w:val="288"/>
        </w:trPr>
        <w:tc>
          <w:tcPr>
            <w:tcW w:w="1677" w:type="pct"/>
            <w:vMerge/>
            <w:tcBorders>
              <w:top w:val="single" w:sz="4" w:space="0" w:color="000000"/>
              <w:left w:val="single" w:sz="4" w:space="0" w:color="000000"/>
              <w:bottom w:val="single" w:sz="4" w:space="0" w:color="000000"/>
            </w:tcBorders>
          </w:tcPr>
          <w:p w14:paraId="58F484DA" w14:textId="77777777" w:rsidR="00DF2EA1" w:rsidRPr="005176DB" w:rsidRDefault="00DF2EA1" w:rsidP="00231309">
            <w:pPr>
              <w:snapToGrid w:val="0"/>
              <w:spacing w:line="240" w:lineRule="auto"/>
              <w:ind w:right="-2"/>
              <w:rPr>
                <w:iCs/>
                <w:szCs w:val="22"/>
                <w:lang w:val="lt-LT"/>
              </w:rPr>
            </w:pPr>
          </w:p>
        </w:tc>
        <w:tc>
          <w:tcPr>
            <w:tcW w:w="1664" w:type="pct"/>
            <w:tcBorders>
              <w:top w:val="single" w:sz="4" w:space="0" w:color="000000"/>
              <w:left w:val="single" w:sz="4" w:space="0" w:color="000000"/>
              <w:bottom w:val="single" w:sz="4" w:space="0" w:color="000000"/>
            </w:tcBorders>
          </w:tcPr>
          <w:p w14:paraId="379987DF" w14:textId="77777777" w:rsidR="00DF2EA1" w:rsidRPr="005176DB" w:rsidRDefault="00DF2EA1" w:rsidP="00231309">
            <w:pPr>
              <w:snapToGrid w:val="0"/>
              <w:spacing w:line="240" w:lineRule="auto"/>
              <w:ind w:right="-2"/>
              <w:rPr>
                <w:iCs/>
                <w:szCs w:val="22"/>
                <w:lang w:val="lt-LT"/>
              </w:rPr>
            </w:pPr>
            <w:r w:rsidRPr="005176DB">
              <w:rPr>
                <w:iCs/>
                <w:szCs w:val="22"/>
                <w:lang w:val="lt-LT"/>
              </w:rPr>
              <w:t>Rokuronis ir sugamadeksas (2 mg/kg)</w:t>
            </w:r>
          </w:p>
        </w:tc>
        <w:tc>
          <w:tcPr>
            <w:tcW w:w="1659" w:type="pct"/>
            <w:tcBorders>
              <w:top w:val="single" w:sz="4" w:space="0" w:color="000000"/>
              <w:left w:val="single" w:sz="4" w:space="0" w:color="000000"/>
              <w:bottom w:val="single" w:sz="4" w:space="0" w:color="000000"/>
              <w:right w:val="single" w:sz="4" w:space="0" w:color="000000"/>
            </w:tcBorders>
          </w:tcPr>
          <w:p w14:paraId="17FE4656" w14:textId="77777777" w:rsidR="00DF2EA1" w:rsidRPr="005176DB" w:rsidRDefault="00DF2EA1" w:rsidP="00231309">
            <w:pPr>
              <w:snapToGrid w:val="0"/>
              <w:spacing w:line="240" w:lineRule="auto"/>
              <w:ind w:right="-2"/>
              <w:rPr>
                <w:iCs/>
                <w:szCs w:val="22"/>
                <w:lang w:val="lt-LT"/>
              </w:rPr>
            </w:pPr>
            <w:r w:rsidRPr="005176DB">
              <w:rPr>
                <w:iCs/>
                <w:szCs w:val="22"/>
                <w:lang w:val="lt-LT"/>
              </w:rPr>
              <w:t>Cisatrakuris ir neostigminas (50 mikrogramų/kg)</w:t>
            </w:r>
          </w:p>
        </w:tc>
      </w:tr>
      <w:tr w:rsidR="00DF2EA1" w:rsidRPr="005176DB" w14:paraId="0BE0C8B6" w14:textId="77777777" w:rsidTr="004A6B28">
        <w:trPr>
          <w:trHeight w:val="288"/>
        </w:trPr>
        <w:tc>
          <w:tcPr>
            <w:tcW w:w="1677" w:type="pct"/>
            <w:tcBorders>
              <w:top w:val="single" w:sz="4" w:space="0" w:color="000000"/>
              <w:left w:val="single" w:sz="4" w:space="0" w:color="000000"/>
            </w:tcBorders>
          </w:tcPr>
          <w:p w14:paraId="0E2CA8ED" w14:textId="77777777" w:rsidR="00DF2EA1" w:rsidRPr="005176DB" w:rsidRDefault="00DF2EA1" w:rsidP="00231309">
            <w:pPr>
              <w:snapToGrid w:val="0"/>
              <w:spacing w:line="240" w:lineRule="auto"/>
              <w:ind w:right="-2"/>
              <w:rPr>
                <w:iCs/>
                <w:szCs w:val="22"/>
                <w:lang w:val="lt-LT"/>
              </w:rPr>
            </w:pPr>
            <w:r w:rsidRPr="005176DB">
              <w:rPr>
                <w:iCs/>
                <w:szCs w:val="22"/>
                <w:lang w:val="lt-LT"/>
              </w:rPr>
              <w:t>N</w:t>
            </w:r>
          </w:p>
        </w:tc>
        <w:tc>
          <w:tcPr>
            <w:tcW w:w="1664" w:type="pct"/>
            <w:tcBorders>
              <w:top w:val="single" w:sz="4" w:space="0" w:color="000000"/>
              <w:left w:val="single" w:sz="4" w:space="0" w:color="000000"/>
            </w:tcBorders>
          </w:tcPr>
          <w:p w14:paraId="6259511B" w14:textId="77777777" w:rsidR="00DF2EA1" w:rsidRPr="005176DB" w:rsidRDefault="00DF2EA1" w:rsidP="00231309">
            <w:pPr>
              <w:snapToGrid w:val="0"/>
              <w:spacing w:line="240" w:lineRule="auto"/>
              <w:ind w:right="-2"/>
              <w:rPr>
                <w:iCs/>
                <w:szCs w:val="22"/>
                <w:lang w:val="lt-LT"/>
              </w:rPr>
            </w:pPr>
            <w:r w:rsidRPr="005176DB">
              <w:rPr>
                <w:iCs/>
                <w:szCs w:val="22"/>
                <w:lang w:val="lt-LT"/>
              </w:rPr>
              <w:t>34</w:t>
            </w:r>
          </w:p>
        </w:tc>
        <w:tc>
          <w:tcPr>
            <w:tcW w:w="1659" w:type="pct"/>
            <w:tcBorders>
              <w:top w:val="single" w:sz="4" w:space="0" w:color="000000"/>
              <w:left w:val="single" w:sz="4" w:space="0" w:color="000000"/>
              <w:right w:val="single" w:sz="4" w:space="0" w:color="000000"/>
            </w:tcBorders>
          </w:tcPr>
          <w:p w14:paraId="17895DD1" w14:textId="77777777" w:rsidR="00DF2EA1" w:rsidRPr="005176DB" w:rsidRDefault="00DF2EA1" w:rsidP="00231309">
            <w:pPr>
              <w:snapToGrid w:val="0"/>
              <w:spacing w:line="240" w:lineRule="auto"/>
              <w:ind w:right="-2"/>
              <w:rPr>
                <w:iCs/>
                <w:szCs w:val="22"/>
                <w:lang w:val="lt-LT"/>
              </w:rPr>
            </w:pPr>
            <w:r w:rsidRPr="005176DB">
              <w:rPr>
                <w:iCs/>
                <w:szCs w:val="22"/>
                <w:lang w:val="lt-LT"/>
              </w:rPr>
              <w:t>39</w:t>
            </w:r>
          </w:p>
        </w:tc>
      </w:tr>
      <w:tr w:rsidR="00DF2EA1" w:rsidRPr="005176DB" w14:paraId="768851BE" w14:textId="77777777" w:rsidTr="004A6B28">
        <w:trPr>
          <w:trHeight w:val="288"/>
        </w:trPr>
        <w:tc>
          <w:tcPr>
            <w:tcW w:w="1677" w:type="pct"/>
            <w:tcBorders>
              <w:left w:val="single" w:sz="4" w:space="0" w:color="000000"/>
            </w:tcBorders>
          </w:tcPr>
          <w:p w14:paraId="4980A0EB" w14:textId="77777777" w:rsidR="00DF2EA1" w:rsidRPr="005176DB" w:rsidRDefault="00DF2EA1" w:rsidP="00231309">
            <w:pPr>
              <w:snapToGrid w:val="0"/>
              <w:spacing w:line="240" w:lineRule="auto"/>
              <w:ind w:right="-2"/>
              <w:rPr>
                <w:iCs/>
                <w:szCs w:val="22"/>
                <w:lang w:val="lt-LT"/>
              </w:rPr>
            </w:pPr>
            <w:r w:rsidRPr="005176DB">
              <w:rPr>
                <w:iCs/>
                <w:szCs w:val="22"/>
                <w:lang w:val="lt-LT"/>
              </w:rPr>
              <w:t>Vidutinis (minutėmis)</w:t>
            </w:r>
          </w:p>
        </w:tc>
        <w:tc>
          <w:tcPr>
            <w:tcW w:w="1664" w:type="pct"/>
            <w:tcBorders>
              <w:left w:val="single" w:sz="4" w:space="0" w:color="000000"/>
            </w:tcBorders>
          </w:tcPr>
          <w:p w14:paraId="66AA370D" w14:textId="77777777" w:rsidR="00DF2EA1" w:rsidRPr="005176DB" w:rsidRDefault="00DF2EA1" w:rsidP="00231309">
            <w:pPr>
              <w:snapToGrid w:val="0"/>
              <w:spacing w:line="240" w:lineRule="auto"/>
              <w:ind w:right="-2"/>
              <w:rPr>
                <w:iCs/>
                <w:szCs w:val="22"/>
                <w:lang w:val="lt-LT"/>
              </w:rPr>
            </w:pPr>
            <w:r w:rsidRPr="005176DB">
              <w:rPr>
                <w:iCs/>
                <w:szCs w:val="22"/>
                <w:lang w:val="lt-LT"/>
              </w:rPr>
              <w:t>1,9</w:t>
            </w:r>
          </w:p>
        </w:tc>
        <w:tc>
          <w:tcPr>
            <w:tcW w:w="1659" w:type="pct"/>
            <w:tcBorders>
              <w:left w:val="single" w:sz="4" w:space="0" w:color="000000"/>
              <w:right w:val="single" w:sz="4" w:space="0" w:color="000000"/>
            </w:tcBorders>
          </w:tcPr>
          <w:p w14:paraId="2B0EEC34" w14:textId="77777777" w:rsidR="00DF2EA1" w:rsidRPr="005176DB" w:rsidRDefault="00DF2EA1" w:rsidP="00231309">
            <w:pPr>
              <w:snapToGrid w:val="0"/>
              <w:spacing w:line="240" w:lineRule="auto"/>
              <w:ind w:right="-2"/>
              <w:rPr>
                <w:iCs/>
                <w:szCs w:val="22"/>
                <w:lang w:val="lt-LT"/>
              </w:rPr>
            </w:pPr>
            <w:r w:rsidRPr="005176DB">
              <w:rPr>
                <w:iCs/>
                <w:szCs w:val="22"/>
                <w:lang w:val="lt-LT"/>
              </w:rPr>
              <w:t>7,2</w:t>
            </w:r>
          </w:p>
        </w:tc>
      </w:tr>
      <w:tr w:rsidR="00DF2EA1" w:rsidRPr="005176DB" w14:paraId="705B1658" w14:textId="77777777" w:rsidTr="004A6B28">
        <w:trPr>
          <w:trHeight w:val="288"/>
        </w:trPr>
        <w:tc>
          <w:tcPr>
            <w:tcW w:w="1677" w:type="pct"/>
            <w:tcBorders>
              <w:left w:val="single" w:sz="4" w:space="0" w:color="000000"/>
              <w:bottom w:val="single" w:sz="4" w:space="0" w:color="000000"/>
            </w:tcBorders>
          </w:tcPr>
          <w:p w14:paraId="66B4D178" w14:textId="77777777" w:rsidR="00DF2EA1" w:rsidRPr="005176DB" w:rsidRDefault="00DF2EA1" w:rsidP="00231309">
            <w:pPr>
              <w:snapToGrid w:val="0"/>
              <w:spacing w:line="240" w:lineRule="auto"/>
              <w:ind w:right="-2"/>
              <w:rPr>
                <w:iCs/>
                <w:szCs w:val="22"/>
                <w:lang w:val="lt-LT"/>
              </w:rPr>
            </w:pPr>
            <w:r w:rsidRPr="005176DB">
              <w:rPr>
                <w:iCs/>
                <w:szCs w:val="22"/>
                <w:lang w:val="lt-LT"/>
              </w:rPr>
              <w:t>Ribos</w:t>
            </w:r>
          </w:p>
        </w:tc>
        <w:tc>
          <w:tcPr>
            <w:tcW w:w="1664" w:type="pct"/>
            <w:tcBorders>
              <w:left w:val="single" w:sz="4" w:space="0" w:color="000000"/>
              <w:bottom w:val="single" w:sz="4" w:space="0" w:color="000000"/>
            </w:tcBorders>
          </w:tcPr>
          <w:p w14:paraId="41D4D4B7" w14:textId="77777777" w:rsidR="00DF2EA1" w:rsidRPr="005176DB" w:rsidRDefault="00DF2EA1" w:rsidP="00231309">
            <w:pPr>
              <w:snapToGrid w:val="0"/>
              <w:spacing w:line="240" w:lineRule="auto"/>
              <w:ind w:right="-2"/>
              <w:rPr>
                <w:iCs/>
                <w:szCs w:val="22"/>
                <w:lang w:val="lt-LT"/>
              </w:rPr>
            </w:pPr>
            <w:r w:rsidRPr="005176DB">
              <w:rPr>
                <w:iCs/>
                <w:szCs w:val="22"/>
                <w:lang w:val="lt-LT"/>
              </w:rPr>
              <w:t>0,7</w:t>
            </w:r>
            <w:r w:rsidRPr="005176DB">
              <w:rPr>
                <w:iCs/>
                <w:szCs w:val="22"/>
                <w:lang w:val="lt-LT"/>
              </w:rPr>
              <w:noBreakHyphen/>
              <w:t>6,4</w:t>
            </w:r>
          </w:p>
        </w:tc>
        <w:tc>
          <w:tcPr>
            <w:tcW w:w="1659" w:type="pct"/>
            <w:tcBorders>
              <w:left w:val="single" w:sz="4" w:space="0" w:color="000000"/>
              <w:bottom w:val="single" w:sz="4" w:space="0" w:color="000000"/>
              <w:right w:val="single" w:sz="4" w:space="0" w:color="000000"/>
            </w:tcBorders>
          </w:tcPr>
          <w:p w14:paraId="1CF14E71" w14:textId="77777777" w:rsidR="00DF2EA1" w:rsidRPr="005176DB" w:rsidRDefault="00DF2EA1" w:rsidP="00231309">
            <w:pPr>
              <w:snapToGrid w:val="0"/>
              <w:spacing w:line="240" w:lineRule="auto"/>
              <w:ind w:right="-2"/>
              <w:rPr>
                <w:iCs/>
                <w:szCs w:val="22"/>
                <w:lang w:val="lt-LT"/>
              </w:rPr>
            </w:pPr>
            <w:r w:rsidRPr="005176DB">
              <w:rPr>
                <w:iCs/>
                <w:szCs w:val="22"/>
                <w:lang w:val="lt-LT"/>
              </w:rPr>
              <w:t>4,2</w:t>
            </w:r>
            <w:r w:rsidRPr="005176DB">
              <w:rPr>
                <w:iCs/>
                <w:szCs w:val="22"/>
                <w:lang w:val="lt-LT"/>
              </w:rPr>
              <w:noBreakHyphen/>
              <w:t>28,2</w:t>
            </w:r>
          </w:p>
        </w:tc>
      </w:tr>
    </w:tbl>
    <w:p w14:paraId="7175313E" w14:textId="77777777" w:rsidR="00DF2EA1" w:rsidRPr="005176DB" w:rsidRDefault="00DF2EA1" w:rsidP="00231309">
      <w:pPr>
        <w:spacing w:line="240" w:lineRule="auto"/>
        <w:ind w:right="-2"/>
        <w:rPr>
          <w:iCs/>
          <w:szCs w:val="22"/>
          <w:lang w:val="lt-LT"/>
        </w:rPr>
      </w:pPr>
    </w:p>
    <w:p w14:paraId="37EEFA5B" w14:textId="77777777" w:rsidR="00DF2EA1" w:rsidRPr="005176DB" w:rsidRDefault="00DF2EA1" w:rsidP="00231309">
      <w:pPr>
        <w:keepNext/>
        <w:keepLines/>
        <w:suppressAutoHyphens w:val="0"/>
        <w:spacing w:line="240" w:lineRule="auto"/>
        <w:rPr>
          <w:i/>
          <w:iCs/>
          <w:szCs w:val="22"/>
          <w:lang w:val="lt-LT"/>
        </w:rPr>
      </w:pPr>
      <w:r w:rsidRPr="005176DB">
        <w:rPr>
          <w:i/>
          <w:iCs/>
          <w:szCs w:val="22"/>
          <w:lang w:val="lt-LT"/>
        </w:rPr>
        <w:t>Neatidėliotinas blokados naikinimas</w:t>
      </w:r>
    </w:p>
    <w:p w14:paraId="66073F03" w14:textId="77777777" w:rsidR="00DF2EA1" w:rsidRPr="005176DB" w:rsidRDefault="006A0387" w:rsidP="001E1C8A">
      <w:pPr>
        <w:spacing w:line="240" w:lineRule="auto"/>
        <w:ind w:right="-2"/>
        <w:rPr>
          <w:iCs/>
          <w:szCs w:val="22"/>
          <w:lang w:val="lt-LT"/>
        </w:rPr>
      </w:pPr>
      <w:r>
        <w:rPr>
          <w:iCs/>
          <w:szCs w:val="22"/>
          <w:lang w:val="lt-LT"/>
        </w:rPr>
        <w:t>Atsistatym</w:t>
      </w:r>
      <w:r w:rsidR="00EC34D7">
        <w:rPr>
          <w:iCs/>
          <w:szCs w:val="22"/>
          <w:lang w:val="lt-LT"/>
        </w:rPr>
        <w:t>o</w:t>
      </w:r>
      <w:r w:rsidRPr="005176DB">
        <w:rPr>
          <w:iCs/>
          <w:szCs w:val="22"/>
          <w:lang w:val="lt-LT"/>
        </w:rPr>
        <w:t xml:space="preserve"> </w:t>
      </w:r>
      <w:r w:rsidR="00DF2EA1" w:rsidRPr="005176DB">
        <w:rPr>
          <w:iCs/>
          <w:szCs w:val="22"/>
          <w:lang w:val="lt-LT"/>
        </w:rPr>
        <w:t>laikas po sukcinilcholino (1 mg/kg kūno svorio) sukeltos nervo ir raumens jungties blokados buvo lyginamas su sugamadekso (16 mg/kg kūno svorio, 3</w:t>
      </w:r>
      <w:r w:rsidR="00CD7BF2" w:rsidRPr="005176DB">
        <w:rPr>
          <w:iCs/>
          <w:szCs w:val="22"/>
          <w:lang w:val="lt-LT"/>
        </w:rPr>
        <w:t> </w:t>
      </w:r>
      <w:r w:rsidR="00DF2EA1" w:rsidRPr="005176DB">
        <w:rPr>
          <w:iCs/>
          <w:szCs w:val="22"/>
          <w:lang w:val="lt-LT"/>
        </w:rPr>
        <w:t xml:space="preserve">minutėmis vėliau) sukeltu </w:t>
      </w:r>
      <w:r>
        <w:rPr>
          <w:iCs/>
          <w:szCs w:val="22"/>
          <w:lang w:val="lt-LT"/>
        </w:rPr>
        <w:t>atsistatymu</w:t>
      </w:r>
      <w:r w:rsidRPr="005176DB">
        <w:rPr>
          <w:iCs/>
          <w:szCs w:val="22"/>
          <w:lang w:val="lt-LT"/>
        </w:rPr>
        <w:t xml:space="preserve"> </w:t>
      </w:r>
      <w:r w:rsidR="00DF2EA1" w:rsidRPr="005176DB">
        <w:rPr>
          <w:iCs/>
          <w:szCs w:val="22"/>
          <w:lang w:val="lt-LT"/>
        </w:rPr>
        <w:t>po rokuronio (1,2 mg/kg kūno svorio) sukeltos nervo ir raumens jungties blokados.</w:t>
      </w:r>
    </w:p>
    <w:p w14:paraId="3F093AA5" w14:textId="77777777" w:rsidR="00DF2EA1" w:rsidRPr="005176DB" w:rsidRDefault="00DF2EA1" w:rsidP="00B163B0">
      <w:pPr>
        <w:keepNext/>
        <w:spacing w:line="240" w:lineRule="auto"/>
        <w:rPr>
          <w:iCs/>
          <w:szCs w:val="22"/>
          <w:lang w:val="lt-LT"/>
        </w:rPr>
      </w:pPr>
    </w:p>
    <w:p w14:paraId="601B9CA3" w14:textId="77777777" w:rsidR="00DF2EA1" w:rsidRPr="005176DB" w:rsidRDefault="00950174" w:rsidP="00B163B0">
      <w:pPr>
        <w:keepNext/>
        <w:spacing w:line="240" w:lineRule="auto"/>
        <w:rPr>
          <w:b/>
          <w:iCs/>
          <w:szCs w:val="22"/>
          <w:lang w:val="lt-LT"/>
        </w:rPr>
      </w:pPr>
      <w:r w:rsidRPr="005176DB">
        <w:rPr>
          <w:b/>
          <w:iCs/>
          <w:szCs w:val="22"/>
          <w:lang w:val="lt-LT"/>
        </w:rPr>
        <w:t xml:space="preserve">6 lentelė. </w:t>
      </w:r>
      <w:r w:rsidR="00DF2EA1" w:rsidRPr="005176DB">
        <w:rPr>
          <w:b/>
          <w:iCs/>
          <w:szCs w:val="22"/>
          <w:lang w:val="lt-LT"/>
        </w:rPr>
        <w:t>Laikas (minutėmis), per kurį po rokuronio ir sugamadekso ar sukcinilcholino injekcijos T</w:t>
      </w:r>
      <w:r w:rsidR="00DF2EA1" w:rsidRPr="005176DB">
        <w:rPr>
          <w:b/>
          <w:iCs/>
          <w:szCs w:val="22"/>
          <w:vertAlign w:val="subscript"/>
          <w:lang w:val="lt-LT"/>
        </w:rPr>
        <w:t>1</w:t>
      </w:r>
      <w:r w:rsidR="00DF2EA1" w:rsidRPr="005176DB">
        <w:rPr>
          <w:b/>
          <w:iCs/>
          <w:szCs w:val="22"/>
          <w:lang w:val="lt-LT"/>
        </w:rPr>
        <w:t xml:space="preserve"> </w:t>
      </w:r>
      <w:r w:rsidR="00541772">
        <w:rPr>
          <w:b/>
          <w:iCs/>
          <w:szCs w:val="22"/>
          <w:lang w:val="lt-LT"/>
        </w:rPr>
        <w:t>buvo atkurtas</w:t>
      </w:r>
      <w:r w:rsidR="00541772" w:rsidRPr="005176DB">
        <w:rPr>
          <w:b/>
          <w:iCs/>
          <w:szCs w:val="22"/>
          <w:lang w:val="lt-LT"/>
        </w:rPr>
        <w:t xml:space="preserve"> </w:t>
      </w:r>
      <w:r w:rsidR="00DF2EA1" w:rsidRPr="005176DB">
        <w:rPr>
          <w:b/>
          <w:iCs/>
          <w:szCs w:val="22"/>
          <w:lang w:val="lt-LT"/>
        </w:rPr>
        <w:t>10</w:t>
      </w:r>
      <w:r w:rsidR="004A6B28" w:rsidRPr="005176DB">
        <w:rPr>
          <w:b/>
          <w:iCs/>
          <w:szCs w:val="22"/>
          <w:lang w:val="lt-LT"/>
        </w:rPr>
        <w:t> </w:t>
      </w:r>
      <w:r w:rsidR="00DF2EA1" w:rsidRPr="005176DB">
        <w:rPr>
          <w:b/>
          <w:iCs/>
          <w:szCs w:val="22"/>
          <w:lang w:val="lt-LT"/>
        </w:rPr>
        <w:t>%</w:t>
      </w:r>
    </w:p>
    <w:tbl>
      <w:tblPr>
        <w:tblW w:w="5000" w:type="pct"/>
        <w:tblLook w:val="0000" w:firstRow="0" w:lastRow="0" w:firstColumn="0" w:lastColumn="0" w:noHBand="0" w:noVBand="0"/>
      </w:tblPr>
      <w:tblGrid>
        <w:gridCol w:w="2451"/>
        <w:gridCol w:w="3588"/>
        <w:gridCol w:w="3021"/>
      </w:tblGrid>
      <w:tr w:rsidR="002729E8" w:rsidRPr="005176DB" w14:paraId="41B57FC5" w14:textId="77777777" w:rsidTr="001B525D">
        <w:trPr>
          <w:tblHeader/>
        </w:trPr>
        <w:tc>
          <w:tcPr>
            <w:tcW w:w="1353" w:type="pct"/>
            <w:vMerge w:val="restart"/>
            <w:tcBorders>
              <w:top w:val="single" w:sz="4" w:space="0" w:color="000000"/>
              <w:left w:val="single" w:sz="4" w:space="0" w:color="000000"/>
              <w:bottom w:val="single" w:sz="4" w:space="0" w:color="000000"/>
            </w:tcBorders>
          </w:tcPr>
          <w:p w14:paraId="1E550B1C" w14:textId="77777777" w:rsidR="00DF2EA1" w:rsidRPr="005176DB" w:rsidRDefault="00DF2EA1" w:rsidP="00B163B0">
            <w:pPr>
              <w:keepNext/>
              <w:snapToGrid w:val="0"/>
              <w:spacing w:line="240" w:lineRule="auto"/>
              <w:rPr>
                <w:iCs/>
                <w:szCs w:val="22"/>
                <w:lang w:val="lt-LT"/>
              </w:rPr>
            </w:pPr>
            <w:r w:rsidRPr="005176DB">
              <w:rPr>
                <w:iCs/>
                <w:szCs w:val="22"/>
                <w:lang w:val="lt-LT"/>
              </w:rPr>
              <w:t>Nervo ir raumens jungtį blokuojantis preparatas</w:t>
            </w:r>
          </w:p>
        </w:tc>
        <w:tc>
          <w:tcPr>
            <w:tcW w:w="3647" w:type="pct"/>
            <w:gridSpan w:val="2"/>
            <w:tcBorders>
              <w:top w:val="single" w:sz="4" w:space="0" w:color="000000"/>
              <w:left w:val="single" w:sz="4" w:space="0" w:color="000000"/>
              <w:bottom w:val="single" w:sz="4" w:space="0" w:color="000000"/>
              <w:right w:val="single" w:sz="4" w:space="0" w:color="000000"/>
            </w:tcBorders>
          </w:tcPr>
          <w:p w14:paraId="3F97E83F" w14:textId="77777777" w:rsidR="00DF2EA1" w:rsidRPr="005176DB" w:rsidRDefault="00DF2EA1" w:rsidP="00B163B0">
            <w:pPr>
              <w:keepNext/>
              <w:snapToGrid w:val="0"/>
              <w:spacing w:line="240" w:lineRule="auto"/>
              <w:jc w:val="center"/>
              <w:rPr>
                <w:iCs/>
                <w:szCs w:val="22"/>
                <w:lang w:val="lt-LT"/>
              </w:rPr>
            </w:pPr>
            <w:r w:rsidRPr="005176DB">
              <w:rPr>
                <w:iCs/>
                <w:szCs w:val="22"/>
                <w:lang w:val="lt-LT"/>
              </w:rPr>
              <w:t>Gydymo schema</w:t>
            </w:r>
          </w:p>
        </w:tc>
      </w:tr>
      <w:tr w:rsidR="004A6B28" w:rsidRPr="005176DB" w14:paraId="6AE51631" w14:textId="77777777" w:rsidTr="001B525D">
        <w:trPr>
          <w:tblHeader/>
        </w:trPr>
        <w:tc>
          <w:tcPr>
            <w:tcW w:w="1353" w:type="pct"/>
            <w:vMerge/>
            <w:tcBorders>
              <w:top w:val="single" w:sz="4" w:space="0" w:color="000000"/>
              <w:left w:val="single" w:sz="4" w:space="0" w:color="000000"/>
              <w:bottom w:val="single" w:sz="4" w:space="0" w:color="000000"/>
            </w:tcBorders>
          </w:tcPr>
          <w:p w14:paraId="6AF37BF6" w14:textId="77777777" w:rsidR="00DF2EA1" w:rsidRPr="005176DB" w:rsidRDefault="00DF2EA1" w:rsidP="00B163B0">
            <w:pPr>
              <w:keepNext/>
              <w:snapToGrid w:val="0"/>
              <w:spacing w:line="240" w:lineRule="auto"/>
              <w:rPr>
                <w:iCs/>
                <w:szCs w:val="22"/>
                <w:lang w:val="lt-LT"/>
              </w:rPr>
            </w:pPr>
          </w:p>
        </w:tc>
        <w:tc>
          <w:tcPr>
            <w:tcW w:w="1980" w:type="pct"/>
            <w:tcBorders>
              <w:top w:val="single" w:sz="4" w:space="0" w:color="000000"/>
              <w:left w:val="single" w:sz="4" w:space="0" w:color="000000"/>
              <w:bottom w:val="single" w:sz="4" w:space="0" w:color="000000"/>
            </w:tcBorders>
          </w:tcPr>
          <w:p w14:paraId="19E76C94" w14:textId="77777777" w:rsidR="00DF2EA1" w:rsidRPr="005176DB" w:rsidRDefault="00DF2EA1" w:rsidP="00B163B0">
            <w:pPr>
              <w:keepNext/>
              <w:snapToGrid w:val="0"/>
              <w:spacing w:line="240" w:lineRule="auto"/>
              <w:rPr>
                <w:iCs/>
                <w:szCs w:val="22"/>
                <w:lang w:val="lt-LT"/>
              </w:rPr>
            </w:pPr>
            <w:r w:rsidRPr="005176DB">
              <w:rPr>
                <w:iCs/>
                <w:szCs w:val="22"/>
                <w:lang w:val="lt-LT"/>
              </w:rPr>
              <w:t>Rokuronis ir sugamadeksas (16 mg/kg)</w:t>
            </w:r>
          </w:p>
        </w:tc>
        <w:tc>
          <w:tcPr>
            <w:tcW w:w="1667" w:type="pct"/>
            <w:tcBorders>
              <w:top w:val="single" w:sz="4" w:space="0" w:color="000000"/>
              <w:left w:val="single" w:sz="4" w:space="0" w:color="000000"/>
              <w:bottom w:val="single" w:sz="4" w:space="0" w:color="000000"/>
              <w:right w:val="single" w:sz="4" w:space="0" w:color="000000"/>
            </w:tcBorders>
          </w:tcPr>
          <w:p w14:paraId="5E3D25EE" w14:textId="77777777" w:rsidR="00DF2EA1" w:rsidRPr="005176DB" w:rsidRDefault="00DF2EA1" w:rsidP="00B163B0">
            <w:pPr>
              <w:keepNext/>
              <w:snapToGrid w:val="0"/>
              <w:spacing w:line="240" w:lineRule="auto"/>
              <w:rPr>
                <w:iCs/>
                <w:szCs w:val="22"/>
                <w:lang w:val="lt-LT"/>
              </w:rPr>
            </w:pPr>
            <w:r w:rsidRPr="005176DB">
              <w:rPr>
                <w:iCs/>
                <w:szCs w:val="22"/>
                <w:lang w:val="lt-LT"/>
              </w:rPr>
              <w:t>Sukcinilcholinas(1 mg/kg)</w:t>
            </w:r>
          </w:p>
        </w:tc>
      </w:tr>
      <w:tr w:rsidR="004A6B28" w:rsidRPr="005176DB" w14:paraId="582D2A63" w14:textId="77777777" w:rsidTr="004A6B28">
        <w:tc>
          <w:tcPr>
            <w:tcW w:w="1353" w:type="pct"/>
            <w:tcBorders>
              <w:top w:val="single" w:sz="4" w:space="0" w:color="000000"/>
              <w:left w:val="single" w:sz="4" w:space="0" w:color="000000"/>
            </w:tcBorders>
          </w:tcPr>
          <w:p w14:paraId="719143DE" w14:textId="77777777" w:rsidR="00DF2EA1" w:rsidRPr="005176DB" w:rsidRDefault="00DF2EA1" w:rsidP="00B163B0">
            <w:pPr>
              <w:keepNext/>
              <w:snapToGrid w:val="0"/>
              <w:spacing w:line="240" w:lineRule="auto"/>
              <w:rPr>
                <w:iCs/>
                <w:szCs w:val="22"/>
                <w:lang w:val="lt-LT"/>
              </w:rPr>
            </w:pPr>
            <w:r w:rsidRPr="005176DB">
              <w:rPr>
                <w:iCs/>
                <w:szCs w:val="22"/>
                <w:lang w:val="lt-LT"/>
              </w:rPr>
              <w:t>N</w:t>
            </w:r>
          </w:p>
        </w:tc>
        <w:tc>
          <w:tcPr>
            <w:tcW w:w="1980" w:type="pct"/>
            <w:tcBorders>
              <w:top w:val="single" w:sz="4" w:space="0" w:color="000000"/>
              <w:left w:val="single" w:sz="4" w:space="0" w:color="000000"/>
            </w:tcBorders>
          </w:tcPr>
          <w:p w14:paraId="6CE59568" w14:textId="77777777" w:rsidR="00DF2EA1" w:rsidRPr="005176DB" w:rsidRDefault="00DF2EA1" w:rsidP="00B163B0">
            <w:pPr>
              <w:keepNext/>
              <w:snapToGrid w:val="0"/>
              <w:spacing w:line="240" w:lineRule="auto"/>
              <w:rPr>
                <w:iCs/>
                <w:szCs w:val="22"/>
                <w:lang w:val="lt-LT"/>
              </w:rPr>
            </w:pPr>
            <w:r w:rsidRPr="005176DB">
              <w:rPr>
                <w:iCs/>
                <w:szCs w:val="22"/>
                <w:lang w:val="lt-LT"/>
              </w:rPr>
              <w:t>55</w:t>
            </w:r>
          </w:p>
        </w:tc>
        <w:tc>
          <w:tcPr>
            <w:tcW w:w="1667" w:type="pct"/>
            <w:tcBorders>
              <w:top w:val="single" w:sz="4" w:space="0" w:color="000000"/>
              <w:left w:val="single" w:sz="4" w:space="0" w:color="000000"/>
              <w:right w:val="single" w:sz="4" w:space="0" w:color="000000"/>
            </w:tcBorders>
          </w:tcPr>
          <w:p w14:paraId="3EA19711" w14:textId="77777777" w:rsidR="00DF2EA1" w:rsidRPr="005176DB" w:rsidRDefault="00DF2EA1" w:rsidP="00B163B0">
            <w:pPr>
              <w:keepNext/>
              <w:snapToGrid w:val="0"/>
              <w:spacing w:line="240" w:lineRule="auto"/>
              <w:rPr>
                <w:iCs/>
                <w:szCs w:val="22"/>
                <w:lang w:val="lt-LT"/>
              </w:rPr>
            </w:pPr>
            <w:r w:rsidRPr="005176DB">
              <w:rPr>
                <w:iCs/>
                <w:szCs w:val="22"/>
                <w:lang w:val="lt-LT"/>
              </w:rPr>
              <w:t>55</w:t>
            </w:r>
          </w:p>
        </w:tc>
      </w:tr>
      <w:tr w:rsidR="004A6B28" w:rsidRPr="005176DB" w14:paraId="0330EDAE" w14:textId="77777777" w:rsidTr="004A6B28">
        <w:tc>
          <w:tcPr>
            <w:tcW w:w="1353" w:type="pct"/>
            <w:tcBorders>
              <w:left w:val="single" w:sz="4" w:space="0" w:color="000000"/>
            </w:tcBorders>
          </w:tcPr>
          <w:p w14:paraId="57BFEF2E" w14:textId="77777777" w:rsidR="00DF2EA1" w:rsidRPr="005176DB" w:rsidRDefault="00DF2EA1" w:rsidP="00B163B0">
            <w:pPr>
              <w:keepNext/>
              <w:snapToGrid w:val="0"/>
              <w:spacing w:line="240" w:lineRule="auto"/>
              <w:rPr>
                <w:iCs/>
                <w:szCs w:val="22"/>
                <w:lang w:val="lt-LT"/>
              </w:rPr>
            </w:pPr>
            <w:r w:rsidRPr="005176DB">
              <w:rPr>
                <w:iCs/>
                <w:szCs w:val="22"/>
                <w:lang w:val="lt-LT"/>
              </w:rPr>
              <w:t>Vidutinis (minutėmis)</w:t>
            </w:r>
          </w:p>
        </w:tc>
        <w:tc>
          <w:tcPr>
            <w:tcW w:w="1980" w:type="pct"/>
            <w:tcBorders>
              <w:left w:val="single" w:sz="4" w:space="0" w:color="000000"/>
            </w:tcBorders>
          </w:tcPr>
          <w:p w14:paraId="7947A208" w14:textId="77777777" w:rsidR="00DF2EA1" w:rsidRPr="005176DB" w:rsidRDefault="00DF2EA1" w:rsidP="00B163B0">
            <w:pPr>
              <w:keepNext/>
              <w:snapToGrid w:val="0"/>
              <w:spacing w:line="240" w:lineRule="auto"/>
              <w:rPr>
                <w:iCs/>
                <w:szCs w:val="22"/>
                <w:lang w:val="lt-LT"/>
              </w:rPr>
            </w:pPr>
            <w:r w:rsidRPr="005176DB">
              <w:rPr>
                <w:iCs/>
                <w:szCs w:val="22"/>
                <w:lang w:val="lt-LT"/>
              </w:rPr>
              <w:t>4,2</w:t>
            </w:r>
          </w:p>
        </w:tc>
        <w:tc>
          <w:tcPr>
            <w:tcW w:w="1667" w:type="pct"/>
            <w:tcBorders>
              <w:left w:val="single" w:sz="4" w:space="0" w:color="000000"/>
              <w:right w:val="single" w:sz="4" w:space="0" w:color="000000"/>
            </w:tcBorders>
          </w:tcPr>
          <w:p w14:paraId="4C200371" w14:textId="77777777" w:rsidR="00DF2EA1" w:rsidRPr="005176DB" w:rsidRDefault="00DF2EA1" w:rsidP="00B163B0">
            <w:pPr>
              <w:keepNext/>
              <w:snapToGrid w:val="0"/>
              <w:spacing w:line="240" w:lineRule="auto"/>
              <w:rPr>
                <w:iCs/>
                <w:szCs w:val="22"/>
                <w:lang w:val="lt-LT"/>
              </w:rPr>
            </w:pPr>
            <w:r w:rsidRPr="005176DB">
              <w:rPr>
                <w:iCs/>
                <w:szCs w:val="22"/>
                <w:lang w:val="lt-LT"/>
              </w:rPr>
              <w:t>7,1</w:t>
            </w:r>
          </w:p>
        </w:tc>
      </w:tr>
      <w:tr w:rsidR="004A6B28" w:rsidRPr="005176DB" w14:paraId="7ADCBC0E" w14:textId="77777777" w:rsidTr="004A6B28">
        <w:tc>
          <w:tcPr>
            <w:tcW w:w="1353" w:type="pct"/>
            <w:tcBorders>
              <w:left w:val="single" w:sz="4" w:space="0" w:color="000000"/>
              <w:bottom w:val="single" w:sz="4" w:space="0" w:color="000000"/>
            </w:tcBorders>
          </w:tcPr>
          <w:p w14:paraId="071AE7B5" w14:textId="77777777" w:rsidR="00DF2EA1" w:rsidRPr="005176DB" w:rsidRDefault="00DF2EA1" w:rsidP="00231309">
            <w:pPr>
              <w:snapToGrid w:val="0"/>
              <w:spacing w:line="240" w:lineRule="auto"/>
              <w:ind w:right="-2"/>
              <w:rPr>
                <w:iCs/>
                <w:szCs w:val="22"/>
                <w:lang w:val="lt-LT"/>
              </w:rPr>
            </w:pPr>
            <w:r w:rsidRPr="005176DB">
              <w:rPr>
                <w:iCs/>
                <w:szCs w:val="22"/>
                <w:lang w:val="lt-LT"/>
              </w:rPr>
              <w:t>Ribos</w:t>
            </w:r>
          </w:p>
        </w:tc>
        <w:tc>
          <w:tcPr>
            <w:tcW w:w="1980" w:type="pct"/>
            <w:tcBorders>
              <w:left w:val="single" w:sz="4" w:space="0" w:color="000000"/>
              <w:bottom w:val="single" w:sz="4" w:space="0" w:color="000000"/>
            </w:tcBorders>
          </w:tcPr>
          <w:p w14:paraId="2E37C6C6" w14:textId="77777777" w:rsidR="00DF2EA1" w:rsidRPr="005176DB" w:rsidRDefault="00DF2EA1" w:rsidP="00231309">
            <w:pPr>
              <w:snapToGrid w:val="0"/>
              <w:spacing w:line="240" w:lineRule="auto"/>
              <w:ind w:right="-2"/>
              <w:rPr>
                <w:iCs/>
                <w:szCs w:val="22"/>
                <w:lang w:val="lt-LT"/>
              </w:rPr>
            </w:pPr>
            <w:r w:rsidRPr="005176DB">
              <w:rPr>
                <w:iCs/>
                <w:szCs w:val="22"/>
                <w:lang w:val="lt-LT"/>
              </w:rPr>
              <w:t>3,5</w:t>
            </w:r>
            <w:r w:rsidR="007A439B" w:rsidRPr="005176DB">
              <w:rPr>
                <w:iCs/>
                <w:szCs w:val="22"/>
                <w:lang w:val="lt-LT"/>
              </w:rPr>
              <w:t>–</w:t>
            </w:r>
            <w:r w:rsidRPr="005176DB">
              <w:rPr>
                <w:iCs/>
                <w:szCs w:val="22"/>
                <w:lang w:val="lt-LT"/>
              </w:rPr>
              <w:t>7,7</w:t>
            </w:r>
          </w:p>
        </w:tc>
        <w:tc>
          <w:tcPr>
            <w:tcW w:w="1667" w:type="pct"/>
            <w:tcBorders>
              <w:left w:val="single" w:sz="4" w:space="0" w:color="000000"/>
              <w:bottom w:val="single" w:sz="4" w:space="0" w:color="000000"/>
              <w:right w:val="single" w:sz="4" w:space="0" w:color="000000"/>
            </w:tcBorders>
          </w:tcPr>
          <w:p w14:paraId="2CD1775B" w14:textId="77777777" w:rsidR="00DF2EA1" w:rsidRPr="005176DB" w:rsidRDefault="00DF2EA1" w:rsidP="00231309">
            <w:pPr>
              <w:snapToGrid w:val="0"/>
              <w:spacing w:line="240" w:lineRule="auto"/>
              <w:ind w:right="-2"/>
              <w:rPr>
                <w:iCs/>
                <w:szCs w:val="22"/>
                <w:lang w:val="lt-LT"/>
              </w:rPr>
            </w:pPr>
            <w:r w:rsidRPr="005176DB">
              <w:rPr>
                <w:iCs/>
                <w:szCs w:val="22"/>
                <w:lang w:val="lt-LT"/>
              </w:rPr>
              <w:t>3,7</w:t>
            </w:r>
            <w:r w:rsidR="007A439B" w:rsidRPr="005176DB">
              <w:rPr>
                <w:iCs/>
                <w:szCs w:val="22"/>
                <w:lang w:val="lt-LT"/>
              </w:rPr>
              <w:t>–</w:t>
            </w:r>
            <w:r w:rsidRPr="005176DB">
              <w:rPr>
                <w:iCs/>
                <w:szCs w:val="22"/>
                <w:lang w:val="lt-LT"/>
              </w:rPr>
              <w:t>10,5</w:t>
            </w:r>
          </w:p>
        </w:tc>
      </w:tr>
    </w:tbl>
    <w:p w14:paraId="01274D0E" w14:textId="77777777" w:rsidR="00DF2EA1" w:rsidRPr="005176DB" w:rsidRDefault="00DF2EA1" w:rsidP="00231309">
      <w:pPr>
        <w:spacing w:line="240" w:lineRule="auto"/>
        <w:ind w:right="-2"/>
        <w:rPr>
          <w:iCs/>
          <w:szCs w:val="22"/>
          <w:lang w:val="lt-LT"/>
        </w:rPr>
      </w:pPr>
    </w:p>
    <w:p w14:paraId="5BC3B36D" w14:textId="77777777" w:rsidR="00DF2EA1" w:rsidRPr="005176DB" w:rsidRDefault="00DF2EA1" w:rsidP="00231309">
      <w:pPr>
        <w:spacing w:line="240" w:lineRule="auto"/>
        <w:ind w:right="-2"/>
        <w:rPr>
          <w:iCs/>
          <w:szCs w:val="22"/>
          <w:lang w:val="lt-LT"/>
        </w:rPr>
      </w:pPr>
      <w:r w:rsidRPr="005176DB">
        <w:rPr>
          <w:iCs/>
          <w:szCs w:val="22"/>
          <w:lang w:val="lt-LT"/>
        </w:rPr>
        <w:t xml:space="preserve">Jungtinės analizės duomenimis, </w:t>
      </w:r>
      <w:r w:rsidR="006A0387">
        <w:rPr>
          <w:iCs/>
          <w:szCs w:val="22"/>
          <w:lang w:val="lt-LT"/>
        </w:rPr>
        <w:t>atsistatymo</w:t>
      </w:r>
      <w:r w:rsidR="006A0387" w:rsidRPr="005176DB">
        <w:rPr>
          <w:iCs/>
          <w:szCs w:val="22"/>
          <w:lang w:val="lt-LT"/>
        </w:rPr>
        <w:t xml:space="preserve"> </w:t>
      </w:r>
      <w:r w:rsidRPr="005176DB">
        <w:rPr>
          <w:iCs/>
          <w:szCs w:val="22"/>
          <w:lang w:val="lt-LT"/>
        </w:rPr>
        <w:t>laikas nuo 16 mg/kg kūno svorio sugamadekso dozės injekcijos po 1,2 mg/kg kūno svorio rokuronio bromido dozės sukeltos nervo ir raumens jungties blokados, nurodytas toliau:</w:t>
      </w:r>
    </w:p>
    <w:p w14:paraId="7DC75647" w14:textId="77777777" w:rsidR="00DF2EA1" w:rsidRPr="005176DB" w:rsidRDefault="00DF2EA1" w:rsidP="00231309">
      <w:pPr>
        <w:spacing w:line="240" w:lineRule="auto"/>
        <w:ind w:right="-2"/>
        <w:rPr>
          <w:iCs/>
          <w:szCs w:val="22"/>
          <w:lang w:val="lt-LT"/>
        </w:rPr>
      </w:pPr>
    </w:p>
    <w:p w14:paraId="6345ECDC" w14:textId="77777777" w:rsidR="00DF2EA1" w:rsidRPr="005176DB" w:rsidRDefault="00950174" w:rsidP="00B163B0">
      <w:pPr>
        <w:keepNext/>
        <w:spacing w:line="240" w:lineRule="auto"/>
        <w:rPr>
          <w:b/>
          <w:iCs/>
          <w:szCs w:val="22"/>
          <w:lang w:val="lt-LT"/>
        </w:rPr>
      </w:pPr>
      <w:r w:rsidRPr="005176DB">
        <w:rPr>
          <w:b/>
          <w:iCs/>
          <w:szCs w:val="22"/>
          <w:lang w:val="lt-LT"/>
        </w:rPr>
        <w:t xml:space="preserve">7 lentelė. </w:t>
      </w:r>
      <w:r w:rsidR="00DF2EA1" w:rsidRPr="005176DB">
        <w:rPr>
          <w:b/>
          <w:iCs/>
          <w:szCs w:val="22"/>
          <w:lang w:val="lt-LT"/>
        </w:rPr>
        <w:t>Laikas (minutėmis), per kurį nuo sugamadekso injekcijos, praėjus 3</w:t>
      </w:r>
      <w:r w:rsidR="00CD7BF2" w:rsidRPr="005176DB">
        <w:rPr>
          <w:b/>
          <w:iCs/>
          <w:szCs w:val="22"/>
          <w:lang w:val="lt-LT"/>
        </w:rPr>
        <w:t> </w:t>
      </w:r>
      <w:r w:rsidR="00DF2EA1" w:rsidRPr="005176DB">
        <w:rPr>
          <w:b/>
          <w:iCs/>
          <w:szCs w:val="22"/>
          <w:lang w:val="lt-LT"/>
        </w:rPr>
        <w:t>minutėms po rokuronio pavartojimo, T</w:t>
      </w:r>
      <w:r w:rsidR="00DF2EA1" w:rsidRPr="005176DB">
        <w:rPr>
          <w:b/>
          <w:iCs/>
          <w:szCs w:val="22"/>
          <w:vertAlign w:val="subscript"/>
          <w:lang w:val="lt-LT"/>
        </w:rPr>
        <w:t>4</w:t>
      </w:r>
      <w:r w:rsidR="00DF2EA1" w:rsidRPr="005176DB">
        <w:rPr>
          <w:b/>
          <w:iCs/>
          <w:szCs w:val="22"/>
          <w:lang w:val="lt-LT"/>
        </w:rPr>
        <w:t>/T</w:t>
      </w:r>
      <w:r w:rsidR="00DF2EA1" w:rsidRPr="005176DB">
        <w:rPr>
          <w:b/>
          <w:iCs/>
          <w:szCs w:val="22"/>
          <w:vertAlign w:val="subscript"/>
          <w:lang w:val="lt-LT"/>
        </w:rPr>
        <w:t>1</w:t>
      </w:r>
      <w:r w:rsidR="00DF2EA1" w:rsidRPr="005176DB">
        <w:rPr>
          <w:b/>
          <w:iCs/>
          <w:szCs w:val="22"/>
          <w:lang w:val="lt-LT"/>
        </w:rPr>
        <w:t xml:space="preserve"> santykis </w:t>
      </w:r>
      <w:r w:rsidR="00EC34D7">
        <w:rPr>
          <w:b/>
          <w:iCs/>
          <w:szCs w:val="22"/>
          <w:lang w:val="lt-LT"/>
        </w:rPr>
        <w:t>buvo atkurtas</w:t>
      </w:r>
      <w:r w:rsidR="006A0387" w:rsidRPr="005176DB">
        <w:rPr>
          <w:b/>
          <w:iCs/>
          <w:szCs w:val="22"/>
          <w:lang w:val="lt-LT"/>
        </w:rPr>
        <w:t xml:space="preserve"> </w:t>
      </w:r>
      <w:r w:rsidR="00DF2EA1" w:rsidRPr="005176DB">
        <w:rPr>
          <w:b/>
          <w:iCs/>
          <w:szCs w:val="22"/>
          <w:lang w:val="lt-LT"/>
        </w:rPr>
        <w:t>iki 0,9, 0,8 ar 0,7</w:t>
      </w:r>
    </w:p>
    <w:tbl>
      <w:tblPr>
        <w:tblW w:w="4915" w:type="pct"/>
        <w:tblLook w:val="0000" w:firstRow="0" w:lastRow="0" w:firstColumn="0" w:lastColumn="0" w:noHBand="0" w:noVBand="0"/>
      </w:tblPr>
      <w:tblGrid>
        <w:gridCol w:w="2318"/>
        <w:gridCol w:w="2457"/>
        <w:gridCol w:w="2457"/>
        <w:gridCol w:w="1674"/>
      </w:tblGrid>
      <w:tr w:rsidR="00DF2EA1" w:rsidRPr="005176DB" w14:paraId="73463775" w14:textId="77777777" w:rsidTr="004A6B28">
        <w:tc>
          <w:tcPr>
            <w:tcW w:w="1301" w:type="pct"/>
            <w:tcBorders>
              <w:top w:val="single" w:sz="4" w:space="0" w:color="000000"/>
              <w:left w:val="single" w:sz="4" w:space="0" w:color="000000"/>
              <w:bottom w:val="single" w:sz="4" w:space="0" w:color="000000"/>
            </w:tcBorders>
          </w:tcPr>
          <w:p w14:paraId="0C9C928F" w14:textId="77777777" w:rsidR="00DF2EA1" w:rsidRPr="005176DB" w:rsidRDefault="00DF2EA1" w:rsidP="00B163B0">
            <w:pPr>
              <w:keepNext/>
              <w:snapToGrid w:val="0"/>
              <w:spacing w:line="240" w:lineRule="auto"/>
              <w:rPr>
                <w:i/>
                <w:iCs/>
                <w:szCs w:val="22"/>
                <w:lang w:val="lt-LT"/>
              </w:rPr>
            </w:pPr>
          </w:p>
        </w:tc>
        <w:tc>
          <w:tcPr>
            <w:tcW w:w="1379" w:type="pct"/>
            <w:tcBorders>
              <w:top w:val="single" w:sz="4" w:space="0" w:color="000000"/>
              <w:left w:val="single" w:sz="4" w:space="0" w:color="000000"/>
              <w:bottom w:val="single" w:sz="4" w:space="0" w:color="000000"/>
            </w:tcBorders>
          </w:tcPr>
          <w:p w14:paraId="6DAF3B3B" w14:textId="77777777" w:rsidR="00DF2EA1" w:rsidRPr="005176DB" w:rsidRDefault="00DF2EA1" w:rsidP="00B163B0">
            <w:pPr>
              <w:keepNext/>
              <w:snapToGrid w:val="0"/>
              <w:spacing w:line="240" w:lineRule="auto"/>
              <w:rPr>
                <w:iCs/>
                <w:szCs w:val="22"/>
                <w:lang w:val="lt-LT"/>
              </w:rPr>
            </w:pPr>
            <w:r w:rsidRPr="005176DB">
              <w:rPr>
                <w:iCs/>
                <w:szCs w:val="22"/>
                <w:lang w:val="lt-LT"/>
              </w:rPr>
              <w:t>T</w:t>
            </w:r>
            <w:r w:rsidRPr="005176DB">
              <w:rPr>
                <w:iCs/>
                <w:szCs w:val="22"/>
                <w:vertAlign w:val="subscript"/>
                <w:lang w:val="lt-LT"/>
              </w:rPr>
              <w:t>4</w:t>
            </w:r>
            <w:r w:rsidRPr="005176DB">
              <w:rPr>
                <w:iCs/>
                <w:szCs w:val="22"/>
                <w:lang w:val="lt-LT"/>
              </w:rPr>
              <w:t>/T</w:t>
            </w:r>
            <w:r w:rsidRPr="005176DB">
              <w:rPr>
                <w:iCs/>
                <w:szCs w:val="22"/>
                <w:vertAlign w:val="subscript"/>
                <w:lang w:val="lt-LT"/>
              </w:rPr>
              <w:t>1</w:t>
            </w:r>
            <w:r w:rsidRPr="005176DB">
              <w:rPr>
                <w:iCs/>
                <w:szCs w:val="22"/>
                <w:lang w:val="lt-LT"/>
              </w:rPr>
              <w:t xml:space="preserve"> tapo 0,9</w:t>
            </w:r>
          </w:p>
        </w:tc>
        <w:tc>
          <w:tcPr>
            <w:tcW w:w="1379" w:type="pct"/>
            <w:tcBorders>
              <w:top w:val="single" w:sz="4" w:space="0" w:color="000000"/>
              <w:left w:val="single" w:sz="4" w:space="0" w:color="000000"/>
              <w:bottom w:val="single" w:sz="4" w:space="0" w:color="000000"/>
            </w:tcBorders>
          </w:tcPr>
          <w:p w14:paraId="76804AFB" w14:textId="77777777" w:rsidR="00DF2EA1" w:rsidRPr="005176DB" w:rsidRDefault="00DF2EA1" w:rsidP="00B163B0">
            <w:pPr>
              <w:keepNext/>
              <w:snapToGrid w:val="0"/>
              <w:spacing w:line="240" w:lineRule="auto"/>
              <w:rPr>
                <w:iCs/>
                <w:szCs w:val="22"/>
                <w:lang w:val="lt-LT"/>
              </w:rPr>
            </w:pPr>
            <w:r w:rsidRPr="005176DB">
              <w:rPr>
                <w:iCs/>
                <w:szCs w:val="22"/>
                <w:lang w:val="lt-LT"/>
              </w:rPr>
              <w:t>T</w:t>
            </w:r>
            <w:r w:rsidRPr="005176DB">
              <w:rPr>
                <w:iCs/>
                <w:szCs w:val="22"/>
                <w:vertAlign w:val="subscript"/>
                <w:lang w:val="lt-LT"/>
              </w:rPr>
              <w:t>4</w:t>
            </w:r>
            <w:r w:rsidRPr="005176DB">
              <w:rPr>
                <w:iCs/>
                <w:szCs w:val="22"/>
                <w:lang w:val="lt-LT"/>
              </w:rPr>
              <w:t>/T</w:t>
            </w:r>
            <w:r w:rsidRPr="005176DB">
              <w:rPr>
                <w:iCs/>
                <w:szCs w:val="22"/>
                <w:vertAlign w:val="subscript"/>
                <w:lang w:val="lt-LT"/>
              </w:rPr>
              <w:t>1</w:t>
            </w:r>
            <w:r w:rsidRPr="005176DB">
              <w:rPr>
                <w:iCs/>
                <w:szCs w:val="22"/>
                <w:lang w:val="lt-LT"/>
              </w:rPr>
              <w:t xml:space="preserve"> tapo 0,8</w:t>
            </w:r>
          </w:p>
        </w:tc>
        <w:tc>
          <w:tcPr>
            <w:tcW w:w="940" w:type="pct"/>
            <w:tcBorders>
              <w:top w:val="single" w:sz="4" w:space="0" w:color="000000"/>
              <w:left w:val="single" w:sz="4" w:space="0" w:color="000000"/>
              <w:bottom w:val="single" w:sz="4" w:space="0" w:color="000000"/>
              <w:right w:val="single" w:sz="4" w:space="0" w:color="000000"/>
            </w:tcBorders>
          </w:tcPr>
          <w:p w14:paraId="32C96576" w14:textId="77777777" w:rsidR="00DF2EA1" w:rsidRPr="005176DB" w:rsidRDefault="00DF2EA1" w:rsidP="00B163B0">
            <w:pPr>
              <w:keepNext/>
              <w:snapToGrid w:val="0"/>
              <w:spacing w:line="240" w:lineRule="auto"/>
              <w:rPr>
                <w:iCs/>
                <w:szCs w:val="22"/>
                <w:lang w:val="lt-LT"/>
              </w:rPr>
            </w:pPr>
            <w:r w:rsidRPr="005176DB">
              <w:rPr>
                <w:iCs/>
                <w:szCs w:val="22"/>
                <w:lang w:val="lt-LT"/>
              </w:rPr>
              <w:t>T</w:t>
            </w:r>
            <w:r w:rsidRPr="005176DB">
              <w:rPr>
                <w:iCs/>
                <w:szCs w:val="22"/>
                <w:vertAlign w:val="subscript"/>
                <w:lang w:val="lt-LT"/>
              </w:rPr>
              <w:t>4</w:t>
            </w:r>
            <w:r w:rsidRPr="005176DB">
              <w:rPr>
                <w:iCs/>
                <w:szCs w:val="22"/>
                <w:lang w:val="lt-LT"/>
              </w:rPr>
              <w:t>/T</w:t>
            </w:r>
            <w:r w:rsidRPr="005176DB">
              <w:rPr>
                <w:iCs/>
                <w:szCs w:val="22"/>
                <w:vertAlign w:val="subscript"/>
                <w:lang w:val="lt-LT"/>
              </w:rPr>
              <w:t>1</w:t>
            </w:r>
            <w:r w:rsidRPr="005176DB">
              <w:rPr>
                <w:iCs/>
                <w:szCs w:val="22"/>
                <w:lang w:val="lt-LT"/>
              </w:rPr>
              <w:t xml:space="preserve"> tapo 0,7</w:t>
            </w:r>
          </w:p>
        </w:tc>
      </w:tr>
      <w:tr w:rsidR="00DF2EA1" w:rsidRPr="005176DB" w14:paraId="59CA7660" w14:textId="77777777" w:rsidTr="004A6B28">
        <w:tc>
          <w:tcPr>
            <w:tcW w:w="1301" w:type="pct"/>
            <w:tcBorders>
              <w:top w:val="single" w:sz="4" w:space="0" w:color="000000"/>
              <w:left w:val="single" w:sz="4" w:space="0" w:color="000000"/>
              <w:bottom w:val="single" w:sz="4" w:space="0" w:color="000000"/>
            </w:tcBorders>
          </w:tcPr>
          <w:p w14:paraId="67CA6A4E" w14:textId="77777777" w:rsidR="00DF2EA1" w:rsidRPr="005176DB" w:rsidRDefault="00DF2EA1" w:rsidP="00B163B0">
            <w:pPr>
              <w:keepNext/>
              <w:snapToGrid w:val="0"/>
              <w:spacing w:line="240" w:lineRule="auto"/>
              <w:rPr>
                <w:iCs/>
                <w:szCs w:val="22"/>
                <w:lang w:val="lt-LT"/>
              </w:rPr>
            </w:pPr>
            <w:r w:rsidRPr="005176DB">
              <w:rPr>
                <w:iCs/>
                <w:szCs w:val="22"/>
                <w:lang w:val="lt-LT"/>
              </w:rPr>
              <w:t>N</w:t>
            </w:r>
          </w:p>
        </w:tc>
        <w:tc>
          <w:tcPr>
            <w:tcW w:w="1379" w:type="pct"/>
            <w:tcBorders>
              <w:top w:val="single" w:sz="4" w:space="0" w:color="000000"/>
              <w:left w:val="single" w:sz="4" w:space="0" w:color="000000"/>
              <w:bottom w:val="single" w:sz="4" w:space="0" w:color="000000"/>
            </w:tcBorders>
          </w:tcPr>
          <w:p w14:paraId="5B5D1444" w14:textId="77777777" w:rsidR="00DF2EA1" w:rsidRPr="005176DB" w:rsidRDefault="00DF2EA1" w:rsidP="00B163B0">
            <w:pPr>
              <w:keepNext/>
              <w:snapToGrid w:val="0"/>
              <w:spacing w:line="240" w:lineRule="auto"/>
              <w:rPr>
                <w:iCs/>
                <w:szCs w:val="22"/>
                <w:lang w:val="lt-LT"/>
              </w:rPr>
            </w:pPr>
            <w:r w:rsidRPr="005176DB">
              <w:rPr>
                <w:iCs/>
                <w:szCs w:val="22"/>
                <w:lang w:val="lt-LT"/>
              </w:rPr>
              <w:t>65</w:t>
            </w:r>
          </w:p>
        </w:tc>
        <w:tc>
          <w:tcPr>
            <w:tcW w:w="1379" w:type="pct"/>
            <w:tcBorders>
              <w:top w:val="single" w:sz="4" w:space="0" w:color="000000"/>
              <w:left w:val="single" w:sz="4" w:space="0" w:color="000000"/>
              <w:bottom w:val="single" w:sz="4" w:space="0" w:color="000000"/>
            </w:tcBorders>
          </w:tcPr>
          <w:p w14:paraId="1CDF5E0E" w14:textId="77777777" w:rsidR="00DF2EA1" w:rsidRPr="005176DB" w:rsidRDefault="00DF2EA1" w:rsidP="00B163B0">
            <w:pPr>
              <w:keepNext/>
              <w:snapToGrid w:val="0"/>
              <w:spacing w:line="240" w:lineRule="auto"/>
              <w:rPr>
                <w:iCs/>
                <w:szCs w:val="22"/>
                <w:lang w:val="lt-LT"/>
              </w:rPr>
            </w:pPr>
            <w:r w:rsidRPr="005176DB">
              <w:rPr>
                <w:iCs/>
                <w:szCs w:val="22"/>
                <w:lang w:val="lt-LT"/>
              </w:rPr>
              <w:t>65</w:t>
            </w:r>
          </w:p>
        </w:tc>
        <w:tc>
          <w:tcPr>
            <w:tcW w:w="940" w:type="pct"/>
            <w:tcBorders>
              <w:top w:val="single" w:sz="4" w:space="0" w:color="000000"/>
              <w:left w:val="single" w:sz="4" w:space="0" w:color="000000"/>
              <w:bottom w:val="single" w:sz="4" w:space="0" w:color="000000"/>
              <w:right w:val="single" w:sz="4" w:space="0" w:color="000000"/>
            </w:tcBorders>
          </w:tcPr>
          <w:p w14:paraId="40280166" w14:textId="77777777" w:rsidR="00DF2EA1" w:rsidRPr="005176DB" w:rsidRDefault="00DF2EA1" w:rsidP="00B163B0">
            <w:pPr>
              <w:keepNext/>
              <w:snapToGrid w:val="0"/>
              <w:spacing w:line="240" w:lineRule="auto"/>
              <w:rPr>
                <w:iCs/>
                <w:szCs w:val="22"/>
                <w:lang w:val="lt-LT"/>
              </w:rPr>
            </w:pPr>
            <w:r w:rsidRPr="005176DB">
              <w:rPr>
                <w:iCs/>
                <w:szCs w:val="22"/>
                <w:lang w:val="lt-LT"/>
              </w:rPr>
              <w:t>65</w:t>
            </w:r>
          </w:p>
        </w:tc>
      </w:tr>
      <w:tr w:rsidR="00DF2EA1" w:rsidRPr="005176DB" w14:paraId="5BAB56E4" w14:textId="77777777" w:rsidTr="004A6B28">
        <w:tc>
          <w:tcPr>
            <w:tcW w:w="1301" w:type="pct"/>
            <w:tcBorders>
              <w:top w:val="single" w:sz="4" w:space="0" w:color="000000"/>
              <w:left w:val="single" w:sz="4" w:space="0" w:color="000000"/>
              <w:bottom w:val="single" w:sz="4" w:space="0" w:color="000000"/>
            </w:tcBorders>
          </w:tcPr>
          <w:p w14:paraId="472C364A" w14:textId="77777777" w:rsidR="00DF2EA1" w:rsidRPr="005176DB" w:rsidRDefault="00DF2EA1" w:rsidP="00B163B0">
            <w:pPr>
              <w:keepNext/>
              <w:snapToGrid w:val="0"/>
              <w:spacing w:line="240" w:lineRule="auto"/>
              <w:rPr>
                <w:iCs/>
                <w:szCs w:val="22"/>
                <w:lang w:val="lt-LT"/>
              </w:rPr>
            </w:pPr>
            <w:r w:rsidRPr="005176DB">
              <w:rPr>
                <w:iCs/>
                <w:szCs w:val="22"/>
                <w:lang w:val="lt-LT"/>
              </w:rPr>
              <w:t>Vidutinis (minutėmis)</w:t>
            </w:r>
          </w:p>
        </w:tc>
        <w:tc>
          <w:tcPr>
            <w:tcW w:w="1379" w:type="pct"/>
            <w:tcBorders>
              <w:top w:val="single" w:sz="4" w:space="0" w:color="000000"/>
              <w:left w:val="single" w:sz="4" w:space="0" w:color="000000"/>
              <w:bottom w:val="single" w:sz="4" w:space="0" w:color="000000"/>
            </w:tcBorders>
          </w:tcPr>
          <w:p w14:paraId="062B8090" w14:textId="77777777" w:rsidR="00DF2EA1" w:rsidRPr="005176DB" w:rsidRDefault="00DF2EA1" w:rsidP="00B163B0">
            <w:pPr>
              <w:keepNext/>
              <w:snapToGrid w:val="0"/>
              <w:spacing w:line="240" w:lineRule="auto"/>
              <w:rPr>
                <w:iCs/>
                <w:szCs w:val="22"/>
                <w:lang w:val="lt-LT"/>
              </w:rPr>
            </w:pPr>
            <w:r w:rsidRPr="005176DB">
              <w:rPr>
                <w:iCs/>
                <w:szCs w:val="22"/>
                <w:lang w:val="lt-LT"/>
              </w:rPr>
              <w:t>1,5</w:t>
            </w:r>
          </w:p>
        </w:tc>
        <w:tc>
          <w:tcPr>
            <w:tcW w:w="1379" w:type="pct"/>
            <w:tcBorders>
              <w:top w:val="single" w:sz="4" w:space="0" w:color="000000"/>
              <w:left w:val="single" w:sz="4" w:space="0" w:color="000000"/>
              <w:bottom w:val="single" w:sz="4" w:space="0" w:color="000000"/>
            </w:tcBorders>
          </w:tcPr>
          <w:p w14:paraId="4DEFD952" w14:textId="77777777" w:rsidR="00DF2EA1" w:rsidRPr="005176DB" w:rsidRDefault="00DF2EA1" w:rsidP="00B163B0">
            <w:pPr>
              <w:keepNext/>
              <w:snapToGrid w:val="0"/>
              <w:spacing w:line="240" w:lineRule="auto"/>
              <w:rPr>
                <w:iCs/>
                <w:szCs w:val="22"/>
                <w:lang w:val="lt-LT"/>
              </w:rPr>
            </w:pPr>
            <w:r w:rsidRPr="005176DB">
              <w:rPr>
                <w:iCs/>
                <w:szCs w:val="22"/>
                <w:lang w:val="lt-LT"/>
              </w:rPr>
              <w:t>1,3</w:t>
            </w:r>
          </w:p>
        </w:tc>
        <w:tc>
          <w:tcPr>
            <w:tcW w:w="940" w:type="pct"/>
            <w:tcBorders>
              <w:top w:val="single" w:sz="4" w:space="0" w:color="000000"/>
              <w:left w:val="single" w:sz="4" w:space="0" w:color="000000"/>
              <w:bottom w:val="single" w:sz="4" w:space="0" w:color="000000"/>
              <w:right w:val="single" w:sz="4" w:space="0" w:color="000000"/>
            </w:tcBorders>
          </w:tcPr>
          <w:p w14:paraId="057103CC" w14:textId="77777777" w:rsidR="00DF2EA1" w:rsidRPr="005176DB" w:rsidRDefault="00DF2EA1" w:rsidP="00B163B0">
            <w:pPr>
              <w:keepNext/>
              <w:snapToGrid w:val="0"/>
              <w:spacing w:line="240" w:lineRule="auto"/>
              <w:rPr>
                <w:iCs/>
                <w:szCs w:val="22"/>
                <w:lang w:val="lt-LT"/>
              </w:rPr>
            </w:pPr>
            <w:r w:rsidRPr="005176DB">
              <w:rPr>
                <w:iCs/>
                <w:szCs w:val="22"/>
                <w:lang w:val="lt-LT"/>
              </w:rPr>
              <w:t>1,1</w:t>
            </w:r>
          </w:p>
        </w:tc>
      </w:tr>
      <w:tr w:rsidR="00DF2EA1" w:rsidRPr="005176DB" w14:paraId="1896F6FC" w14:textId="77777777" w:rsidTr="004A6B28">
        <w:tc>
          <w:tcPr>
            <w:tcW w:w="1301" w:type="pct"/>
            <w:tcBorders>
              <w:top w:val="single" w:sz="4" w:space="0" w:color="000000"/>
              <w:left w:val="single" w:sz="4" w:space="0" w:color="000000"/>
              <w:bottom w:val="single" w:sz="4" w:space="0" w:color="000000"/>
            </w:tcBorders>
          </w:tcPr>
          <w:p w14:paraId="573141FE" w14:textId="77777777" w:rsidR="00DF2EA1" w:rsidRPr="005176DB" w:rsidRDefault="00DF2EA1" w:rsidP="00231309">
            <w:pPr>
              <w:snapToGrid w:val="0"/>
              <w:spacing w:line="240" w:lineRule="auto"/>
              <w:ind w:right="-2"/>
              <w:rPr>
                <w:iCs/>
                <w:szCs w:val="22"/>
                <w:lang w:val="lt-LT"/>
              </w:rPr>
            </w:pPr>
            <w:r w:rsidRPr="005176DB">
              <w:rPr>
                <w:iCs/>
                <w:szCs w:val="22"/>
                <w:lang w:val="lt-LT"/>
              </w:rPr>
              <w:t>Ribos</w:t>
            </w:r>
          </w:p>
        </w:tc>
        <w:tc>
          <w:tcPr>
            <w:tcW w:w="1379" w:type="pct"/>
            <w:tcBorders>
              <w:top w:val="single" w:sz="4" w:space="0" w:color="000000"/>
              <w:left w:val="single" w:sz="4" w:space="0" w:color="000000"/>
              <w:bottom w:val="single" w:sz="4" w:space="0" w:color="000000"/>
            </w:tcBorders>
          </w:tcPr>
          <w:p w14:paraId="17BD8CF6" w14:textId="77777777" w:rsidR="00DF2EA1" w:rsidRPr="005176DB" w:rsidRDefault="00DF2EA1" w:rsidP="00231309">
            <w:pPr>
              <w:snapToGrid w:val="0"/>
              <w:spacing w:line="240" w:lineRule="auto"/>
              <w:ind w:right="-2"/>
              <w:rPr>
                <w:iCs/>
                <w:szCs w:val="22"/>
                <w:lang w:val="lt-LT"/>
              </w:rPr>
            </w:pPr>
            <w:r w:rsidRPr="005176DB">
              <w:rPr>
                <w:iCs/>
                <w:szCs w:val="22"/>
                <w:lang w:val="lt-LT"/>
              </w:rPr>
              <w:t>0,5</w:t>
            </w:r>
            <w:r w:rsidR="007A439B" w:rsidRPr="005176DB">
              <w:rPr>
                <w:iCs/>
                <w:szCs w:val="22"/>
                <w:lang w:val="lt-LT"/>
              </w:rPr>
              <w:t>–</w:t>
            </w:r>
            <w:r w:rsidRPr="005176DB">
              <w:rPr>
                <w:iCs/>
                <w:szCs w:val="22"/>
                <w:lang w:val="lt-LT"/>
              </w:rPr>
              <w:t>14,3</w:t>
            </w:r>
          </w:p>
        </w:tc>
        <w:tc>
          <w:tcPr>
            <w:tcW w:w="1379" w:type="pct"/>
            <w:tcBorders>
              <w:top w:val="single" w:sz="4" w:space="0" w:color="000000"/>
              <w:left w:val="single" w:sz="4" w:space="0" w:color="000000"/>
              <w:bottom w:val="single" w:sz="4" w:space="0" w:color="000000"/>
            </w:tcBorders>
          </w:tcPr>
          <w:p w14:paraId="5DD56B1E" w14:textId="77777777" w:rsidR="00DF2EA1" w:rsidRPr="005176DB" w:rsidRDefault="00DF2EA1" w:rsidP="00231309">
            <w:pPr>
              <w:snapToGrid w:val="0"/>
              <w:spacing w:line="240" w:lineRule="auto"/>
              <w:ind w:right="-2"/>
              <w:rPr>
                <w:iCs/>
                <w:szCs w:val="22"/>
                <w:lang w:val="lt-LT"/>
              </w:rPr>
            </w:pPr>
            <w:r w:rsidRPr="005176DB">
              <w:rPr>
                <w:iCs/>
                <w:szCs w:val="22"/>
                <w:lang w:val="lt-LT"/>
              </w:rPr>
              <w:t>0,5</w:t>
            </w:r>
            <w:r w:rsidR="007A439B" w:rsidRPr="005176DB">
              <w:rPr>
                <w:iCs/>
                <w:szCs w:val="22"/>
                <w:lang w:val="lt-LT"/>
              </w:rPr>
              <w:t>–</w:t>
            </w:r>
            <w:r w:rsidRPr="005176DB">
              <w:rPr>
                <w:iCs/>
                <w:szCs w:val="22"/>
                <w:lang w:val="lt-LT"/>
              </w:rPr>
              <w:t>6,2</w:t>
            </w:r>
          </w:p>
        </w:tc>
        <w:tc>
          <w:tcPr>
            <w:tcW w:w="940" w:type="pct"/>
            <w:tcBorders>
              <w:top w:val="single" w:sz="4" w:space="0" w:color="000000"/>
              <w:left w:val="single" w:sz="4" w:space="0" w:color="000000"/>
              <w:bottom w:val="single" w:sz="4" w:space="0" w:color="000000"/>
              <w:right w:val="single" w:sz="4" w:space="0" w:color="000000"/>
            </w:tcBorders>
          </w:tcPr>
          <w:p w14:paraId="5F7B4F1D" w14:textId="77777777" w:rsidR="00DF2EA1" w:rsidRPr="005176DB" w:rsidRDefault="00DF2EA1" w:rsidP="00231309">
            <w:pPr>
              <w:snapToGrid w:val="0"/>
              <w:spacing w:line="240" w:lineRule="auto"/>
              <w:ind w:right="-2"/>
              <w:rPr>
                <w:iCs/>
                <w:szCs w:val="22"/>
                <w:lang w:val="lt-LT"/>
              </w:rPr>
            </w:pPr>
            <w:r w:rsidRPr="005176DB">
              <w:rPr>
                <w:iCs/>
                <w:szCs w:val="22"/>
                <w:lang w:val="lt-LT"/>
              </w:rPr>
              <w:t>0,5</w:t>
            </w:r>
            <w:r w:rsidR="007A439B" w:rsidRPr="005176DB">
              <w:rPr>
                <w:iCs/>
                <w:szCs w:val="22"/>
                <w:lang w:val="lt-LT"/>
              </w:rPr>
              <w:t>–</w:t>
            </w:r>
            <w:r w:rsidRPr="005176DB">
              <w:rPr>
                <w:iCs/>
                <w:szCs w:val="22"/>
                <w:lang w:val="lt-LT"/>
              </w:rPr>
              <w:t>3,3</w:t>
            </w:r>
          </w:p>
        </w:tc>
      </w:tr>
    </w:tbl>
    <w:p w14:paraId="728DE727" w14:textId="77777777" w:rsidR="00DF2EA1" w:rsidRPr="005176DB" w:rsidRDefault="00DF2EA1" w:rsidP="00231309">
      <w:pPr>
        <w:spacing w:line="240" w:lineRule="auto"/>
        <w:ind w:right="-2"/>
        <w:rPr>
          <w:i/>
          <w:iCs/>
          <w:szCs w:val="22"/>
          <w:lang w:val="lt-LT"/>
        </w:rPr>
      </w:pPr>
    </w:p>
    <w:p w14:paraId="48E9B98E" w14:textId="77777777" w:rsidR="00DF2EA1" w:rsidRPr="005176DB" w:rsidRDefault="00DF2EA1" w:rsidP="00231309">
      <w:pPr>
        <w:spacing w:line="240" w:lineRule="auto"/>
        <w:rPr>
          <w:iCs/>
          <w:lang w:val="lt-LT"/>
        </w:rPr>
      </w:pPr>
      <w:r w:rsidRPr="005176DB">
        <w:rPr>
          <w:i/>
          <w:lang w:val="lt-LT"/>
        </w:rPr>
        <w:t xml:space="preserve">Inkstų </w:t>
      </w:r>
      <w:r w:rsidR="007A439B">
        <w:rPr>
          <w:i/>
          <w:lang w:val="lt-LT"/>
        </w:rPr>
        <w:t>funkcijos sutrikimas</w:t>
      </w:r>
    </w:p>
    <w:p w14:paraId="49805620" w14:textId="77777777" w:rsidR="00DF2EA1" w:rsidRPr="005176DB" w:rsidRDefault="00DF2EA1" w:rsidP="00231309">
      <w:pPr>
        <w:spacing w:line="240" w:lineRule="auto"/>
        <w:ind w:right="-2"/>
        <w:rPr>
          <w:i/>
          <w:iCs/>
          <w:szCs w:val="22"/>
          <w:lang w:val="lt-LT"/>
        </w:rPr>
      </w:pPr>
      <w:r w:rsidRPr="005176DB">
        <w:rPr>
          <w:iCs/>
          <w:lang w:val="lt-LT"/>
        </w:rPr>
        <w:t xml:space="preserve">Dviejų atvirų klinikinių tyrimų metu buvo palygintas sugamadekso saugumas ir veiksmingumas operuotiems pacientams, kuriems buvo sunkus inkstų </w:t>
      </w:r>
      <w:r w:rsidR="007A439B">
        <w:rPr>
          <w:iCs/>
          <w:lang w:val="lt-LT"/>
        </w:rPr>
        <w:t>funkcijos sutrikimas</w:t>
      </w:r>
      <w:r w:rsidR="007A439B" w:rsidRPr="005176DB">
        <w:rPr>
          <w:iCs/>
          <w:lang w:val="lt-LT"/>
        </w:rPr>
        <w:t xml:space="preserve"> </w:t>
      </w:r>
      <w:r w:rsidRPr="005176DB">
        <w:rPr>
          <w:iCs/>
          <w:lang w:val="lt-LT"/>
        </w:rPr>
        <w:t>arba jo nebuvo. Vieno tyrimo metu sugamadeksas buvo skiriamas po rokuronio sukeltos blokados PTB esant 1- 2 (dozė 4 mg/kg; N = 68), o kito tyrimo metu sugamadeksas buvo skiriamas pakartotinai pasireiškus T</w:t>
      </w:r>
      <w:r w:rsidRPr="005176DB">
        <w:rPr>
          <w:iCs/>
          <w:vertAlign w:val="subscript"/>
          <w:lang w:val="lt-LT"/>
        </w:rPr>
        <w:t>2</w:t>
      </w:r>
      <w:r w:rsidRPr="005176DB">
        <w:rPr>
          <w:iCs/>
          <w:lang w:val="lt-LT"/>
        </w:rPr>
        <w:t xml:space="preserve"> (dozė 2 mg/kg; N = 30). Pacientų, kuriems buvo sunkus inkstų </w:t>
      </w:r>
      <w:r w:rsidR="007A439B">
        <w:rPr>
          <w:iCs/>
          <w:lang w:val="lt-LT"/>
        </w:rPr>
        <w:t>funkcijos sutrikimas</w:t>
      </w:r>
      <w:r w:rsidRPr="005176DB">
        <w:rPr>
          <w:iCs/>
          <w:lang w:val="lt-LT"/>
        </w:rPr>
        <w:t xml:space="preserve">, </w:t>
      </w:r>
      <w:r w:rsidR="006A0387">
        <w:rPr>
          <w:iCs/>
          <w:lang w:val="lt-LT"/>
        </w:rPr>
        <w:t>atsistatymas</w:t>
      </w:r>
      <w:r w:rsidR="006A0387" w:rsidRPr="005176DB">
        <w:rPr>
          <w:iCs/>
          <w:lang w:val="lt-LT"/>
        </w:rPr>
        <w:t xml:space="preserve"> </w:t>
      </w:r>
      <w:r w:rsidRPr="005176DB">
        <w:rPr>
          <w:iCs/>
          <w:lang w:val="lt-LT"/>
        </w:rPr>
        <w:t xml:space="preserve">nuo blokados užtruko šiek tiek ilgiau, nei pacientų, kurių inkstų veikla nebuvo pažeista. Šių tyrimų metu </w:t>
      </w:r>
      <w:r w:rsidRPr="005176DB">
        <w:rPr>
          <w:szCs w:val="22"/>
          <w:lang w:val="lt-LT"/>
        </w:rPr>
        <w:t xml:space="preserve">nervo ir raumens jungties </w:t>
      </w:r>
      <w:r w:rsidRPr="005176DB">
        <w:rPr>
          <w:iCs/>
          <w:lang w:val="lt-LT"/>
        </w:rPr>
        <w:t xml:space="preserve">blokados liekamųjų reiškinių ar </w:t>
      </w:r>
      <w:r w:rsidRPr="005176DB">
        <w:rPr>
          <w:szCs w:val="22"/>
          <w:lang w:val="lt-LT"/>
        </w:rPr>
        <w:t>nervo ir raumens jungties blokados</w:t>
      </w:r>
      <w:r w:rsidRPr="005176DB">
        <w:rPr>
          <w:iCs/>
          <w:lang w:val="lt-LT"/>
        </w:rPr>
        <w:t xml:space="preserve"> atsinaujinimo pacientams, kuriems buvo sunkus inkstų </w:t>
      </w:r>
      <w:r w:rsidR="007A439B">
        <w:rPr>
          <w:iCs/>
          <w:lang w:val="lt-LT"/>
        </w:rPr>
        <w:t>funkcijos sutrikimas</w:t>
      </w:r>
      <w:r w:rsidRPr="005176DB">
        <w:rPr>
          <w:iCs/>
          <w:lang w:val="lt-LT"/>
        </w:rPr>
        <w:t>, nebuvo pastebėta.</w:t>
      </w:r>
    </w:p>
    <w:p w14:paraId="5B74E5C9" w14:textId="77777777" w:rsidR="00950174" w:rsidRPr="005176DB" w:rsidRDefault="00950174" w:rsidP="00950174">
      <w:pPr>
        <w:rPr>
          <w:lang w:val="lt-LT"/>
        </w:rPr>
      </w:pPr>
    </w:p>
    <w:p w14:paraId="2EA039E5" w14:textId="77777777" w:rsidR="00950174" w:rsidRPr="005176DB" w:rsidRDefault="00950174" w:rsidP="00950174">
      <w:pPr>
        <w:keepNext/>
        <w:rPr>
          <w:i/>
          <w:lang w:val="lt-LT"/>
        </w:rPr>
      </w:pPr>
      <w:r w:rsidRPr="005176DB">
        <w:rPr>
          <w:i/>
          <w:lang w:val="lt-LT"/>
        </w:rPr>
        <w:t xml:space="preserve">Pacientai, kuriems yra </w:t>
      </w:r>
      <w:r w:rsidR="00541772">
        <w:rPr>
          <w:i/>
          <w:lang w:val="lt-LT"/>
        </w:rPr>
        <w:t>patologinis</w:t>
      </w:r>
      <w:r w:rsidR="00541772" w:rsidRPr="005176DB">
        <w:rPr>
          <w:i/>
          <w:lang w:val="lt-LT"/>
        </w:rPr>
        <w:t xml:space="preserve"> </w:t>
      </w:r>
      <w:r w:rsidRPr="005176DB">
        <w:rPr>
          <w:i/>
          <w:lang w:val="lt-LT"/>
        </w:rPr>
        <w:t>nutukimas</w:t>
      </w:r>
    </w:p>
    <w:p w14:paraId="53D9D2EB" w14:textId="77777777" w:rsidR="00950174" w:rsidRPr="005176DB" w:rsidRDefault="00AE3D10" w:rsidP="00950174">
      <w:pPr>
        <w:keepNext/>
        <w:rPr>
          <w:lang w:val="lt-LT"/>
        </w:rPr>
      </w:pPr>
      <w:r w:rsidRPr="005176DB">
        <w:rPr>
          <w:lang w:val="lt-LT"/>
        </w:rPr>
        <w:t>Klinikinio tyrimo su</w:t>
      </w:r>
      <w:r w:rsidR="00950174" w:rsidRPr="005176DB">
        <w:rPr>
          <w:lang w:val="lt-LT"/>
        </w:rPr>
        <w:t xml:space="preserve"> 188 pa</w:t>
      </w:r>
      <w:r w:rsidRPr="005176DB">
        <w:rPr>
          <w:lang w:val="lt-LT"/>
        </w:rPr>
        <w:t xml:space="preserve">cientais, kuriems buvo nustatytas morbidinis nutukimas, metu buvo tiriamas </w:t>
      </w:r>
      <w:r w:rsidR="006A0387">
        <w:rPr>
          <w:lang w:val="lt-LT"/>
        </w:rPr>
        <w:t>atsistatymo</w:t>
      </w:r>
      <w:r w:rsidR="006A0387" w:rsidRPr="005176DB">
        <w:rPr>
          <w:lang w:val="lt-LT"/>
        </w:rPr>
        <w:t xml:space="preserve"> </w:t>
      </w:r>
      <w:r w:rsidRPr="005176DB">
        <w:rPr>
          <w:lang w:val="lt-LT"/>
        </w:rPr>
        <w:t xml:space="preserve">laikas po </w:t>
      </w:r>
      <w:r w:rsidRPr="005176DB">
        <w:rPr>
          <w:iCs/>
          <w:szCs w:val="22"/>
          <w:lang w:val="lt-LT"/>
        </w:rPr>
        <w:t>rokuronio</w:t>
      </w:r>
      <w:r w:rsidRPr="005176DB">
        <w:rPr>
          <w:lang w:val="lt-LT"/>
        </w:rPr>
        <w:t xml:space="preserve"> ar vekuronio sukeltos vidutin</w:t>
      </w:r>
      <w:r w:rsidR="000230F9" w:rsidRPr="005176DB">
        <w:rPr>
          <w:lang w:val="lt-LT"/>
        </w:rPr>
        <w:t xml:space="preserve">io stiprumo ar stiprios </w:t>
      </w:r>
      <w:r w:rsidR="000230F9" w:rsidRPr="005176DB">
        <w:rPr>
          <w:iCs/>
          <w:szCs w:val="22"/>
          <w:lang w:val="lt-LT"/>
        </w:rPr>
        <w:t>nervo ir raumens jungties blokados</w:t>
      </w:r>
      <w:r w:rsidR="00950174" w:rsidRPr="005176DB">
        <w:rPr>
          <w:lang w:val="lt-LT"/>
        </w:rPr>
        <w:t>. Pa</w:t>
      </w:r>
      <w:r w:rsidR="000230F9" w:rsidRPr="005176DB">
        <w:rPr>
          <w:lang w:val="lt-LT"/>
        </w:rPr>
        <w:t xml:space="preserve">cientams buvo skirta </w:t>
      </w:r>
      <w:r w:rsidR="00950174" w:rsidRPr="005176DB">
        <w:rPr>
          <w:lang w:val="lt-LT"/>
        </w:rPr>
        <w:t xml:space="preserve">2 mg/kg </w:t>
      </w:r>
      <w:r w:rsidR="000230F9" w:rsidRPr="005176DB">
        <w:rPr>
          <w:lang w:val="lt-LT"/>
        </w:rPr>
        <w:t>arba</w:t>
      </w:r>
      <w:r w:rsidR="00950174" w:rsidRPr="005176DB">
        <w:rPr>
          <w:lang w:val="lt-LT"/>
        </w:rPr>
        <w:t xml:space="preserve"> 4 mg/kg </w:t>
      </w:r>
      <w:r w:rsidR="000230F9" w:rsidRPr="005176DB">
        <w:rPr>
          <w:lang w:val="lt-LT"/>
        </w:rPr>
        <w:t xml:space="preserve">kūno svorio </w:t>
      </w:r>
      <w:r w:rsidR="000230F9" w:rsidRPr="005176DB">
        <w:rPr>
          <w:iCs/>
          <w:szCs w:val="22"/>
          <w:lang w:val="lt-LT"/>
        </w:rPr>
        <w:t>sugamadekso dozė</w:t>
      </w:r>
      <w:r w:rsidR="00950174" w:rsidRPr="005176DB">
        <w:rPr>
          <w:lang w:val="lt-LT"/>
        </w:rPr>
        <w:t xml:space="preserve">, </w:t>
      </w:r>
      <w:r w:rsidR="000230F9" w:rsidRPr="005176DB">
        <w:rPr>
          <w:lang w:val="lt-LT"/>
        </w:rPr>
        <w:t xml:space="preserve">priklausomai nuo blokados stiprumo ir atsižvelgiant arba į jų tikrąjį kūno svorį, arba į </w:t>
      </w:r>
      <w:r w:rsidR="00950174" w:rsidRPr="005176DB">
        <w:rPr>
          <w:lang w:val="lt-LT"/>
        </w:rPr>
        <w:t>ideal</w:t>
      </w:r>
      <w:r w:rsidR="000230F9" w:rsidRPr="005176DB">
        <w:rPr>
          <w:lang w:val="lt-LT"/>
        </w:rPr>
        <w:t>ųjį kūno svorį</w:t>
      </w:r>
      <w:r w:rsidR="00950174" w:rsidRPr="005176DB">
        <w:rPr>
          <w:lang w:val="lt-LT"/>
        </w:rPr>
        <w:t xml:space="preserve"> </w:t>
      </w:r>
      <w:r w:rsidR="000230F9" w:rsidRPr="005176DB">
        <w:rPr>
          <w:lang w:val="lt-LT"/>
        </w:rPr>
        <w:t>(atsitiktinės atrankos, dvigubai koduotu būdu)</w:t>
      </w:r>
      <w:r w:rsidR="00950174" w:rsidRPr="005176DB">
        <w:rPr>
          <w:lang w:val="lt-LT"/>
        </w:rPr>
        <w:t xml:space="preserve">. </w:t>
      </w:r>
      <w:r w:rsidR="000230F9" w:rsidRPr="005176DB">
        <w:rPr>
          <w:lang w:val="lt-LT"/>
        </w:rPr>
        <w:t>Įvairaus blokados stiprumo bei abejų n</w:t>
      </w:r>
      <w:r w:rsidR="000230F9" w:rsidRPr="005176DB">
        <w:rPr>
          <w:iCs/>
          <w:lang w:val="lt-LT"/>
        </w:rPr>
        <w:t xml:space="preserve">ervo ir raumens jungtį blokuojančių preparatų </w:t>
      </w:r>
      <w:r w:rsidR="00712222" w:rsidRPr="005176DB">
        <w:rPr>
          <w:iCs/>
          <w:lang w:val="lt-LT"/>
        </w:rPr>
        <w:t xml:space="preserve">grupių </w:t>
      </w:r>
      <w:r w:rsidR="000230F9" w:rsidRPr="005176DB">
        <w:rPr>
          <w:iCs/>
          <w:lang w:val="lt-LT"/>
        </w:rPr>
        <w:t>jungtinės analizės duomenimis</w:t>
      </w:r>
      <w:r w:rsidR="00950174" w:rsidRPr="005176DB">
        <w:rPr>
          <w:lang w:val="lt-LT"/>
        </w:rPr>
        <w:t xml:space="preserve">, </w:t>
      </w:r>
      <w:r w:rsidR="00EB1559" w:rsidRPr="005176DB">
        <w:rPr>
          <w:lang w:val="lt-LT"/>
        </w:rPr>
        <w:t xml:space="preserve">laiko, </w:t>
      </w:r>
      <w:r w:rsidR="00EB1559" w:rsidRPr="005176DB">
        <w:rPr>
          <w:iCs/>
          <w:szCs w:val="22"/>
          <w:lang w:val="lt-LT"/>
        </w:rPr>
        <w:t xml:space="preserve">per kurį elektrinės stimuliacijos rodmens (angl. </w:t>
      </w:r>
      <w:r w:rsidR="00EB1559" w:rsidRPr="005176DB">
        <w:rPr>
          <w:i/>
          <w:lang w:val="lt-LT"/>
        </w:rPr>
        <w:t>train-of-four; TOF</w:t>
      </w:r>
      <w:r w:rsidR="00EB1559" w:rsidRPr="005176DB">
        <w:rPr>
          <w:iCs/>
          <w:szCs w:val="22"/>
          <w:lang w:val="lt-LT"/>
        </w:rPr>
        <w:t xml:space="preserve">) santykis </w:t>
      </w:r>
      <w:r w:rsidR="00541772">
        <w:rPr>
          <w:iCs/>
          <w:szCs w:val="22"/>
          <w:lang w:val="lt-LT"/>
        </w:rPr>
        <w:t>buvo atkurtas</w:t>
      </w:r>
      <w:r w:rsidR="00541772" w:rsidRPr="005176DB">
        <w:rPr>
          <w:iCs/>
          <w:szCs w:val="22"/>
          <w:lang w:val="lt-LT"/>
        </w:rPr>
        <w:t xml:space="preserve"> </w:t>
      </w:r>
      <w:r w:rsidR="00EB1559" w:rsidRPr="005176DB">
        <w:rPr>
          <w:iCs/>
          <w:szCs w:val="22"/>
          <w:lang w:val="lt-LT"/>
        </w:rPr>
        <w:t xml:space="preserve">iki </w:t>
      </w:r>
      <w:r w:rsidR="00EB1559" w:rsidRPr="005176DB">
        <w:rPr>
          <w:lang w:val="lt-LT"/>
        </w:rPr>
        <w:t>≥ </w:t>
      </w:r>
      <w:r w:rsidR="00EB1559" w:rsidRPr="005176DB">
        <w:rPr>
          <w:iCs/>
          <w:szCs w:val="22"/>
          <w:lang w:val="lt-LT"/>
        </w:rPr>
        <w:t xml:space="preserve">0,9, mediana tiems </w:t>
      </w:r>
      <w:r w:rsidR="00EB1559" w:rsidRPr="005176DB">
        <w:rPr>
          <w:lang w:val="lt-LT"/>
        </w:rPr>
        <w:t xml:space="preserve">pacientams, kuriems vaistinis preparatas buvo skiriamas pagal tikrąjį kūno svorį </w:t>
      </w:r>
      <w:r w:rsidR="00950174" w:rsidRPr="005176DB">
        <w:rPr>
          <w:lang w:val="lt-LT"/>
        </w:rPr>
        <w:t>(1</w:t>
      </w:r>
      <w:r w:rsidR="00EB1559" w:rsidRPr="005176DB">
        <w:rPr>
          <w:lang w:val="lt-LT"/>
        </w:rPr>
        <w:t>,</w:t>
      </w:r>
      <w:r w:rsidR="00950174" w:rsidRPr="005176DB">
        <w:rPr>
          <w:lang w:val="lt-LT"/>
        </w:rPr>
        <w:t>8 minut</w:t>
      </w:r>
      <w:r w:rsidR="00EB1559" w:rsidRPr="005176DB">
        <w:rPr>
          <w:lang w:val="lt-LT"/>
        </w:rPr>
        <w:t>ė</w:t>
      </w:r>
      <w:r w:rsidR="00950174" w:rsidRPr="005176DB">
        <w:rPr>
          <w:lang w:val="lt-LT"/>
        </w:rPr>
        <w:t>s)</w:t>
      </w:r>
      <w:r w:rsidR="00EB1559" w:rsidRPr="005176DB">
        <w:rPr>
          <w:lang w:val="lt-LT"/>
        </w:rPr>
        <w:t xml:space="preserve">, buvo statistiškai reikšmingai greitesnė </w:t>
      </w:r>
      <w:r w:rsidR="00950174" w:rsidRPr="005176DB">
        <w:rPr>
          <w:lang w:val="lt-LT"/>
        </w:rPr>
        <w:t>(p &lt; 0</w:t>
      </w:r>
      <w:r w:rsidR="00EB1559" w:rsidRPr="005176DB">
        <w:rPr>
          <w:lang w:val="lt-LT"/>
        </w:rPr>
        <w:t>,</w:t>
      </w:r>
      <w:r w:rsidR="00950174" w:rsidRPr="005176DB">
        <w:rPr>
          <w:lang w:val="lt-LT"/>
        </w:rPr>
        <w:t>0001)</w:t>
      </w:r>
      <w:r w:rsidR="00EB1559" w:rsidRPr="005176DB">
        <w:rPr>
          <w:lang w:val="lt-LT"/>
        </w:rPr>
        <w:t>, lyginant su nustatytu laiku tiems pacientams, kuriems</w:t>
      </w:r>
      <w:r w:rsidR="00950174" w:rsidRPr="005176DB">
        <w:rPr>
          <w:lang w:val="lt-LT"/>
        </w:rPr>
        <w:t xml:space="preserve"> </w:t>
      </w:r>
      <w:r w:rsidR="00EB1559" w:rsidRPr="005176DB">
        <w:rPr>
          <w:lang w:val="lt-LT"/>
        </w:rPr>
        <w:t xml:space="preserve">vaistinis preparatas buvo skiriamas pagal </w:t>
      </w:r>
      <w:r w:rsidR="00950174" w:rsidRPr="005176DB">
        <w:rPr>
          <w:lang w:val="lt-LT"/>
        </w:rPr>
        <w:t>ideal</w:t>
      </w:r>
      <w:r w:rsidR="00EB1559" w:rsidRPr="005176DB">
        <w:rPr>
          <w:lang w:val="lt-LT"/>
        </w:rPr>
        <w:t>ųjį kūno svorį</w:t>
      </w:r>
      <w:r w:rsidR="00950174" w:rsidRPr="005176DB">
        <w:rPr>
          <w:lang w:val="lt-LT"/>
        </w:rPr>
        <w:t xml:space="preserve"> (3</w:t>
      </w:r>
      <w:r w:rsidR="00EB1559" w:rsidRPr="005176DB">
        <w:rPr>
          <w:lang w:val="lt-LT"/>
        </w:rPr>
        <w:t>,</w:t>
      </w:r>
      <w:r w:rsidR="00950174" w:rsidRPr="005176DB">
        <w:rPr>
          <w:lang w:val="lt-LT"/>
        </w:rPr>
        <w:t>3 minut</w:t>
      </w:r>
      <w:r w:rsidR="00EB1559" w:rsidRPr="005176DB">
        <w:rPr>
          <w:lang w:val="lt-LT"/>
        </w:rPr>
        <w:t>ė</w:t>
      </w:r>
      <w:r w:rsidR="00950174" w:rsidRPr="005176DB">
        <w:rPr>
          <w:lang w:val="lt-LT"/>
        </w:rPr>
        <w:t>s).</w:t>
      </w:r>
    </w:p>
    <w:p w14:paraId="667D5B35" w14:textId="77777777" w:rsidR="006E50C2" w:rsidRPr="005176DB" w:rsidRDefault="006E50C2" w:rsidP="006E50C2">
      <w:pPr>
        <w:pStyle w:val="Data"/>
        <w:rPr>
          <w:lang w:val="lt-LT"/>
        </w:rPr>
      </w:pPr>
    </w:p>
    <w:p w14:paraId="7220F849" w14:textId="77777777" w:rsidR="00154917" w:rsidRPr="005176DB" w:rsidRDefault="00154917" w:rsidP="00154917">
      <w:pPr>
        <w:keepNext/>
        <w:rPr>
          <w:i/>
          <w:lang w:val="lt-LT"/>
        </w:rPr>
      </w:pPr>
      <w:r w:rsidRPr="005176DB">
        <w:rPr>
          <w:i/>
          <w:lang w:val="lt-LT"/>
        </w:rPr>
        <w:t>Vaikų populiacija</w:t>
      </w:r>
    </w:p>
    <w:p w14:paraId="75E20845" w14:textId="77777777" w:rsidR="00154917" w:rsidRPr="005176DB" w:rsidRDefault="00154917" w:rsidP="00154917">
      <w:pPr>
        <w:spacing w:line="240" w:lineRule="auto"/>
        <w:ind w:right="-2"/>
        <w:rPr>
          <w:iCs/>
          <w:szCs w:val="22"/>
          <w:lang w:val="lt-LT"/>
        </w:rPr>
      </w:pPr>
      <w:r w:rsidRPr="005176DB">
        <w:rPr>
          <w:iCs/>
          <w:szCs w:val="22"/>
          <w:lang w:val="lt-LT"/>
        </w:rPr>
        <w:t xml:space="preserve">Atliktas klinikinis tyrimas su 288 pacientais nuo 2 iki &lt; 17 metų, tiriant </w:t>
      </w:r>
      <w:r w:rsidRPr="005176DB">
        <w:rPr>
          <w:bCs/>
          <w:szCs w:val="22"/>
          <w:lang w:val="lt-LT"/>
        </w:rPr>
        <w:t xml:space="preserve">sugamadekso </w:t>
      </w:r>
      <w:r w:rsidRPr="005176DB">
        <w:rPr>
          <w:iCs/>
          <w:szCs w:val="22"/>
          <w:lang w:val="lt-LT"/>
        </w:rPr>
        <w:t>saugumą ir veiksmingumą bei lyginant su neostigmino poveikiu, vertinant rokuronio</w:t>
      </w:r>
      <w:r w:rsidRPr="005176DB">
        <w:rPr>
          <w:lang w:val="lt-LT"/>
        </w:rPr>
        <w:t xml:space="preserve"> ar vekuronio sukeltos </w:t>
      </w:r>
      <w:r w:rsidRPr="005176DB">
        <w:rPr>
          <w:iCs/>
          <w:szCs w:val="22"/>
          <w:lang w:val="lt-LT"/>
        </w:rPr>
        <w:t xml:space="preserve">nervo ir raumens jungties blokados naikinimą. </w:t>
      </w:r>
      <w:r w:rsidR="00C35373">
        <w:rPr>
          <w:iCs/>
          <w:szCs w:val="22"/>
          <w:lang w:val="lt-LT"/>
        </w:rPr>
        <w:t>Atsistatymo</w:t>
      </w:r>
      <w:r w:rsidR="00C35373" w:rsidRPr="005176DB">
        <w:rPr>
          <w:lang w:val="lt-LT"/>
        </w:rPr>
        <w:t xml:space="preserve"> </w:t>
      </w:r>
      <w:r w:rsidRPr="005176DB">
        <w:rPr>
          <w:lang w:val="lt-LT"/>
        </w:rPr>
        <w:t xml:space="preserve">laikas po vidutinio stiprumo blokados iki </w:t>
      </w:r>
      <w:r w:rsidRPr="005176DB">
        <w:rPr>
          <w:iCs/>
          <w:szCs w:val="22"/>
          <w:lang w:val="lt-LT"/>
        </w:rPr>
        <w:t xml:space="preserve">TOF rodmens santykio ≥ 0,9 buvo reikšmingai trumpesnis 2 mg/kg kūno svorio </w:t>
      </w:r>
      <w:r w:rsidRPr="005176DB">
        <w:rPr>
          <w:bCs/>
          <w:szCs w:val="22"/>
          <w:lang w:val="lt-LT"/>
        </w:rPr>
        <w:t xml:space="preserve">sugamadekso dozę vartojusių pacientų grupėje, lyginant su </w:t>
      </w:r>
      <w:r w:rsidRPr="005176DB">
        <w:rPr>
          <w:iCs/>
          <w:szCs w:val="22"/>
          <w:lang w:val="lt-LT"/>
        </w:rPr>
        <w:t xml:space="preserve">neostigmino vartojusiųjų grupe (geometrinis vidurkis buvo 1,6 minutės 2 mg/kg kūno svorio </w:t>
      </w:r>
      <w:r w:rsidRPr="005176DB">
        <w:rPr>
          <w:bCs/>
          <w:szCs w:val="22"/>
          <w:lang w:val="lt-LT"/>
        </w:rPr>
        <w:t>sugamadekso dozę vartojusių pacientų grupėje</w:t>
      </w:r>
      <w:r w:rsidRPr="005176DB">
        <w:rPr>
          <w:iCs/>
          <w:szCs w:val="22"/>
          <w:lang w:val="lt-LT"/>
        </w:rPr>
        <w:t xml:space="preserve"> ir 7,5 minutės neostigmino vartojusiųjų grupėje, geometrinių vidurkių santykis buvo 0,22, 95 % PI (0,16; 0,32), (p &lt; 0,0001)). Skiriant 4 mg/kg kūno svorio </w:t>
      </w:r>
      <w:r w:rsidRPr="005176DB">
        <w:rPr>
          <w:bCs/>
          <w:szCs w:val="22"/>
          <w:lang w:val="lt-LT"/>
        </w:rPr>
        <w:t xml:space="preserve">sugamadekso dozę buvo pasiektas stiprios blokados naikinimas, o </w:t>
      </w:r>
      <w:r w:rsidRPr="005176DB">
        <w:rPr>
          <w:iCs/>
          <w:szCs w:val="22"/>
          <w:lang w:val="lt-LT"/>
        </w:rPr>
        <w:t>geometrinis vidurkis buvo 2,0 minutės, t. y. gauti panašūs rezultatai kaip ir suaugusiesiems. Toks poveikis buvo panašus visose tirtose pacientų amžiaus kohortose (nuo 2 iki &lt; 6; nuo 6 iki&lt; 12; nuo 12 iki &lt; 17 metų) vertinant tiek rokuronio, tiek ir</w:t>
      </w:r>
      <w:r w:rsidRPr="005176DB">
        <w:rPr>
          <w:lang w:val="lt-LT"/>
        </w:rPr>
        <w:t xml:space="preserve"> vekuronio sukeltos </w:t>
      </w:r>
      <w:r w:rsidRPr="005176DB">
        <w:rPr>
          <w:iCs/>
          <w:szCs w:val="22"/>
          <w:lang w:val="lt-LT"/>
        </w:rPr>
        <w:t>blokados naikinimą. Žr. 4.2 skyrių.</w:t>
      </w:r>
    </w:p>
    <w:p w14:paraId="7B6433BA" w14:textId="77777777" w:rsidR="00E23779" w:rsidRPr="005176DB" w:rsidRDefault="00E23779" w:rsidP="00154917">
      <w:pPr>
        <w:spacing w:line="240" w:lineRule="auto"/>
        <w:ind w:right="-2"/>
        <w:rPr>
          <w:iCs/>
          <w:szCs w:val="22"/>
          <w:lang w:val="lt-LT"/>
        </w:rPr>
      </w:pPr>
    </w:p>
    <w:p w14:paraId="4E215FBB" w14:textId="77777777" w:rsidR="006E50C2" w:rsidRPr="005176DB" w:rsidRDefault="006E50C2" w:rsidP="007F49DF">
      <w:pPr>
        <w:keepNext/>
        <w:rPr>
          <w:i/>
          <w:iCs/>
          <w:lang w:val="lt-LT"/>
        </w:rPr>
      </w:pPr>
      <w:r w:rsidRPr="005176DB">
        <w:rPr>
          <w:i/>
          <w:iCs/>
          <w:lang w:val="lt-LT"/>
        </w:rPr>
        <w:t>Pacientai, sergantys sunkia sistemine liga</w:t>
      </w:r>
    </w:p>
    <w:p w14:paraId="716257D5" w14:textId="77777777" w:rsidR="006E50C2" w:rsidRPr="005176DB" w:rsidRDefault="007F49DF" w:rsidP="006E50C2">
      <w:pPr>
        <w:rPr>
          <w:lang w:val="lt-LT"/>
        </w:rPr>
      </w:pPr>
      <w:r w:rsidRPr="005176DB">
        <w:rPr>
          <w:lang w:val="lt-LT"/>
        </w:rPr>
        <w:t xml:space="preserve">Klinikinio tyrimo su </w:t>
      </w:r>
      <w:r w:rsidR="006E50C2" w:rsidRPr="005176DB">
        <w:rPr>
          <w:lang w:val="lt-LT"/>
        </w:rPr>
        <w:t>331</w:t>
      </w:r>
      <w:r w:rsidRPr="005176DB">
        <w:rPr>
          <w:lang w:val="lt-LT"/>
        </w:rPr>
        <w:t> pacientu, kurio būklė buvo įvertinta kaip</w:t>
      </w:r>
      <w:r w:rsidR="006E50C2" w:rsidRPr="005176DB">
        <w:rPr>
          <w:lang w:val="lt-LT"/>
        </w:rPr>
        <w:t xml:space="preserve"> </w:t>
      </w:r>
      <w:r w:rsidRPr="005176DB">
        <w:rPr>
          <w:lang w:val="lt-LT"/>
        </w:rPr>
        <w:t>3</w:t>
      </w:r>
      <w:r w:rsidR="00A765BB">
        <w:rPr>
          <w:lang w:val="lt-LT"/>
        </w:rPr>
        <w:t>–</w:t>
      </w:r>
      <w:r w:rsidRPr="005176DB">
        <w:rPr>
          <w:lang w:val="lt-LT"/>
        </w:rPr>
        <w:t>iosios ar 4</w:t>
      </w:r>
      <w:r w:rsidR="00A765BB">
        <w:rPr>
          <w:lang w:val="lt-LT"/>
        </w:rPr>
        <w:t>–</w:t>
      </w:r>
      <w:r w:rsidRPr="005176DB">
        <w:rPr>
          <w:lang w:val="lt-LT"/>
        </w:rPr>
        <w:t xml:space="preserve">osios klasės pagal ASA klasifikaciją, metu buvo tiriamas po </w:t>
      </w:r>
      <w:r w:rsidRPr="005176DB">
        <w:rPr>
          <w:bCs/>
          <w:szCs w:val="22"/>
          <w:lang w:val="lt-LT"/>
        </w:rPr>
        <w:t xml:space="preserve">sugamadekso vartojimo gydymo sukeltų širdies aritmijų </w:t>
      </w:r>
      <w:r w:rsidR="006E50C2" w:rsidRPr="005176DB">
        <w:rPr>
          <w:lang w:val="lt-LT"/>
        </w:rPr>
        <w:t>(sinus</w:t>
      </w:r>
      <w:r w:rsidRPr="005176DB">
        <w:rPr>
          <w:lang w:val="lt-LT"/>
        </w:rPr>
        <w:t>inės bradikardijos</w:t>
      </w:r>
      <w:r w:rsidR="006E50C2" w:rsidRPr="005176DB">
        <w:rPr>
          <w:lang w:val="lt-LT"/>
        </w:rPr>
        <w:t>, sinus</w:t>
      </w:r>
      <w:r w:rsidRPr="005176DB">
        <w:rPr>
          <w:lang w:val="lt-LT"/>
        </w:rPr>
        <w:t>inės</w:t>
      </w:r>
      <w:r w:rsidR="006E50C2" w:rsidRPr="005176DB">
        <w:rPr>
          <w:lang w:val="lt-LT"/>
        </w:rPr>
        <w:t xml:space="preserve"> tach</w:t>
      </w:r>
      <w:r w:rsidRPr="005176DB">
        <w:rPr>
          <w:lang w:val="lt-LT"/>
        </w:rPr>
        <w:t>ikardijos ar kitų širdies aritmijų</w:t>
      </w:r>
      <w:r w:rsidR="006E50C2" w:rsidRPr="005176DB">
        <w:rPr>
          <w:lang w:val="lt-LT"/>
        </w:rPr>
        <w:t xml:space="preserve">) </w:t>
      </w:r>
      <w:r w:rsidRPr="005176DB">
        <w:rPr>
          <w:lang w:val="lt-LT"/>
        </w:rPr>
        <w:t xml:space="preserve">pasireiškimo </w:t>
      </w:r>
      <w:r w:rsidRPr="005176DB">
        <w:rPr>
          <w:bCs/>
          <w:szCs w:val="22"/>
          <w:lang w:val="lt-LT"/>
        </w:rPr>
        <w:t>dažnis</w:t>
      </w:r>
      <w:r w:rsidR="006E50C2" w:rsidRPr="005176DB">
        <w:rPr>
          <w:lang w:val="lt-LT"/>
        </w:rPr>
        <w:t>.</w:t>
      </w:r>
    </w:p>
    <w:p w14:paraId="64D06A7B" w14:textId="77777777" w:rsidR="006E50C2" w:rsidRPr="005176DB" w:rsidRDefault="007F49DF" w:rsidP="006E50C2">
      <w:pPr>
        <w:rPr>
          <w:lang w:val="lt-LT"/>
        </w:rPr>
      </w:pPr>
      <w:r w:rsidRPr="005176DB">
        <w:rPr>
          <w:bCs/>
          <w:szCs w:val="22"/>
          <w:lang w:val="lt-LT"/>
        </w:rPr>
        <w:t xml:space="preserve">Sugamadekso </w:t>
      </w:r>
      <w:r w:rsidR="006E50C2" w:rsidRPr="005176DB">
        <w:rPr>
          <w:lang w:val="lt-LT"/>
        </w:rPr>
        <w:t>(2</w:t>
      </w:r>
      <w:r w:rsidRPr="005176DB">
        <w:rPr>
          <w:lang w:val="lt-LT"/>
        </w:rPr>
        <w:t> </w:t>
      </w:r>
      <w:r w:rsidR="006E50C2" w:rsidRPr="005176DB">
        <w:rPr>
          <w:lang w:val="lt-LT"/>
        </w:rPr>
        <w:t>mg/kg, 4</w:t>
      </w:r>
      <w:r w:rsidRPr="005176DB">
        <w:rPr>
          <w:lang w:val="lt-LT"/>
        </w:rPr>
        <w:t> </w:t>
      </w:r>
      <w:r w:rsidR="006E50C2" w:rsidRPr="005176DB">
        <w:rPr>
          <w:lang w:val="lt-LT"/>
        </w:rPr>
        <w:t>mg/kg</w:t>
      </w:r>
      <w:r w:rsidRPr="005176DB">
        <w:rPr>
          <w:lang w:val="lt-LT"/>
        </w:rPr>
        <w:t xml:space="preserve"> arba</w:t>
      </w:r>
      <w:r w:rsidR="006E50C2" w:rsidRPr="005176DB">
        <w:rPr>
          <w:lang w:val="lt-LT"/>
        </w:rPr>
        <w:t xml:space="preserve"> 16</w:t>
      </w:r>
      <w:r w:rsidRPr="005176DB">
        <w:rPr>
          <w:lang w:val="lt-LT"/>
        </w:rPr>
        <w:t> </w:t>
      </w:r>
      <w:r w:rsidR="006E50C2" w:rsidRPr="005176DB">
        <w:rPr>
          <w:lang w:val="lt-LT"/>
        </w:rPr>
        <w:t>mg/kg</w:t>
      </w:r>
      <w:r w:rsidRPr="005176DB">
        <w:rPr>
          <w:lang w:val="lt-LT"/>
        </w:rPr>
        <w:t xml:space="preserve"> dozes</w:t>
      </w:r>
      <w:r w:rsidR="006E50C2" w:rsidRPr="005176DB">
        <w:rPr>
          <w:lang w:val="lt-LT"/>
        </w:rPr>
        <w:t xml:space="preserve">) </w:t>
      </w:r>
      <w:r w:rsidRPr="005176DB">
        <w:rPr>
          <w:bCs/>
          <w:szCs w:val="22"/>
          <w:lang w:val="lt-LT"/>
        </w:rPr>
        <w:t xml:space="preserve">vartojusiems pacientams gydymo sukeltų širdies aritmijų </w:t>
      </w:r>
      <w:r w:rsidRPr="005176DB">
        <w:rPr>
          <w:lang w:val="lt-LT"/>
        </w:rPr>
        <w:t xml:space="preserve">pasireiškimo </w:t>
      </w:r>
      <w:r w:rsidRPr="005176DB">
        <w:rPr>
          <w:bCs/>
          <w:szCs w:val="22"/>
          <w:lang w:val="lt-LT"/>
        </w:rPr>
        <w:t>dažnis</w:t>
      </w:r>
      <w:r w:rsidRPr="005176DB">
        <w:rPr>
          <w:lang w:val="lt-LT"/>
        </w:rPr>
        <w:t xml:space="preserve"> iš esmės buvo panašus į </w:t>
      </w:r>
      <w:r w:rsidR="006E50C2" w:rsidRPr="005176DB">
        <w:rPr>
          <w:lang w:val="lt-LT"/>
        </w:rPr>
        <w:t>neostigmin</w:t>
      </w:r>
      <w:r w:rsidRPr="005176DB">
        <w:rPr>
          <w:lang w:val="lt-LT"/>
        </w:rPr>
        <w:t>o</w:t>
      </w:r>
      <w:r w:rsidR="006E50C2" w:rsidRPr="005176DB">
        <w:rPr>
          <w:lang w:val="lt-LT"/>
        </w:rPr>
        <w:t xml:space="preserve"> (50</w:t>
      </w:r>
      <w:r w:rsidRPr="005176DB">
        <w:rPr>
          <w:lang w:val="lt-LT"/>
        </w:rPr>
        <w:t> </w:t>
      </w:r>
      <w:r w:rsidR="00034BA8" w:rsidRPr="005176DB">
        <w:rPr>
          <w:lang w:val="lt-LT"/>
        </w:rPr>
        <w:t>mikrogramų</w:t>
      </w:r>
      <w:r w:rsidR="006E50C2" w:rsidRPr="005176DB">
        <w:rPr>
          <w:lang w:val="lt-LT"/>
        </w:rPr>
        <w:t>/kg</w:t>
      </w:r>
      <w:r w:rsidRPr="005176DB">
        <w:rPr>
          <w:lang w:val="lt-LT"/>
        </w:rPr>
        <w:t>, iki didžiausios</w:t>
      </w:r>
      <w:r w:rsidR="006E50C2" w:rsidRPr="005176DB">
        <w:rPr>
          <w:lang w:val="lt-LT"/>
        </w:rPr>
        <w:t xml:space="preserve"> 5</w:t>
      </w:r>
      <w:r w:rsidRPr="005176DB">
        <w:rPr>
          <w:lang w:val="lt-LT"/>
        </w:rPr>
        <w:t> </w:t>
      </w:r>
      <w:r w:rsidR="006E50C2" w:rsidRPr="005176DB">
        <w:rPr>
          <w:lang w:val="lt-LT"/>
        </w:rPr>
        <w:t xml:space="preserve">mg </w:t>
      </w:r>
      <w:r w:rsidRPr="005176DB">
        <w:rPr>
          <w:lang w:val="lt-LT"/>
        </w:rPr>
        <w:t>dozės</w:t>
      </w:r>
      <w:r w:rsidR="006E50C2" w:rsidRPr="005176DB">
        <w:rPr>
          <w:lang w:val="lt-LT"/>
        </w:rPr>
        <w:t xml:space="preserve">) </w:t>
      </w:r>
      <w:r w:rsidRPr="005176DB">
        <w:rPr>
          <w:lang w:val="lt-LT"/>
        </w:rPr>
        <w:t xml:space="preserve">ir </w:t>
      </w:r>
      <w:r w:rsidR="006E50C2" w:rsidRPr="005176DB">
        <w:rPr>
          <w:lang w:val="lt-LT"/>
        </w:rPr>
        <w:t>gl</w:t>
      </w:r>
      <w:r w:rsidRPr="005176DB">
        <w:rPr>
          <w:lang w:val="lt-LT"/>
        </w:rPr>
        <w:t>ik</w:t>
      </w:r>
      <w:r w:rsidR="006E50C2" w:rsidRPr="005176DB">
        <w:rPr>
          <w:lang w:val="lt-LT"/>
        </w:rPr>
        <w:t>op</w:t>
      </w:r>
      <w:r w:rsidRPr="005176DB">
        <w:rPr>
          <w:lang w:val="lt-LT"/>
        </w:rPr>
        <w:t xml:space="preserve">irolato </w:t>
      </w:r>
      <w:r w:rsidR="006E50C2" w:rsidRPr="005176DB">
        <w:rPr>
          <w:lang w:val="lt-LT"/>
        </w:rPr>
        <w:t>(10</w:t>
      </w:r>
      <w:r w:rsidRPr="005176DB">
        <w:rPr>
          <w:lang w:val="lt-LT"/>
        </w:rPr>
        <w:t> </w:t>
      </w:r>
      <w:r w:rsidR="00034BA8" w:rsidRPr="005176DB">
        <w:rPr>
          <w:lang w:val="lt-LT"/>
        </w:rPr>
        <w:t>mikrogramų</w:t>
      </w:r>
      <w:r w:rsidR="006E50C2" w:rsidRPr="005176DB">
        <w:rPr>
          <w:lang w:val="lt-LT"/>
        </w:rPr>
        <w:t>/kg</w:t>
      </w:r>
      <w:r w:rsidRPr="005176DB">
        <w:rPr>
          <w:lang w:val="lt-LT"/>
        </w:rPr>
        <w:t>, iki didžiausios</w:t>
      </w:r>
      <w:r w:rsidR="006E50C2" w:rsidRPr="005176DB">
        <w:rPr>
          <w:lang w:val="lt-LT"/>
        </w:rPr>
        <w:t xml:space="preserve"> 1</w:t>
      </w:r>
      <w:r w:rsidRPr="005176DB">
        <w:rPr>
          <w:lang w:val="lt-LT"/>
        </w:rPr>
        <w:t> </w:t>
      </w:r>
      <w:r w:rsidR="006E50C2" w:rsidRPr="005176DB">
        <w:rPr>
          <w:lang w:val="lt-LT"/>
        </w:rPr>
        <w:t xml:space="preserve">mg </w:t>
      </w:r>
      <w:r w:rsidRPr="005176DB">
        <w:rPr>
          <w:lang w:val="lt-LT"/>
        </w:rPr>
        <w:t>dozės</w:t>
      </w:r>
      <w:r w:rsidR="006E50C2" w:rsidRPr="005176DB">
        <w:rPr>
          <w:lang w:val="lt-LT"/>
        </w:rPr>
        <w:t>)</w:t>
      </w:r>
      <w:r w:rsidRPr="005176DB">
        <w:rPr>
          <w:lang w:val="lt-LT"/>
        </w:rPr>
        <w:t xml:space="preserve"> </w:t>
      </w:r>
      <w:r w:rsidR="00034BA8" w:rsidRPr="005176DB">
        <w:rPr>
          <w:lang w:val="lt-LT"/>
        </w:rPr>
        <w:t xml:space="preserve">derinio </w:t>
      </w:r>
      <w:r w:rsidRPr="005176DB">
        <w:rPr>
          <w:lang w:val="lt-LT"/>
        </w:rPr>
        <w:t>sukeltų aritmijų dažnį</w:t>
      </w:r>
      <w:r w:rsidR="006E50C2" w:rsidRPr="005176DB">
        <w:rPr>
          <w:lang w:val="lt-LT"/>
        </w:rPr>
        <w:t xml:space="preserve">. </w:t>
      </w:r>
      <w:r w:rsidR="00034BA8" w:rsidRPr="005176DB">
        <w:rPr>
          <w:lang w:val="lt-LT"/>
        </w:rPr>
        <w:t>3</w:t>
      </w:r>
      <w:r w:rsidR="00034BA8" w:rsidRPr="005176DB">
        <w:rPr>
          <w:lang w:val="lt-LT"/>
        </w:rPr>
        <w:noBreakHyphen/>
        <w:t>iosios ar 4</w:t>
      </w:r>
      <w:r w:rsidR="00034BA8" w:rsidRPr="005176DB">
        <w:rPr>
          <w:lang w:val="lt-LT"/>
        </w:rPr>
        <w:noBreakHyphen/>
        <w:t>osios klasės pagal ASA klasifikaciją pacientams nepageidaujamų reakcijų pobūdis iš esmės buvo panašus į nustatytąjį pobūdį suaugusiems pacientams, vertinant apibendrintus I</w:t>
      </w:r>
      <w:r w:rsidR="003844F8" w:rsidRPr="005176DB">
        <w:rPr>
          <w:lang w:val="lt-LT"/>
        </w:rPr>
        <w:t>–</w:t>
      </w:r>
      <w:r w:rsidR="00034BA8" w:rsidRPr="005176DB">
        <w:rPr>
          <w:lang w:val="lt-LT"/>
        </w:rPr>
        <w:t xml:space="preserve">III fazių </w:t>
      </w:r>
      <w:r w:rsidR="00ED4BCD" w:rsidRPr="005176DB">
        <w:rPr>
          <w:lang w:val="lt-LT"/>
        </w:rPr>
        <w:t xml:space="preserve">klinikinių </w:t>
      </w:r>
      <w:r w:rsidR="00034BA8" w:rsidRPr="005176DB">
        <w:rPr>
          <w:lang w:val="lt-LT"/>
        </w:rPr>
        <w:t>tyrimų duomenis</w:t>
      </w:r>
      <w:r w:rsidR="006E50C2" w:rsidRPr="005176DB">
        <w:rPr>
          <w:lang w:val="lt-LT"/>
        </w:rPr>
        <w:t>; t</w:t>
      </w:r>
      <w:r w:rsidR="00034BA8" w:rsidRPr="005176DB">
        <w:rPr>
          <w:lang w:val="lt-LT"/>
        </w:rPr>
        <w:t>odėl dozės koreguoti nereikia</w:t>
      </w:r>
      <w:r w:rsidR="006E50C2" w:rsidRPr="005176DB">
        <w:rPr>
          <w:lang w:val="lt-LT"/>
        </w:rPr>
        <w:t xml:space="preserve">. </w:t>
      </w:r>
      <w:r w:rsidR="00034BA8" w:rsidRPr="005176DB">
        <w:rPr>
          <w:lang w:val="lt-LT"/>
        </w:rPr>
        <w:t xml:space="preserve">Žr. </w:t>
      </w:r>
      <w:r w:rsidR="006E50C2" w:rsidRPr="005176DB">
        <w:rPr>
          <w:lang w:val="lt-LT"/>
        </w:rPr>
        <w:t>4.8</w:t>
      </w:r>
      <w:r w:rsidR="00034BA8" w:rsidRPr="005176DB">
        <w:rPr>
          <w:lang w:val="lt-LT"/>
        </w:rPr>
        <w:t> skyrių</w:t>
      </w:r>
      <w:r w:rsidR="006E50C2" w:rsidRPr="005176DB">
        <w:rPr>
          <w:lang w:val="lt-LT"/>
        </w:rPr>
        <w:t>.</w:t>
      </w:r>
    </w:p>
    <w:p w14:paraId="2A91E44D" w14:textId="77777777" w:rsidR="0015674A" w:rsidRPr="005176DB" w:rsidRDefault="0015674A" w:rsidP="00231309">
      <w:pPr>
        <w:spacing w:line="240" w:lineRule="auto"/>
        <w:ind w:right="-2"/>
        <w:rPr>
          <w:iCs/>
          <w:szCs w:val="22"/>
          <w:lang w:val="lt-LT"/>
        </w:rPr>
      </w:pPr>
    </w:p>
    <w:p w14:paraId="39F01BDD" w14:textId="77777777" w:rsidR="00DF2EA1" w:rsidRPr="005176DB" w:rsidRDefault="00DF2EA1" w:rsidP="00196B4C">
      <w:pPr>
        <w:keepNext/>
        <w:tabs>
          <w:tab w:val="clear" w:pos="567"/>
        </w:tabs>
        <w:spacing w:line="240" w:lineRule="auto"/>
        <w:ind w:left="567" w:hanging="567"/>
        <w:rPr>
          <w:b/>
          <w:szCs w:val="22"/>
          <w:lang w:val="lt-LT"/>
        </w:rPr>
      </w:pPr>
      <w:r w:rsidRPr="005176DB">
        <w:rPr>
          <w:b/>
          <w:szCs w:val="22"/>
          <w:lang w:val="lt-LT"/>
        </w:rPr>
        <w:t>5.2</w:t>
      </w:r>
      <w:r w:rsidRPr="005176DB">
        <w:rPr>
          <w:b/>
          <w:szCs w:val="22"/>
          <w:lang w:val="lt-LT"/>
        </w:rPr>
        <w:tab/>
        <w:t>Farmakokinetinės savybės</w:t>
      </w:r>
    </w:p>
    <w:p w14:paraId="4B69C879" w14:textId="77777777" w:rsidR="00DF2EA1" w:rsidRPr="005176DB" w:rsidRDefault="00DF2EA1" w:rsidP="00196B4C">
      <w:pPr>
        <w:keepNext/>
        <w:tabs>
          <w:tab w:val="clear" w:pos="567"/>
        </w:tabs>
        <w:spacing w:line="240" w:lineRule="auto"/>
        <w:ind w:left="567" w:hanging="567"/>
        <w:rPr>
          <w:szCs w:val="22"/>
          <w:lang w:val="lt-LT"/>
        </w:rPr>
      </w:pPr>
    </w:p>
    <w:p w14:paraId="343CA5F8" w14:textId="77777777" w:rsidR="00DF2EA1" w:rsidRPr="005176DB" w:rsidRDefault="00DF2EA1" w:rsidP="00231309">
      <w:pPr>
        <w:spacing w:line="240" w:lineRule="auto"/>
        <w:ind w:right="-2"/>
        <w:rPr>
          <w:iCs/>
          <w:szCs w:val="22"/>
          <w:lang w:val="lt-LT"/>
        </w:rPr>
      </w:pPr>
      <w:r w:rsidRPr="005176DB">
        <w:rPr>
          <w:iCs/>
          <w:szCs w:val="22"/>
          <w:lang w:val="lt-LT"/>
        </w:rPr>
        <w:t>Šiame skyriuje pateikti sugamadekso farmakokinetikos parametrai buvo apskaičiuoti iš bendros į kompleksą nesusijungusio ir į jį susijungusio sugamadekso koncentracijos. Manoma, kad tiek į kompleksą nesusijungusio, tiek į jį susijungusio sugamadekso farmakokinetikos parametrai, pvz., klirensas ir pasiskirstymo tūris, žmonių, kuriems sukelta anestezija, organizme, yra vienodi.</w:t>
      </w:r>
    </w:p>
    <w:p w14:paraId="15B7F709" w14:textId="77777777" w:rsidR="00DF2EA1" w:rsidRPr="005176DB" w:rsidRDefault="00DF2EA1" w:rsidP="00231309">
      <w:pPr>
        <w:spacing w:line="240" w:lineRule="auto"/>
        <w:ind w:right="-2"/>
        <w:rPr>
          <w:iCs/>
          <w:szCs w:val="22"/>
          <w:lang w:val="lt-LT"/>
        </w:rPr>
      </w:pPr>
    </w:p>
    <w:p w14:paraId="4D8CC2E0" w14:textId="77777777" w:rsidR="00DF2EA1" w:rsidRPr="005176DB" w:rsidRDefault="00DF2EA1" w:rsidP="00231309">
      <w:pPr>
        <w:keepNext/>
        <w:keepLines/>
        <w:spacing w:line="240" w:lineRule="auto"/>
        <w:rPr>
          <w:iCs/>
          <w:szCs w:val="22"/>
          <w:u w:val="single"/>
          <w:lang w:val="lt-LT"/>
        </w:rPr>
      </w:pPr>
      <w:r w:rsidRPr="005176DB">
        <w:rPr>
          <w:iCs/>
          <w:szCs w:val="22"/>
          <w:u w:val="single"/>
          <w:lang w:val="lt-LT"/>
        </w:rPr>
        <w:t>Pasiskirstymas</w:t>
      </w:r>
    </w:p>
    <w:p w14:paraId="2C1CE477" w14:textId="77777777" w:rsidR="00DF2EA1" w:rsidRPr="005176DB" w:rsidRDefault="00DF2EA1" w:rsidP="00231309">
      <w:pPr>
        <w:keepNext/>
        <w:keepLines/>
        <w:spacing w:line="240" w:lineRule="auto"/>
        <w:rPr>
          <w:iCs/>
          <w:szCs w:val="22"/>
          <w:lang w:val="lt-LT"/>
        </w:rPr>
      </w:pPr>
      <w:r w:rsidRPr="005176DB">
        <w:rPr>
          <w:iCs/>
          <w:szCs w:val="22"/>
          <w:lang w:val="lt-LT"/>
        </w:rPr>
        <w:t>Suaugusių pacientų, kurių inkstų veikla yra normali, organizme stebėtas sugamadekso pasiskirstymo tūris yra maždaug 11</w:t>
      </w:r>
      <w:r w:rsidR="005F44CC" w:rsidRPr="005176DB">
        <w:rPr>
          <w:iCs/>
          <w:szCs w:val="22"/>
          <w:lang w:val="lt-LT"/>
        </w:rPr>
        <w:t>–</w:t>
      </w:r>
      <w:r w:rsidRPr="005176DB">
        <w:rPr>
          <w:iCs/>
          <w:szCs w:val="22"/>
          <w:lang w:val="lt-LT"/>
        </w:rPr>
        <w:t xml:space="preserve">14 litrų (remiantis įprastine, nekompartmentine farmakokinetikos analize). Tyrimų </w:t>
      </w:r>
      <w:r w:rsidRPr="005176DB">
        <w:rPr>
          <w:i/>
          <w:iCs/>
          <w:szCs w:val="22"/>
          <w:lang w:val="lt-LT"/>
        </w:rPr>
        <w:t xml:space="preserve">in vitro </w:t>
      </w:r>
      <w:r w:rsidRPr="005176DB">
        <w:rPr>
          <w:iCs/>
          <w:szCs w:val="22"/>
          <w:lang w:val="lt-LT"/>
        </w:rPr>
        <w:t>su vyrų kraujo plazma ir krauju duomenimis, nei sugamadeksas, nei sugamadekso kompleksas su rokuroniu prie kraujo plazmos baltymų ar eritrocitų neprisijungia. Iš karto į veną su</w:t>
      </w:r>
      <w:r w:rsidR="006D1F27">
        <w:rPr>
          <w:iCs/>
          <w:szCs w:val="22"/>
          <w:lang w:val="lt-LT"/>
        </w:rPr>
        <w:t>leidus</w:t>
      </w:r>
      <w:r w:rsidRPr="005176DB">
        <w:rPr>
          <w:iCs/>
          <w:szCs w:val="22"/>
          <w:lang w:val="lt-LT"/>
        </w:rPr>
        <w:t xml:space="preserve"> </w:t>
      </w:r>
      <w:r w:rsidR="00541772">
        <w:rPr>
          <w:iCs/>
          <w:szCs w:val="22"/>
          <w:lang w:val="lt-LT"/>
        </w:rPr>
        <w:t xml:space="preserve">smūginę </w:t>
      </w:r>
      <w:r w:rsidRPr="005176DB">
        <w:rPr>
          <w:iCs/>
          <w:szCs w:val="22"/>
          <w:lang w:val="lt-LT"/>
        </w:rPr>
        <w:t>1 </w:t>
      </w:r>
      <w:r w:rsidR="003844F8" w:rsidRPr="005176DB">
        <w:rPr>
          <w:iCs/>
          <w:szCs w:val="22"/>
          <w:lang w:val="lt-LT"/>
        </w:rPr>
        <w:t>–</w:t>
      </w:r>
      <w:r w:rsidRPr="005176DB">
        <w:rPr>
          <w:iCs/>
          <w:szCs w:val="22"/>
          <w:lang w:val="lt-LT"/>
        </w:rPr>
        <w:t> 16 mg/kg kūno svorio dozę, sugamadekso kinetika yra tiesinė.</w:t>
      </w:r>
    </w:p>
    <w:p w14:paraId="6B7581F1" w14:textId="77777777" w:rsidR="00DF2EA1" w:rsidRPr="005176DB" w:rsidRDefault="00DF2EA1" w:rsidP="00231309">
      <w:pPr>
        <w:spacing w:line="240" w:lineRule="auto"/>
        <w:ind w:right="-2"/>
        <w:rPr>
          <w:iCs/>
          <w:szCs w:val="22"/>
          <w:lang w:val="lt-LT"/>
        </w:rPr>
      </w:pPr>
    </w:p>
    <w:p w14:paraId="1606FD27" w14:textId="77777777" w:rsidR="00DF2EA1" w:rsidRPr="005176DB" w:rsidRDefault="00541772" w:rsidP="00231309">
      <w:pPr>
        <w:spacing w:line="240" w:lineRule="auto"/>
        <w:ind w:right="-2"/>
        <w:rPr>
          <w:iCs/>
          <w:szCs w:val="22"/>
          <w:u w:val="single"/>
          <w:lang w:val="lt-LT"/>
        </w:rPr>
      </w:pPr>
      <w:r>
        <w:rPr>
          <w:iCs/>
          <w:szCs w:val="22"/>
          <w:u w:val="single"/>
          <w:lang w:val="lt-LT"/>
        </w:rPr>
        <w:t>Biotransformacija</w:t>
      </w:r>
    </w:p>
    <w:p w14:paraId="252A8BB9" w14:textId="77777777" w:rsidR="00DF2EA1" w:rsidRPr="005176DB" w:rsidRDefault="00DF2EA1" w:rsidP="00231309">
      <w:pPr>
        <w:spacing w:line="240" w:lineRule="auto"/>
        <w:ind w:right="-2"/>
        <w:rPr>
          <w:iCs/>
          <w:szCs w:val="22"/>
          <w:lang w:val="lt-LT"/>
        </w:rPr>
      </w:pPr>
      <w:r w:rsidRPr="005176DB">
        <w:rPr>
          <w:iCs/>
          <w:szCs w:val="22"/>
          <w:lang w:val="lt-LT"/>
        </w:rPr>
        <w:t xml:space="preserve">Ikiklinikinių ir klinikinių tyrimų metu sugamadekso metabolitų neaptikta. Nustatytas tik vienas eliminacijos būdas </w:t>
      </w:r>
      <w:r w:rsidR="005F44CC" w:rsidRPr="005176DB">
        <w:rPr>
          <w:iCs/>
          <w:szCs w:val="22"/>
          <w:lang w:val="lt-LT"/>
        </w:rPr>
        <w:t>–</w:t>
      </w:r>
      <w:r w:rsidRPr="005176DB">
        <w:rPr>
          <w:iCs/>
          <w:szCs w:val="22"/>
          <w:lang w:val="lt-LT"/>
        </w:rPr>
        <w:t xml:space="preserve"> nepakitusio vaistinio preparato išsiskyrimas pro inkstus.</w:t>
      </w:r>
    </w:p>
    <w:p w14:paraId="6C3F07C7" w14:textId="77777777" w:rsidR="00DF2EA1" w:rsidRPr="005176DB" w:rsidRDefault="00DF2EA1" w:rsidP="00231309">
      <w:pPr>
        <w:spacing w:line="240" w:lineRule="auto"/>
        <w:ind w:right="-2"/>
        <w:rPr>
          <w:iCs/>
          <w:szCs w:val="22"/>
          <w:lang w:val="lt-LT"/>
        </w:rPr>
      </w:pPr>
    </w:p>
    <w:p w14:paraId="491A59C0" w14:textId="77777777" w:rsidR="00DF2EA1" w:rsidRPr="005176DB" w:rsidRDefault="00DF2EA1" w:rsidP="00231309">
      <w:pPr>
        <w:spacing w:line="240" w:lineRule="auto"/>
        <w:ind w:right="-2"/>
        <w:rPr>
          <w:iCs/>
          <w:szCs w:val="22"/>
          <w:u w:val="single"/>
          <w:lang w:val="lt-LT"/>
        </w:rPr>
      </w:pPr>
      <w:r w:rsidRPr="005176DB">
        <w:rPr>
          <w:iCs/>
          <w:szCs w:val="22"/>
          <w:u w:val="single"/>
          <w:lang w:val="lt-LT"/>
        </w:rPr>
        <w:t>Eliminacija</w:t>
      </w:r>
    </w:p>
    <w:p w14:paraId="12F1E95A" w14:textId="77777777" w:rsidR="00DF2EA1" w:rsidRPr="005176DB" w:rsidRDefault="00DF2EA1" w:rsidP="00231309">
      <w:pPr>
        <w:spacing w:line="240" w:lineRule="auto"/>
        <w:ind w:right="-2"/>
        <w:rPr>
          <w:iCs/>
          <w:szCs w:val="22"/>
          <w:lang w:val="lt-LT"/>
        </w:rPr>
      </w:pPr>
      <w:r w:rsidRPr="005176DB">
        <w:rPr>
          <w:iCs/>
          <w:szCs w:val="22"/>
          <w:lang w:val="lt-LT"/>
        </w:rPr>
        <w:t>Suaugusių anestezuotų pacientų, kurių inkstų veikla yra normali, organizme sugamadekso pusin</w:t>
      </w:r>
      <w:r w:rsidR="000F2A6C" w:rsidRPr="005176DB">
        <w:rPr>
          <w:iCs/>
          <w:szCs w:val="22"/>
          <w:lang w:val="lt-LT"/>
        </w:rPr>
        <w:t>ės eliminacijos laik</w:t>
      </w:r>
      <w:r w:rsidRPr="005176DB">
        <w:rPr>
          <w:iCs/>
          <w:szCs w:val="22"/>
          <w:lang w:val="lt-LT"/>
        </w:rPr>
        <w:t xml:space="preserve">as </w:t>
      </w:r>
      <w:r w:rsidR="006C1310" w:rsidRPr="005176DB">
        <w:rPr>
          <w:iCs/>
          <w:szCs w:val="22"/>
          <w:lang w:val="lt-LT"/>
        </w:rPr>
        <w:t>(t</w:t>
      </w:r>
      <w:r w:rsidR="006C1310" w:rsidRPr="005176DB">
        <w:rPr>
          <w:iCs/>
          <w:szCs w:val="22"/>
          <w:vertAlign w:val="subscript"/>
          <w:lang w:val="lt-LT"/>
        </w:rPr>
        <w:t>1/2</w:t>
      </w:r>
      <w:r w:rsidR="006C1310" w:rsidRPr="005176DB">
        <w:rPr>
          <w:iCs/>
          <w:szCs w:val="22"/>
          <w:lang w:val="lt-LT"/>
        </w:rPr>
        <w:t xml:space="preserve">) </w:t>
      </w:r>
      <w:r w:rsidRPr="005176DB">
        <w:rPr>
          <w:iCs/>
          <w:szCs w:val="22"/>
          <w:lang w:val="lt-LT"/>
        </w:rPr>
        <w:t>yra maždaug 2</w:t>
      </w:r>
      <w:r w:rsidR="004A6B28" w:rsidRPr="005176DB">
        <w:rPr>
          <w:iCs/>
          <w:szCs w:val="22"/>
          <w:lang w:val="lt-LT"/>
        </w:rPr>
        <w:t> </w:t>
      </w:r>
      <w:r w:rsidRPr="005176DB">
        <w:rPr>
          <w:iCs/>
          <w:szCs w:val="22"/>
          <w:lang w:val="lt-LT"/>
        </w:rPr>
        <w:t xml:space="preserve">valandos, o apytikriai apskaičiuotas klirensas iš plazmos yra maždaug </w:t>
      </w:r>
      <w:r w:rsidR="000F2A6C" w:rsidRPr="005176DB">
        <w:rPr>
          <w:iCs/>
          <w:szCs w:val="22"/>
          <w:lang w:val="lt-LT"/>
        </w:rPr>
        <w:t>8</w:t>
      </w:r>
      <w:r w:rsidR="006C1310" w:rsidRPr="005176DB">
        <w:rPr>
          <w:iCs/>
          <w:szCs w:val="22"/>
          <w:lang w:val="lt-LT"/>
        </w:rPr>
        <w:t>8</w:t>
      </w:r>
      <w:r w:rsidRPr="005176DB">
        <w:rPr>
          <w:iCs/>
          <w:szCs w:val="22"/>
          <w:lang w:val="lt-LT"/>
        </w:rPr>
        <w:t> ml/min. Masės pusiausvyros tyrimai parodė, kad per 24</w:t>
      </w:r>
      <w:r w:rsidR="00CD7BF2" w:rsidRPr="005176DB">
        <w:rPr>
          <w:iCs/>
          <w:szCs w:val="22"/>
          <w:lang w:val="lt-LT"/>
        </w:rPr>
        <w:t> </w:t>
      </w:r>
      <w:r w:rsidRPr="005176DB">
        <w:rPr>
          <w:iCs/>
          <w:szCs w:val="22"/>
          <w:lang w:val="lt-LT"/>
        </w:rPr>
        <w:t>valandas iš organizmo pašalinama &gt; 90 % dozės. 96 % dozės pašalinama su šlapimu, ne mažiau kaip 95 % to kiekio sudaro nepakitęs sugamadeksas. Su išmatomis ar iškvepiamu oru pašalinama mažiau kaip 0,02 % dozės. Sugamadekso pavartojusiems sveikiems savanoriams padidėjo į kompleksą susijungusio rokuronio išsiskyrimas pro inkstus.</w:t>
      </w:r>
    </w:p>
    <w:p w14:paraId="6591E9ED" w14:textId="77777777" w:rsidR="00DF2EA1" w:rsidRPr="005176DB" w:rsidRDefault="00DF2EA1" w:rsidP="00231309">
      <w:pPr>
        <w:spacing w:line="240" w:lineRule="auto"/>
        <w:ind w:right="-2"/>
        <w:rPr>
          <w:iCs/>
          <w:szCs w:val="22"/>
          <w:lang w:val="lt-LT"/>
        </w:rPr>
      </w:pPr>
    </w:p>
    <w:p w14:paraId="29C806D6" w14:textId="77777777" w:rsidR="00DF2EA1" w:rsidRPr="005176DB" w:rsidRDefault="005F44CC" w:rsidP="00231309">
      <w:pPr>
        <w:keepNext/>
        <w:spacing w:line="240" w:lineRule="auto"/>
        <w:rPr>
          <w:i/>
          <w:szCs w:val="22"/>
          <w:lang w:val="lt-LT"/>
        </w:rPr>
      </w:pPr>
      <w:r>
        <w:rPr>
          <w:i/>
          <w:szCs w:val="22"/>
          <w:lang w:val="lt-LT"/>
        </w:rPr>
        <w:t>Ypating</w:t>
      </w:r>
      <w:r w:rsidR="00541772">
        <w:rPr>
          <w:i/>
          <w:szCs w:val="22"/>
          <w:lang w:val="lt-LT"/>
        </w:rPr>
        <w:t>os populiacijos</w:t>
      </w:r>
    </w:p>
    <w:p w14:paraId="79BAFC22" w14:textId="77777777" w:rsidR="00DF2EA1" w:rsidRPr="005176DB" w:rsidRDefault="00DF2EA1" w:rsidP="00231309">
      <w:pPr>
        <w:keepNext/>
        <w:spacing w:line="240" w:lineRule="auto"/>
        <w:rPr>
          <w:i/>
          <w:szCs w:val="22"/>
          <w:lang w:val="lt-LT"/>
        </w:rPr>
      </w:pPr>
    </w:p>
    <w:p w14:paraId="15678DA1" w14:textId="77777777" w:rsidR="00DF2EA1" w:rsidRPr="005176DB" w:rsidRDefault="00DF2EA1" w:rsidP="00231309">
      <w:pPr>
        <w:keepNext/>
        <w:spacing w:line="240" w:lineRule="auto"/>
        <w:rPr>
          <w:iCs/>
          <w:lang w:val="lt-LT"/>
        </w:rPr>
      </w:pPr>
      <w:r w:rsidRPr="005176DB">
        <w:rPr>
          <w:iCs/>
          <w:szCs w:val="22"/>
          <w:u w:val="single"/>
          <w:lang w:val="lt-LT"/>
        </w:rPr>
        <w:t>Inkstų paž</w:t>
      </w:r>
      <w:r w:rsidR="000F2A6C" w:rsidRPr="005176DB">
        <w:rPr>
          <w:iCs/>
          <w:szCs w:val="22"/>
          <w:u w:val="single"/>
          <w:lang w:val="lt-LT"/>
        </w:rPr>
        <w:t>aida</w:t>
      </w:r>
      <w:r w:rsidRPr="005176DB">
        <w:rPr>
          <w:iCs/>
          <w:szCs w:val="22"/>
          <w:u w:val="single"/>
          <w:lang w:val="lt-LT"/>
        </w:rPr>
        <w:t xml:space="preserve"> ir amžius</w:t>
      </w:r>
    </w:p>
    <w:p w14:paraId="40B114E8" w14:textId="77777777" w:rsidR="00DF2EA1" w:rsidRPr="005176DB" w:rsidRDefault="000F2A6C" w:rsidP="00231309">
      <w:pPr>
        <w:spacing w:line="240" w:lineRule="auto"/>
        <w:ind w:right="-2"/>
        <w:rPr>
          <w:iCs/>
          <w:szCs w:val="22"/>
          <w:lang w:val="lt-LT"/>
        </w:rPr>
      </w:pPr>
      <w:r w:rsidRPr="005176DB">
        <w:rPr>
          <w:iCs/>
          <w:lang w:val="lt-LT"/>
        </w:rPr>
        <w:t>F</w:t>
      </w:r>
      <w:r w:rsidR="00DF2EA1" w:rsidRPr="005176DB">
        <w:rPr>
          <w:iCs/>
          <w:lang w:val="lt-LT"/>
        </w:rPr>
        <w:t>armakokinetikos tyrim</w:t>
      </w:r>
      <w:r w:rsidRPr="005176DB">
        <w:rPr>
          <w:iCs/>
          <w:lang w:val="lt-LT"/>
        </w:rPr>
        <w:t>o</w:t>
      </w:r>
      <w:r w:rsidR="00DF2EA1" w:rsidRPr="005176DB">
        <w:rPr>
          <w:iCs/>
          <w:lang w:val="lt-LT"/>
        </w:rPr>
        <w:t>, palygin</w:t>
      </w:r>
      <w:r w:rsidRPr="005176DB">
        <w:rPr>
          <w:iCs/>
          <w:lang w:val="lt-LT"/>
        </w:rPr>
        <w:t>usio</w:t>
      </w:r>
      <w:r w:rsidR="00DF2EA1" w:rsidRPr="005176DB">
        <w:rPr>
          <w:iCs/>
          <w:lang w:val="lt-LT"/>
        </w:rPr>
        <w:t xml:space="preserve"> pacient</w:t>
      </w:r>
      <w:r w:rsidRPr="005176DB">
        <w:rPr>
          <w:iCs/>
          <w:lang w:val="lt-LT"/>
        </w:rPr>
        <w:t>us</w:t>
      </w:r>
      <w:r w:rsidR="00DF2EA1" w:rsidRPr="005176DB">
        <w:rPr>
          <w:iCs/>
          <w:lang w:val="lt-LT"/>
        </w:rPr>
        <w:t>, kuriems buvo sunk</w:t>
      </w:r>
      <w:r w:rsidRPr="005176DB">
        <w:rPr>
          <w:iCs/>
          <w:lang w:val="lt-LT"/>
        </w:rPr>
        <w:t>i</w:t>
      </w:r>
      <w:r w:rsidR="00DF2EA1" w:rsidRPr="005176DB">
        <w:rPr>
          <w:iCs/>
          <w:lang w:val="lt-LT"/>
        </w:rPr>
        <w:t xml:space="preserve"> inkstų paž</w:t>
      </w:r>
      <w:r w:rsidRPr="005176DB">
        <w:rPr>
          <w:iCs/>
          <w:lang w:val="lt-LT"/>
        </w:rPr>
        <w:t>aida</w:t>
      </w:r>
      <w:r w:rsidR="00DF2EA1" w:rsidRPr="005176DB">
        <w:rPr>
          <w:iCs/>
          <w:lang w:val="lt-LT"/>
        </w:rPr>
        <w:t xml:space="preserve">, su pacientais, kurių inkstų veikla buvo normali, </w:t>
      </w:r>
      <w:r w:rsidR="00846144" w:rsidRPr="005176DB">
        <w:rPr>
          <w:iCs/>
          <w:lang w:val="lt-LT"/>
        </w:rPr>
        <w:t xml:space="preserve">duomenimis </w:t>
      </w:r>
      <w:r w:rsidR="00B16D4E" w:rsidRPr="005176DB">
        <w:rPr>
          <w:iCs/>
          <w:lang w:val="lt-LT"/>
        </w:rPr>
        <w:t xml:space="preserve">pirmąją valandą po dozės pavartojimo </w:t>
      </w:r>
      <w:r w:rsidR="00DF2EA1" w:rsidRPr="005176DB">
        <w:rPr>
          <w:iCs/>
          <w:lang w:val="lt-LT"/>
        </w:rPr>
        <w:t>sugamadekso koncentracija plazmoje</w:t>
      </w:r>
      <w:r w:rsidR="00B16D4E" w:rsidRPr="005176DB">
        <w:rPr>
          <w:iCs/>
          <w:lang w:val="lt-LT"/>
        </w:rPr>
        <w:t xml:space="preserve"> būdavo panaši</w:t>
      </w:r>
      <w:r w:rsidR="00DF2EA1" w:rsidRPr="005176DB">
        <w:rPr>
          <w:iCs/>
          <w:lang w:val="lt-LT"/>
        </w:rPr>
        <w:t>, o vėliau kontrolinėje grupėje koncentracija mažėdavo greičiau. Bendroji ekspozicija sugamadeksu pailgėdavo, ir pacientų, kuriems buvo sunk</w:t>
      </w:r>
      <w:r w:rsidRPr="005176DB">
        <w:rPr>
          <w:iCs/>
          <w:lang w:val="lt-LT"/>
        </w:rPr>
        <w:t>i</w:t>
      </w:r>
      <w:r w:rsidR="00DF2EA1" w:rsidRPr="005176DB">
        <w:rPr>
          <w:iCs/>
          <w:lang w:val="lt-LT"/>
        </w:rPr>
        <w:t xml:space="preserve"> inkstų paž</w:t>
      </w:r>
      <w:r w:rsidRPr="005176DB">
        <w:rPr>
          <w:iCs/>
          <w:lang w:val="lt-LT"/>
        </w:rPr>
        <w:t>aida</w:t>
      </w:r>
      <w:r w:rsidR="00DF2EA1" w:rsidRPr="005176DB">
        <w:rPr>
          <w:iCs/>
          <w:lang w:val="lt-LT"/>
        </w:rPr>
        <w:t xml:space="preserve">, organizme </w:t>
      </w:r>
      <w:r w:rsidR="00846144" w:rsidRPr="005176DB">
        <w:rPr>
          <w:iCs/>
          <w:lang w:val="lt-LT"/>
        </w:rPr>
        <w:t xml:space="preserve">ji </w:t>
      </w:r>
      <w:r w:rsidR="00DF2EA1" w:rsidRPr="005176DB">
        <w:rPr>
          <w:iCs/>
          <w:lang w:val="lt-LT"/>
        </w:rPr>
        <w:t>buvo 1</w:t>
      </w:r>
      <w:r w:rsidRPr="005176DB">
        <w:rPr>
          <w:iCs/>
          <w:lang w:val="lt-LT"/>
        </w:rPr>
        <w:t>7 </w:t>
      </w:r>
      <w:r w:rsidR="00DF2EA1" w:rsidRPr="005176DB">
        <w:rPr>
          <w:iCs/>
          <w:lang w:val="lt-LT"/>
        </w:rPr>
        <w:t xml:space="preserve">kartų didesnė. Kai kurių pacientų, kuriems </w:t>
      </w:r>
      <w:r w:rsidR="00B16D4E" w:rsidRPr="005176DB">
        <w:rPr>
          <w:iCs/>
          <w:lang w:val="lt-LT"/>
        </w:rPr>
        <w:t xml:space="preserve">yra </w:t>
      </w:r>
      <w:r w:rsidR="00DF2EA1" w:rsidRPr="005176DB">
        <w:rPr>
          <w:iCs/>
          <w:lang w:val="lt-LT"/>
        </w:rPr>
        <w:t xml:space="preserve">sunkus inkstų veiklos nepakankamumas, </w:t>
      </w:r>
      <w:r w:rsidR="00846144" w:rsidRPr="005176DB">
        <w:rPr>
          <w:iCs/>
          <w:lang w:val="lt-LT"/>
        </w:rPr>
        <w:t xml:space="preserve">organizmuose </w:t>
      </w:r>
      <w:r w:rsidR="00CA112D" w:rsidRPr="005176DB">
        <w:rPr>
          <w:iCs/>
          <w:lang w:val="lt-LT"/>
        </w:rPr>
        <w:t xml:space="preserve">maža </w:t>
      </w:r>
      <w:r w:rsidR="00DF2EA1" w:rsidRPr="005176DB">
        <w:rPr>
          <w:iCs/>
          <w:lang w:val="lt-LT"/>
        </w:rPr>
        <w:t>sugamadekso koncentracija</w:t>
      </w:r>
      <w:r w:rsidRPr="005176DB">
        <w:rPr>
          <w:iCs/>
          <w:lang w:val="lt-LT"/>
        </w:rPr>
        <w:t xml:space="preserve"> </w:t>
      </w:r>
      <w:r w:rsidR="00CA112D" w:rsidRPr="005176DB">
        <w:rPr>
          <w:iCs/>
          <w:lang w:val="lt-LT"/>
        </w:rPr>
        <w:t>yra aptinkama mažiausiai 48 valandas po dozės pavartojimo</w:t>
      </w:r>
      <w:r w:rsidR="00DF2EA1" w:rsidRPr="005176DB">
        <w:rPr>
          <w:iCs/>
          <w:lang w:val="lt-LT"/>
        </w:rPr>
        <w:t>.</w:t>
      </w:r>
    </w:p>
    <w:p w14:paraId="647BE3B1" w14:textId="77777777" w:rsidR="006C1310" w:rsidRPr="005176DB" w:rsidRDefault="006C1310" w:rsidP="00231309">
      <w:pPr>
        <w:spacing w:line="240" w:lineRule="auto"/>
        <w:rPr>
          <w:iCs/>
          <w:szCs w:val="22"/>
          <w:lang w:val="lt-LT"/>
        </w:rPr>
      </w:pPr>
      <w:r w:rsidRPr="005176DB">
        <w:rPr>
          <w:iCs/>
          <w:szCs w:val="22"/>
          <w:lang w:val="lt-LT"/>
        </w:rPr>
        <w:t>Antr</w:t>
      </w:r>
      <w:r w:rsidR="00EA51AF" w:rsidRPr="005176DB">
        <w:rPr>
          <w:iCs/>
          <w:szCs w:val="22"/>
          <w:lang w:val="lt-LT"/>
        </w:rPr>
        <w:t>ojo klinikinio</w:t>
      </w:r>
      <w:r w:rsidRPr="005176DB">
        <w:rPr>
          <w:iCs/>
          <w:szCs w:val="22"/>
          <w:lang w:val="lt-LT"/>
        </w:rPr>
        <w:t xml:space="preserve"> tyrim</w:t>
      </w:r>
      <w:r w:rsidR="00EA51AF" w:rsidRPr="005176DB">
        <w:rPr>
          <w:iCs/>
          <w:szCs w:val="22"/>
          <w:lang w:val="lt-LT"/>
        </w:rPr>
        <w:t>o, pa</w:t>
      </w:r>
      <w:r w:rsidRPr="005176DB">
        <w:rPr>
          <w:iCs/>
          <w:szCs w:val="22"/>
          <w:lang w:val="lt-LT"/>
        </w:rPr>
        <w:t>lygin</w:t>
      </w:r>
      <w:r w:rsidR="00B723D8" w:rsidRPr="005176DB">
        <w:rPr>
          <w:iCs/>
          <w:szCs w:val="22"/>
          <w:lang w:val="lt-LT"/>
        </w:rPr>
        <w:t>usio</w:t>
      </w:r>
      <w:r w:rsidR="00EA51AF" w:rsidRPr="005176DB">
        <w:rPr>
          <w:iCs/>
          <w:szCs w:val="22"/>
          <w:lang w:val="lt-LT"/>
        </w:rPr>
        <w:t xml:space="preserve"> tiriam</w:t>
      </w:r>
      <w:r w:rsidR="00B723D8" w:rsidRPr="005176DB">
        <w:rPr>
          <w:iCs/>
          <w:szCs w:val="22"/>
          <w:lang w:val="lt-LT"/>
        </w:rPr>
        <w:t>uosius</w:t>
      </w:r>
      <w:r w:rsidR="00EA51AF" w:rsidRPr="005176DB">
        <w:rPr>
          <w:iCs/>
          <w:szCs w:val="22"/>
          <w:lang w:val="lt-LT"/>
        </w:rPr>
        <w:t>, kuri</w:t>
      </w:r>
      <w:r w:rsidRPr="005176DB">
        <w:rPr>
          <w:iCs/>
          <w:szCs w:val="22"/>
          <w:lang w:val="lt-LT"/>
        </w:rPr>
        <w:t>ems</w:t>
      </w:r>
      <w:r w:rsidR="00EA51AF" w:rsidRPr="005176DB">
        <w:rPr>
          <w:iCs/>
          <w:szCs w:val="22"/>
          <w:lang w:val="lt-LT"/>
        </w:rPr>
        <w:t xml:space="preserve"> buvo</w:t>
      </w:r>
      <w:r w:rsidRPr="005176DB">
        <w:rPr>
          <w:iCs/>
          <w:szCs w:val="22"/>
          <w:lang w:val="lt-LT"/>
        </w:rPr>
        <w:t xml:space="preserve"> vidutinio sunkumo arba sunkus inkstų </w:t>
      </w:r>
      <w:r w:rsidR="005F44CC">
        <w:rPr>
          <w:iCs/>
          <w:szCs w:val="22"/>
          <w:lang w:val="lt-LT"/>
        </w:rPr>
        <w:t>funkcijos</w:t>
      </w:r>
      <w:r w:rsidR="005F44CC" w:rsidRPr="005176DB">
        <w:rPr>
          <w:iCs/>
          <w:szCs w:val="22"/>
          <w:lang w:val="lt-LT"/>
        </w:rPr>
        <w:t xml:space="preserve"> </w:t>
      </w:r>
      <w:r w:rsidRPr="005176DB">
        <w:rPr>
          <w:iCs/>
          <w:szCs w:val="22"/>
          <w:lang w:val="lt-LT"/>
        </w:rPr>
        <w:t xml:space="preserve">sutrikimas, </w:t>
      </w:r>
      <w:r w:rsidR="00EA51AF" w:rsidRPr="005176DB">
        <w:rPr>
          <w:iCs/>
          <w:szCs w:val="22"/>
          <w:lang w:val="lt-LT"/>
        </w:rPr>
        <w:t xml:space="preserve">su tiriamaisiais, </w:t>
      </w:r>
      <w:r w:rsidRPr="005176DB">
        <w:rPr>
          <w:iCs/>
          <w:szCs w:val="22"/>
          <w:lang w:val="lt-LT"/>
        </w:rPr>
        <w:t>kuri</w:t>
      </w:r>
      <w:r w:rsidR="00EA51AF" w:rsidRPr="005176DB">
        <w:rPr>
          <w:iCs/>
          <w:szCs w:val="22"/>
          <w:lang w:val="lt-LT"/>
        </w:rPr>
        <w:t>ų</w:t>
      </w:r>
      <w:r w:rsidRPr="005176DB">
        <w:rPr>
          <w:iCs/>
          <w:szCs w:val="22"/>
          <w:lang w:val="lt-LT"/>
        </w:rPr>
        <w:t xml:space="preserve"> inkstų </w:t>
      </w:r>
      <w:r w:rsidR="005F44CC">
        <w:rPr>
          <w:iCs/>
          <w:szCs w:val="22"/>
          <w:lang w:val="lt-LT"/>
        </w:rPr>
        <w:t>funkcija</w:t>
      </w:r>
      <w:r w:rsidR="005F44CC" w:rsidRPr="005176DB">
        <w:rPr>
          <w:iCs/>
          <w:szCs w:val="22"/>
          <w:lang w:val="lt-LT"/>
        </w:rPr>
        <w:t xml:space="preserve"> </w:t>
      </w:r>
      <w:r w:rsidR="00EA51AF" w:rsidRPr="005176DB">
        <w:rPr>
          <w:iCs/>
          <w:szCs w:val="22"/>
          <w:lang w:val="lt-LT"/>
        </w:rPr>
        <w:t>buvo</w:t>
      </w:r>
      <w:r w:rsidRPr="005176DB">
        <w:rPr>
          <w:iCs/>
          <w:szCs w:val="22"/>
          <w:lang w:val="lt-LT"/>
        </w:rPr>
        <w:t xml:space="preserve"> normali, </w:t>
      </w:r>
      <w:r w:rsidR="00EA51AF" w:rsidRPr="005176DB">
        <w:rPr>
          <w:iCs/>
          <w:szCs w:val="22"/>
          <w:lang w:val="lt-LT"/>
        </w:rPr>
        <w:t xml:space="preserve">metu </w:t>
      </w:r>
      <w:r w:rsidRPr="005176DB">
        <w:rPr>
          <w:iCs/>
          <w:szCs w:val="22"/>
          <w:lang w:val="lt-LT"/>
        </w:rPr>
        <w:t>sugamadeks</w:t>
      </w:r>
      <w:r w:rsidR="00EA51AF" w:rsidRPr="005176DB">
        <w:rPr>
          <w:iCs/>
          <w:szCs w:val="22"/>
          <w:lang w:val="lt-LT"/>
        </w:rPr>
        <w:t>o</w:t>
      </w:r>
      <w:r w:rsidRPr="005176DB">
        <w:rPr>
          <w:iCs/>
          <w:szCs w:val="22"/>
          <w:lang w:val="lt-LT"/>
        </w:rPr>
        <w:t xml:space="preserve"> klirensas palaipsniui mažėjo</w:t>
      </w:r>
      <w:r w:rsidR="00EA51AF" w:rsidRPr="005176DB">
        <w:rPr>
          <w:iCs/>
          <w:szCs w:val="22"/>
          <w:lang w:val="lt-LT"/>
        </w:rPr>
        <w:t>, o</w:t>
      </w:r>
      <w:r w:rsidRPr="005176DB">
        <w:rPr>
          <w:iCs/>
          <w:szCs w:val="22"/>
          <w:lang w:val="lt-LT"/>
        </w:rPr>
        <w:t xml:space="preserve"> t</w:t>
      </w:r>
      <w:r w:rsidRPr="005176DB">
        <w:rPr>
          <w:iCs/>
          <w:szCs w:val="22"/>
          <w:vertAlign w:val="subscript"/>
          <w:lang w:val="lt-LT"/>
        </w:rPr>
        <w:t>1/2</w:t>
      </w:r>
      <w:r w:rsidRPr="005176DB">
        <w:rPr>
          <w:iCs/>
          <w:szCs w:val="22"/>
          <w:lang w:val="lt-LT"/>
        </w:rPr>
        <w:t xml:space="preserve"> palaipsniui </w:t>
      </w:r>
      <w:r w:rsidR="00EA51AF" w:rsidRPr="005176DB">
        <w:rPr>
          <w:iCs/>
          <w:szCs w:val="22"/>
          <w:lang w:val="lt-LT"/>
        </w:rPr>
        <w:t>ilgėjo</w:t>
      </w:r>
      <w:r w:rsidRPr="005176DB">
        <w:rPr>
          <w:iCs/>
          <w:szCs w:val="22"/>
          <w:lang w:val="lt-LT"/>
        </w:rPr>
        <w:t xml:space="preserve"> </w:t>
      </w:r>
      <w:r w:rsidR="00EA51AF" w:rsidRPr="005176DB">
        <w:rPr>
          <w:iCs/>
          <w:szCs w:val="22"/>
          <w:lang w:val="lt-LT"/>
        </w:rPr>
        <w:t>blogėjant</w:t>
      </w:r>
      <w:r w:rsidR="00B723D8" w:rsidRPr="005176DB">
        <w:rPr>
          <w:iCs/>
          <w:szCs w:val="22"/>
          <w:lang w:val="lt-LT"/>
        </w:rPr>
        <w:t xml:space="preserve"> inkstų funkcijai</w:t>
      </w:r>
      <w:r w:rsidRPr="005176DB">
        <w:rPr>
          <w:iCs/>
          <w:szCs w:val="22"/>
          <w:lang w:val="lt-LT"/>
        </w:rPr>
        <w:t xml:space="preserve">. </w:t>
      </w:r>
      <w:r w:rsidR="00EA51AF" w:rsidRPr="005176DB">
        <w:rPr>
          <w:iCs/>
          <w:szCs w:val="22"/>
          <w:lang w:val="lt-LT"/>
        </w:rPr>
        <w:t xml:space="preserve">Tiriamųjų, kuriems buvo vidutinio sunkumo inkstų </w:t>
      </w:r>
      <w:r w:rsidR="005F44CC">
        <w:rPr>
          <w:iCs/>
          <w:szCs w:val="22"/>
          <w:lang w:val="lt-LT"/>
        </w:rPr>
        <w:t>funkcijos</w:t>
      </w:r>
      <w:r w:rsidR="005F44CC" w:rsidRPr="005176DB">
        <w:rPr>
          <w:iCs/>
          <w:szCs w:val="22"/>
          <w:lang w:val="lt-LT"/>
        </w:rPr>
        <w:t xml:space="preserve"> </w:t>
      </w:r>
      <w:r w:rsidR="00EA51AF" w:rsidRPr="005176DB">
        <w:rPr>
          <w:iCs/>
          <w:szCs w:val="22"/>
          <w:lang w:val="lt-LT"/>
        </w:rPr>
        <w:t>sutrikimas, organizme e</w:t>
      </w:r>
      <w:r w:rsidRPr="005176DB">
        <w:rPr>
          <w:iCs/>
          <w:szCs w:val="22"/>
          <w:lang w:val="lt-LT"/>
        </w:rPr>
        <w:t xml:space="preserve">kspozicija buvo </w:t>
      </w:r>
      <w:r w:rsidR="00EA51AF" w:rsidRPr="005176DB">
        <w:rPr>
          <w:iCs/>
          <w:szCs w:val="22"/>
          <w:lang w:val="lt-LT"/>
        </w:rPr>
        <w:t>2 </w:t>
      </w:r>
      <w:r w:rsidRPr="005176DB">
        <w:rPr>
          <w:iCs/>
          <w:szCs w:val="22"/>
          <w:lang w:val="lt-LT"/>
        </w:rPr>
        <w:t>kartus didesn</w:t>
      </w:r>
      <w:r w:rsidR="00EA51AF" w:rsidRPr="005176DB">
        <w:rPr>
          <w:iCs/>
          <w:szCs w:val="22"/>
          <w:lang w:val="lt-LT"/>
        </w:rPr>
        <w:t>ė, o tiriamųjų</w:t>
      </w:r>
      <w:r w:rsidRPr="005176DB">
        <w:rPr>
          <w:iCs/>
          <w:szCs w:val="22"/>
          <w:lang w:val="lt-LT"/>
        </w:rPr>
        <w:t xml:space="preserve">, </w:t>
      </w:r>
      <w:r w:rsidR="00EA51AF" w:rsidRPr="005176DB">
        <w:rPr>
          <w:iCs/>
          <w:szCs w:val="22"/>
          <w:lang w:val="lt-LT"/>
        </w:rPr>
        <w:t>kur</w:t>
      </w:r>
      <w:r w:rsidRPr="005176DB">
        <w:rPr>
          <w:iCs/>
          <w:szCs w:val="22"/>
          <w:lang w:val="lt-LT"/>
        </w:rPr>
        <w:t xml:space="preserve">iems </w:t>
      </w:r>
      <w:r w:rsidR="00EA51AF" w:rsidRPr="005176DB">
        <w:rPr>
          <w:iCs/>
          <w:szCs w:val="22"/>
          <w:lang w:val="lt-LT"/>
        </w:rPr>
        <w:t>buv</w:t>
      </w:r>
      <w:r w:rsidRPr="005176DB">
        <w:rPr>
          <w:iCs/>
          <w:szCs w:val="22"/>
          <w:lang w:val="lt-LT"/>
        </w:rPr>
        <w:t xml:space="preserve">o sunkus inkstų </w:t>
      </w:r>
      <w:r w:rsidR="005F44CC">
        <w:rPr>
          <w:iCs/>
          <w:szCs w:val="22"/>
          <w:lang w:val="lt-LT"/>
        </w:rPr>
        <w:t>funkcijos</w:t>
      </w:r>
      <w:r w:rsidR="005F44CC" w:rsidRPr="005176DB">
        <w:rPr>
          <w:iCs/>
          <w:szCs w:val="22"/>
          <w:lang w:val="lt-LT"/>
        </w:rPr>
        <w:t xml:space="preserve"> </w:t>
      </w:r>
      <w:r w:rsidRPr="005176DB">
        <w:rPr>
          <w:iCs/>
          <w:szCs w:val="22"/>
          <w:lang w:val="lt-LT"/>
        </w:rPr>
        <w:t xml:space="preserve">sutrikimas </w:t>
      </w:r>
      <w:r w:rsidR="00EA51AF" w:rsidRPr="005176DB">
        <w:rPr>
          <w:iCs/>
          <w:szCs w:val="22"/>
          <w:lang w:val="lt-LT"/>
        </w:rPr>
        <w:t>– 5 kartus</w:t>
      </w:r>
      <w:r w:rsidRPr="005176DB">
        <w:rPr>
          <w:iCs/>
          <w:szCs w:val="22"/>
          <w:lang w:val="lt-LT"/>
        </w:rPr>
        <w:t xml:space="preserve">. </w:t>
      </w:r>
      <w:r w:rsidR="00EA51AF" w:rsidRPr="005176DB">
        <w:rPr>
          <w:iCs/>
          <w:szCs w:val="22"/>
          <w:lang w:val="lt-LT"/>
        </w:rPr>
        <w:t xml:space="preserve">Tiriamųjų, kuriems buvo sunkus inkstų </w:t>
      </w:r>
      <w:r w:rsidR="005F44CC">
        <w:rPr>
          <w:iCs/>
          <w:szCs w:val="22"/>
          <w:lang w:val="lt-LT"/>
        </w:rPr>
        <w:t>funkcijos</w:t>
      </w:r>
      <w:r w:rsidR="005F44CC" w:rsidRPr="005176DB">
        <w:rPr>
          <w:iCs/>
          <w:szCs w:val="22"/>
          <w:lang w:val="lt-LT"/>
        </w:rPr>
        <w:t xml:space="preserve"> </w:t>
      </w:r>
      <w:r w:rsidR="00B723D8" w:rsidRPr="005176DB">
        <w:rPr>
          <w:iCs/>
          <w:szCs w:val="22"/>
          <w:lang w:val="lt-LT"/>
        </w:rPr>
        <w:t>nepakankamu</w:t>
      </w:r>
      <w:r w:rsidR="00EA51AF" w:rsidRPr="005176DB">
        <w:rPr>
          <w:iCs/>
          <w:szCs w:val="22"/>
          <w:lang w:val="lt-LT"/>
        </w:rPr>
        <w:t>mas, organizme s</w:t>
      </w:r>
      <w:r w:rsidRPr="005176DB">
        <w:rPr>
          <w:iCs/>
          <w:szCs w:val="22"/>
          <w:lang w:val="lt-LT"/>
        </w:rPr>
        <w:t>ugamadeks</w:t>
      </w:r>
      <w:r w:rsidR="00EA51AF" w:rsidRPr="005176DB">
        <w:rPr>
          <w:iCs/>
          <w:szCs w:val="22"/>
          <w:lang w:val="lt-LT"/>
        </w:rPr>
        <w:t>o</w:t>
      </w:r>
      <w:r w:rsidRPr="005176DB">
        <w:rPr>
          <w:iCs/>
          <w:szCs w:val="22"/>
          <w:lang w:val="lt-LT"/>
        </w:rPr>
        <w:t xml:space="preserve"> koncentracijos buvo nebe</w:t>
      </w:r>
      <w:r w:rsidR="00EA51AF" w:rsidRPr="005176DB">
        <w:rPr>
          <w:iCs/>
          <w:szCs w:val="22"/>
          <w:lang w:val="lt-LT"/>
        </w:rPr>
        <w:t>aptinkamo</w:t>
      </w:r>
      <w:r w:rsidRPr="005176DB">
        <w:rPr>
          <w:iCs/>
          <w:szCs w:val="22"/>
          <w:lang w:val="lt-LT"/>
        </w:rPr>
        <w:t>s po dozės pavartoj</w:t>
      </w:r>
      <w:r w:rsidR="00EA51AF" w:rsidRPr="005176DB">
        <w:rPr>
          <w:iCs/>
          <w:szCs w:val="22"/>
          <w:lang w:val="lt-LT"/>
        </w:rPr>
        <w:t>imo</w:t>
      </w:r>
      <w:r w:rsidR="00B723D8" w:rsidRPr="005176DB">
        <w:rPr>
          <w:iCs/>
          <w:szCs w:val="22"/>
          <w:lang w:val="lt-LT"/>
        </w:rPr>
        <w:t xml:space="preserve"> praėjus 7 dienoms</w:t>
      </w:r>
      <w:r w:rsidRPr="005176DB">
        <w:rPr>
          <w:iCs/>
          <w:szCs w:val="22"/>
          <w:lang w:val="lt-LT"/>
        </w:rPr>
        <w:t>.</w:t>
      </w:r>
    </w:p>
    <w:p w14:paraId="7FDAEE37" w14:textId="77777777" w:rsidR="006C1310" w:rsidRPr="005176DB" w:rsidRDefault="006C1310" w:rsidP="00231309">
      <w:pPr>
        <w:spacing w:line="240" w:lineRule="auto"/>
        <w:rPr>
          <w:iCs/>
          <w:szCs w:val="22"/>
          <w:lang w:val="lt-LT"/>
        </w:rPr>
      </w:pPr>
    </w:p>
    <w:p w14:paraId="0CF1A9EC" w14:textId="77777777" w:rsidR="00A45F00" w:rsidRPr="005176DB" w:rsidRDefault="00950174" w:rsidP="00B163B0">
      <w:pPr>
        <w:keepNext/>
        <w:spacing w:line="240" w:lineRule="auto"/>
        <w:rPr>
          <w:b/>
          <w:iCs/>
          <w:szCs w:val="22"/>
          <w:lang w:val="lt-LT"/>
        </w:rPr>
      </w:pPr>
      <w:r w:rsidRPr="005176DB">
        <w:rPr>
          <w:b/>
          <w:iCs/>
          <w:szCs w:val="22"/>
          <w:lang w:val="lt-LT"/>
        </w:rPr>
        <w:lastRenderedPageBreak/>
        <w:t xml:space="preserve">8 lentelė. </w:t>
      </w:r>
      <w:r w:rsidR="006C1310" w:rsidRPr="005176DB">
        <w:rPr>
          <w:b/>
          <w:iCs/>
          <w:szCs w:val="22"/>
          <w:lang w:val="lt-LT"/>
        </w:rPr>
        <w:t>Sugamadekso farmakokinetikos parametr</w:t>
      </w:r>
      <w:r w:rsidR="00EA51AF" w:rsidRPr="005176DB">
        <w:rPr>
          <w:b/>
          <w:iCs/>
          <w:szCs w:val="22"/>
          <w:lang w:val="lt-LT"/>
        </w:rPr>
        <w:t>ų,</w:t>
      </w:r>
      <w:r w:rsidR="006C1310" w:rsidRPr="005176DB">
        <w:rPr>
          <w:b/>
          <w:iCs/>
          <w:szCs w:val="22"/>
          <w:lang w:val="lt-LT"/>
        </w:rPr>
        <w:t xml:space="preserve"> suskirstyt</w:t>
      </w:r>
      <w:r w:rsidR="00EA51AF" w:rsidRPr="005176DB">
        <w:rPr>
          <w:b/>
          <w:iCs/>
          <w:szCs w:val="22"/>
          <w:lang w:val="lt-LT"/>
        </w:rPr>
        <w:t>ų</w:t>
      </w:r>
      <w:r w:rsidR="006C1310" w:rsidRPr="005176DB">
        <w:rPr>
          <w:b/>
          <w:iCs/>
          <w:szCs w:val="22"/>
          <w:lang w:val="lt-LT"/>
        </w:rPr>
        <w:t xml:space="preserve"> pagal amži</w:t>
      </w:r>
      <w:r w:rsidR="00EA51AF" w:rsidRPr="005176DB">
        <w:rPr>
          <w:b/>
          <w:iCs/>
          <w:szCs w:val="22"/>
          <w:lang w:val="lt-LT"/>
        </w:rPr>
        <w:t>ų</w:t>
      </w:r>
      <w:r w:rsidR="006C1310" w:rsidRPr="005176DB">
        <w:rPr>
          <w:b/>
          <w:iCs/>
          <w:szCs w:val="22"/>
          <w:lang w:val="lt-LT"/>
        </w:rPr>
        <w:t xml:space="preserve"> ir inkstų funkcij</w:t>
      </w:r>
      <w:r w:rsidR="00EA51AF" w:rsidRPr="005176DB">
        <w:rPr>
          <w:b/>
          <w:iCs/>
          <w:szCs w:val="22"/>
          <w:lang w:val="lt-LT"/>
        </w:rPr>
        <w:t>ą,</w:t>
      </w:r>
      <w:r w:rsidR="006C1310" w:rsidRPr="005176DB">
        <w:rPr>
          <w:b/>
          <w:iCs/>
          <w:szCs w:val="22"/>
          <w:lang w:val="lt-LT"/>
        </w:rPr>
        <w:t xml:space="preserve"> </w:t>
      </w:r>
      <w:r w:rsidR="00EA51AF" w:rsidRPr="005176DB">
        <w:rPr>
          <w:b/>
          <w:iCs/>
          <w:szCs w:val="22"/>
          <w:lang w:val="lt-LT"/>
        </w:rPr>
        <w:t xml:space="preserve">santrauka </w:t>
      </w:r>
      <w:r w:rsidR="006C1310" w:rsidRPr="005176DB">
        <w:rPr>
          <w:b/>
          <w:iCs/>
          <w:szCs w:val="22"/>
          <w:lang w:val="lt-LT"/>
        </w:rPr>
        <w:t>yra pateikt</w:t>
      </w:r>
      <w:r w:rsidR="00EA51AF" w:rsidRPr="005176DB">
        <w:rPr>
          <w:b/>
          <w:iCs/>
          <w:szCs w:val="22"/>
          <w:lang w:val="lt-LT"/>
        </w:rPr>
        <w:t>a</w:t>
      </w:r>
      <w:r w:rsidR="006C1310" w:rsidRPr="005176DB">
        <w:rPr>
          <w:b/>
          <w:iCs/>
          <w:szCs w:val="22"/>
          <w:lang w:val="lt-LT"/>
        </w:rPr>
        <w:t xml:space="preserve"> žemiau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124"/>
        <w:gridCol w:w="1045"/>
        <w:gridCol w:w="854"/>
        <w:gridCol w:w="1236"/>
        <w:gridCol w:w="1597"/>
        <w:gridCol w:w="1412"/>
      </w:tblGrid>
      <w:tr w:rsidR="00786992" w:rsidRPr="003822B9" w14:paraId="3B1D6085" w14:textId="77777777" w:rsidTr="00394AD2">
        <w:trPr>
          <w:jc w:val="center"/>
        </w:trPr>
        <w:tc>
          <w:tcPr>
            <w:tcW w:w="5036" w:type="dxa"/>
            <w:gridSpan w:val="4"/>
            <w:tcBorders>
              <w:top w:val="single" w:sz="4" w:space="0" w:color="auto"/>
              <w:left w:val="single" w:sz="4" w:space="0" w:color="auto"/>
              <w:bottom w:val="single" w:sz="4" w:space="0" w:color="auto"/>
              <w:right w:val="single" w:sz="4" w:space="0" w:color="auto"/>
            </w:tcBorders>
          </w:tcPr>
          <w:p w14:paraId="2E10729D" w14:textId="77777777" w:rsidR="00542D47" w:rsidRPr="005176DB" w:rsidRDefault="006D1F27" w:rsidP="009F19D0">
            <w:pPr>
              <w:keepNext/>
              <w:jc w:val="center"/>
              <w:rPr>
                <w:b/>
                <w:bCs/>
                <w:szCs w:val="22"/>
                <w:lang w:val="lt-LT"/>
              </w:rPr>
            </w:pPr>
            <w:r>
              <w:rPr>
                <w:b/>
                <w:szCs w:val="22"/>
                <w:lang w:val="lt-LT"/>
              </w:rPr>
              <w:t>Pasirinktos</w:t>
            </w:r>
            <w:r w:rsidR="009F19D0" w:rsidRPr="005176DB">
              <w:rPr>
                <w:b/>
                <w:szCs w:val="22"/>
                <w:lang w:val="lt-LT"/>
              </w:rPr>
              <w:t xml:space="preserve"> pacientų charakteristikos</w:t>
            </w:r>
          </w:p>
        </w:tc>
        <w:tc>
          <w:tcPr>
            <w:tcW w:w="4267" w:type="dxa"/>
            <w:gridSpan w:val="3"/>
            <w:tcBorders>
              <w:top w:val="single" w:sz="4" w:space="0" w:color="auto"/>
              <w:left w:val="single" w:sz="4" w:space="0" w:color="auto"/>
              <w:bottom w:val="single" w:sz="4" w:space="0" w:color="auto"/>
              <w:right w:val="single" w:sz="4" w:space="0" w:color="auto"/>
            </w:tcBorders>
          </w:tcPr>
          <w:p w14:paraId="4809CD7F" w14:textId="77777777" w:rsidR="00542D47" w:rsidRPr="005176DB" w:rsidRDefault="009F19D0" w:rsidP="009F19D0">
            <w:pPr>
              <w:keepNext/>
              <w:jc w:val="center"/>
              <w:rPr>
                <w:b/>
                <w:bCs/>
                <w:szCs w:val="22"/>
                <w:lang w:val="lt-LT"/>
              </w:rPr>
            </w:pPr>
            <w:r w:rsidRPr="005176DB">
              <w:rPr>
                <w:b/>
                <w:szCs w:val="22"/>
                <w:lang w:val="lt-LT"/>
              </w:rPr>
              <w:t>Numanomų FK parametrų vidurkiai (VK</w:t>
            </w:r>
            <w:r w:rsidRPr="005176DB">
              <w:rPr>
                <w:b/>
                <w:bCs/>
                <w:szCs w:val="22"/>
                <w:lang w:val="lt-LT"/>
              </w:rPr>
              <w:t>*%)</w:t>
            </w:r>
          </w:p>
        </w:tc>
      </w:tr>
      <w:tr w:rsidR="006D1F27" w:rsidRPr="005176DB" w14:paraId="20540C16" w14:textId="77777777" w:rsidTr="00394AD2">
        <w:tblPrEx>
          <w:tblCellMar>
            <w:left w:w="85" w:type="dxa"/>
            <w:right w:w="85" w:type="dxa"/>
          </w:tblCellMar>
          <w:tblLook w:val="07E0" w:firstRow="1" w:lastRow="1" w:firstColumn="1" w:lastColumn="1" w:noHBand="1" w:noVBand="1"/>
        </w:tblPrEx>
        <w:trPr>
          <w:tblHeader/>
          <w:jc w:val="center"/>
        </w:trPr>
        <w:tc>
          <w:tcPr>
            <w:tcW w:w="2067" w:type="dxa"/>
          </w:tcPr>
          <w:p w14:paraId="710CB0EB" w14:textId="77777777" w:rsidR="009F19D0" w:rsidRPr="005176DB" w:rsidRDefault="009F19D0" w:rsidP="009F19D0">
            <w:pPr>
              <w:pStyle w:val="Compact"/>
              <w:keepNext/>
              <w:jc w:val="center"/>
              <w:rPr>
                <w:rFonts w:ascii="Times New Roman" w:hAnsi="Times New Roman"/>
                <w:b/>
                <w:sz w:val="22"/>
                <w:szCs w:val="22"/>
                <w:lang w:val="lt-LT"/>
              </w:rPr>
            </w:pPr>
            <w:r w:rsidRPr="005176DB">
              <w:rPr>
                <w:rFonts w:ascii="Times New Roman" w:hAnsi="Times New Roman"/>
                <w:b/>
                <w:sz w:val="22"/>
                <w:szCs w:val="22"/>
                <w:lang w:val="lt-LT"/>
              </w:rPr>
              <w:t>Demografiniai rodikliai</w:t>
            </w:r>
          </w:p>
          <w:p w14:paraId="0EEC2913" w14:textId="77777777" w:rsidR="009F19D0" w:rsidRPr="005176DB" w:rsidRDefault="009F19D0" w:rsidP="009F19D0">
            <w:pPr>
              <w:pStyle w:val="Compact"/>
              <w:keepNext/>
              <w:jc w:val="center"/>
              <w:rPr>
                <w:rFonts w:ascii="Times New Roman" w:hAnsi="Times New Roman"/>
                <w:b/>
                <w:sz w:val="22"/>
                <w:szCs w:val="22"/>
                <w:lang w:val="lt-LT"/>
              </w:rPr>
            </w:pPr>
            <w:r w:rsidRPr="005176DB">
              <w:rPr>
                <w:rFonts w:ascii="Times New Roman" w:hAnsi="Times New Roman"/>
                <w:b/>
                <w:sz w:val="22"/>
                <w:szCs w:val="22"/>
                <w:lang w:val="lt-LT"/>
              </w:rPr>
              <w:t>Amžius</w:t>
            </w:r>
          </w:p>
          <w:p w14:paraId="14F08191" w14:textId="77777777" w:rsidR="00542D47" w:rsidRPr="005176DB" w:rsidRDefault="009F19D0" w:rsidP="009F19D0">
            <w:pPr>
              <w:pStyle w:val="Compact"/>
              <w:keepNext/>
              <w:spacing w:before="0" w:after="0"/>
              <w:jc w:val="center"/>
              <w:rPr>
                <w:rFonts w:ascii="Times New Roman" w:hAnsi="Times New Roman"/>
                <w:b/>
                <w:sz w:val="22"/>
                <w:szCs w:val="22"/>
                <w:lang w:val="lt-LT"/>
              </w:rPr>
            </w:pPr>
            <w:r w:rsidRPr="005176DB">
              <w:rPr>
                <w:rFonts w:ascii="Times New Roman" w:hAnsi="Times New Roman"/>
                <w:b/>
                <w:sz w:val="22"/>
                <w:szCs w:val="22"/>
                <w:lang w:val="lt-LT"/>
              </w:rPr>
              <w:t>Kūno svoris</w:t>
            </w:r>
          </w:p>
        </w:tc>
        <w:tc>
          <w:tcPr>
            <w:tcW w:w="2969" w:type="dxa"/>
            <w:gridSpan w:val="3"/>
          </w:tcPr>
          <w:p w14:paraId="69A74BF9" w14:textId="77777777" w:rsidR="009F19D0" w:rsidRPr="005176DB" w:rsidRDefault="009F19D0" w:rsidP="009F19D0">
            <w:pPr>
              <w:keepNext/>
              <w:jc w:val="center"/>
              <w:rPr>
                <w:b/>
                <w:szCs w:val="22"/>
                <w:lang w:val="lt-LT"/>
              </w:rPr>
            </w:pPr>
            <w:r w:rsidRPr="005176DB">
              <w:rPr>
                <w:b/>
                <w:szCs w:val="22"/>
                <w:lang w:val="lt-LT"/>
              </w:rPr>
              <w:t xml:space="preserve">Inkstų </w:t>
            </w:r>
            <w:r w:rsidR="006D1F27">
              <w:rPr>
                <w:b/>
                <w:szCs w:val="22"/>
                <w:lang w:val="lt-LT"/>
              </w:rPr>
              <w:t>funkcija</w:t>
            </w:r>
            <w:r w:rsidRPr="005176DB">
              <w:rPr>
                <w:b/>
                <w:szCs w:val="22"/>
                <w:lang w:val="lt-LT"/>
              </w:rPr>
              <w:t xml:space="preserve"> </w:t>
            </w:r>
          </w:p>
          <w:p w14:paraId="521A876B" w14:textId="77777777" w:rsidR="00542D47" w:rsidRPr="005176DB" w:rsidRDefault="009F19D0" w:rsidP="009F19D0">
            <w:pPr>
              <w:keepNext/>
              <w:jc w:val="center"/>
              <w:rPr>
                <w:lang w:val="lt-LT"/>
              </w:rPr>
            </w:pPr>
            <w:r w:rsidRPr="005176DB">
              <w:rPr>
                <w:b/>
                <w:szCs w:val="22"/>
                <w:lang w:val="lt-LT"/>
              </w:rPr>
              <w:t>Kreatinino klirensas (ml/min.)</w:t>
            </w:r>
          </w:p>
        </w:tc>
        <w:tc>
          <w:tcPr>
            <w:tcW w:w="1247" w:type="dxa"/>
          </w:tcPr>
          <w:p w14:paraId="5EC9E64A" w14:textId="77777777" w:rsidR="00542D47" w:rsidRPr="005176DB" w:rsidRDefault="009F19D0" w:rsidP="009F19D0">
            <w:pPr>
              <w:pStyle w:val="Compact"/>
              <w:keepNext/>
              <w:spacing w:before="0" w:after="0"/>
              <w:jc w:val="center"/>
              <w:rPr>
                <w:rFonts w:ascii="Times New Roman" w:hAnsi="Times New Roman"/>
                <w:b/>
                <w:sz w:val="22"/>
                <w:szCs w:val="22"/>
                <w:lang w:val="lt-LT"/>
              </w:rPr>
            </w:pPr>
            <w:r w:rsidRPr="005176DB">
              <w:rPr>
                <w:rFonts w:ascii="Times New Roman" w:hAnsi="Times New Roman"/>
                <w:b/>
                <w:sz w:val="22"/>
                <w:szCs w:val="22"/>
                <w:lang w:val="lt-LT"/>
              </w:rPr>
              <w:t>Klirensas (ml/min.)</w:t>
            </w:r>
          </w:p>
        </w:tc>
        <w:tc>
          <w:tcPr>
            <w:tcW w:w="1601" w:type="dxa"/>
          </w:tcPr>
          <w:p w14:paraId="02949D99" w14:textId="77777777" w:rsidR="00542D47" w:rsidRPr="005176DB" w:rsidRDefault="009F19D0" w:rsidP="009F19D0">
            <w:pPr>
              <w:pStyle w:val="Compact"/>
              <w:keepNext/>
              <w:spacing w:before="0" w:after="0"/>
              <w:jc w:val="center"/>
              <w:rPr>
                <w:rFonts w:ascii="Times New Roman" w:hAnsi="Times New Roman"/>
                <w:b/>
                <w:sz w:val="22"/>
                <w:szCs w:val="22"/>
                <w:lang w:val="lt-LT"/>
              </w:rPr>
            </w:pPr>
            <w:r w:rsidRPr="005176DB">
              <w:rPr>
                <w:rFonts w:ascii="Times New Roman" w:hAnsi="Times New Roman"/>
                <w:b/>
                <w:sz w:val="22"/>
                <w:szCs w:val="22"/>
                <w:lang w:val="lt-LT"/>
              </w:rPr>
              <w:t>Pasiskirstymo tūris nusistovėjus pusiausvyr</w:t>
            </w:r>
            <w:r w:rsidR="00786992">
              <w:rPr>
                <w:rFonts w:ascii="Times New Roman" w:hAnsi="Times New Roman"/>
                <w:b/>
                <w:sz w:val="22"/>
                <w:szCs w:val="22"/>
                <w:lang w:val="lt-LT"/>
              </w:rPr>
              <w:t>i</w:t>
            </w:r>
            <w:r w:rsidRPr="005176DB">
              <w:rPr>
                <w:rFonts w:ascii="Times New Roman" w:hAnsi="Times New Roman"/>
                <w:b/>
                <w:sz w:val="22"/>
                <w:szCs w:val="22"/>
                <w:lang w:val="lt-LT"/>
              </w:rPr>
              <w:t>nei apykaitai</w:t>
            </w:r>
            <w:r w:rsidR="00542D47" w:rsidRPr="005176DB">
              <w:rPr>
                <w:rFonts w:ascii="Times New Roman" w:hAnsi="Times New Roman"/>
                <w:b/>
                <w:sz w:val="22"/>
                <w:szCs w:val="22"/>
                <w:lang w:val="lt-LT"/>
              </w:rPr>
              <w:t xml:space="preserve"> (</w:t>
            </w:r>
            <w:r w:rsidRPr="005176DB">
              <w:rPr>
                <w:rFonts w:ascii="Times New Roman" w:hAnsi="Times New Roman"/>
                <w:b/>
                <w:sz w:val="22"/>
                <w:szCs w:val="22"/>
                <w:lang w:val="lt-LT"/>
              </w:rPr>
              <w:t>litrai</w:t>
            </w:r>
            <w:r w:rsidR="00542D47" w:rsidRPr="005176DB">
              <w:rPr>
                <w:rFonts w:ascii="Times New Roman" w:hAnsi="Times New Roman"/>
                <w:b/>
                <w:sz w:val="22"/>
                <w:szCs w:val="22"/>
                <w:lang w:val="lt-LT"/>
              </w:rPr>
              <w:t>)</w:t>
            </w:r>
          </w:p>
        </w:tc>
        <w:tc>
          <w:tcPr>
            <w:tcW w:w="1419" w:type="dxa"/>
          </w:tcPr>
          <w:p w14:paraId="1A6E9B99" w14:textId="77777777" w:rsidR="00542D47" w:rsidRPr="005176DB" w:rsidRDefault="009F19D0" w:rsidP="009F19D0">
            <w:pPr>
              <w:pStyle w:val="Compact"/>
              <w:keepNext/>
              <w:spacing w:before="0" w:after="0"/>
              <w:jc w:val="center"/>
              <w:rPr>
                <w:rFonts w:ascii="Times New Roman" w:hAnsi="Times New Roman"/>
                <w:b/>
                <w:sz w:val="22"/>
                <w:szCs w:val="22"/>
                <w:lang w:val="lt-LT"/>
              </w:rPr>
            </w:pPr>
            <w:r w:rsidRPr="005176DB">
              <w:rPr>
                <w:rFonts w:ascii="Times New Roman" w:hAnsi="Times New Roman"/>
                <w:b/>
                <w:sz w:val="22"/>
                <w:szCs w:val="22"/>
                <w:lang w:val="lt-LT"/>
              </w:rPr>
              <w:t>Pusinės eliminacijos laikas (valandos)</w:t>
            </w:r>
          </w:p>
        </w:tc>
      </w:tr>
      <w:tr w:rsidR="006D1F27" w:rsidRPr="005176DB" w14:paraId="771C7DA3" w14:textId="77777777" w:rsidTr="00394AD2">
        <w:tblPrEx>
          <w:tblCellMar>
            <w:left w:w="85" w:type="dxa"/>
            <w:right w:w="85" w:type="dxa"/>
          </w:tblCellMar>
          <w:tblLook w:val="07E0" w:firstRow="1" w:lastRow="1" w:firstColumn="1" w:lastColumn="1" w:noHBand="1" w:noVBand="1"/>
        </w:tblPrEx>
        <w:trPr>
          <w:jc w:val="center"/>
        </w:trPr>
        <w:tc>
          <w:tcPr>
            <w:tcW w:w="2067" w:type="dxa"/>
            <w:vAlign w:val="center"/>
          </w:tcPr>
          <w:p w14:paraId="536067C1" w14:textId="77777777" w:rsidR="00542D47" w:rsidRPr="005176DB" w:rsidRDefault="009F19D0" w:rsidP="009F19D0">
            <w:pPr>
              <w:pStyle w:val="Compact"/>
              <w:keepNex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Suaugusieji</w:t>
            </w:r>
          </w:p>
        </w:tc>
        <w:tc>
          <w:tcPr>
            <w:tcW w:w="1045" w:type="dxa"/>
            <w:vAlign w:val="center"/>
          </w:tcPr>
          <w:p w14:paraId="3479470F" w14:textId="77777777" w:rsidR="00542D47" w:rsidRPr="005176DB" w:rsidRDefault="00542D47" w:rsidP="009F19D0">
            <w:pPr>
              <w:pStyle w:val="Compact"/>
              <w:keepNext/>
              <w:spacing w:before="0" w:after="0"/>
              <w:jc w:val="center"/>
              <w:rPr>
                <w:rFonts w:ascii="Times New Roman" w:hAnsi="Times New Roman"/>
                <w:sz w:val="22"/>
                <w:szCs w:val="22"/>
                <w:lang w:val="lt-LT"/>
              </w:rPr>
            </w:pPr>
            <w:r w:rsidRPr="005176DB">
              <w:rPr>
                <w:rFonts w:ascii="Times New Roman" w:hAnsi="Times New Roman"/>
                <w:sz w:val="22"/>
                <w:szCs w:val="22"/>
                <w:lang w:val="lt-LT"/>
              </w:rPr>
              <w:t>Normal</w:t>
            </w:r>
            <w:r w:rsidR="009F19D0" w:rsidRPr="005176DB">
              <w:rPr>
                <w:rFonts w:ascii="Times New Roman" w:hAnsi="Times New Roman"/>
                <w:sz w:val="22"/>
                <w:szCs w:val="22"/>
                <w:lang w:val="lt-LT"/>
              </w:rPr>
              <w:t>i</w:t>
            </w:r>
          </w:p>
        </w:tc>
        <w:tc>
          <w:tcPr>
            <w:tcW w:w="1047" w:type="dxa"/>
            <w:vAlign w:val="center"/>
          </w:tcPr>
          <w:p w14:paraId="2BA7CC2A" w14:textId="77777777" w:rsidR="00542D47" w:rsidRPr="005176DB" w:rsidRDefault="00542D47" w:rsidP="009F19D0">
            <w:pPr>
              <w:keepNext/>
              <w:jc w:val="center"/>
              <w:rPr>
                <w:rFonts w:eastAsia="Aptos"/>
                <w:szCs w:val="22"/>
                <w:lang w:val="lt-LT"/>
              </w:rPr>
            </w:pPr>
          </w:p>
        </w:tc>
        <w:tc>
          <w:tcPr>
            <w:tcW w:w="877" w:type="dxa"/>
            <w:vAlign w:val="center"/>
          </w:tcPr>
          <w:p w14:paraId="5F502632" w14:textId="77777777" w:rsidR="00542D47" w:rsidRPr="005176DB" w:rsidRDefault="00542D47" w:rsidP="009F19D0">
            <w:pPr>
              <w:keepNext/>
              <w:jc w:val="center"/>
              <w:rPr>
                <w:rFonts w:eastAsia="Aptos"/>
                <w:szCs w:val="22"/>
                <w:lang w:val="lt-LT"/>
              </w:rPr>
            </w:pPr>
            <w:r w:rsidRPr="005176DB">
              <w:rPr>
                <w:rFonts w:eastAsia="Aptos"/>
                <w:szCs w:val="22"/>
                <w:lang w:val="lt-LT"/>
              </w:rPr>
              <w:t>100</w:t>
            </w:r>
          </w:p>
        </w:tc>
        <w:tc>
          <w:tcPr>
            <w:tcW w:w="1247" w:type="dxa"/>
            <w:tcBorders>
              <w:top w:val="single" w:sz="2" w:space="0" w:color="000000"/>
              <w:left w:val="single" w:sz="2" w:space="0" w:color="000000"/>
              <w:bottom w:val="single" w:sz="2" w:space="0" w:color="000000"/>
              <w:right w:val="single" w:sz="2" w:space="0" w:color="000000"/>
            </w:tcBorders>
            <w:vAlign w:val="center"/>
          </w:tcPr>
          <w:p w14:paraId="20D63C2F" w14:textId="77777777" w:rsidR="00542D47" w:rsidRPr="005176DB" w:rsidRDefault="00542D47" w:rsidP="009F19D0">
            <w:pPr>
              <w:pStyle w:val="Compact"/>
              <w:keepNex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84 (26)</w:t>
            </w:r>
          </w:p>
        </w:tc>
        <w:tc>
          <w:tcPr>
            <w:tcW w:w="1601" w:type="dxa"/>
            <w:tcBorders>
              <w:top w:val="single" w:sz="2" w:space="0" w:color="000000"/>
              <w:left w:val="single" w:sz="2" w:space="0" w:color="000000"/>
              <w:bottom w:val="single" w:sz="2" w:space="0" w:color="000000"/>
              <w:right w:val="single" w:sz="2" w:space="0" w:color="000000"/>
            </w:tcBorders>
            <w:vAlign w:val="center"/>
          </w:tcPr>
          <w:p w14:paraId="55CF9FC1" w14:textId="77777777" w:rsidR="00542D47" w:rsidRPr="005176DB" w:rsidRDefault="00542D47" w:rsidP="009F19D0">
            <w:pPr>
              <w:pStyle w:val="Compact"/>
              <w:keepNex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13</w:t>
            </w:r>
          </w:p>
        </w:tc>
        <w:tc>
          <w:tcPr>
            <w:tcW w:w="1419" w:type="dxa"/>
            <w:tcBorders>
              <w:top w:val="single" w:sz="2" w:space="0" w:color="000000"/>
              <w:left w:val="single" w:sz="2" w:space="0" w:color="000000"/>
              <w:bottom w:val="single" w:sz="2" w:space="0" w:color="000000"/>
              <w:right w:val="single" w:sz="2" w:space="0" w:color="000000"/>
            </w:tcBorders>
            <w:vAlign w:val="center"/>
          </w:tcPr>
          <w:p w14:paraId="1930904C" w14:textId="77777777" w:rsidR="00542D47" w:rsidRPr="005176DB" w:rsidRDefault="00542D47" w:rsidP="009F19D0">
            <w:pPr>
              <w:pStyle w:val="Compact"/>
              <w:keepNex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2</w:t>
            </w:r>
            <w:r w:rsidR="00394AD2" w:rsidRPr="005176DB">
              <w:rPr>
                <w:rFonts w:ascii="Times New Roman" w:eastAsia="Aptos" w:hAnsi="Times New Roman"/>
                <w:sz w:val="22"/>
                <w:szCs w:val="22"/>
                <w:lang w:val="lt-LT"/>
              </w:rPr>
              <w:t>,</w:t>
            </w:r>
            <w:r w:rsidRPr="005176DB">
              <w:rPr>
                <w:rFonts w:ascii="Times New Roman" w:eastAsia="Aptos" w:hAnsi="Times New Roman"/>
                <w:sz w:val="22"/>
                <w:szCs w:val="22"/>
                <w:lang w:val="lt-LT"/>
              </w:rPr>
              <w:t>2 (23)</w:t>
            </w:r>
          </w:p>
        </w:tc>
      </w:tr>
      <w:tr w:rsidR="006D1F27" w:rsidRPr="005176DB" w14:paraId="0B93CEE0" w14:textId="77777777" w:rsidTr="00394AD2">
        <w:tblPrEx>
          <w:tblCellMar>
            <w:left w:w="85" w:type="dxa"/>
            <w:right w:w="85" w:type="dxa"/>
          </w:tblCellMar>
          <w:tblLook w:val="07E0" w:firstRow="1" w:lastRow="1" w:firstColumn="1" w:lastColumn="1" w:noHBand="1" w:noVBand="1"/>
        </w:tblPrEx>
        <w:trPr>
          <w:jc w:val="center"/>
        </w:trPr>
        <w:tc>
          <w:tcPr>
            <w:tcW w:w="2067" w:type="dxa"/>
            <w:vMerge w:val="restart"/>
            <w:vAlign w:val="center"/>
          </w:tcPr>
          <w:p w14:paraId="1B0CC1BD" w14:textId="77777777" w:rsidR="009F19D0" w:rsidRPr="005176DB" w:rsidRDefault="009F19D0" w:rsidP="009F19D0">
            <w:pPr>
              <w:pStyle w:val="Compact"/>
              <w:jc w:val="center"/>
              <w:rPr>
                <w:rFonts w:ascii="Times New Roman" w:eastAsia="Aptos" w:hAnsi="Times New Roman"/>
                <w:sz w:val="22"/>
                <w:szCs w:val="22"/>
                <w:lang w:val="lt-LT"/>
              </w:rPr>
            </w:pPr>
            <w:r w:rsidRPr="005176DB">
              <w:rPr>
                <w:rFonts w:ascii="Times New Roman" w:eastAsia="Aptos" w:hAnsi="Times New Roman"/>
                <w:sz w:val="22"/>
                <w:szCs w:val="22"/>
                <w:lang w:val="lt-LT"/>
              </w:rPr>
              <w:t>40</w:t>
            </w:r>
            <w:r w:rsidR="00994722" w:rsidRPr="005176DB">
              <w:rPr>
                <w:rFonts w:ascii="Times New Roman" w:eastAsia="Aptos" w:hAnsi="Times New Roman"/>
                <w:sz w:val="22"/>
                <w:szCs w:val="22"/>
                <w:lang w:val="lt-LT"/>
              </w:rPr>
              <w:t> </w:t>
            </w:r>
            <w:r w:rsidRPr="005176DB">
              <w:rPr>
                <w:rFonts w:ascii="Times New Roman" w:eastAsia="Aptos" w:hAnsi="Times New Roman"/>
                <w:sz w:val="22"/>
                <w:szCs w:val="22"/>
                <w:lang w:val="lt-LT"/>
              </w:rPr>
              <w:t>metų</w:t>
            </w:r>
          </w:p>
          <w:p w14:paraId="53713C50" w14:textId="77777777" w:rsidR="00542D47" w:rsidRPr="005176DB" w:rsidRDefault="009F19D0" w:rsidP="009F19D0">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75</w:t>
            </w:r>
            <w:r w:rsidR="00994722" w:rsidRPr="005176DB">
              <w:rPr>
                <w:rFonts w:ascii="Times New Roman" w:eastAsia="Aptos" w:hAnsi="Times New Roman"/>
                <w:sz w:val="22"/>
                <w:szCs w:val="22"/>
                <w:lang w:val="lt-LT"/>
              </w:rPr>
              <w:t> </w:t>
            </w:r>
            <w:r w:rsidRPr="005176DB">
              <w:rPr>
                <w:rFonts w:ascii="Times New Roman" w:eastAsia="Aptos" w:hAnsi="Times New Roman"/>
                <w:sz w:val="22"/>
                <w:szCs w:val="22"/>
                <w:lang w:val="lt-LT"/>
              </w:rPr>
              <w:t>kg</w:t>
            </w:r>
          </w:p>
        </w:tc>
        <w:tc>
          <w:tcPr>
            <w:tcW w:w="1045" w:type="dxa"/>
            <w:vMerge w:val="restart"/>
            <w:vAlign w:val="center"/>
          </w:tcPr>
          <w:p w14:paraId="3A239BEF" w14:textId="77777777" w:rsidR="00542D47" w:rsidRPr="005176DB" w:rsidRDefault="006D1F27" w:rsidP="002E616B">
            <w:pPr>
              <w:pStyle w:val="Compact"/>
              <w:spacing w:before="0" w:after="0"/>
              <w:jc w:val="center"/>
              <w:rPr>
                <w:rFonts w:ascii="Times New Roman" w:hAnsi="Times New Roman"/>
                <w:sz w:val="22"/>
                <w:szCs w:val="22"/>
                <w:lang w:val="lt-LT"/>
              </w:rPr>
            </w:pPr>
            <w:r>
              <w:rPr>
                <w:rFonts w:ascii="Times New Roman" w:hAnsi="Times New Roman"/>
                <w:sz w:val="22"/>
                <w:szCs w:val="22"/>
                <w:lang w:val="lt-LT"/>
              </w:rPr>
              <w:t>Sutrikimas</w:t>
            </w:r>
          </w:p>
        </w:tc>
        <w:tc>
          <w:tcPr>
            <w:tcW w:w="1047" w:type="dxa"/>
            <w:vAlign w:val="center"/>
          </w:tcPr>
          <w:p w14:paraId="0321F59F" w14:textId="77777777" w:rsidR="00542D47" w:rsidRPr="005176DB" w:rsidRDefault="00394AD2" w:rsidP="002E616B">
            <w:pPr>
              <w:jc w:val="center"/>
              <w:rPr>
                <w:rFonts w:eastAsia="Aptos"/>
                <w:szCs w:val="22"/>
                <w:lang w:val="lt-LT"/>
              </w:rPr>
            </w:pPr>
            <w:r w:rsidRPr="005176DB">
              <w:rPr>
                <w:rFonts w:eastAsia="Aptos"/>
                <w:szCs w:val="22"/>
                <w:lang w:val="lt-LT"/>
              </w:rPr>
              <w:t>Lengva</w:t>
            </w:r>
            <w:r w:rsidR="006D1F27">
              <w:rPr>
                <w:rFonts w:eastAsia="Aptos"/>
                <w:szCs w:val="22"/>
                <w:lang w:val="lt-LT"/>
              </w:rPr>
              <w:t>s</w:t>
            </w:r>
          </w:p>
        </w:tc>
        <w:tc>
          <w:tcPr>
            <w:tcW w:w="877" w:type="dxa"/>
            <w:vAlign w:val="center"/>
          </w:tcPr>
          <w:p w14:paraId="48D8876A" w14:textId="77777777" w:rsidR="00542D47" w:rsidRPr="005176DB" w:rsidRDefault="00542D47" w:rsidP="002E616B">
            <w:pPr>
              <w:jc w:val="center"/>
              <w:rPr>
                <w:rFonts w:eastAsia="Aptos"/>
                <w:szCs w:val="22"/>
                <w:lang w:val="lt-LT"/>
              </w:rPr>
            </w:pPr>
            <w:r w:rsidRPr="005176DB">
              <w:rPr>
                <w:rFonts w:eastAsia="Aptos"/>
                <w:szCs w:val="22"/>
                <w:lang w:val="lt-LT"/>
              </w:rPr>
              <w:t>50</w:t>
            </w:r>
          </w:p>
        </w:tc>
        <w:tc>
          <w:tcPr>
            <w:tcW w:w="1247" w:type="dxa"/>
            <w:tcBorders>
              <w:top w:val="single" w:sz="2" w:space="0" w:color="000000"/>
              <w:left w:val="single" w:sz="2" w:space="0" w:color="000000"/>
              <w:bottom w:val="single" w:sz="2" w:space="0" w:color="000000"/>
              <w:right w:val="single" w:sz="2" w:space="0" w:color="000000"/>
            </w:tcBorders>
            <w:vAlign w:val="center"/>
          </w:tcPr>
          <w:p w14:paraId="35CFBF42"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48 (28)</w:t>
            </w:r>
          </w:p>
        </w:tc>
        <w:tc>
          <w:tcPr>
            <w:tcW w:w="1601" w:type="dxa"/>
            <w:tcBorders>
              <w:top w:val="single" w:sz="2" w:space="0" w:color="000000"/>
              <w:left w:val="single" w:sz="2" w:space="0" w:color="000000"/>
              <w:bottom w:val="single" w:sz="2" w:space="0" w:color="000000"/>
              <w:right w:val="single" w:sz="2" w:space="0" w:color="000000"/>
            </w:tcBorders>
            <w:vAlign w:val="center"/>
          </w:tcPr>
          <w:p w14:paraId="7DE917F8"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15</w:t>
            </w:r>
          </w:p>
        </w:tc>
        <w:tc>
          <w:tcPr>
            <w:tcW w:w="1419" w:type="dxa"/>
            <w:tcBorders>
              <w:top w:val="single" w:sz="2" w:space="0" w:color="000000"/>
              <w:left w:val="single" w:sz="2" w:space="0" w:color="000000"/>
              <w:bottom w:val="single" w:sz="2" w:space="0" w:color="000000"/>
              <w:right w:val="single" w:sz="2" w:space="0" w:color="000000"/>
            </w:tcBorders>
            <w:vAlign w:val="center"/>
          </w:tcPr>
          <w:p w14:paraId="724992DB"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4</w:t>
            </w:r>
            <w:r w:rsidR="00394AD2" w:rsidRPr="005176DB">
              <w:rPr>
                <w:rFonts w:ascii="Times New Roman" w:eastAsia="Aptos" w:hAnsi="Times New Roman"/>
                <w:sz w:val="22"/>
                <w:szCs w:val="22"/>
                <w:lang w:val="lt-LT"/>
              </w:rPr>
              <w:t>,</w:t>
            </w:r>
            <w:r w:rsidRPr="005176DB">
              <w:rPr>
                <w:rFonts w:ascii="Times New Roman" w:eastAsia="Aptos" w:hAnsi="Times New Roman"/>
                <w:sz w:val="22"/>
                <w:szCs w:val="22"/>
                <w:lang w:val="lt-LT"/>
              </w:rPr>
              <w:t>1 (25)</w:t>
            </w:r>
          </w:p>
        </w:tc>
      </w:tr>
      <w:tr w:rsidR="006D1F27" w:rsidRPr="005176DB" w14:paraId="67EA897F" w14:textId="77777777" w:rsidTr="00394AD2">
        <w:tblPrEx>
          <w:tblCellMar>
            <w:left w:w="85" w:type="dxa"/>
            <w:right w:w="85" w:type="dxa"/>
          </w:tblCellMar>
          <w:tblLook w:val="07E0" w:firstRow="1" w:lastRow="1" w:firstColumn="1" w:lastColumn="1" w:noHBand="1" w:noVBand="1"/>
        </w:tblPrEx>
        <w:trPr>
          <w:jc w:val="center"/>
        </w:trPr>
        <w:tc>
          <w:tcPr>
            <w:tcW w:w="2067" w:type="dxa"/>
            <w:vMerge/>
            <w:vAlign w:val="center"/>
          </w:tcPr>
          <w:p w14:paraId="40742FD5" w14:textId="77777777" w:rsidR="00542D47" w:rsidRPr="005176DB" w:rsidRDefault="00542D47" w:rsidP="002E616B">
            <w:pPr>
              <w:pStyle w:val="Compact"/>
              <w:spacing w:after="0"/>
              <w:jc w:val="center"/>
              <w:rPr>
                <w:rFonts w:ascii="Times New Roman" w:hAnsi="Times New Roman"/>
                <w:sz w:val="22"/>
                <w:szCs w:val="22"/>
                <w:lang w:val="lt-LT"/>
              </w:rPr>
            </w:pPr>
          </w:p>
        </w:tc>
        <w:tc>
          <w:tcPr>
            <w:tcW w:w="1045" w:type="dxa"/>
            <w:vMerge/>
            <w:vAlign w:val="center"/>
          </w:tcPr>
          <w:p w14:paraId="445BCAA8" w14:textId="77777777" w:rsidR="00542D47" w:rsidRPr="005176DB" w:rsidRDefault="00542D47" w:rsidP="002E616B">
            <w:pPr>
              <w:pStyle w:val="Compact"/>
              <w:spacing w:after="0"/>
              <w:jc w:val="center"/>
              <w:rPr>
                <w:rFonts w:ascii="Times New Roman" w:hAnsi="Times New Roman"/>
                <w:sz w:val="22"/>
                <w:szCs w:val="22"/>
                <w:lang w:val="lt-LT"/>
              </w:rPr>
            </w:pPr>
          </w:p>
        </w:tc>
        <w:tc>
          <w:tcPr>
            <w:tcW w:w="1047" w:type="dxa"/>
            <w:vAlign w:val="center"/>
          </w:tcPr>
          <w:p w14:paraId="107A656D" w14:textId="77777777" w:rsidR="00542D47" w:rsidRPr="005176DB" w:rsidRDefault="00394AD2" w:rsidP="002E616B">
            <w:pPr>
              <w:jc w:val="center"/>
              <w:rPr>
                <w:rFonts w:eastAsia="Aptos"/>
                <w:szCs w:val="22"/>
                <w:lang w:val="lt-LT"/>
              </w:rPr>
            </w:pPr>
            <w:r w:rsidRPr="005176DB">
              <w:rPr>
                <w:rFonts w:eastAsia="Aptos"/>
                <w:szCs w:val="22"/>
                <w:lang w:val="lt-LT"/>
              </w:rPr>
              <w:t>Vidutin</w:t>
            </w:r>
            <w:r w:rsidR="00680034">
              <w:rPr>
                <w:rFonts w:eastAsia="Aptos"/>
                <w:szCs w:val="22"/>
                <w:lang w:val="lt-LT"/>
              </w:rPr>
              <w:t>io sunkumo</w:t>
            </w:r>
          </w:p>
        </w:tc>
        <w:tc>
          <w:tcPr>
            <w:tcW w:w="877" w:type="dxa"/>
            <w:vAlign w:val="center"/>
          </w:tcPr>
          <w:p w14:paraId="4291CAA2" w14:textId="77777777" w:rsidR="00542D47" w:rsidRPr="005176DB" w:rsidRDefault="00542D47" w:rsidP="002E616B">
            <w:pPr>
              <w:jc w:val="center"/>
              <w:rPr>
                <w:rFonts w:eastAsia="Aptos"/>
                <w:szCs w:val="22"/>
                <w:lang w:val="lt-LT"/>
              </w:rPr>
            </w:pPr>
            <w:r w:rsidRPr="005176DB">
              <w:rPr>
                <w:rFonts w:eastAsia="Aptos"/>
                <w:szCs w:val="22"/>
                <w:lang w:val="lt-LT"/>
              </w:rPr>
              <w:t>30</w:t>
            </w:r>
          </w:p>
        </w:tc>
        <w:tc>
          <w:tcPr>
            <w:tcW w:w="1247" w:type="dxa"/>
            <w:tcBorders>
              <w:top w:val="single" w:sz="2" w:space="0" w:color="000000"/>
              <w:left w:val="single" w:sz="2" w:space="0" w:color="000000"/>
              <w:bottom w:val="single" w:sz="2" w:space="0" w:color="000000"/>
              <w:right w:val="single" w:sz="2" w:space="0" w:color="000000"/>
            </w:tcBorders>
            <w:vAlign w:val="center"/>
          </w:tcPr>
          <w:p w14:paraId="6E177FFE"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29 (28)</w:t>
            </w:r>
          </w:p>
        </w:tc>
        <w:tc>
          <w:tcPr>
            <w:tcW w:w="1601" w:type="dxa"/>
            <w:tcBorders>
              <w:top w:val="single" w:sz="2" w:space="0" w:color="000000"/>
              <w:left w:val="single" w:sz="2" w:space="0" w:color="000000"/>
              <w:bottom w:val="single" w:sz="2" w:space="0" w:color="000000"/>
              <w:right w:val="single" w:sz="2" w:space="0" w:color="000000"/>
            </w:tcBorders>
            <w:vAlign w:val="center"/>
          </w:tcPr>
          <w:p w14:paraId="169616A2"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15</w:t>
            </w:r>
          </w:p>
        </w:tc>
        <w:tc>
          <w:tcPr>
            <w:tcW w:w="1419" w:type="dxa"/>
            <w:tcBorders>
              <w:top w:val="single" w:sz="2" w:space="0" w:color="000000"/>
              <w:left w:val="single" w:sz="2" w:space="0" w:color="000000"/>
              <w:bottom w:val="single" w:sz="2" w:space="0" w:color="000000"/>
              <w:right w:val="single" w:sz="2" w:space="0" w:color="000000"/>
            </w:tcBorders>
            <w:vAlign w:val="center"/>
          </w:tcPr>
          <w:p w14:paraId="16EEF2EF"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7</w:t>
            </w:r>
            <w:r w:rsidR="00394AD2" w:rsidRPr="005176DB">
              <w:rPr>
                <w:rFonts w:ascii="Times New Roman" w:eastAsia="Aptos" w:hAnsi="Times New Roman"/>
                <w:sz w:val="22"/>
                <w:szCs w:val="22"/>
                <w:lang w:val="lt-LT"/>
              </w:rPr>
              <w:t>,</w:t>
            </w:r>
            <w:r w:rsidRPr="005176DB">
              <w:rPr>
                <w:rFonts w:ascii="Times New Roman" w:eastAsia="Aptos" w:hAnsi="Times New Roman"/>
                <w:sz w:val="22"/>
                <w:szCs w:val="22"/>
                <w:lang w:val="lt-LT"/>
              </w:rPr>
              <w:t>0 (26)</w:t>
            </w:r>
          </w:p>
        </w:tc>
      </w:tr>
      <w:tr w:rsidR="006D1F27" w:rsidRPr="005176DB" w14:paraId="4D09F389" w14:textId="77777777" w:rsidTr="00394AD2">
        <w:tblPrEx>
          <w:tblCellMar>
            <w:left w:w="85" w:type="dxa"/>
            <w:right w:w="85" w:type="dxa"/>
          </w:tblCellMar>
          <w:tblLook w:val="07E0" w:firstRow="1" w:lastRow="1" w:firstColumn="1" w:lastColumn="1" w:noHBand="1" w:noVBand="1"/>
        </w:tblPrEx>
        <w:trPr>
          <w:jc w:val="center"/>
        </w:trPr>
        <w:tc>
          <w:tcPr>
            <w:tcW w:w="2067" w:type="dxa"/>
            <w:vMerge/>
            <w:vAlign w:val="center"/>
          </w:tcPr>
          <w:p w14:paraId="2BA9C2B3" w14:textId="77777777" w:rsidR="00542D47" w:rsidRPr="005176DB" w:rsidRDefault="00542D47" w:rsidP="002E616B">
            <w:pPr>
              <w:pStyle w:val="Compact"/>
              <w:spacing w:after="0"/>
              <w:jc w:val="center"/>
              <w:rPr>
                <w:rFonts w:ascii="Times New Roman" w:hAnsi="Times New Roman"/>
                <w:sz w:val="22"/>
                <w:szCs w:val="22"/>
                <w:lang w:val="lt-LT"/>
              </w:rPr>
            </w:pPr>
          </w:p>
        </w:tc>
        <w:tc>
          <w:tcPr>
            <w:tcW w:w="1045" w:type="dxa"/>
            <w:vMerge/>
            <w:vAlign w:val="center"/>
          </w:tcPr>
          <w:p w14:paraId="2A9F26A5" w14:textId="77777777" w:rsidR="00542D47" w:rsidRPr="005176DB" w:rsidRDefault="00542D47" w:rsidP="002E616B">
            <w:pPr>
              <w:pStyle w:val="Compact"/>
              <w:spacing w:after="0"/>
              <w:jc w:val="center"/>
              <w:rPr>
                <w:rFonts w:ascii="Times New Roman" w:hAnsi="Times New Roman"/>
                <w:sz w:val="22"/>
                <w:szCs w:val="22"/>
                <w:lang w:val="lt-LT"/>
              </w:rPr>
            </w:pPr>
          </w:p>
        </w:tc>
        <w:tc>
          <w:tcPr>
            <w:tcW w:w="1047" w:type="dxa"/>
            <w:vAlign w:val="center"/>
          </w:tcPr>
          <w:p w14:paraId="369A44B6" w14:textId="77777777" w:rsidR="00542D47" w:rsidRPr="005176DB" w:rsidRDefault="00542D47" w:rsidP="002E616B">
            <w:pPr>
              <w:jc w:val="center"/>
              <w:rPr>
                <w:rFonts w:eastAsia="Aptos"/>
                <w:szCs w:val="22"/>
                <w:lang w:val="lt-LT"/>
              </w:rPr>
            </w:pPr>
            <w:r w:rsidRPr="005176DB">
              <w:rPr>
                <w:rFonts w:eastAsia="Aptos"/>
                <w:szCs w:val="22"/>
                <w:lang w:val="lt-LT"/>
              </w:rPr>
              <w:t>S</w:t>
            </w:r>
            <w:r w:rsidR="00394AD2" w:rsidRPr="005176DB">
              <w:rPr>
                <w:rFonts w:eastAsia="Aptos"/>
                <w:szCs w:val="22"/>
                <w:lang w:val="lt-LT"/>
              </w:rPr>
              <w:t>unk</w:t>
            </w:r>
            <w:r w:rsidR="00680034">
              <w:rPr>
                <w:rFonts w:eastAsia="Aptos"/>
                <w:szCs w:val="22"/>
                <w:lang w:val="lt-LT"/>
              </w:rPr>
              <w:t>us</w:t>
            </w:r>
          </w:p>
        </w:tc>
        <w:tc>
          <w:tcPr>
            <w:tcW w:w="877" w:type="dxa"/>
            <w:vAlign w:val="center"/>
          </w:tcPr>
          <w:p w14:paraId="574AB981" w14:textId="77777777" w:rsidR="00542D47" w:rsidRPr="005176DB" w:rsidRDefault="00542D47" w:rsidP="002E616B">
            <w:pPr>
              <w:jc w:val="center"/>
              <w:rPr>
                <w:rFonts w:eastAsia="Aptos"/>
                <w:szCs w:val="22"/>
                <w:lang w:val="lt-LT"/>
              </w:rPr>
            </w:pPr>
            <w:r w:rsidRPr="005176DB">
              <w:rPr>
                <w:rFonts w:eastAsia="Aptos"/>
                <w:szCs w:val="22"/>
                <w:lang w:val="lt-LT"/>
              </w:rPr>
              <w:t>10</w:t>
            </w:r>
          </w:p>
        </w:tc>
        <w:tc>
          <w:tcPr>
            <w:tcW w:w="1247" w:type="dxa"/>
            <w:tcBorders>
              <w:top w:val="single" w:sz="2" w:space="0" w:color="000000"/>
              <w:left w:val="single" w:sz="2" w:space="0" w:color="000000"/>
              <w:bottom w:val="single" w:sz="2" w:space="0" w:color="000000"/>
              <w:right w:val="single" w:sz="2" w:space="0" w:color="000000"/>
            </w:tcBorders>
            <w:vAlign w:val="center"/>
          </w:tcPr>
          <w:p w14:paraId="68BB7D53"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8</w:t>
            </w:r>
            <w:r w:rsidR="00394AD2" w:rsidRPr="005176DB">
              <w:rPr>
                <w:rFonts w:ascii="Times New Roman" w:eastAsia="Aptos" w:hAnsi="Times New Roman"/>
                <w:sz w:val="22"/>
                <w:szCs w:val="22"/>
                <w:lang w:val="lt-LT"/>
              </w:rPr>
              <w:t>,</w:t>
            </w:r>
            <w:r w:rsidRPr="005176DB">
              <w:rPr>
                <w:rFonts w:ascii="Times New Roman" w:eastAsia="Aptos" w:hAnsi="Times New Roman"/>
                <w:sz w:val="22"/>
                <w:szCs w:val="22"/>
                <w:lang w:val="lt-LT"/>
              </w:rPr>
              <w:t>9 (27)</w:t>
            </w:r>
          </w:p>
        </w:tc>
        <w:tc>
          <w:tcPr>
            <w:tcW w:w="1601" w:type="dxa"/>
            <w:tcBorders>
              <w:top w:val="single" w:sz="2" w:space="0" w:color="000000"/>
              <w:left w:val="single" w:sz="2" w:space="0" w:color="000000"/>
              <w:bottom w:val="single" w:sz="2" w:space="0" w:color="000000"/>
              <w:right w:val="single" w:sz="2" w:space="0" w:color="000000"/>
            </w:tcBorders>
            <w:vAlign w:val="center"/>
          </w:tcPr>
          <w:p w14:paraId="7BC3D5D4"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16</w:t>
            </w:r>
          </w:p>
        </w:tc>
        <w:tc>
          <w:tcPr>
            <w:tcW w:w="1419" w:type="dxa"/>
            <w:tcBorders>
              <w:top w:val="single" w:sz="2" w:space="0" w:color="000000"/>
              <w:left w:val="single" w:sz="2" w:space="0" w:color="000000"/>
              <w:bottom w:val="single" w:sz="2" w:space="0" w:color="000000"/>
              <w:right w:val="single" w:sz="2" w:space="0" w:color="000000"/>
            </w:tcBorders>
            <w:vAlign w:val="center"/>
          </w:tcPr>
          <w:p w14:paraId="22EF2FD0"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23 (27)</w:t>
            </w:r>
          </w:p>
        </w:tc>
      </w:tr>
      <w:tr w:rsidR="006D1F27" w:rsidRPr="005176DB" w14:paraId="084060AC" w14:textId="77777777" w:rsidTr="00394AD2">
        <w:tblPrEx>
          <w:tblCellMar>
            <w:left w:w="85" w:type="dxa"/>
            <w:right w:w="85" w:type="dxa"/>
          </w:tblCellMar>
          <w:tblLook w:val="07E0" w:firstRow="1" w:lastRow="1" w:firstColumn="1" w:lastColumn="1" w:noHBand="1" w:noVBand="1"/>
        </w:tblPrEx>
        <w:trPr>
          <w:jc w:val="center"/>
        </w:trPr>
        <w:tc>
          <w:tcPr>
            <w:tcW w:w="2067" w:type="dxa"/>
            <w:vAlign w:val="center"/>
          </w:tcPr>
          <w:p w14:paraId="11D0B8B9" w14:textId="77777777" w:rsidR="00542D47" w:rsidRPr="005176DB" w:rsidRDefault="009F19D0"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Senyvi pacientai</w:t>
            </w:r>
          </w:p>
        </w:tc>
        <w:tc>
          <w:tcPr>
            <w:tcW w:w="1045" w:type="dxa"/>
            <w:vAlign w:val="center"/>
          </w:tcPr>
          <w:p w14:paraId="0F4B3E8B" w14:textId="77777777" w:rsidR="00542D47" w:rsidRPr="005176DB" w:rsidRDefault="00394AD2" w:rsidP="002E616B">
            <w:pPr>
              <w:pStyle w:val="Compact"/>
              <w:spacing w:before="0" w:after="0"/>
              <w:jc w:val="center"/>
              <w:rPr>
                <w:rFonts w:ascii="Times New Roman" w:hAnsi="Times New Roman"/>
                <w:sz w:val="22"/>
                <w:szCs w:val="22"/>
                <w:lang w:val="lt-LT"/>
              </w:rPr>
            </w:pPr>
            <w:r w:rsidRPr="005176DB">
              <w:rPr>
                <w:rFonts w:ascii="Times New Roman" w:hAnsi="Times New Roman"/>
                <w:sz w:val="22"/>
                <w:szCs w:val="22"/>
                <w:lang w:val="lt-LT"/>
              </w:rPr>
              <w:t>Normali</w:t>
            </w:r>
          </w:p>
        </w:tc>
        <w:tc>
          <w:tcPr>
            <w:tcW w:w="1047" w:type="dxa"/>
            <w:vAlign w:val="center"/>
          </w:tcPr>
          <w:p w14:paraId="54AB09DA" w14:textId="77777777" w:rsidR="00542D47" w:rsidRPr="005176DB" w:rsidRDefault="00542D47" w:rsidP="002E616B">
            <w:pPr>
              <w:jc w:val="center"/>
              <w:rPr>
                <w:rFonts w:eastAsia="Aptos"/>
                <w:szCs w:val="22"/>
                <w:lang w:val="lt-LT"/>
              </w:rPr>
            </w:pPr>
          </w:p>
        </w:tc>
        <w:tc>
          <w:tcPr>
            <w:tcW w:w="877" w:type="dxa"/>
            <w:vAlign w:val="center"/>
          </w:tcPr>
          <w:p w14:paraId="40A5C23E" w14:textId="77777777" w:rsidR="00542D47" w:rsidRPr="005176DB" w:rsidRDefault="00542D47" w:rsidP="002E616B">
            <w:pPr>
              <w:jc w:val="center"/>
              <w:rPr>
                <w:rFonts w:eastAsia="Aptos"/>
                <w:szCs w:val="22"/>
                <w:lang w:val="lt-LT"/>
              </w:rPr>
            </w:pPr>
            <w:r w:rsidRPr="005176DB">
              <w:rPr>
                <w:rFonts w:eastAsia="Aptos"/>
                <w:szCs w:val="22"/>
                <w:lang w:val="lt-LT"/>
              </w:rPr>
              <w:t>80</w:t>
            </w:r>
          </w:p>
        </w:tc>
        <w:tc>
          <w:tcPr>
            <w:tcW w:w="1247" w:type="dxa"/>
            <w:tcBorders>
              <w:top w:val="single" w:sz="2" w:space="0" w:color="000000"/>
              <w:left w:val="single" w:sz="2" w:space="0" w:color="000000"/>
              <w:bottom w:val="single" w:sz="2" w:space="0" w:color="000000"/>
              <w:right w:val="single" w:sz="2" w:space="0" w:color="000000"/>
            </w:tcBorders>
            <w:vAlign w:val="center"/>
          </w:tcPr>
          <w:p w14:paraId="32199A64"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73 (27)</w:t>
            </w:r>
          </w:p>
        </w:tc>
        <w:tc>
          <w:tcPr>
            <w:tcW w:w="1601" w:type="dxa"/>
            <w:tcBorders>
              <w:top w:val="single" w:sz="2" w:space="0" w:color="000000"/>
              <w:left w:val="single" w:sz="2" w:space="0" w:color="000000"/>
              <w:bottom w:val="single" w:sz="2" w:space="0" w:color="000000"/>
              <w:right w:val="single" w:sz="2" w:space="0" w:color="000000"/>
            </w:tcBorders>
            <w:vAlign w:val="center"/>
          </w:tcPr>
          <w:p w14:paraId="1B44CE50"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13</w:t>
            </w:r>
          </w:p>
        </w:tc>
        <w:tc>
          <w:tcPr>
            <w:tcW w:w="1419" w:type="dxa"/>
            <w:tcBorders>
              <w:top w:val="single" w:sz="2" w:space="0" w:color="000000"/>
              <w:left w:val="single" w:sz="2" w:space="0" w:color="000000"/>
              <w:bottom w:val="single" w:sz="2" w:space="0" w:color="000000"/>
              <w:right w:val="single" w:sz="2" w:space="0" w:color="000000"/>
            </w:tcBorders>
            <w:vAlign w:val="center"/>
          </w:tcPr>
          <w:p w14:paraId="39ABA0B0"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2</w:t>
            </w:r>
            <w:r w:rsidR="00394AD2" w:rsidRPr="005176DB">
              <w:rPr>
                <w:rFonts w:ascii="Times New Roman" w:eastAsia="Aptos" w:hAnsi="Times New Roman"/>
                <w:sz w:val="22"/>
                <w:szCs w:val="22"/>
                <w:lang w:val="lt-LT"/>
              </w:rPr>
              <w:t>,</w:t>
            </w:r>
            <w:r w:rsidRPr="005176DB">
              <w:rPr>
                <w:rFonts w:ascii="Times New Roman" w:eastAsia="Aptos" w:hAnsi="Times New Roman"/>
                <w:sz w:val="22"/>
                <w:szCs w:val="22"/>
                <w:lang w:val="lt-LT"/>
              </w:rPr>
              <w:t>6 (25)</w:t>
            </w:r>
          </w:p>
        </w:tc>
      </w:tr>
      <w:tr w:rsidR="006D1F27" w:rsidRPr="005176DB" w14:paraId="4DA2CE95" w14:textId="77777777" w:rsidTr="00394AD2">
        <w:tblPrEx>
          <w:tblCellMar>
            <w:left w:w="85" w:type="dxa"/>
            <w:right w:w="85" w:type="dxa"/>
          </w:tblCellMar>
          <w:tblLook w:val="07E0" w:firstRow="1" w:lastRow="1" w:firstColumn="1" w:lastColumn="1" w:noHBand="1" w:noVBand="1"/>
        </w:tblPrEx>
        <w:trPr>
          <w:jc w:val="center"/>
        </w:trPr>
        <w:tc>
          <w:tcPr>
            <w:tcW w:w="2067" w:type="dxa"/>
            <w:vMerge w:val="restart"/>
            <w:vAlign w:val="center"/>
          </w:tcPr>
          <w:p w14:paraId="28C96D12" w14:textId="77777777" w:rsidR="00394AD2" w:rsidRPr="005176DB" w:rsidRDefault="00394AD2" w:rsidP="00394AD2">
            <w:pPr>
              <w:pStyle w:val="Compact"/>
              <w:jc w:val="center"/>
              <w:rPr>
                <w:rFonts w:ascii="Times New Roman" w:eastAsia="Aptos" w:hAnsi="Times New Roman"/>
                <w:sz w:val="22"/>
                <w:szCs w:val="22"/>
                <w:lang w:val="lt-LT"/>
              </w:rPr>
            </w:pPr>
            <w:r w:rsidRPr="005176DB">
              <w:rPr>
                <w:rFonts w:ascii="Times New Roman" w:eastAsia="Aptos" w:hAnsi="Times New Roman"/>
                <w:sz w:val="22"/>
                <w:szCs w:val="22"/>
                <w:lang w:val="lt-LT"/>
              </w:rPr>
              <w:t>75 metų</w:t>
            </w:r>
          </w:p>
          <w:p w14:paraId="526A030F"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75 kg</w:t>
            </w:r>
          </w:p>
        </w:tc>
        <w:tc>
          <w:tcPr>
            <w:tcW w:w="1045" w:type="dxa"/>
            <w:vMerge w:val="restart"/>
            <w:vAlign w:val="center"/>
          </w:tcPr>
          <w:p w14:paraId="48044724" w14:textId="77777777" w:rsidR="00394AD2" w:rsidRPr="005176DB" w:rsidRDefault="006D1F27" w:rsidP="00394AD2">
            <w:pPr>
              <w:pStyle w:val="Compact"/>
              <w:spacing w:before="0" w:after="0"/>
              <w:jc w:val="center"/>
              <w:rPr>
                <w:rFonts w:ascii="Times New Roman" w:hAnsi="Times New Roman"/>
                <w:sz w:val="22"/>
                <w:szCs w:val="22"/>
                <w:lang w:val="lt-LT"/>
              </w:rPr>
            </w:pPr>
            <w:r>
              <w:rPr>
                <w:rFonts w:ascii="Times New Roman" w:hAnsi="Times New Roman"/>
                <w:sz w:val="22"/>
                <w:szCs w:val="22"/>
                <w:lang w:val="lt-LT"/>
              </w:rPr>
              <w:t>Sutrikimas</w:t>
            </w:r>
          </w:p>
        </w:tc>
        <w:tc>
          <w:tcPr>
            <w:tcW w:w="1047" w:type="dxa"/>
            <w:vAlign w:val="center"/>
          </w:tcPr>
          <w:p w14:paraId="672A111C" w14:textId="77777777" w:rsidR="00394AD2" w:rsidRPr="005176DB" w:rsidRDefault="00394AD2" w:rsidP="00394AD2">
            <w:pPr>
              <w:jc w:val="center"/>
              <w:rPr>
                <w:rFonts w:eastAsia="Aptos"/>
                <w:szCs w:val="22"/>
                <w:lang w:val="lt-LT"/>
              </w:rPr>
            </w:pPr>
            <w:r w:rsidRPr="005176DB">
              <w:rPr>
                <w:rFonts w:eastAsia="Aptos"/>
                <w:szCs w:val="22"/>
                <w:lang w:val="lt-LT"/>
              </w:rPr>
              <w:t>Lengva</w:t>
            </w:r>
            <w:r w:rsidR="00680034">
              <w:rPr>
                <w:rFonts w:eastAsia="Aptos"/>
                <w:szCs w:val="22"/>
                <w:lang w:val="lt-LT"/>
              </w:rPr>
              <w:t>s</w:t>
            </w:r>
          </w:p>
        </w:tc>
        <w:tc>
          <w:tcPr>
            <w:tcW w:w="877" w:type="dxa"/>
            <w:tcBorders>
              <w:top w:val="single" w:sz="2" w:space="0" w:color="000000"/>
              <w:left w:val="single" w:sz="2" w:space="0" w:color="000000"/>
              <w:bottom w:val="single" w:sz="2" w:space="0" w:color="000000"/>
              <w:right w:val="single" w:sz="2" w:space="0" w:color="000000"/>
            </w:tcBorders>
            <w:vAlign w:val="center"/>
          </w:tcPr>
          <w:p w14:paraId="53DF41A0" w14:textId="77777777" w:rsidR="00394AD2" w:rsidRPr="005176DB" w:rsidRDefault="00394AD2" w:rsidP="00394AD2">
            <w:pPr>
              <w:jc w:val="center"/>
              <w:rPr>
                <w:szCs w:val="22"/>
                <w:lang w:val="lt-LT"/>
              </w:rPr>
            </w:pPr>
            <w:r w:rsidRPr="005176DB">
              <w:rPr>
                <w:rFonts w:eastAsia="Aptos"/>
                <w:szCs w:val="22"/>
                <w:lang w:val="lt-LT"/>
              </w:rPr>
              <w:t>50</w:t>
            </w:r>
          </w:p>
        </w:tc>
        <w:tc>
          <w:tcPr>
            <w:tcW w:w="1247" w:type="dxa"/>
            <w:tcBorders>
              <w:top w:val="single" w:sz="2" w:space="0" w:color="000000"/>
              <w:left w:val="single" w:sz="2" w:space="0" w:color="000000"/>
              <w:bottom w:val="single" w:sz="2" w:space="0" w:color="000000"/>
              <w:right w:val="single" w:sz="2" w:space="0" w:color="000000"/>
            </w:tcBorders>
            <w:vAlign w:val="center"/>
          </w:tcPr>
          <w:p w14:paraId="36E58AE4"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48 (27)</w:t>
            </w:r>
          </w:p>
        </w:tc>
        <w:tc>
          <w:tcPr>
            <w:tcW w:w="1601" w:type="dxa"/>
            <w:tcBorders>
              <w:top w:val="single" w:sz="2" w:space="0" w:color="000000"/>
              <w:left w:val="single" w:sz="2" w:space="0" w:color="000000"/>
              <w:bottom w:val="single" w:sz="2" w:space="0" w:color="000000"/>
              <w:right w:val="single" w:sz="2" w:space="0" w:color="000000"/>
            </w:tcBorders>
            <w:vAlign w:val="center"/>
          </w:tcPr>
          <w:p w14:paraId="1F0E18A8"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15</w:t>
            </w:r>
          </w:p>
        </w:tc>
        <w:tc>
          <w:tcPr>
            <w:tcW w:w="1419" w:type="dxa"/>
            <w:tcBorders>
              <w:top w:val="single" w:sz="2" w:space="0" w:color="000000"/>
              <w:left w:val="single" w:sz="2" w:space="0" w:color="000000"/>
              <w:bottom w:val="single" w:sz="2" w:space="0" w:color="000000"/>
              <w:right w:val="single" w:sz="2" w:space="0" w:color="000000"/>
            </w:tcBorders>
            <w:vAlign w:val="center"/>
          </w:tcPr>
          <w:p w14:paraId="7AD4B7F9"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4,1 (25)</w:t>
            </w:r>
          </w:p>
        </w:tc>
      </w:tr>
      <w:tr w:rsidR="006D1F27" w:rsidRPr="005176DB" w14:paraId="3F17537C" w14:textId="77777777" w:rsidTr="00394AD2">
        <w:tblPrEx>
          <w:tblCellMar>
            <w:left w:w="85" w:type="dxa"/>
            <w:right w:w="85" w:type="dxa"/>
          </w:tblCellMar>
          <w:tblLook w:val="07E0" w:firstRow="1" w:lastRow="1" w:firstColumn="1" w:lastColumn="1" w:noHBand="1" w:noVBand="1"/>
        </w:tblPrEx>
        <w:trPr>
          <w:jc w:val="center"/>
        </w:trPr>
        <w:tc>
          <w:tcPr>
            <w:tcW w:w="2067" w:type="dxa"/>
            <w:vMerge/>
            <w:vAlign w:val="center"/>
          </w:tcPr>
          <w:p w14:paraId="79DBFF2B" w14:textId="77777777" w:rsidR="00394AD2" w:rsidRPr="005176DB" w:rsidRDefault="00394AD2" w:rsidP="00394AD2">
            <w:pPr>
              <w:pStyle w:val="Compact"/>
              <w:spacing w:after="0"/>
              <w:jc w:val="center"/>
              <w:rPr>
                <w:rFonts w:ascii="Times New Roman" w:hAnsi="Times New Roman"/>
                <w:sz w:val="22"/>
                <w:szCs w:val="22"/>
                <w:lang w:val="lt-LT"/>
              </w:rPr>
            </w:pPr>
          </w:p>
        </w:tc>
        <w:tc>
          <w:tcPr>
            <w:tcW w:w="1045" w:type="dxa"/>
            <w:vMerge/>
            <w:vAlign w:val="center"/>
          </w:tcPr>
          <w:p w14:paraId="07D91B0C" w14:textId="77777777" w:rsidR="00394AD2" w:rsidRPr="005176DB" w:rsidRDefault="00394AD2" w:rsidP="00394AD2">
            <w:pPr>
              <w:pStyle w:val="Compact"/>
              <w:spacing w:after="0"/>
              <w:jc w:val="center"/>
              <w:rPr>
                <w:rFonts w:ascii="Times New Roman" w:hAnsi="Times New Roman"/>
                <w:sz w:val="22"/>
                <w:szCs w:val="22"/>
                <w:lang w:val="lt-LT"/>
              </w:rPr>
            </w:pPr>
          </w:p>
        </w:tc>
        <w:tc>
          <w:tcPr>
            <w:tcW w:w="1047" w:type="dxa"/>
            <w:vAlign w:val="center"/>
          </w:tcPr>
          <w:p w14:paraId="2EEF49BE"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Vidutin</w:t>
            </w:r>
            <w:r w:rsidR="00680034">
              <w:rPr>
                <w:rFonts w:ascii="Times New Roman" w:eastAsia="Aptos" w:hAnsi="Times New Roman"/>
                <w:sz w:val="22"/>
                <w:szCs w:val="22"/>
                <w:lang w:val="lt-LT"/>
              </w:rPr>
              <w:t>io sunkumo</w:t>
            </w:r>
          </w:p>
        </w:tc>
        <w:tc>
          <w:tcPr>
            <w:tcW w:w="877" w:type="dxa"/>
            <w:tcBorders>
              <w:top w:val="single" w:sz="2" w:space="0" w:color="000000"/>
              <w:left w:val="single" w:sz="2" w:space="0" w:color="000000"/>
              <w:bottom w:val="single" w:sz="2" w:space="0" w:color="000000"/>
              <w:right w:val="single" w:sz="2" w:space="0" w:color="000000"/>
            </w:tcBorders>
            <w:vAlign w:val="center"/>
          </w:tcPr>
          <w:p w14:paraId="2CECC236"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30</w:t>
            </w:r>
          </w:p>
        </w:tc>
        <w:tc>
          <w:tcPr>
            <w:tcW w:w="1247" w:type="dxa"/>
            <w:tcBorders>
              <w:top w:val="single" w:sz="2" w:space="0" w:color="000000"/>
              <w:left w:val="single" w:sz="2" w:space="0" w:color="000000"/>
              <w:bottom w:val="single" w:sz="2" w:space="0" w:color="000000"/>
              <w:right w:val="single" w:sz="2" w:space="0" w:color="000000"/>
            </w:tcBorders>
            <w:vAlign w:val="center"/>
          </w:tcPr>
          <w:p w14:paraId="11E35056"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29 (26)</w:t>
            </w:r>
          </w:p>
        </w:tc>
        <w:tc>
          <w:tcPr>
            <w:tcW w:w="1601" w:type="dxa"/>
            <w:tcBorders>
              <w:top w:val="single" w:sz="2" w:space="0" w:color="000000"/>
              <w:left w:val="single" w:sz="2" w:space="0" w:color="000000"/>
              <w:bottom w:val="single" w:sz="2" w:space="0" w:color="000000"/>
              <w:right w:val="single" w:sz="2" w:space="0" w:color="000000"/>
            </w:tcBorders>
            <w:vAlign w:val="center"/>
          </w:tcPr>
          <w:p w14:paraId="588DA7FE"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15</w:t>
            </w:r>
          </w:p>
        </w:tc>
        <w:tc>
          <w:tcPr>
            <w:tcW w:w="1419" w:type="dxa"/>
            <w:tcBorders>
              <w:top w:val="single" w:sz="2" w:space="0" w:color="000000"/>
              <w:left w:val="single" w:sz="2" w:space="0" w:color="000000"/>
              <w:bottom w:val="single" w:sz="2" w:space="0" w:color="000000"/>
              <w:right w:val="single" w:sz="2" w:space="0" w:color="000000"/>
            </w:tcBorders>
            <w:vAlign w:val="center"/>
          </w:tcPr>
          <w:p w14:paraId="4D729051"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6,9 (25)</w:t>
            </w:r>
          </w:p>
        </w:tc>
      </w:tr>
      <w:tr w:rsidR="006D1F27" w:rsidRPr="005176DB" w14:paraId="43A63D7C" w14:textId="77777777" w:rsidTr="00394AD2">
        <w:tblPrEx>
          <w:tblCellMar>
            <w:left w:w="85" w:type="dxa"/>
            <w:right w:w="85" w:type="dxa"/>
          </w:tblCellMar>
          <w:tblLook w:val="07E0" w:firstRow="1" w:lastRow="1" w:firstColumn="1" w:lastColumn="1" w:noHBand="1" w:noVBand="1"/>
        </w:tblPrEx>
        <w:trPr>
          <w:trHeight w:val="287"/>
          <w:jc w:val="center"/>
        </w:trPr>
        <w:tc>
          <w:tcPr>
            <w:tcW w:w="2067" w:type="dxa"/>
            <w:vMerge/>
            <w:vAlign w:val="center"/>
          </w:tcPr>
          <w:p w14:paraId="7CEA90A3" w14:textId="77777777" w:rsidR="00394AD2" w:rsidRPr="005176DB" w:rsidRDefault="00394AD2" w:rsidP="00394AD2">
            <w:pPr>
              <w:pStyle w:val="Compact"/>
              <w:spacing w:after="0"/>
              <w:jc w:val="center"/>
              <w:rPr>
                <w:rFonts w:ascii="Times New Roman" w:hAnsi="Times New Roman"/>
                <w:sz w:val="22"/>
                <w:szCs w:val="22"/>
                <w:lang w:val="lt-LT"/>
              </w:rPr>
            </w:pPr>
          </w:p>
        </w:tc>
        <w:tc>
          <w:tcPr>
            <w:tcW w:w="1045" w:type="dxa"/>
            <w:vMerge/>
            <w:vAlign w:val="center"/>
          </w:tcPr>
          <w:p w14:paraId="4DBBC030" w14:textId="77777777" w:rsidR="00394AD2" w:rsidRPr="005176DB" w:rsidRDefault="00394AD2" w:rsidP="00394AD2">
            <w:pPr>
              <w:pStyle w:val="Compact"/>
              <w:spacing w:after="0"/>
              <w:jc w:val="center"/>
              <w:rPr>
                <w:rFonts w:ascii="Times New Roman" w:hAnsi="Times New Roman"/>
                <w:sz w:val="22"/>
                <w:szCs w:val="22"/>
                <w:lang w:val="lt-LT"/>
              </w:rPr>
            </w:pPr>
          </w:p>
        </w:tc>
        <w:tc>
          <w:tcPr>
            <w:tcW w:w="1047" w:type="dxa"/>
            <w:vAlign w:val="center"/>
          </w:tcPr>
          <w:p w14:paraId="36C8DEC2"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Sunk</w:t>
            </w:r>
            <w:r w:rsidR="00680034">
              <w:rPr>
                <w:rFonts w:ascii="Times New Roman" w:eastAsia="Aptos" w:hAnsi="Times New Roman"/>
                <w:sz w:val="22"/>
                <w:szCs w:val="22"/>
                <w:lang w:val="lt-LT"/>
              </w:rPr>
              <w:t>us</w:t>
            </w:r>
          </w:p>
        </w:tc>
        <w:tc>
          <w:tcPr>
            <w:tcW w:w="877" w:type="dxa"/>
            <w:tcBorders>
              <w:top w:val="single" w:sz="2" w:space="0" w:color="000000"/>
              <w:left w:val="single" w:sz="2" w:space="0" w:color="000000"/>
              <w:right w:val="single" w:sz="2" w:space="0" w:color="000000"/>
            </w:tcBorders>
            <w:vAlign w:val="center"/>
          </w:tcPr>
          <w:p w14:paraId="531692D7"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10</w:t>
            </w:r>
          </w:p>
        </w:tc>
        <w:tc>
          <w:tcPr>
            <w:tcW w:w="1247" w:type="dxa"/>
            <w:tcBorders>
              <w:top w:val="single" w:sz="2" w:space="0" w:color="000000"/>
              <w:left w:val="single" w:sz="2" w:space="0" w:color="000000"/>
              <w:right w:val="single" w:sz="2" w:space="0" w:color="000000"/>
            </w:tcBorders>
            <w:vAlign w:val="center"/>
          </w:tcPr>
          <w:p w14:paraId="240C1E32"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8,9 (28)</w:t>
            </w:r>
          </w:p>
        </w:tc>
        <w:tc>
          <w:tcPr>
            <w:tcW w:w="1601" w:type="dxa"/>
            <w:tcBorders>
              <w:top w:val="single" w:sz="2" w:space="0" w:color="000000"/>
              <w:left w:val="single" w:sz="2" w:space="0" w:color="000000"/>
              <w:right w:val="single" w:sz="2" w:space="0" w:color="000000"/>
            </w:tcBorders>
            <w:vAlign w:val="center"/>
          </w:tcPr>
          <w:p w14:paraId="7FEF20B4"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16</w:t>
            </w:r>
          </w:p>
        </w:tc>
        <w:tc>
          <w:tcPr>
            <w:tcW w:w="1419" w:type="dxa"/>
            <w:tcBorders>
              <w:top w:val="single" w:sz="2" w:space="0" w:color="000000"/>
              <w:left w:val="single" w:sz="2" w:space="0" w:color="000000"/>
              <w:right w:val="single" w:sz="2" w:space="0" w:color="000000"/>
            </w:tcBorders>
            <w:vAlign w:val="center"/>
          </w:tcPr>
          <w:p w14:paraId="13C6909B"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23 (27)</w:t>
            </w:r>
          </w:p>
        </w:tc>
      </w:tr>
      <w:tr w:rsidR="006D1F27" w:rsidRPr="005176DB" w14:paraId="2E298084" w14:textId="77777777" w:rsidTr="00394AD2">
        <w:tblPrEx>
          <w:tblCellMar>
            <w:left w:w="85" w:type="dxa"/>
            <w:right w:w="85" w:type="dxa"/>
          </w:tblCellMar>
          <w:tblLook w:val="07E0" w:firstRow="1" w:lastRow="1" w:firstColumn="1" w:lastColumn="1" w:noHBand="1" w:noVBand="1"/>
        </w:tblPrEx>
        <w:trPr>
          <w:jc w:val="center"/>
        </w:trPr>
        <w:tc>
          <w:tcPr>
            <w:tcW w:w="2067" w:type="dxa"/>
            <w:vAlign w:val="center"/>
          </w:tcPr>
          <w:p w14:paraId="5B919A35" w14:textId="77777777" w:rsidR="00542D47" w:rsidRPr="005176DB" w:rsidRDefault="009F19D0" w:rsidP="002E616B">
            <w:pPr>
              <w:pStyle w:val="Compact"/>
              <w:spacing w:before="0" w:after="0"/>
              <w:jc w:val="center"/>
              <w:rPr>
                <w:rFonts w:ascii="Times New Roman" w:hAnsi="Times New Roman"/>
                <w:sz w:val="22"/>
                <w:szCs w:val="22"/>
                <w:lang w:val="lt-LT"/>
              </w:rPr>
            </w:pPr>
            <w:r w:rsidRPr="005176DB">
              <w:rPr>
                <w:rFonts w:ascii="Times New Roman" w:hAnsi="Times New Roman"/>
                <w:sz w:val="22"/>
                <w:szCs w:val="22"/>
                <w:lang w:val="lt-LT"/>
              </w:rPr>
              <w:t>Paaugliai</w:t>
            </w:r>
          </w:p>
        </w:tc>
        <w:tc>
          <w:tcPr>
            <w:tcW w:w="1045" w:type="dxa"/>
            <w:vAlign w:val="center"/>
          </w:tcPr>
          <w:p w14:paraId="7BD5CD20" w14:textId="77777777" w:rsidR="00542D47" w:rsidRPr="005176DB" w:rsidRDefault="00394AD2" w:rsidP="002E616B">
            <w:pPr>
              <w:pStyle w:val="Compact"/>
              <w:spacing w:before="0" w:after="0"/>
              <w:jc w:val="center"/>
              <w:rPr>
                <w:rFonts w:ascii="Times New Roman" w:hAnsi="Times New Roman"/>
                <w:sz w:val="22"/>
                <w:szCs w:val="22"/>
                <w:lang w:val="lt-LT"/>
              </w:rPr>
            </w:pPr>
            <w:r w:rsidRPr="005176DB">
              <w:rPr>
                <w:rFonts w:ascii="Times New Roman" w:hAnsi="Times New Roman"/>
                <w:sz w:val="22"/>
                <w:szCs w:val="22"/>
                <w:lang w:val="lt-LT"/>
              </w:rPr>
              <w:t>Normali</w:t>
            </w:r>
          </w:p>
        </w:tc>
        <w:tc>
          <w:tcPr>
            <w:tcW w:w="1047" w:type="dxa"/>
            <w:vAlign w:val="center"/>
          </w:tcPr>
          <w:p w14:paraId="542B37B7" w14:textId="77777777" w:rsidR="00542D47" w:rsidRPr="005176DB" w:rsidRDefault="00542D47" w:rsidP="002E616B">
            <w:pPr>
              <w:pStyle w:val="Compact"/>
              <w:spacing w:before="0" w:after="0"/>
              <w:jc w:val="center"/>
              <w:rPr>
                <w:rFonts w:ascii="Times New Roman" w:eastAsia="Aptos" w:hAnsi="Times New Roman"/>
                <w:color w:val="000000"/>
                <w:sz w:val="22"/>
                <w:szCs w:val="22"/>
                <w:shd w:val="clear" w:color="auto" w:fill="FFFFFF"/>
                <w:lang w:val="lt-LT"/>
              </w:rPr>
            </w:pPr>
          </w:p>
        </w:tc>
        <w:tc>
          <w:tcPr>
            <w:tcW w:w="877" w:type="dxa"/>
            <w:vAlign w:val="center"/>
          </w:tcPr>
          <w:p w14:paraId="19054152" w14:textId="77777777" w:rsidR="00542D47" w:rsidRPr="005176DB" w:rsidRDefault="00542D47" w:rsidP="002E616B">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95</w:t>
            </w:r>
          </w:p>
        </w:tc>
        <w:tc>
          <w:tcPr>
            <w:tcW w:w="1247" w:type="dxa"/>
            <w:tcBorders>
              <w:top w:val="single" w:sz="2" w:space="0" w:color="000000"/>
              <w:left w:val="single" w:sz="2" w:space="0" w:color="000000"/>
              <w:bottom w:val="single" w:sz="2" w:space="0" w:color="000000"/>
              <w:right w:val="single" w:sz="2" w:space="0" w:color="000000"/>
            </w:tcBorders>
            <w:vAlign w:val="center"/>
          </w:tcPr>
          <w:p w14:paraId="79A7B875" w14:textId="77777777" w:rsidR="00542D47" w:rsidRPr="005176DB" w:rsidRDefault="00542D47" w:rsidP="002E616B">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71 (27)</w:t>
            </w:r>
          </w:p>
        </w:tc>
        <w:tc>
          <w:tcPr>
            <w:tcW w:w="1601" w:type="dxa"/>
            <w:tcBorders>
              <w:top w:val="single" w:sz="2" w:space="0" w:color="000000"/>
              <w:left w:val="single" w:sz="2" w:space="0" w:color="000000"/>
              <w:bottom w:val="single" w:sz="2" w:space="0" w:color="000000"/>
              <w:right w:val="single" w:sz="2" w:space="0" w:color="000000"/>
            </w:tcBorders>
            <w:vAlign w:val="center"/>
          </w:tcPr>
          <w:p w14:paraId="325C6042" w14:textId="77777777" w:rsidR="00542D47" w:rsidRPr="005176DB" w:rsidRDefault="00542D47" w:rsidP="002E616B">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10</w:t>
            </w:r>
          </w:p>
        </w:tc>
        <w:tc>
          <w:tcPr>
            <w:tcW w:w="1419" w:type="dxa"/>
            <w:tcBorders>
              <w:top w:val="single" w:sz="2" w:space="0" w:color="000000"/>
              <w:left w:val="single" w:sz="2" w:space="0" w:color="000000"/>
              <w:bottom w:val="single" w:sz="2" w:space="0" w:color="000000"/>
              <w:right w:val="single" w:sz="2" w:space="0" w:color="000000"/>
            </w:tcBorders>
            <w:vAlign w:val="center"/>
          </w:tcPr>
          <w:p w14:paraId="1CE59247" w14:textId="77777777" w:rsidR="00542D47" w:rsidRPr="005176DB" w:rsidRDefault="00542D47" w:rsidP="002E616B">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2</w:t>
            </w:r>
            <w:r w:rsidR="00394AD2" w:rsidRPr="005176DB">
              <w:rPr>
                <w:rFonts w:ascii="Times New Roman" w:eastAsia="Aptos" w:hAnsi="Times New Roman"/>
                <w:sz w:val="22"/>
                <w:szCs w:val="22"/>
                <w:lang w:val="lt-LT"/>
              </w:rPr>
              <w:t>,</w:t>
            </w:r>
            <w:r w:rsidRPr="005176DB">
              <w:rPr>
                <w:rFonts w:ascii="Times New Roman" w:eastAsia="Aptos" w:hAnsi="Times New Roman"/>
                <w:sz w:val="22"/>
                <w:szCs w:val="22"/>
                <w:lang w:val="lt-LT"/>
              </w:rPr>
              <w:t>0(23)</w:t>
            </w:r>
          </w:p>
        </w:tc>
      </w:tr>
      <w:tr w:rsidR="006D1F27" w:rsidRPr="005176DB" w14:paraId="31D2DD9D" w14:textId="77777777" w:rsidTr="00394AD2">
        <w:tblPrEx>
          <w:tblCellMar>
            <w:left w:w="85" w:type="dxa"/>
            <w:right w:w="85" w:type="dxa"/>
          </w:tblCellMar>
          <w:tblLook w:val="07E0" w:firstRow="1" w:lastRow="1" w:firstColumn="1" w:lastColumn="1" w:noHBand="1" w:noVBand="1"/>
        </w:tblPrEx>
        <w:trPr>
          <w:jc w:val="center"/>
        </w:trPr>
        <w:tc>
          <w:tcPr>
            <w:tcW w:w="2067" w:type="dxa"/>
            <w:vMerge w:val="restart"/>
            <w:vAlign w:val="center"/>
          </w:tcPr>
          <w:p w14:paraId="09340FD0" w14:textId="77777777" w:rsidR="00394AD2" w:rsidRPr="005176DB" w:rsidRDefault="00394AD2" w:rsidP="00394AD2">
            <w:pPr>
              <w:pStyle w:val="Compact"/>
              <w:jc w:val="center"/>
              <w:rPr>
                <w:rFonts w:ascii="Times New Roman" w:hAnsi="Times New Roman"/>
                <w:sz w:val="22"/>
                <w:szCs w:val="22"/>
                <w:lang w:val="lt-LT"/>
              </w:rPr>
            </w:pPr>
            <w:r w:rsidRPr="005176DB">
              <w:rPr>
                <w:rFonts w:ascii="Times New Roman" w:hAnsi="Times New Roman"/>
                <w:sz w:val="22"/>
                <w:szCs w:val="22"/>
                <w:lang w:val="lt-LT"/>
              </w:rPr>
              <w:t>15</w:t>
            </w:r>
            <w:r w:rsidRPr="005176DB">
              <w:rPr>
                <w:rFonts w:ascii="Times New Roman" w:eastAsia="Aptos" w:hAnsi="Times New Roman"/>
                <w:sz w:val="22"/>
                <w:szCs w:val="22"/>
                <w:lang w:val="lt-LT"/>
              </w:rPr>
              <w:t> </w:t>
            </w:r>
            <w:r w:rsidRPr="005176DB">
              <w:rPr>
                <w:rFonts w:ascii="Times New Roman" w:hAnsi="Times New Roman"/>
                <w:sz w:val="22"/>
                <w:szCs w:val="22"/>
                <w:lang w:val="lt-LT"/>
              </w:rPr>
              <w:t>metų</w:t>
            </w:r>
          </w:p>
          <w:p w14:paraId="2D4F5975"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hAnsi="Times New Roman"/>
                <w:sz w:val="22"/>
                <w:szCs w:val="22"/>
                <w:lang w:val="lt-LT"/>
              </w:rPr>
              <w:t>56</w:t>
            </w:r>
            <w:r w:rsidRPr="005176DB">
              <w:rPr>
                <w:rFonts w:ascii="Times New Roman" w:eastAsia="Aptos" w:hAnsi="Times New Roman"/>
                <w:sz w:val="22"/>
                <w:szCs w:val="22"/>
                <w:lang w:val="lt-LT"/>
              </w:rPr>
              <w:t> </w:t>
            </w:r>
            <w:r w:rsidRPr="005176DB">
              <w:rPr>
                <w:rFonts w:ascii="Times New Roman" w:hAnsi="Times New Roman"/>
                <w:sz w:val="22"/>
                <w:szCs w:val="22"/>
                <w:lang w:val="lt-LT"/>
              </w:rPr>
              <w:t>kg</w:t>
            </w:r>
          </w:p>
        </w:tc>
        <w:tc>
          <w:tcPr>
            <w:tcW w:w="1045" w:type="dxa"/>
            <w:vMerge w:val="restart"/>
            <w:vAlign w:val="center"/>
          </w:tcPr>
          <w:p w14:paraId="5827AE80" w14:textId="77777777" w:rsidR="00394AD2" w:rsidRPr="005176DB" w:rsidRDefault="00680034" w:rsidP="00394AD2">
            <w:pPr>
              <w:pStyle w:val="Compact"/>
              <w:spacing w:before="0" w:after="0"/>
              <w:jc w:val="center"/>
              <w:rPr>
                <w:rFonts w:ascii="Times New Roman" w:hAnsi="Times New Roman"/>
                <w:sz w:val="22"/>
                <w:szCs w:val="22"/>
                <w:lang w:val="lt-LT"/>
              </w:rPr>
            </w:pPr>
            <w:r>
              <w:rPr>
                <w:rFonts w:ascii="Times New Roman" w:hAnsi="Times New Roman"/>
                <w:sz w:val="22"/>
                <w:szCs w:val="22"/>
                <w:lang w:val="lt-LT"/>
              </w:rPr>
              <w:t>Sutrikimas</w:t>
            </w:r>
          </w:p>
        </w:tc>
        <w:tc>
          <w:tcPr>
            <w:tcW w:w="1047" w:type="dxa"/>
            <w:vAlign w:val="center"/>
          </w:tcPr>
          <w:p w14:paraId="055E4BE8" w14:textId="77777777" w:rsidR="00394AD2" w:rsidRPr="005176DB" w:rsidRDefault="00394AD2" w:rsidP="00394AD2">
            <w:pPr>
              <w:pStyle w:val="Compact"/>
              <w:spacing w:before="0" w:after="0"/>
              <w:jc w:val="center"/>
              <w:rPr>
                <w:rFonts w:ascii="Times New Roman" w:eastAsia="Aptos" w:hAnsi="Times New Roman"/>
                <w:color w:val="000000"/>
                <w:sz w:val="22"/>
                <w:szCs w:val="22"/>
                <w:shd w:val="clear" w:color="auto" w:fill="FFFFFF"/>
                <w:lang w:val="lt-LT"/>
              </w:rPr>
            </w:pPr>
            <w:r w:rsidRPr="005176DB">
              <w:rPr>
                <w:rFonts w:ascii="Times New Roman" w:eastAsia="Aptos" w:hAnsi="Times New Roman"/>
                <w:sz w:val="22"/>
                <w:szCs w:val="22"/>
                <w:lang w:val="lt-LT"/>
              </w:rPr>
              <w:t>Lengva</w:t>
            </w:r>
            <w:r w:rsidR="00680034">
              <w:rPr>
                <w:rFonts w:ascii="Times New Roman" w:eastAsia="Aptos" w:hAnsi="Times New Roman"/>
                <w:sz w:val="22"/>
                <w:szCs w:val="22"/>
                <w:lang w:val="lt-LT"/>
              </w:rPr>
              <w:t>s</w:t>
            </w:r>
          </w:p>
        </w:tc>
        <w:tc>
          <w:tcPr>
            <w:tcW w:w="877" w:type="dxa"/>
            <w:vAlign w:val="center"/>
          </w:tcPr>
          <w:p w14:paraId="0D92A9DF"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48</w:t>
            </w:r>
          </w:p>
        </w:tc>
        <w:tc>
          <w:tcPr>
            <w:tcW w:w="1247" w:type="dxa"/>
            <w:tcBorders>
              <w:top w:val="single" w:sz="2" w:space="0" w:color="000000"/>
              <w:left w:val="single" w:sz="2" w:space="0" w:color="000000"/>
              <w:bottom w:val="single" w:sz="2" w:space="0" w:color="000000"/>
              <w:right w:val="single" w:sz="2" w:space="0" w:color="000000"/>
            </w:tcBorders>
            <w:vAlign w:val="center"/>
          </w:tcPr>
          <w:p w14:paraId="4E8B9864"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41 (28)</w:t>
            </w:r>
          </w:p>
        </w:tc>
        <w:tc>
          <w:tcPr>
            <w:tcW w:w="1601" w:type="dxa"/>
            <w:tcBorders>
              <w:top w:val="single" w:sz="2" w:space="0" w:color="000000"/>
              <w:left w:val="single" w:sz="2" w:space="0" w:color="000000"/>
              <w:bottom w:val="single" w:sz="2" w:space="0" w:color="000000"/>
              <w:right w:val="single" w:sz="2" w:space="0" w:color="000000"/>
            </w:tcBorders>
            <w:vAlign w:val="center"/>
          </w:tcPr>
          <w:p w14:paraId="5C622000"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11</w:t>
            </w:r>
          </w:p>
        </w:tc>
        <w:tc>
          <w:tcPr>
            <w:tcW w:w="1419" w:type="dxa"/>
            <w:tcBorders>
              <w:top w:val="single" w:sz="2" w:space="0" w:color="000000"/>
              <w:left w:val="single" w:sz="2" w:space="0" w:color="000000"/>
              <w:bottom w:val="single" w:sz="2" w:space="0" w:color="000000"/>
              <w:right w:val="single" w:sz="2" w:space="0" w:color="000000"/>
            </w:tcBorders>
            <w:vAlign w:val="center"/>
          </w:tcPr>
          <w:p w14:paraId="3B727A84"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3,8 (25)</w:t>
            </w:r>
          </w:p>
        </w:tc>
      </w:tr>
      <w:tr w:rsidR="006D1F27" w:rsidRPr="005176DB" w14:paraId="27ACD60D" w14:textId="77777777" w:rsidTr="00394AD2">
        <w:tblPrEx>
          <w:tblCellMar>
            <w:left w:w="85" w:type="dxa"/>
            <w:right w:w="85" w:type="dxa"/>
          </w:tblCellMar>
          <w:tblLook w:val="07E0" w:firstRow="1" w:lastRow="1" w:firstColumn="1" w:lastColumn="1" w:noHBand="1" w:noVBand="1"/>
        </w:tblPrEx>
        <w:trPr>
          <w:trHeight w:val="314"/>
          <w:jc w:val="center"/>
        </w:trPr>
        <w:tc>
          <w:tcPr>
            <w:tcW w:w="2067" w:type="dxa"/>
            <w:vMerge/>
            <w:vAlign w:val="center"/>
          </w:tcPr>
          <w:p w14:paraId="018CAAB4" w14:textId="77777777" w:rsidR="00394AD2" w:rsidRPr="005176DB" w:rsidRDefault="00394AD2" w:rsidP="00394AD2">
            <w:pPr>
              <w:pStyle w:val="Compact"/>
              <w:spacing w:after="0"/>
              <w:jc w:val="center"/>
              <w:rPr>
                <w:rFonts w:ascii="Times New Roman" w:hAnsi="Times New Roman"/>
                <w:sz w:val="22"/>
                <w:szCs w:val="22"/>
                <w:lang w:val="lt-LT"/>
              </w:rPr>
            </w:pPr>
          </w:p>
        </w:tc>
        <w:tc>
          <w:tcPr>
            <w:tcW w:w="1045" w:type="dxa"/>
            <w:vMerge/>
            <w:vAlign w:val="center"/>
          </w:tcPr>
          <w:p w14:paraId="0C7D66A1" w14:textId="77777777" w:rsidR="00394AD2" w:rsidRPr="005176DB" w:rsidRDefault="00394AD2" w:rsidP="00394AD2">
            <w:pPr>
              <w:pStyle w:val="Compact"/>
              <w:spacing w:after="0"/>
              <w:jc w:val="center"/>
              <w:rPr>
                <w:rFonts w:ascii="Times New Roman" w:hAnsi="Times New Roman"/>
                <w:sz w:val="22"/>
                <w:szCs w:val="22"/>
                <w:lang w:val="lt-LT"/>
              </w:rPr>
            </w:pPr>
          </w:p>
        </w:tc>
        <w:tc>
          <w:tcPr>
            <w:tcW w:w="1047" w:type="dxa"/>
            <w:vAlign w:val="center"/>
          </w:tcPr>
          <w:p w14:paraId="41D6DA8C" w14:textId="77777777" w:rsidR="00394AD2" w:rsidRPr="005176DB" w:rsidRDefault="00394AD2" w:rsidP="00394AD2">
            <w:pPr>
              <w:jc w:val="center"/>
              <w:rPr>
                <w:rFonts w:eastAsia="Aptos"/>
                <w:szCs w:val="22"/>
                <w:lang w:val="lt-LT"/>
              </w:rPr>
            </w:pPr>
            <w:r w:rsidRPr="005176DB">
              <w:rPr>
                <w:rFonts w:eastAsia="Aptos"/>
                <w:szCs w:val="22"/>
                <w:lang w:val="lt-LT"/>
              </w:rPr>
              <w:t>Vidutin</w:t>
            </w:r>
            <w:r w:rsidR="00680034">
              <w:rPr>
                <w:rFonts w:eastAsia="Aptos"/>
                <w:szCs w:val="22"/>
                <w:lang w:val="lt-LT"/>
              </w:rPr>
              <w:t>io sunkumo</w:t>
            </w:r>
          </w:p>
        </w:tc>
        <w:tc>
          <w:tcPr>
            <w:tcW w:w="877" w:type="dxa"/>
            <w:vAlign w:val="center"/>
          </w:tcPr>
          <w:p w14:paraId="6A8B0AB4" w14:textId="77777777" w:rsidR="00394AD2" w:rsidRPr="005176DB" w:rsidRDefault="00394AD2" w:rsidP="00394AD2">
            <w:pPr>
              <w:jc w:val="center"/>
              <w:rPr>
                <w:rFonts w:eastAsia="Cambria"/>
                <w:szCs w:val="22"/>
                <w:lang w:val="lt-LT"/>
              </w:rPr>
            </w:pPr>
            <w:r w:rsidRPr="005176DB">
              <w:rPr>
                <w:rFonts w:eastAsia="Aptos"/>
                <w:szCs w:val="22"/>
                <w:lang w:val="lt-LT"/>
              </w:rPr>
              <w:t>29</w:t>
            </w:r>
          </w:p>
        </w:tc>
        <w:tc>
          <w:tcPr>
            <w:tcW w:w="1247" w:type="dxa"/>
            <w:tcBorders>
              <w:top w:val="single" w:sz="2" w:space="0" w:color="000000"/>
              <w:left w:val="single" w:sz="2" w:space="0" w:color="000000"/>
              <w:bottom w:val="single" w:sz="2" w:space="0" w:color="000000"/>
              <w:right w:val="single" w:sz="2" w:space="0" w:color="000000"/>
            </w:tcBorders>
            <w:vAlign w:val="center"/>
          </w:tcPr>
          <w:p w14:paraId="73269BD1"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25 (28)</w:t>
            </w:r>
          </w:p>
        </w:tc>
        <w:tc>
          <w:tcPr>
            <w:tcW w:w="1601" w:type="dxa"/>
            <w:tcBorders>
              <w:top w:val="single" w:sz="2" w:space="0" w:color="000000"/>
              <w:left w:val="single" w:sz="2" w:space="0" w:color="000000"/>
              <w:bottom w:val="single" w:sz="2" w:space="0" w:color="000000"/>
              <w:right w:val="single" w:sz="2" w:space="0" w:color="000000"/>
            </w:tcBorders>
            <w:vAlign w:val="center"/>
          </w:tcPr>
          <w:p w14:paraId="2B348781"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12</w:t>
            </w:r>
          </w:p>
        </w:tc>
        <w:tc>
          <w:tcPr>
            <w:tcW w:w="1419" w:type="dxa"/>
            <w:tcBorders>
              <w:top w:val="single" w:sz="2" w:space="0" w:color="000000"/>
              <w:left w:val="single" w:sz="2" w:space="0" w:color="000000"/>
              <w:bottom w:val="single" w:sz="2" w:space="0" w:color="000000"/>
              <w:right w:val="single" w:sz="2" w:space="0" w:color="000000"/>
            </w:tcBorders>
            <w:vAlign w:val="center"/>
          </w:tcPr>
          <w:p w14:paraId="193F2CF8"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6,3 (25)</w:t>
            </w:r>
          </w:p>
        </w:tc>
      </w:tr>
      <w:tr w:rsidR="006D1F27" w:rsidRPr="005176DB" w14:paraId="120698C0" w14:textId="77777777" w:rsidTr="00394AD2">
        <w:tblPrEx>
          <w:tblCellMar>
            <w:left w:w="85" w:type="dxa"/>
            <w:right w:w="85" w:type="dxa"/>
          </w:tblCellMar>
          <w:tblLook w:val="07E0" w:firstRow="1" w:lastRow="1" w:firstColumn="1" w:lastColumn="1" w:noHBand="1" w:noVBand="1"/>
        </w:tblPrEx>
        <w:trPr>
          <w:trHeight w:val="278"/>
          <w:jc w:val="center"/>
        </w:trPr>
        <w:tc>
          <w:tcPr>
            <w:tcW w:w="2067" w:type="dxa"/>
            <w:vMerge/>
            <w:vAlign w:val="center"/>
          </w:tcPr>
          <w:p w14:paraId="2C9C6DCA" w14:textId="77777777" w:rsidR="00394AD2" w:rsidRPr="005176DB" w:rsidRDefault="00394AD2" w:rsidP="00394AD2">
            <w:pPr>
              <w:pStyle w:val="Compact"/>
              <w:spacing w:after="0"/>
              <w:jc w:val="center"/>
              <w:rPr>
                <w:rFonts w:ascii="Times New Roman" w:hAnsi="Times New Roman"/>
                <w:sz w:val="22"/>
                <w:szCs w:val="22"/>
                <w:lang w:val="lt-LT"/>
              </w:rPr>
            </w:pPr>
          </w:p>
        </w:tc>
        <w:tc>
          <w:tcPr>
            <w:tcW w:w="1045" w:type="dxa"/>
            <w:vMerge/>
            <w:vAlign w:val="center"/>
          </w:tcPr>
          <w:p w14:paraId="082CB9A6" w14:textId="77777777" w:rsidR="00394AD2" w:rsidRPr="005176DB" w:rsidRDefault="00394AD2" w:rsidP="00394AD2">
            <w:pPr>
              <w:pStyle w:val="Compact"/>
              <w:spacing w:after="0"/>
              <w:jc w:val="center"/>
              <w:rPr>
                <w:rFonts w:ascii="Times New Roman" w:hAnsi="Times New Roman"/>
                <w:sz w:val="22"/>
                <w:szCs w:val="22"/>
                <w:lang w:val="lt-LT"/>
              </w:rPr>
            </w:pPr>
          </w:p>
        </w:tc>
        <w:tc>
          <w:tcPr>
            <w:tcW w:w="1047" w:type="dxa"/>
            <w:vAlign w:val="center"/>
          </w:tcPr>
          <w:p w14:paraId="36DAD1EC" w14:textId="77777777" w:rsidR="00394AD2" w:rsidRPr="005176DB" w:rsidRDefault="00394AD2" w:rsidP="00394AD2">
            <w:pPr>
              <w:jc w:val="center"/>
              <w:rPr>
                <w:rFonts w:eastAsia="Aptos"/>
                <w:szCs w:val="22"/>
                <w:lang w:val="lt-LT"/>
              </w:rPr>
            </w:pPr>
            <w:r w:rsidRPr="005176DB">
              <w:rPr>
                <w:rFonts w:eastAsia="Aptos"/>
                <w:szCs w:val="22"/>
                <w:lang w:val="lt-LT"/>
              </w:rPr>
              <w:t>Sunk</w:t>
            </w:r>
            <w:r w:rsidR="00680034">
              <w:rPr>
                <w:rFonts w:eastAsia="Aptos"/>
                <w:szCs w:val="22"/>
                <w:lang w:val="lt-LT"/>
              </w:rPr>
              <w:t>us</w:t>
            </w:r>
          </w:p>
        </w:tc>
        <w:tc>
          <w:tcPr>
            <w:tcW w:w="877" w:type="dxa"/>
            <w:vAlign w:val="center"/>
          </w:tcPr>
          <w:p w14:paraId="03B4228E" w14:textId="77777777" w:rsidR="00394AD2" w:rsidRPr="005176DB" w:rsidRDefault="00394AD2" w:rsidP="00394AD2">
            <w:pPr>
              <w:jc w:val="center"/>
              <w:rPr>
                <w:rFonts w:eastAsia="Cambria"/>
                <w:szCs w:val="22"/>
                <w:lang w:val="lt-LT"/>
              </w:rPr>
            </w:pPr>
            <w:r w:rsidRPr="005176DB">
              <w:rPr>
                <w:rFonts w:eastAsia="Aptos"/>
                <w:szCs w:val="22"/>
                <w:lang w:val="lt-LT"/>
              </w:rPr>
              <w:t>9,5</w:t>
            </w:r>
          </w:p>
        </w:tc>
        <w:tc>
          <w:tcPr>
            <w:tcW w:w="1247" w:type="dxa"/>
            <w:tcBorders>
              <w:top w:val="single" w:sz="2" w:space="0" w:color="000000"/>
              <w:left w:val="single" w:sz="2" w:space="0" w:color="000000"/>
              <w:right w:val="single" w:sz="2" w:space="0" w:color="000000"/>
            </w:tcBorders>
            <w:vAlign w:val="center"/>
          </w:tcPr>
          <w:p w14:paraId="309E5091"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7,4 (28)</w:t>
            </w:r>
          </w:p>
        </w:tc>
        <w:tc>
          <w:tcPr>
            <w:tcW w:w="1601" w:type="dxa"/>
            <w:tcBorders>
              <w:top w:val="single" w:sz="2" w:space="0" w:color="000000"/>
              <w:left w:val="single" w:sz="2" w:space="0" w:color="000000"/>
              <w:right w:val="single" w:sz="2" w:space="0" w:color="000000"/>
            </w:tcBorders>
            <w:vAlign w:val="center"/>
          </w:tcPr>
          <w:p w14:paraId="4485A03E"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12</w:t>
            </w:r>
          </w:p>
        </w:tc>
        <w:tc>
          <w:tcPr>
            <w:tcW w:w="1419" w:type="dxa"/>
            <w:tcBorders>
              <w:top w:val="single" w:sz="2" w:space="0" w:color="000000"/>
              <w:left w:val="single" w:sz="2" w:space="0" w:color="000000"/>
              <w:right w:val="single" w:sz="2" w:space="0" w:color="000000"/>
            </w:tcBorders>
            <w:vAlign w:val="center"/>
          </w:tcPr>
          <w:p w14:paraId="556154FF"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22 (28)</w:t>
            </w:r>
          </w:p>
        </w:tc>
      </w:tr>
      <w:tr w:rsidR="006D1F27" w:rsidRPr="005176DB" w14:paraId="228E3FA1" w14:textId="77777777" w:rsidTr="00394AD2">
        <w:tblPrEx>
          <w:tblCellMar>
            <w:left w:w="85" w:type="dxa"/>
            <w:right w:w="85" w:type="dxa"/>
          </w:tblCellMar>
          <w:tblLook w:val="07E0" w:firstRow="1" w:lastRow="1" w:firstColumn="1" w:lastColumn="1" w:noHBand="1" w:noVBand="1"/>
        </w:tblPrEx>
        <w:trPr>
          <w:jc w:val="center"/>
        </w:trPr>
        <w:tc>
          <w:tcPr>
            <w:tcW w:w="2067" w:type="dxa"/>
            <w:vAlign w:val="center"/>
          </w:tcPr>
          <w:p w14:paraId="221EB69F" w14:textId="77777777" w:rsidR="00542D47" w:rsidRPr="005176DB" w:rsidRDefault="009F19D0" w:rsidP="002E616B">
            <w:pPr>
              <w:pStyle w:val="Compact"/>
              <w:spacing w:before="0" w:after="0"/>
              <w:jc w:val="center"/>
              <w:rPr>
                <w:rFonts w:ascii="Times New Roman" w:hAnsi="Times New Roman"/>
                <w:sz w:val="22"/>
                <w:szCs w:val="22"/>
                <w:lang w:val="lt-LT"/>
              </w:rPr>
            </w:pPr>
            <w:r w:rsidRPr="005176DB">
              <w:rPr>
                <w:rFonts w:ascii="Times New Roman" w:hAnsi="Times New Roman"/>
                <w:sz w:val="22"/>
                <w:szCs w:val="22"/>
                <w:lang w:val="lt-LT"/>
              </w:rPr>
              <w:t>Vidutinio amžiaus vaikai</w:t>
            </w:r>
          </w:p>
        </w:tc>
        <w:tc>
          <w:tcPr>
            <w:tcW w:w="1045" w:type="dxa"/>
            <w:vAlign w:val="center"/>
          </w:tcPr>
          <w:p w14:paraId="0F50C66F" w14:textId="77777777" w:rsidR="00542D47" w:rsidRPr="005176DB" w:rsidRDefault="00394AD2" w:rsidP="002E616B">
            <w:pPr>
              <w:pStyle w:val="Compact"/>
              <w:spacing w:before="0" w:after="0"/>
              <w:jc w:val="center"/>
              <w:rPr>
                <w:rFonts w:ascii="Times New Roman" w:hAnsi="Times New Roman"/>
                <w:sz w:val="22"/>
                <w:szCs w:val="22"/>
                <w:lang w:val="lt-LT"/>
              </w:rPr>
            </w:pPr>
            <w:r w:rsidRPr="005176DB">
              <w:rPr>
                <w:rFonts w:ascii="Times New Roman" w:hAnsi="Times New Roman"/>
                <w:sz w:val="22"/>
                <w:szCs w:val="22"/>
                <w:lang w:val="lt-LT"/>
              </w:rPr>
              <w:t>Normali</w:t>
            </w:r>
          </w:p>
        </w:tc>
        <w:tc>
          <w:tcPr>
            <w:tcW w:w="1047" w:type="dxa"/>
            <w:vAlign w:val="center"/>
          </w:tcPr>
          <w:p w14:paraId="28D94D8B" w14:textId="77777777" w:rsidR="00542D47" w:rsidRPr="005176DB" w:rsidRDefault="00542D47" w:rsidP="002E616B">
            <w:pPr>
              <w:pStyle w:val="Compact"/>
              <w:spacing w:before="0" w:after="0"/>
              <w:jc w:val="center"/>
              <w:rPr>
                <w:rFonts w:ascii="Times New Roman" w:eastAsia="Aptos" w:hAnsi="Times New Roman"/>
                <w:color w:val="000000"/>
                <w:sz w:val="22"/>
                <w:szCs w:val="22"/>
                <w:shd w:val="clear" w:color="auto" w:fill="FFFFFF"/>
                <w:lang w:val="lt-LT"/>
              </w:rPr>
            </w:pPr>
          </w:p>
        </w:tc>
        <w:tc>
          <w:tcPr>
            <w:tcW w:w="877" w:type="dxa"/>
            <w:tcBorders>
              <w:top w:val="single" w:sz="2" w:space="0" w:color="000000"/>
              <w:left w:val="single" w:sz="2" w:space="0" w:color="000000"/>
              <w:bottom w:val="single" w:sz="2" w:space="0" w:color="000000"/>
              <w:right w:val="single" w:sz="2" w:space="0" w:color="000000"/>
            </w:tcBorders>
            <w:vAlign w:val="center"/>
          </w:tcPr>
          <w:p w14:paraId="33809055" w14:textId="77777777" w:rsidR="00542D47" w:rsidRPr="005176DB" w:rsidRDefault="00542D47" w:rsidP="002E616B">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60</w:t>
            </w:r>
          </w:p>
        </w:tc>
        <w:tc>
          <w:tcPr>
            <w:tcW w:w="1247" w:type="dxa"/>
            <w:tcBorders>
              <w:top w:val="single" w:sz="2" w:space="0" w:color="000000"/>
              <w:left w:val="single" w:sz="2" w:space="0" w:color="000000"/>
              <w:bottom w:val="single" w:sz="2" w:space="0" w:color="000000"/>
              <w:right w:val="single" w:sz="2" w:space="0" w:color="000000"/>
            </w:tcBorders>
            <w:vAlign w:val="center"/>
          </w:tcPr>
          <w:p w14:paraId="662DE79D" w14:textId="77777777" w:rsidR="00542D47" w:rsidRPr="005176DB" w:rsidRDefault="00542D47" w:rsidP="002E616B">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39 (29)</w:t>
            </w:r>
          </w:p>
        </w:tc>
        <w:tc>
          <w:tcPr>
            <w:tcW w:w="1601" w:type="dxa"/>
            <w:tcBorders>
              <w:top w:val="single" w:sz="2" w:space="0" w:color="000000"/>
              <w:left w:val="single" w:sz="2" w:space="0" w:color="000000"/>
              <w:bottom w:val="single" w:sz="2" w:space="0" w:color="000000"/>
              <w:right w:val="single" w:sz="2" w:space="0" w:color="000000"/>
            </w:tcBorders>
            <w:vAlign w:val="center"/>
          </w:tcPr>
          <w:p w14:paraId="0A1B70F8" w14:textId="77777777" w:rsidR="00542D47" w:rsidRPr="005176DB" w:rsidRDefault="00542D47" w:rsidP="002E616B">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5</w:t>
            </w:r>
            <w:r w:rsidR="00394AD2" w:rsidRPr="005176DB">
              <w:rPr>
                <w:rFonts w:ascii="Times New Roman" w:eastAsia="Aptos" w:hAnsi="Times New Roman"/>
                <w:sz w:val="22"/>
                <w:szCs w:val="22"/>
                <w:lang w:val="lt-LT"/>
              </w:rPr>
              <w:t>,</w:t>
            </w:r>
            <w:r w:rsidRPr="005176DB">
              <w:rPr>
                <w:rFonts w:ascii="Times New Roman" w:eastAsia="Aptos" w:hAnsi="Times New Roman"/>
                <w:sz w:val="22"/>
                <w:szCs w:val="22"/>
                <w:lang w:val="lt-LT"/>
              </w:rPr>
              <w:t>8</w:t>
            </w:r>
          </w:p>
        </w:tc>
        <w:tc>
          <w:tcPr>
            <w:tcW w:w="1419" w:type="dxa"/>
            <w:tcBorders>
              <w:top w:val="single" w:sz="2" w:space="0" w:color="000000"/>
              <w:left w:val="single" w:sz="2" w:space="0" w:color="000000"/>
              <w:bottom w:val="single" w:sz="2" w:space="0" w:color="000000"/>
              <w:right w:val="single" w:sz="2" w:space="0" w:color="000000"/>
            </w:tcBorders>
            <w:vAlign w:val="center"/>
          </w:tcPr>
          <w:p w14:paraId="59C98207" w14:textId="77777777" w:rsidR="00542D47" w:rsidRPr="005176DB" w:rsidRDefault="00542D47" w:rsidP="002E616B">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2</w:t>
            </w:r>
            <w:r w:rsidR="00394AD2" w:rsidRPr="005176DB">
              <w:rPr>
                <w:rFonts w:ascii="Times New Roman" w:eastAsia="Aptos" w:hAnsi="Times New Roman"/>
                <w:sz w:val="22"/>
                <w:szCs w:val="22"/>
                <w:lang w:val="lt-LT"/>
              </w:rPr>
              <w:t>,</w:t>
            </w:r>
            <w:r w:rsidRPr="005176DB">
              <w:rPr>
                <w:rFonts w:ascii="Times New Roman" w:eastAsia="Aptos" w:hAnsi="Times New Roman"/>
                <w:sz w:val="22"/>
                <w:szCs w:val="22"/>
                <w:lang w:val="lt-LT"/>
              </w:rPr>
              <w:t>1 (24)</w:t>
            </w:r>
          </w:p>
        </w:tc>
      </w:tr>
      <w:tr w:rsidR="006D1F27" w:rsidRPr="005176DB" w14:paraId="597F46A5" w14:textId="77777777" w:rsidTr="00394AD2">
        <w:tblPrEx>
          <w:tblCellMar>
            <w:left w:w="85" w:type="dxa"/>
            <w:right w:w="85" w:type="dxa"/>
          </w:tblCellMar>
          <w:tblLook w:val="07E0" w:firstRow="1" w:lastRow="1" w:firstColumn="1" w:lastColumn="1" w:noHBand="1" w:noVBand="1"/>
        </w:tblPrEx>
        <w:trPr>
          <w:jc w:val="center"/>
        </w:trPr>
        <w:tc>
          <w:tcPr>
            <w:tcW w:w="2067" w:type="dxa"/>
            <w:vMerge w:val="restart"/>
            <w:vAlign w:val="center"/>
          </w:tcPr>
          <w:p w14:paraId="462BCB58"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hAnsi="Times New Roman"/>
                <w:sz w:val="22"/>
                <w:szCs w:val="22"/>
                <w:lang w:val="lt-LT"/>
              </w:rPr>
              <w:t>9 metų</w:t>
            </w:r>
          </w:p>
          <w:p w14:paraId="1924D03A"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hAnsi="Times New Roman"/>
                <w:sz w:val="22"/>
                <w:szCs w:val="22"/>
                <w:lang w:val="lt-LT"/>
              </w:rPr>
              <w:t>28 kg</w:t>
            </w:r>
          </w:p>
        </w:tc>
        <w:tc>
          <w:tcPr>
            <w:tcW w:w="1045" w:type="dxa"/>
            <w:vMerge w:val="restart"/>
            <w:vAlign w:val="center"/>
          </w:tcPr>
          <w:p w14:paraId="34551212" w14:textId="77777777" w:rsidR="00394AD2" w:rsidRPr="005176DB" w:rsidRDefault="00680034" w:rsidP="00394AD2">
            <w:pPr>
              <w:pStyle w:val="Compact"/>
              <w:spacing w:before="0" w:after="0"/>
              <w:jc w:val="center"/>
              <w:rPr>
                <w:rFonts w:ascii="Times New Roman" w:hAnsi="Times New Roman"/>
                <w:sz w:val="22"/>
                <w:szCs w:val="22"/>
                <w:lang w:val="lt-LT"/>
              </w:rPr>
            </w:pPr>
            <w:r>
              <w:rPr>
                <w:rFonts w:ascii="Times New Roman" w:hAnsi="Times New Roman"/>
                <w:sz w:val="22"/>
                <w:szCs w:val="22"/>
                <w:lang w:val="lt-LT"/>
              </w:rPr>
              <w:t>Sutrikimas</w:t>
            </w:r>
          </w:p>
        </w:tc>
        <w:tc>
          <w:tcPr>
            <w:tcW w:w="1047" w:type="dxa"/>
            <w:vAlign w:val="center"/>
          </w:tcPr>
          <w:p w14:paraId="3EA2FD94" w14:textId="77777777" w:rsidR="00394AD2" w:rsidRPr="005176DB" w:rsidRDefault="00394AD2" w:rsidP="00394AD2">
            <w:pPr>
              <w:pStyle w:val="Compact"/>
              <w:spacing w:before="0" w:after="0"/>
              <w:jc w:val="center"/>
              <w:rPr>
                <w:rFonts w:ascii="Times New Roman" w:eastAsia="Aptos" w:hAnsi="Times New Roman"/>
                <w:color w:val="000000"/>
                <w:sz w:val="22"/>
                <w:szCs w:val="22"/>
                <w:shd w:val="clear" w:color="auto" w:fill="FFFFFF"/>
                <w:lang w:val="lt-LT"/>
              </w:rPr>
            </w:pPr>
            <w:r w:rsidRPr="005176DB">
              <w:rPr>
                <w:rFonts w:ascii="Times New Roman" w:eastAsia="Aptos" w:hAnsi="Times New Roman"/>
                <w:sz w:val="22"/>
                <w:szCs w:val="22"/>
                <w:lang w:val="lt-LT"/>
              </w:rPr>
              <w:t>Lengva</w:t>
            </w:r>
            <w:r w:rsidR="00680034">
              <w:rPr>
                <w:rFonts w:ascii="Times New Roman" w:eastAsia="Aptos" w:hAnsi="Times New Roman"/>
                <w:sz w:val="22"/>
                <w:szCs w:val="22"/>
                <w:lang w:val="lt-LT"/>
              </w:rPr>
              <w:t>s</w:t>
            </w:r>
          </w:p>
        </w:tc>
        <w:tc>
          <w:tcPr>
            <w:tcW w:w="877" w:type="dxa"/>
            <w:tcBorders>
              <w:top w:val="single" w:sz="2" w:space="0" w:color="000000"/>
              <w:left w:val="single" w:sz="2" w:space="0" w:color="000000"/>
              <w:bottom w:val="single" w:sz="2" w:space="0" w:color="000000"/>
              <w:right w:val="single" w:sz="2" w:space="0" w:color="000000"/>
            </w:tcBorders>
            <w:vAlign w:val="center"/>
          </w:tcPr>
          <w:p w14:paraId="0DE6E3B8"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30</w:t>
            </w:r>
          </w:p>
        </w:tc>
        <w:tc>
          <w:tcPr>
            <w:tcW w:w="1247" w:type="dxa"/>
            <w:tcBorders>
              <w:top w:val="single" w:sz="2" w:space="0" w:color="000000"/>
              <w:left w:val="single" w:sz="2" w:space="0" w:color="000000"/>
              <w:bottom w:val="single" w:sz="2" w:space="0" w:color="000000"/>
              <w:right w:val="single" w:sz="2" w:space="0" w:color="000000"/>
            </w:tcBorders>
            <w:vAlign w:val="center"/>
          </w:tcPr>
          <w:p w14:paraId="6DBAD239"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21 (27)</w:t>
            </w:r>
          </w:p>
        </w:tc>
        <w:tc>
          <w:tcPr>
            <w:tcW w:w="1601" w:type="dxa"/>
            <w:tcBorders>
              <w:top w:val="single" w:sz="2" w:space="0" w:color="000000"/>
              <w:left w:val="single" w:sz="2" w:space="0" w:color="000000"/>
              <w:bottom w:val="single" w:sz="2" w:space="0" w:color="000000"/>
              <w:right w:val="single" w:sz="2" w:space="0" w:color="000000"/>
            </w:tcBorders>
            <w:vAlign w:val="center"/>
          </w:tcPr>
          <w:p w14:paraId="331FC061"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6,3</w:t>
            </w:r>
          </w:p>
        </w:tc>
        <w:tc>
          <w:tcPr>
            <w:tcW w:w="1419" w:type="dxa"/>
            <w:tcBorders>
              <w:top w:val="single" w:sz="2" w:space="0" w:color="000000"/>
              <w:left w:val="single" w:sz="2" w:space="0" w:color="000000"/>
              <w:bottom w:val="single" w:sz="2" w:space="0" w:color="000000"/>
              <w:right w:val="single" w:sz="2" w:space="0" w:color="000000"/>
            </w:tcBorders>
            <w:vAlign w:val="center"/>
          </w:tcPr>
          <w:p w14:paraId="642423D3"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4,0 (25)</w:t>
            </w:r>
          </w:p>
        </w:tc>
      </w:tr>
      <w:tr w:rsidR="006D1F27" w:rsidRPr="005176DB" w14:paraId="45474CF5" w14:textId="77777777" w:rsidTr="00394AD2">
        <w:tblPrEx>
          <w:tblCellMar>
            <w:left w:w="85" w:type="dxa"/>
            <w:right w:w="85" w:type="dxa"/>
          </w:tblCellMar>
          <w:tblLook w:val="07E0" w:firstRow="1" w:lastRow="1" w:firstColumn="1" w:lastColumn="1" w:noHBand="1" w:noVBand="1"/>
        </w:tblPrEx>
        <w:trPr>
          <w:jc w:val="center"/>
        </w:trPr>
        <w:tc>
          <w:tcPr>
            <w:tcW w:w="2067" w:type="dxa"/>
            <w:vMerge/>
            <w:vAlign w:val="center"/>
          </w:tcPr>
          <w:p w14:paraId="02C5FE7D" w14:textId="77777777" w:rsidR="00394AD2" w:rsidRPr="005176DB" w:rsidRDefault="00394AD2" w:rsidP="00394AD2">
            <w:pPr>
              <w:pStyle w:val="Compact"/>
              <w:spacing w:after="0"/>
              <w:jc w:val="center"/>
              <w:rPr>
                <w:rFonts w:ascii="Times New Roman" w:hAnsi="Times New Roman"/>
                <w:sz w:val="22"/>
                <w:szCs w:val="22"/>
                <w:lang w:val="lt-LT"/>
              </w:rPr>
            </w:pPr>
          </w:p>
        </w:tc>
        <w:tc>
          <w:tcPr>
            <w:tcW w:w="1045" w:type="dxa"/>
            <w:vMerge/>
            <w:vAlign w:val="center"/>
          </w:tcPr>
          <w:p w14:paraId="00C0AD06" w14:textId="77777777" w:rsidR="00394AD2" w:rsidRPr="005176DB" w:rsidRDefault="00394AD2" w:rsidP="00394AD2">
            <w:pPr>
              <w:pStyle w:val="Compact"/>
              <w:spacing w:after="0"/>
              <w:jc w:val="center"/>
              <w:rPr>
                <w:rFonts w:ascii="Times New Roman" w:hAnsi="Times New Roman"/>
                <w:sz w:val="22"/>
                <w:szCs w:val="22"/>
                <w:lang w:val="lt-LT"/>
              </w:rPr>
            </w:pPr>
          </w:p>
        </w:tc>
        <w:tc>
          <w:tcPr>
            <w:tcW w:w="1047" w:type="dxa"/>
            <w:vAlign w:val="center"/>
          </w:tcPr>
          <w:p w14:paraId="7ABA67B7"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Vidutin</w:t>
            </w:r>
            <w:r w:rsidR="00680034">
              <w:rPr>
                <w:rFonts w:ascii="Times New Roman" w:eastAsia="Aptos" w:hAnsi="Times New Roman"/>
                <w:sz w:val="22"/>
                <w:szCs w:val="22"/>
                <w:lang w:val="lt-LT"/>
              </w:rPr>
              <w:t>io sunkumo</w:t>
            </w:r>
          </w:p>
        </w:tc>
        <w:tc>
          <w:tcPr>
            <w:tcW w:w="877" w:type="dxa"/>
            <w:tcBorders>
              <w:top w:val="single" w:sz="2" w:space="0" w:color="000000"/>
              <w:left w:val="single" w:sz="2" w:space="0" w:color="000000"/>
              <w:bottom w:val="single" w:sz="2" w:space="0" w:color="000000"/>
              <w:right w:val="single" w:sz="2" w:space="0" w:color="000000"/>
            </w:tcBorders>
            <w:vAlign w:val="center"/>
          </w:tcPr>
          <w:p w14:paraId="5C29D295"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18</w:t>
            </w:r>
          </w:p>
        </w:tc>
        <w:tc>
          <w:tcPr>
            <w:tcW w:w="1247" w:type="dxa"/>
            <w:tcBorders>
              <w:top w:val="single" w:sz="2" w:space="0" w:color="000000"/>
              <w:left w:val="single" w:sz="2" w:space="0" w:color="000000"/>
              <w:bottom w:val="single" w:sz="2" w:space="0" w:color="000000"/>
              <w:right w:val="single" w:sz="2" w:space="0" w:color="000000"/>
            </w:tcBorders>
            <w:vAlign w:val="center"/>
          </w:tcPr>
          <w:p w14:paraId="4B807592"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12 (28)</w:t>
            </w:r>
          </w:p>
        </w:tc>
        <w:tc>
          <w:tcPr>
            <w:tcW w:w="1601" w:type="dxa"/>
            <w:tcBorders>
              <w:top w:val="single" w:sz="2" w:space="0" w:color="000000"/>
              <w:left w:val="single" w:sz="2" w:space="0" w:color="000000"/>
              <w:bottom w:val="single" w:sz="2" w:space="0" w:color="000000"/>
              <w:right w:val="single" w:sz="2" w:space="0" w:color="000000"/>
            </w:tcBorders>
            <w:vAlign w:val="center"/>
          </w:tcPr>
          <w:p w14:paraId="1A2B3AE8"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6,5</w:t>
            </w:r>
          </w:p>
        </w:tc>
        <w:tc>
          <w:tcPr>
            <w:tcW w:w="1419" w:type="dxa"/>
            <w:tcBorders>
              <w:top w:val="single" w:sz="2" w:space="0" w:color="000000"/>
              <w:left w:val="single" w:sz="2" w:space="0" w:color="000000"/>
              <w:bottom w:val="single" w:sz="2" w:space="0" w:color="000000"/>
              <w:right w:val="single" w:sz="2" w:space="0" w:color="000000"/>
            </w:tcBorders>
            <w:vAlign w:val="center"/>
          </w:tcPr>
          <w:p w14:paraId="077F9A18"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6,8 (26)</w:t>
            </w:r>
          </w:p>
        </w:tc>
      </w:tr>
      <w:tr w:rsidR="006D1F27" w:rsidRPr="005176DB" w14:paraId="0CA426D6" w14:textId="77777777" w:rsidTr="00394AD2">
        <w:tblPrEx>
          <w:tblCellMar>
            <w:left w:w="85" w:type="dxa"/>
            <w:right w:w="85" w:type="dxa"/>
          </w:tblCellMar>
          <w:tblLook w:val="07E0" w:firstRow="1" w:lastRow="1" w:firstColumn="1" w:lastColumn="1" w:noHBand="1" w:noVBand="1"/>
        </w:tblPrEx>
        <w:trPr>
          <w:trHeight w:val="287"/>
          <w:jc w:val="center"/>
        </w:trPr>
        <w:tc>
          <w:tcPr>
            <w:tcW w:w="2067" w:type="dxa"/>
            <w:vMerge/>
            <w:vAlign w:val="center"/>
          </w:tcPr>
          <w:p w14:paraId="5B601C5B" w14:textId="77777777" w:rsidR="00394AD2" w:rsidRPr="005176DB" w:rsidRDefault="00394AD2" w:rsidP="00394AD2">
            <w:pPr>
              <w:pStyle w:val="Compact"/>
              <w:spacing w:after="0"/>
              <w:jc w:val="center"/>
              <w:rPr>
                <w:rFonts w:ascii="Times New Roman" w:hAnsi="Times New Roman"/>
                <w:sz w:val="22"/>
                <w:szCs w:val="22"/>
                <w:lang w:val="lt-LT"/>
              </w:rPr>
            </w:pPr>
          </w:p>
        </w:tc>
        <w:tc>
          <w:tcPr>
            <w:tcW w:w="1045" w:type="dxa"/>
            <w:vMerge/>
            <w:vAlign w:val="center"/>
          </w:tcPr>
          <w:p w14:paraId="112CC898" w14:textId="77777777" w:rsidR="00394AD2" w:rsidRPr="005176DB" w:rsidRDefault="00394AD2" w:rsidP="00394AD2">
            <w:pPr>
              <w:pStyle w:val="Compact"/>
              <w:spacing w:after="0"/>
              <w:jc w:val="center"/>
              <w:rPr>
                <w:rFonts w:ascii="Times New Roman" w:hAnsi="Times New Roman"/>
                <w:sz w:val="22"/>
                <w:szCs w:val="22"/>
                <w:lang w:val="lt-LT"/>
              </w:rPr>
            </w:pPr>
          </w:p>
        </w:tc>
        <w:tc>
          <w:tcPr>
            <w:tcW w:w="1047" w:type="dxa"/>
            <w:vAlign w:val="center"/>
          </w:tcPr>
          <w:p w14:paraId="7E183A85"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Sunk</w:t>
            </w:r>
            <w:r w:rsidR="00680034">
              <w:rPr>
                <w:rFonts w:ascii="Times New Roman" w:eastAsia="Aptos" w:hAnsi="Times New Roman"/>
                <w:sz w:val="22"/>
                <w:szCs w:val="22"/>
                <w:lang w:val="lt-LT"/>
              </w:rPr>
              <w:t>us</w:t>
            </w:r>
          </w:p>
        </w:tc>
        <w:tc>
          <w:tcPr>
            <w:tcW w:w="877" w:type="dxa"/>
            <w:tcBorders>
              <w:top w:val="single" w:sz="2" w:space="0" w:color="000000"/>
              <w:left w:val="single" w:sz="2" w:space="0" w:color="000000"/>
              <w:right w:val="single" w:sz="2" w:space="0" w:color="000000"/>
            </w:tcBorders>
            <w:vAlign w:val="center"/>
          </w:tcPr>
          <w:p w14:paraId="0289EF37"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6,0</w:t>
            </w:r>
          </w:p>
        </w:tc>
        <w:tc>
          <w:tcPr>
            <w:tcW w:w="1247" w:type="dxa"/>
            <w:tcBorders>
              <w:top w:val="single" w:sz="2" w:space="0" w:color="000000"/>
              <w:left w:val="single" w:sz="2" w:space="0" w:color="000000"/>
              <w:right w:val="single" w:sz="2" w:space="0" w:color="000000"/>
            </w:tcBorders>
            <w:vAlign w:val="center"/>
          </w:tcPr>
          <w:p w14:paraId="00AABDDE"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3,3 (28)</w:t>
            </w:r>
          </w:p>
        </w:tc>
        <w:tc>
          <w:tcPr>
            <w:tcW w:w="1601" w:type="dxa"/>
            <w:tcBorders>
              <w:top w:val="single" w:sz="2" w:space="0" w:color="000000"/>
              <w:left w:val="single" w:sz="2" w:space="0" w:color="000000"/>
              <w:right w:val="single" w:sz="2" w:space="0" w:color="000000"/>
            </w:tcBorders>
            <w:vAlign w:val="center"/>
          </w:tcPr>
          <w:p w14:paraId="3142998F"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6,7</w:t>
            </w:r>
          </w:p>
        </w:tc>
        <w:tc>
          <w:tcPr>
            <w:tcW w:w="1419" w:type="dxa"/>
            <w:tcBorders>
              <w:top w:val="single" w:sz="2" w:space="0" w:color="000000"/>
              <w:left w:val="single" w:sz="2" w:space="0" w:color="000000"/>
              <w:right w:val="single" w:sz="2" w:space="0" w:color="000000"/>
            </w:tcBorders>
            <w:vAlign w:val="center"/>
          </w:tcPr>
          <w:p w14:paraId="6309DE5B"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25 (27)</w:t>
            </w:r>
          </w:p>
        </w:tc>
      </w:tr>
      <w:tr w:rsidR="006D1F27" w:rsidRPr="005176DB" w14:paraId="743210FF" w14:textId="77777777" w:rsidTr="00394AD2">
        <w:tblPrEx>
          <w:tblCellMar>
            <w:left w:w="85" w:type="dxa"/>
            <w:right w:w="85" w:type="dxa"/>
          </w:tblCellMar>
          <w:tblLook w:val="07E0" w:firstRow="1" w:lastRow="1" w:firstColumn="1" w:lastColumn="1" w:noHBand="1" w:noVBand="1"/>
        </w:tblPrEx>
        <w:trPr>
          <w:jc w:val="center"/>
        </w:trPr>
        <w:tc>
          <w:tcPr>
            <w:tcW w:w="2067" w:type="dxa"/>
            <w:vAlign w:val="center"/>
          </w:tcPr>
          <w:p w14:paraId="10728C67" w14:textId="77777777" w:rsidR="00542D47" w:rsidRPr="005176DB" w:rsidRDefault="00994722"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Maži vaikai</w:t>
            </w:r>
          </w:p>
        </w:tc>
        <w:tc>
          <w:tcPr>
            <w:tcW w:w="1045" w:type="dxa"/>
            <w:vAlign w:val="center"/>
          </w:tcPr>
          <w:p w14:paraId="158108CA" w14:textId="77777777" w:rsidR="00542D47" w:rsidRPr="005176DB" w:rsidRDefault="00394AD2" w:rsidP="002E616B">
            <w:pPr>
              <w:pStyle w:val="Compact"/>
              <w:spacing w:before="0" w:after="0"/>
              <w:jc w:val="center"/>
              <w:rPr>
                <w:rFonts w:ascii="Times New Roman" w:eastAsia="Aptos" w:hAnsi="Times New Roman"/>
                <w:sz w:val="22"/>
                <w:szCs w:val="22"/>
                <w:lang w:val="lt-LT"/>
              </w:rPr>
            </w:pPr>
            <w:r w:rsidRPr="005176DB">
              <w:rPr>
                <w:rFonts w:ascii="Times New Roman" w:hAnsi="Times New Roman"/>
                <w:sz w:val="22"/>
                <w:szCs w:val="22"/>
                <w:lang w:val="lt-LT"/>
              </w:rPr>
              <w:t>Normali</w:t>
            </w:r>
          </w:p>
        </w:tc>
        <w:tc>
          <w:tcPr>
            <w:tcW w:w="1047" w:type="dxa"/>
            <w:vAlign w:val="center"/>
          </w:tcPr>
          <w:p w14:paraId="123AD7CC" w14:textId="77777777" w:rsidR="00542D47" w:rsidRPr="005176DB" w:rsidRDefault="00542D47" w:rsidP="002E616B">
            <w:pPr>
              <w:pStyle w:val="Compact"/>
              <w:spacing w:before="0" w:after="0"/>
              <w:jc w:val="center"/>
              <w:rPr>
                <w:rFonts w:ascii="Times New Roman" w:eastAsia="Aptos" w:hAnsi="Times New Roman"/>
                <w:sz w:val="22"/>
                <w:szCs w:val="22"/>
                <w:lang w:val="lt-LT"/>
              </w:rPr>
            </w:pPr>
          </w:p>
        </w:tc>
        <w:tc>
          <w:tcPr>
            <w:tcW w:w="877" w:type="dxa"/>
            <w:vAlign w:val="center"/>
          </w:tcPr>
          <w:p w14:paraId="7675593D"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37</w:t>
            </w:r>
          </w:p>
        </w:tc>
        <w:tc>
          <w:tcPr>
            <w:tcW w:w="1247" w:type="dxa"/>
            <w:tcBorders>
              <w:top w:val="single" w:sz="2" w:space="0" w:color="000000"/>
              <w:left w:val="single" w:sz="2" w:space="0" w:color="000000"/>
              <w:bottom w:val="single" w:sz="2" w:space="0" w:color="000000"/>
              <w:right w:val="single" w:sz="2" w:space="0" w:color="000000"/>
            </w:tcBorders>
            <w:vAlign w:val="center"/>
          </w:tcPr>
          <w:p w14:paraId="0EED78D7"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22 (26)</w:t>
            </w:r>
          </w:p>
        </w:tc>
        <w:tc>
          <w:tcPr>
            <w:tcW w:w="1601" w:type="dxa"/>
            <w:tcBorders>
              <w:top w:val="single" w:sz="2" w:space="0" w:color="000000"/>
              <w:left w:val="single" w:sz="2" w:space="0" w:color="000000"/>
              <w:bottom w:val="single" w:sz="2" w:space="0" w:color="000000"/>
              <w:right w:val="single" w:sz="2" w:space="0" w:color="000000"/>
            </w:tcBorders>
            <w:vAlign w:val="center"/>
          </w:tcPr>
          <w:p w14:paraId="4741975D"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3</w:t>
            </w:r>
            <w:r w:rsidR="00394AD2" w:rsidRPr="005176DB">
              <w:rPr>
                <w:rFonts w:ascii="Times New Roman" w:eastAsia="Aptos" w:hAnsi="Times New Roman"/>
                <w:sz w:val="22"/>
                <w:szCs w:val="22"/>
                <w:lang w:val="lt-LT"/>
              </w:rPr>
              <w:t>,</w:t>
            </w:r>
            <w:r w:rsidRPr="005176DB">
              <w:rPr>
                <w:rFonts w:ascii="Times New Roman" w:eastAsia="Aptos" w:hAnsi="Times New Roman"/>
                <w:sz w:val="22"/>
                <w:szCs w:val="22"/>
                <w:lang w:val="lt-LT"/>
              </w:rPr>
              <w:t>4</w:t>
            </w:r>
          </w:p>
        </w:tc>
        <w:tc>
          <w:tcPr>
            <w:tcW w:w="1419" w:type="dxa"/>
            <w:tcBorders>
              <w:top w:val="single" w:sz="2" w:space="0" w:color="000000"/>
              <w:left w:val="single" w:sz="2" w:space="0" w:color="000000"/>
              <w:bottom w:val="single" w:sz="2" w:space="0" w:color="000000"/>
              <w:right w:val="single" w:sz="2" w:space="0" w:color="000000"/>
            </w:tcBorders>
            <w:vAlign w:val="center"/>
          </w:tcPr>
          <w:p w14:paraId="3A589AA9"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2</w:t>
            </w:r>
            <w:r w:rsidR="00394AD2" w:rsidRPr="005176DB">
              <w:rPr>
                <w:rFonts w:ascii="Times New Roman" w:eastAsia="Aptos" w:hAnsi="Times New Roman"/>
                <w:sz w:val="22"/>
                <w:szCs w:val="22"/>
                <w:lang w:val="lt-LT"/>
              </w:rPr>
              <w:t>,</w:t>
            </w:r>
            <w:r w:rsidRPr="005176DB">
              <w:rPr>
                <w:rFonts w:ascii="Times New Roman" w:eastAsia="Aptos" w:hAnsi="Times New Roman"/>
                <w:sz w:val="22"/>
                <w:szCs w:val="22"/>
                <w:lang w:val="lt-LT"/>
              </w:rPr>
              <w:t>1 (24)</w:t>
            </w:r>
          </w:p>
        </w:tc>
      </w:tr>
      <w:tr w:rsidR="006D1F27" w:rsidRPr="005176DB" w14:paraId="1EDEBC69" w14:textId="77777777" w:rsidTr="00394AD2">
        <w:tblPrEx>
          <w:tblCellMar>
            <w:left w:w="85" w:type="dxa"/>
            <w:right w:w="85" w:type="dxa"/>
          </w:tblCellMar>
          <w:tblLook w:val="07E0" w:firstRow="1" w:lastRow="1" w:firstColumn="1" w:lastColumn="1" w:noHBand="1" w:noVBand="1"/>
        </w:tblPrEx>
        <w:trPr>
          <w:jc w:val="center"/>
        </w:trPr>
        <w:tc>
          <w:tcPr>
            <w:tcW w:w="2067" w:type="dxa"/>
            <w:vMerge w:val="restart"/>
            <w:vAlign w:val="center"/>
          </w:tcPr>
          <w:p w14:paraId="3FC2EB0A"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hAnsi="Times New Roman"/>
                <w:sz w:val="22"/>
                <w:szCs w:val="22"/>
                <w:lang w:val="lt-LT"/>
              </w:rPr>
              <w:t>3,5 metų</w:t>
            </w:r>
          </w:p>
          <w:p w14:paraId="33BFC7C2"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hAnsi="Times New Roman"/>
                <w:sz w:val="22"/>
                <w:szCs w:val="22"/>
                <w:lang w:val="lt-LT"/>
              </w:rPr>
              <w:t>15 kg</w:t>
            </w:r>
          </w:p>
        </w:tc>
        <w:tc>
          <w:tcPr>
            <w:tcW w:w="1045" w:type="dxa"/>
            <w:vMerge w:val="restart"/>
            <w:vAlign w:val="center"/>
          </w:tcPr>
          <w:p w14:paraId="5F5F313F" w14:textId="77777777" w:rsidR="00394AD2" w:rsidRPr="005176DB" w:rsidRDefault="00680034" w:rsidP="00394AD2">
            <w:pPr>
              <w:pStyle w:val="Compact"/>
              <w:spacing w:before="0" w:after="0"/>
              <w:jc w:val="center"/>
              <w:rPr>
                <w:rFonts w:ascii="Times New Roman" w:hAnsi="Times New Roman"/>
                <w:sz w:val="22"/>
                <w:szCs w:val="22"/>
                <w:lang w:val="lt-LT"/>
              </w:rPr>
            </w:pPr>
            <w:r>
              <w:rPr>
                <w:rFonts w:ascii="Times New Roman" w:hAnsi="Times New Roman"/>
                <w:sz w:val="22"/>
                <w:szCs w:val="22"/>
                <w:lang w:val="lt-LT"/>
              </w:rPr>
              <w:t>Sutrikimas</w:t>
            </w:r>
          </w:p>
        </w:tc>
        <w:tc>
          <w:tcPr>
            <w:tcW w:w="1047" w:type="dxa"/>
            <w:vAlign w:val="center"/>
          </w:tcPr>
          <w:p w14:paraId="61F11A92" w14:textId="77777777" w:rsidR="00394AD2" w:rsidRPr="005176DB" w:rsidRDefault="00394AD2" w:rsidP="00394AD2">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Lengva</w:t>
            </w:r>
            <w:r w:rsidR="00680034">
              <w:rPr>
                <w:rFonts w:ascii="Times New Roman" w:eastAsia="Aptos" w:hAnsi="Times New Roman"/>
                <w:sz w:val="22"/>
                <w:szCs w:val="22"/>
                <w:lang w:val="lt-LT"/>
              </w:rPr>
              <w:t>s</w:t>
            </w:r>
          </w:p>
        </w:tc>
        <w:tc>
          <w:tcPr>
            <w:tcW w:w="877" w:type="dxa"/>
            <w:vAlign w:val="center"/>
          </w:tcPr>
          <w:p w14:paraId="79954753"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18</w:t>
            </w:r>
          </w:p>
        </w:tc>
        <w:tc>
          <w:tcPr>
            <w:tcW w:w="1247" w:type="dxa"/>
            <w:tcBorders>
              <w:top w:val="single" w:sz="2" w:space="0" w:color="000000"/>
              <w:left w:val="single" w:sz="2" w:space="0" w:color="000000"/>
              <w:bottom w:val="single" w:sz="2" w:space="0" w:color="000000"/>
              <w:right w:val="single" w:sz="2" w:space="0" w:color="000000"/>
            </w:tcBorders>
            <w:vAlign w:val="center"/>
          </w:tcPr>
          <w:p w14:paraId="6EDE37C1"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11 (28)</w:t>
            </w:r>
          </w:p>
        </w:tc>
        <w:tc>
          <w:tcPr>
            <w:tcW w:w="1601" w:type="dxa"/>
            <w:tcBorders>
              <w:top w:val="single" w:sz="2" w:space="0" w:color="000000"/>
              <w:left w:val="single" w:sz="2" w:space="0" w:color="000000"/>
              <w:bottom w:val="single" w:sz="2" w:space="0" w:color="000000"/>
              <w:right w:val="single" w:sz="2" w:space="0" w:color="000000"/>
            </w:tcBorders>
            <w:vAlign w:val="center"/>
          </w:tcPr>
          <w:p w14:paraId="5E0DEA03"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3,5</w:t>
            </w:r>
          </w:p>
        </w:tc>
        <w:tc>
          <w:tcPr>
            <w:tcW w:w="1419" w:type="dxa"/>
            <w:tcBorders>
              <w:top w:val="single" w:sz="2" w:space="0" w:color="000000"/>
              <w:left w:val="single" w:sz="2" w:space="0" w:color="000000"/>
              <w:bottom w:val="single" w:sz="2" w:space="0" w:color="000000"/>
              <w:right w:val="single" w:sz="2" w:space="0" w:color="000000"/>
            </w:tcBorders>
            <w:vAlign w:val="center"/>
          </w:tcPr>
          <w:p w14:paraId="56D75B84"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4,2 (25)</w:t>
            </w:r>
          </w:p>
        </w:tc>
      </w:tr>
      <w:tr w:rsidR="006D1F27" w:rsidRPr="005176DB" w14:paraId="775BC8A5" w14:textId="77777777" w:rsidTr="00394AD2">
        <w:tblPrEx>
          <w:tblCellMar>
            <w:left w:w="85" w:type="dxa"/>
            <w:right w:w="85" w:type="dxa"/>
          </w:tblCellMar>
          <w:tblLook w:val="07E0" w:firstRow="1" w:lastRow="1" w:firstColumn="1" w:lastColumn="1" w:noHBand="1" w:noVBand="1"/>
        </w:tblPrEx>
        <w:trPr>
          <w:jc w:val="center"/>
        </w:trPr>
        <w:tc>
          <w:tcPr>
            <w:tcW w:w="2067" w:type="dxa"/>
            <w:vMerge/>
            <w:vAlign w:val="center"/>
          </w:tcPr>
          <w:p w14:paraId="61EEB95F" w14:textId="77777777" w:rsidR="00394AD2" w:rsidRPr="005176DB" w:rsidRDefault="00394AD2" w:rsidP="00394AD2">
            <w:pPr>
              <w:pStyle w:val="Compact"/>
              <w:spacing w:after="0"/>
              <w:jc w:val="center"/>
              <w:rPr>
                <w:rFonts w:ascii="Times New Roman" w:hAnsi="Times New Roman"/>
                <w:sz w:val="22"/>
                <w:szCs w:val="22"/>
                <w:lang w:val="lt-LT"/>
              </w:rPr>
            </w:pPr>
          </w:p>
        </w:tc>
        <w:tc>
          <w:tcPr>
            <w:tcW w:w="1045" w:type="dxa"/>
            <w:vMerge/>
            <w:vAlign w:val="center"/>
          </w:tcPr>
          <w:p w14:paraId="1E4A5851" w14:textId="77777777" w:rsidR="00394AD2" w:rsidRPr="005176DB" w:rsidRDefault="00394AD2" w:rsidP="00394AD2">
            <w:pPr>
              <w:pStyle w:val="Compact"/>
              <w:spacing w:after="0"/>
              <w:jc w:val="center"/>
              <w:rPr>
                <w:rFonts w:ascii="Times New Roman" w:hAnsi="Times New Roman"/>
                <w:sz w:val="22"/>
                <w:szCs w:val="22"/>
                <w:lang w:val="lt-LT"/>
              </w:rPr>
            </w:pPr>
          </w:p>
        </w:tc>
        <w:tc>
          <w:tcPr>
            <w:tcW w:w="1047" w:type="dxa"/>
            <w:vAlign w:val="center"/>
          </w:tcPr>
          <w:p w14:paraId="252AD6FF" w14:textId="77777777" w:rsidR="00394AD2" w:rsidRPr="005176DB" w:rsidRDefault="00394AD2" w:rsidP="00394AD2">
            <w:pPr>
              <w:jc w:val="center"/>
              <w:rPr>
                <w:rFonts w:eastAsia="Aptos"/>
                <w:szCs w:val="22"/>
                <w:lang w:val="lt-LT"/>
              </w:rPr>
            </w:pPr>
            <w:r w:rsidRPr="005176DB">
              <w:rPr>
                <w:rFonts w:eastAsia="Aptos"/>
                <w:szCs w:val="22"/>
                <w:lang w:val="lt-LT"/>
              </w:rPr>
              <w:t>Vidutin</w:t>
            </w:r>
            <w:r w:rsidR="00680034">
              <w:rPr>
                <w:rFonts w:eastAsia="Aptos"/>
                <w:szCs w:val="22"/>
                <w:lang w:val="lt-LT"/>
              </w:rPr>
              <w:t>io sunkumo</w:t>
            </w:r>
          </w:p>
        </w:tc>
        <w:tc>
          <w:tcPr>
            <w:tcW w:w="877" w:type="dxa"/>
            <w:vAlign w:val="center"/>
          </w:tcPr>
          <w:p w14:paraId="7786B79F" w14:textId="77777777" w:rsidR="00394AD2" w:rsidRPr="005176DB" w:rsidRDefault="00394AD2" w:rsidP="00394AD2">
            <w:pPr>
              <w:jc w:val="center"/>
              <w:rPr>
                <w:rFonts w:eastAsia="Cambria"/>
                <w:szCs w:val="22"/>
                <w:lang w:val="lt-LT"/>
              </w:rPr>
            </w:pPr>
            <w:r w:rsidRPr="005176DB">
              <w:rPr>
                <w:rFonts w:eastAsia="Aptos"/>
                <w:szCs w:val="22"/>
                <w:lang w:val="lt-LT"/>
              </w:rPr>
              <w:t>11</w:t>
            </w:r>
          </w:p>
        </w:tc>
        <w:tc>
          <w:tcPr>
            <w:tcW w:w="1247" w:type="dxa"/>
            <w:tcBorders>
              <w:top w:val="single" w:sz="2" w:space="0" w:color="000000"/>
              <w:left w:val="single" w:sz="2" w:space="0" w:color="000000"/>
              <w:bottom w:val="single" w:sz="2" w:space="0" w:color="000000"/>
              <w:right w:val="single" w:sz="2" w:space="0" w:color="000000"/>
            </w:tcBorders>
            <w:vAlign w:val="center"/>
          </w:tcPr>
          <w:p w14:paraId="063F3771"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6,1 (27)</w:t>
            </w:r>
          </w:p>
        </w:tc>
        <w:tc>
          <w:tcPr>
            <w:tcW w:w="1601" w:type="dxa"/>
            <w:tcBorders>
              <w:top w:val="single" w:sz="2" w:space="0" w:color="000000"/>
              <w:left w:val="single" w:sz="2" w:space="0" w:color="000000"/>
              <w:bottom w:val="single" w:sz="2" w:space="0" w:color="000000"/>
              <w:right w:val="single" w:sz="2" w:space="0" w:color="000000"/>
            </w:tcBorders>
            <w:vAlign w:val="center"/>
          </w:tcPr>
          <w:p w14:paraId="423E9416"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3,6</w:t>
            </w:r>
          </w:p>
        </w:tc>
        <w:tc>
          <w:tcPr>
            <w:tcW w:w="1419" w:type="dxa"/>
            <w:tcBorders>
              <w:top w:val="single" w:sz="2" w:space="0" w:color="000000"/>
              <w:left w:val="single" w:sz="2" w:space="0" w:color="000000"/>
              <w:bottom w:val="single" w:sz="2" w:space="0" w:color="000000"/>
              <w:right w:val="single" w:sz="2" w:space="0" w:color="000000"/>
            </w:tcBorders>
            <w:vAlign w:val="center"/>
          </w:tcPr>
          <w:p w14:paraId="75C3E602"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7,6 (27)</w:t>
            </w:r>
          </w:p>
        </w:tc>
      </w:tr>
      <w:tr w:rsidR="006D1F27" w:rsidRPr="005176DB" w14:paraId="7BDFAA82" w14:textId="77777777" w:rsidTr="00394AD2">
        <w:tblPrEx>
          <w:tblCellMar>
            <w:left w:w="85" w:type="dxa"/>
            <w:right w:w="85" w:type="dxa"/>
          </w:tblCellMar>
          <w:tblLook w:val="07E0" w:firstRow="1" w:lastRow="1" w:firstColumn="1" w:lastColumn="1" w:noHBand="1" w:noVBand="1"/>
        </w:tblPrEx>
        <w:trPr>
          <w:trHeight w:val="260"/>
          <w:jc w:val="center"/>
        </w:trPr>
        <w:tc>
          <w:tcPr>
            <w:tcW w:w="2067" w:type="dxa"/>
            <w:vMerge/>
            <w:vAlign w:val="center"/>
          </w:tcPr>
          <w:p w14:paraId="172D4DC4" w14:textId="77777777" w:rsidR="00394AD2" w:rsidRPr="005176DB" w:rsidRDefault="00394AD2" w:rsidP="00394AD2">
            <w:pPr>
              <w:pStyle w:val="Compact"/>
              <w:spacing w:after="0"/>
              <w:jc w:val="center"/>
              <w:rPr>
                <w:rFonts w:ascii="Times New Roman" w:hAnsi="Times New Roman"/>
                <w:sz w:val="22"/>
                <w:szCs w:val="22"/>
                <w:lang w:val="lt-LT"/>
              </w:rPr>
            </w:pPr>
          </w:p>
        </w:tc>
        <w:tc>
          <w:tcPr>
            <w:tcW w:w="1045" w:type="dxa"/>
            <w:vMerge/>
            <w:vAlign w:val="center"/>
          </w:tcPr>
          <w:p w14:paraId="400D1A5D" w14:textId="77777777" w:rsidR="00394AD2" w:rsidRPr="005176DB" w:rsidRDefault="00394AD2" w:rsidP="00394AD2">
            <w:pPr>
              <w:pStyle w:val="Compact"/>
              <w:spacing w:after="0"/>
              <w:jc w:val="center"/>
              <w:rPr>
                <w:rFonts w:ascii="Times New Roman" w:hAnsi="Times New Roman"/>
                <w:sz w:val="22"/>
                <w:szCs w:val="22"/>
                <w:lang w:val="lt-LT"/>
              </w:rPr>
            </w:pPr>
          </w:p>
        </w:tc>
        <w:tc>
          <w:tcPr>
            <w:tcW w:w="1047" w:type="dxa"/>
            <w:vAlign w:val="center"/>
          </w:tcPr>
          <w:p w14:paraId="51B94A89" w14:textId="77777777" w:rsidR="00394AD2" w:rsidRPr="005176DB" w:rsidRDefault="00394AD2" w:rsidP="00394AD2">
            <w:pPr>
              <w:jc w:val="center"/>
              <w:rPr>
                <w:rFonts w:eastAsia="Aptos"/>
                <w:szCs w:val="22"/>
                <w:lang w:val="lt-LT"/>
              </w:rPr>
            </w:pPr>
            <w:r w:rsidRPr="005176DB">
              <w:rPr>
                <w:rFonts w:eastAsia="Aptos"/>
                <w:szCs w:val="22"/>
                <w:lang w:val="lt-LT"/>
              </w:rPr>
              <w:t>Sunk</w:t>
            </w:r>
            <w:r w:rsidR="00680034">
              <w:rPr>
                <w:rFonts w:eastAsia="Aptos"/>
                <w:szCs w:val="22"/>
                <w:lang w:val="lt-LT"/>
              </w:rPr>
              <w:t>us</w:t>
            </w:r>
          </w:p>
        </w:tc>
        <w:tc>
          <w:tcPr>
            <w:tcW w:w="877" w:type="dxa"/>
            <w:vAlign w:val="center"/>
          </w:tcPr>
          <w:p w14:paraId="4C6D4110"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3,7</w:t>
            </w:r>
          </w:p>
        </w:tc>
        <w:tc>
          <w:tcPr>
            <w:tcW w:w="1247" w:type="dxa"/>
            <w:tcBorders>
              <w:top w:val="single" w:sz="2" w:space="0" w:color="000000"/>
              <w:left w:val="single" w:sz="2" w:space="0" w:color="000000"/>
              <w:right w:val="single" w:sz="2" w:space="0" w:color="000000"/>
            </w:tcBorders>
            <w:vAlign w:val="center"/>
          </w:tcPr>
          <w:p w14:paraId="1665CDBE"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1,6 (27)</w:t>
            </w:r>
          </w:p>
        </w:tc>
        <w:tc>
          <w:tcPr>
            <w:tcW w:w="1601" w:type="dxa"/>
            <w:tcBorders>
              <w:top w:val="single" w:sz="2" w:space="0" w:color="000000"/>
              <w:left w:val="single" w:sz="2" w:space="0" w:color="000000"/>
              <w:right w:val="single" w:sz="2" w:space="0" w:color="000000"/>
            </w:tcBorders>
            <w:vAlign w:val="center"/>
          </w:tcPr>
          <w:p w14:paraId="5A92BE13"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3,7</w:t>
            </w:r>
          </w:p>
        </w:tc>
        <w:tc>
          <w:tcPr>
            <w:tcW w:w="1419" w:type="dxa"/>
            <w:tcBorders>
              <w:top w:val="single" w:sz="2" w:space="0" w:color="000000"/>
              <w:left w:val="single" w:sz="2" w:space="0" w:color="000000"/>
              <w:right w:val="single" w:sz="2" w:space="0" w:color="000000"/>
            </w:tcBorders>
            <w:vAlign w:val="center"/>
          </w:tcPr>
          <w:p w14:paraId="4A92C6C1"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28 (27)</w:t>
            </w:r>
          </w:p>
        </w:tc>
      </w:tr>
      <w:tr w:rsidR="006D1F27" w:rsidRPr="005176DB" w14:paraId="36D05846" w14:textId="77777777" w:rsidTr="00394AD2">
        <w:tblPrEx>
          <w:tblCellMar>
            <w:left w:w="85" w:type="dxa"/>
            <w:right w:w="85" w:type="dxa"/>
          </w:tblCellMar>
          <w:tblLook w:val="07E0" w:firstRow="1" w:lastRow="1" w:firstColumn="1" w:lastColumn="1" w:noHBand="1" w:noVBand="1"/>
        </w:tblPrEx>
        <w:trPr>
          <w:jc w:val="center"/>
        </w:trPr>
        <w:tc>
          <w:tcPr>
            <w:tcW w:w="2067" w:type="dxa"/>
            <w:vAlign w:val="center"/>
          </w:tcPr>
          <w:p w14:paraId="4E9D399B" w14:textId="77777777" w:rsidR="00542D47" w:rsidRPr="005176DB" w:rsidRDefault="00994722"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Labai maži vaikai</w:t>
            </w:r>
          </w:p>
        </w:tc>
        <w:tc>
          <w:tcPr>
            <w:tcW w:w="1045" w:type="dxa"/>
            <w:vAlign w:val="center"/>
          </w:tcPr>
          <w:p w14:paraId="00B7DD3C" w14:textId="77777777" w:rsidR="00542D47" w:rsidRPr="005176DB" w:rsidRDefault="00394AD2" w:rsidP="002E616B">
            <w:pPr>
              <w:pStyle w:val="Compact"/>
              <w:spacing w:before="0" w:after="0"/>
              <w:jc w:val="center"/>
              <w:rPr>
                <w:rFonts w:ascii="Times New Roman" w:eastAsia="Aptos" w:hAnsi="Times New Roman"/>
                <w:sz w:val="22"/>
                <w:szCs w:val="22"/>
                <w:lang w:val="lt-LT"/>
              </w:rPr>
            </w:pPr>
            <w:r w:rsidRPr="005176DB">
              <w:rPr>
                <w:rFonts w:ascii="Times New Roman" w:hAnsi="Times New Roman"/>
                <w:sz w:val="22"/>
                <w:szCs w:val="22"/>
                <w:lang w:val="lt-LT"/>
              </w:rPr>
              <w:t>Normali</w:t>
            </w:r>
          </w:p>
        </w:tc>
        <w:tc>
          <w:tcPr>
            <w:tcW w:w="1047" w:type="dxa"/>
            <w:vAlign w:val="center"/>
          </w:tcPr>
          <w:p w14:paraId="28AEE5D2" w14:textId="77777777" w:rsidR="00542D47" w:rsidRPr="005176DB" w:rsidRDefault="00542D47" w:rsidP="002E616B">
            <w:pPr>
              <w:pStyle w:val="Compact"/>
              <w:spacing w:before="0" w:after="0"/>
              <w:jc w:val="center"/>
              <w:rPr>
                <w:rFonts w:ascii="Times New Roman" w:eastAsia="Aptos" w:hAnsi="Times New Roman"/>
                <w:sz w:val="22"/>
                <w:szCs w:val="22"/>
                <w:lang w:val="lt-LT"/>
              </w:rPr>
            </w:pPr>
          </w:p>
        </w:tc>
        <w:tc>
          <w:tcPr>
            <w:tcW w:w="877" w:type="dxa"/>
            <w:vAlign w:val="center"/>
          </w:tcPr>
          <w:p w14:paraId="58B36468"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28</w:t>
            </w:r>
          </w:p>
        </w:tc>
        <w:tc>
          <w:tcPr>
            <w:tcW w:w="1247" w:type="dxa"/>
            <w:tcBorders>
              <w:top w:val="single" w:sz="2" w:space="0" w:color="000000"/>
              <w:left w:val="single" w:sz="2" w:space="0" w:color="000000"/>
              <w:bottom w:val="single" w:sz="2" w:space="0" w:color="000000"/>
              <w:right w:val="single" w:sz="2" w:space="0" w:color="000000"/>
            </w:tcBorders>
            <w:vAlign w:val="center"/>
          </w:tcPr>
          <w:p w14:paraId="751FDB2F"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16 (28)</w:t>
            </w:r>
          </w:p>
        </w:tc>
        <w:tc>
          <w:tcPr>
            <w:tcW w:w="1601" w:type="dxa"/>
            <w:tcBorders>
              <w:top w:val="single" w:sz="2" w:space="0" w:color="000000"/>
              <w:left w:val="single" w:sz="2" w:space="0" w:color="000000"/>
              <w:bottom w:val="single" w:sz="2" w:space="0" w:color="000000"/>
              <w:right w:val="single" w:sz="2" w:space="0" w:color="000000"/>
            </w:tcBorders>
            <w:vAlign w:val="center"/>
          </w:tcPr>
          <w:p w14:paraId="622883B9"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2</w:t>
            </w:r>
            <w:r w:rsidR="00394AD2" w:rsidRPr="005176DB">
              <w:rPr>
                <w:rFonts w:ascii="Times New Roman" w:eastAsia="Aptos" w:hAnsi="Times New Roman"/>
                <w:sz w:val="22"/>
                <w:szCs w:val="22"/>
                <w:lang w:val="lt-LT"/>
              </w:rPr>
              <w:t>,</w:t>
            </w:r>
            <w:r w:rsidRPr="005176DB">
              <w:rPr>
                <w:rFonts w:ascii="Times New Roman" w:eastAsia="Aptos" w:hAnsi="Times New Roman"/>
                <w:sz w:val="22"/>
                <w:szCs w:val="22"/>
                <w:lang w:val="lt-LT"/>
              </w:rPr>
              <w:t>5</w:t>
            </w:r>
          </w:p>
        </w:tc>
        <w:tc>
          <w:tcPr>
            <w:tcW w:w="1419" w:type="dxa"/>
            <w:tcBorders>
              <w:top w:val="single" w:sz="2" w:space="0" w:color="000000"/>
              <w:left w:val="single" w:sz="2" w:space="0" w:color="000000"/>
              <w:bottom w:val="single" w:sz="2" w:space="0" w:color="000000"/>
              <w:right w:val="single" w:sz="2" w:space="0" w:color="000000"/>
            </w:tcBorders>
            <w:vAlign w:val="center"/>
          </w:tcPr>
          <w:p w14:paraId="47522E8B"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2</w:t>
            </w:r>
            <w:r w:rsidR="00394AD2" w:rsidRPr="005176DB">
              <w:rPr>
                <w:rFonts w:ascii="Times New Roman" w:eastAsia="Aptos" w:hAnsi="Times New Roman"/>
                <w:sz w:val="22"/>
                <w:szCs w:val="22"/>
                <w:lang w:val="lt-LT"/>
              </w:rPr>
              <w:t>,</w:t>
            </w:r>
            <w:r w:rsidRPr="005176DB">
              <w:rPr>
                <w:rFonts w:ascii="Times New Roman" w:eastAsia="Aptos" w:hAnsi="Times New Roman"/>
                <w:sz w:val="22"/>
                <w:szCs w:val="22"/>
                <w:lang w:val="lt-LT"/>
              </w:rPr>
              <w:t>1 (24)</w:t>
            </w:r>
          </w:p>
        </w:tc>
      </w:tr>
      <w:tr w:rsidR="006D1F27" w:rsidRPr="005176DB" w14:paraId="5668CA20" w14:textId="77777777" w:rsidTr="00394AD2">
        <w:tblPrEx>
          <w:tblCellMar>
            <w:left w:w="85" w:type="dxa"/>
            <w:right w:w="85" w:type="dxa"/>
          </w:tblCellMar>
          <w:tblLook w:val="07E0" w:firstRow="1" w:lastRow="1" w:firstColumn="1" w:lastColumn="1" w:noHBand="1" w:noVBand="1"/>
        </w:tblPrEx>
        <w:trPr>
          <w:jc w:val="center"/>
        </w:trPr>
        <w:tc>
          <w:tcPr>
            <w:tcW w:w="2067" w:type="dxa"/>
            <w:vMerge w:val="restart"/>
            <w:vAlign w:val="center"/>
          </w:tcPr>
          <w:p w14:paraId="71D73DBC"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hAnsi="Times New Roman"/>
                <w:sz w:val="22"/>
                <w:szCs w:val="22"/>
                <w:lang w:val="lt-LT"/>
              </w:rPr>
              <w:t>1,5 metų</w:t>
            </w:r>
          </w:p>
          <w:p w14:paraId="69683A00"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hAnsi="Times New Roman"/>
                <w:sz w:val="22"/>
                <w:szCs w:val="22"/>
                <w:lang w:val="lt-LT"/>
              </w:rPr>
              <w:t>11 kg</w:t>
            </w:r>
          </w:p>
        </w:tc>
        <w:tc>
          <w:tcPr>
            <w:tcW w:w="1045" w:type="dxa"/>
            <w:vMerge w:val="restart"/>
            <w:vAlign w:val="center"/>
          </w:tcPr>
          <w:p w14:paraId="5E85F0A2" w14:textId="77777777" w:rsidR="00394AD2" w:rsidRPr="005176DB" w:rsidRDefault="00680034" w:rsidP="00394AD2">
            <w:pPr>
              <w:pStyle w:val="Compact"/>
              <w:spacing w:before="0" w:after="0"/>
              <w:jc w:val="center"/>
              <w:rPr>
                <w:rFonts w:ascii="Times New Roman" w:hAnsi="Times New Roman"/>
                <w:sz w:val="22"/>
                <w:szCs w:val="22"/>
                <w:lang w:val="lt-LT"/>
              </w:rPr>
            </w:pPr>
            <w:r>
              <w:rPr>
                <w:rFonts w:ascii="Times New Roman" w:hAnsi="Times New Roman"/>
                <w:sz w:val="22"/>
                <w:szCs w:val="22"/>
                <w:lang w:val="lt-LT"/>
              </w:rPr>
              <w:t>Sutrikimas</w:t>
            </w:r>
          </w:p>
        </w:tc>
        <w:tc>
          <w:tcPr>
            <w:tcW w:w="1047" w:type="dxa"/>
            <w:vAlign w:val="center"/>
          </w:tcPr>
          <w:p w14:paraId="536D6080" w14:textId="77777777" w:rsidR="00394AD2" w:rsidRPr="005176DB" w:rsidRDefault="00394AD2" w:rsidP="00394AD2">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Lengva</w:t>
            </w:r>
            <w:r w:rsidR="00680034">
              <w:rPr>
                <w:rFonts w:ascii="Times New Roman" w:eastAsia="Aptos" w:hAnsi="Times New Roman"/>
                <w:sz w:val="22"/>
                <w:szCs w:val="22"/>
                <w:lang w:val="lt-LT"/>
              </w:rPr>
              <w:t>s</w:t>
            </w:r>
          </w:p>
        </w:tc>
        <w:tc>
          <w:tcPr>
            <w:tcW w:w="877" w:type="dxa"/>
            <w:vAlign w:val="center"/>
          </w:tcPr>
          <w:p w14:paraId="261BECB0"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14</w:t>
            </w:r>
          </w:p>
        </w:tc>
        <w:tc>
          <w:tcPr>
            <w:tcW w:w="1247" w:type="dxa"/>
            <w:tcBorders>
              <w:top w:val="single" w:sz="2" w:space="0" w:color="000000"/>
              <w:left w:val="single" w:sz="2" w:space="0" w:color="000000"/>
              <w:bottom w:val="single" w:sz="2" w:space="0" w:color="000000"/>
              <w:right w:val="single" w:sz="2" w:space="0" w:color="000000"/>
            </w:tcBorders>
            <w:vAlign w:val="center"/>
          </w:tcPr>
          <w:p w14:paraId="1853DBC7"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7,6 (28)</w:t>
            </w:r>
          </w:p>
        </w:tc>
        <w:tc>
          <w:tcPr>
            <w:tcW w:w="1601" w:type="dxa"/>
            <w:tcBorders>
              <w:top w:val="single" w:sz="2" w:space="0" w:color="000000"/>
              <w:left w:val="single" w:sz="2" w:space="0" w:color="000000"/>
              <w:bottom w:val="single" w:sz="2" w:space="0" w:color="000000"/>
              <w:right w:val="single" w:sz="2" w:space="0" w:color="000000"/>
            </w:tcBorders>
            <w:vAlign w:val="center"/>
          </w:tcPr>
          <w:p w14:paraId="642331D7"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2,5</w:t>
            </w:r>
          </w:p>
        </w:tc>
        <w:tc>
          <w:tcPr>
            <w:tcW w:w="1419" w:type="dxa"/>
            <w:tcBorders>
              <w:top w:val="single" w:sz="2" w:space="0" w:color="000000"/>
              <w:left w:val="single" w:sz="2" w:space="0" w:color="000000"/>
              <w:bottom w:val="single" w:sz="2" w:space="0" w:color="000000"/>
              <w:right w:val="single" w:sz="2" w:space="0" w:color="000000"/>
            </w:tcBorders>
            <w:vAlign w:val="center"/>
          </w:tcPr>
          <w:p w14:paraId="353BE910"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4,4 (26)</w:t>
            </w:r>
          </w:p>
        </w:tc>
      </w:tr>
      <w:tr w:rsidR="006D1F27" w:rsidRPr="005176DB" w14:paraId="5ACA63C2" w14:textId="77777777" w:rsidTr="00394AD2">
        <w:tblPrEx>
          <w:tblCellMar>
            <w:left w:w="85" w:type="dxa"/>
            <w:right w:w="85" w:type="dxa"/>
          </w:tblCellMar>
          <w:tblLook w:val="07E0" w:firstRow="1" w:lastRow="1" w:firstColumn="1" w:lastColumn="1" w:noHBand="1" w:noVBand="1"/>
        </w:tblPrEx>
        <w:trPr>
          <w:jc w:val="center"/>
        </w:trPr>
        <w:tc>
          <w:tcPr>
            <w:tcW w:w="2067" w:type="dxa"/>
            <w:vMerge/>
            <w:vAlign w:val="center"/>
          </w:tcPr>
          <w:p w14:paraId="0D1F1A20" w14:textId="77777777" w:rsidR="00394AD2" w:rsidRPr="005176DB" w:rsidRDefault="00394AD2" w:rsidP="00394AD2">
            <w:pPr>
              <w:pStyle w:val="Compact"/>
              <w:spacing w:after="0"/>
              <w:jc w:val="center"/>
              <w:rPr>
                <w:rFonts w:ascii="Times New Roman" w:hAnsi="Times New Roman"/>
                <w:sz w:val="22"/>
                <w:szCs w:val="22"/>
                <w:lang w:val="lt-LT"/>
              </w:rPr>
            </w:pPr>
          </w:p>
        </w:tc>
        <w:tc>
          <w:tcPr>
            <w:tcW w:w="1045" w:type="dxa"/>
            <w:vMerge/>
            <w:vAlign w:val="center"/>
          </w:tcPr>
          <w:p w14:paraId="7D39F1B2" w14:textId="77777777" w:rsidR="00394AD2" w:rsidRPr="005176DB" w:rsidRDefault="00394AD2" w:rsidP="00394AD2">
            <w:pPr>
              <w:pStyle w:val="Compact"/>
              <w:spacing w:after="0"/>
              <w:jc w:val="center"/>
              <w:rPr>
                <w:rFonts w:ascii="Times New Roman" w:hAnsi="Times New Roman"/>
                <w:sz w:val="22"/>
                <w:szCs w:val="22"/>
                <w:lang w:val="lt-LT"/>
              </w:rPr>
            </w:pPr>
          </w:p>
        </w:tc>
        <w:tc>
          <w:tcPr>
            <w:tcW w:w="1047" w:type="dxa"/>
            <w:vAlign w:val="center"/>
          </w:tcPr>
          <w:p w14:paraId="32FA4315"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Vidutin</w:t>
            </w:r>
            <w:r w:rsidR="00680034">
              <w:rPr>
                <w:rFonts w:ascii="Times New Roman" w:eastAsia="Aptos" w:hAnsi="Times New Roman"/>
                <w:sz w:val="22"/>
                <w:szCs w:val="22"/>
                <w:lang w:val="lt-LT"/>
              </w:rPr>
              <w:t>io sunkumo</w:t>
            </w:r>
          </w:p>
        </w:tc>
        <w:tc>
          <w:tcPr>
            <w:tcW w:w="877" w:type="dxa"/>
            <w:vAlign w:val="center"/>
          </w:tcPr>
          <w:p w14:paraId="45EC5B90"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8,4</w:t>
            </w:r>
          </w:p>
        </w:tc>
        <w:tc>
          <w:tcPr>
            <w:tcW w:w="1247" w:type="dxa"/>
            <w:tcBorders>
              <w:top w:val="single" w:sz="2" w:space="0" w:color="000000"/>
              <w:left w:val="single" w:sz="2" w:space="0" w:color="000000"/>
              <w:bottom w:val="single" w:sz="2" w:space="0" w:color="000000"/>
              <w:right w:val="single" w:sz="2" w:space="0" w:color="000000"/>
            </w:tcBorders>
            <w:vAlign w:val="center"/>
          </w:tcPr>
          <w:p w14:paraId="17818279"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4,2 (28)</w:t>
            </w:r>
          </w:p>
        </w:tc>
        <w:tc>
          <w:tcPr>
            <w:tcW w:w="1601" w:type="dxa"/>
            <w:tcBorders>
              <w:top w:val="single" w:sz="2" w:space="0" w:color="000000"/>
              <w:left w:val="single" w:sz="2" w:space="0" w:color="000000"/>
              <w:bottom w:val="single" w:sz="2" w:space="0" w:color="000000"/>
              <w:right w:val="single" w:sz="2" w:space="0" w:color="000000"/>
            </w:tcBorders>
            <w:vAlign w:val="center"/>
          </w:tcPr>
          <w:p w14:paraId="5E7729A8"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2,6</w:t>
            </w:r>
          </w:p>
        </w:tc>
        <w:tc>
          <w:tcPr>
            <w:tcW w:w="1419" w:type="dxa"/>
            <w:tcBorders>
              <w:top w:val="single" w:sz="2" w:space="0" w:color="000000"/>
              <w:left w:val="single" w:sz="2" w:space="0" w:color="000000"/>
              <w:bottom w:val="single" w:sz="2" w:space="0" w:color="000000"/>
              <w:right w:val="single" w:sz="2" w:space="0" w:color="000000"/>
            </w:tcBorders>
            <w:vAlign w:val="center"/>
          </w:tcPr>
          <w:p w14:paraId="1C85F9BC"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7,9 (28)</w:t>
            </w:r>
          </w:p>
        </w:tc>
      </w:tr>
      <w:tr w:rsidR="006D1F27" w:rsidRPr="005176DB" w14:paraId="3A3D8C63" w14:textId="77777777" w:rsidTr="00394AD2">
        <w:tblPrEx>
          <w:tblCellMar>
            <w:left w:w="85" w:type="dxa"/>
            <w:right w:w="85" w:type="dxa"/>
          </w:tblCellMar>
          <w:tblLook w:val="07E0" w:firstRow="1" w:lastRow="1" w:firstColumn="1" w:lastColumn="1" w:noHBand="1" w:noVBand="1"/>
        </w:tblPrEx>
        <w:trPr>
          <w:trHeight w:val="296"/>
          <w:jc w:val="center"/>
        </w:trPr>
        <w:tc>
          <w:tcPr>
            <w:tcW w:w="2067" w:type="dxa"/>
            <w:vMerge/>
            <w:vAlign w:val="center"/>
          </w:tcPr>
          <w:p w14:paraId="2161E7BD" w14:textId="77777777" w:rsidR="00394AD2" w:rsidRPr="005176DB" w:rsidRDefault="00394AD2" w:rsidP="00394AD2">
            <w:pPr>
              <w:pStyle w:val="Compact"/>
              <w:spacing w:after="0"/>
              <w:jc w:val="center"/>
              <w:rPr>
                <w:rFonts w:ascii="Times New Roman" w:hAnsi="Times New Roman"/>
                <w:sz w:val="22"/>
                <w:szCs w:val="22"/>
                <w:lang w:val="lt-LT"/>
              </w:rPr>
            </w:pPr>
          </w:p>
        </w:tc>
        <w:tc>
          <w:tcPr>
            <w:tcW w:w="1045" w:type="dxa"/>
            <w:vMerge/>
            <w:vAlign w:val="center"/>
          </w:tcPr>
          <w:p w14:paraId="44040478" w14:textId="77777777" w:rsidR="00394AD2" w:rsidRPr="005176DB" w:rsidRDefault="00394AD2" w:rsidP="00394AD2">
            <w:pPr>
              <w:pStyle w:val="Compact"/>
              <w:spacing w:after="0"/>
              <w:jc w:val="center"/>
              <w:rPr>
                <w:rFonts w:ascii="Times New Roman" w:hAnsi="Times New Roman"/>
                <w:sz w:val="22"/>
                <w:szCs w:val="22"/>
                <w:lang w:val="lt-LT"/>
              </w:rPr>
            </w:pPr>
          </w:p>
        </w:tc>
        <w:tc>
          <w:tcPr>
            <w:tcW w:w="1047" w:type="dxa"/>
            <w:vAlign w:val="center"/>
          </w:tcPr>
          <w:p w14:paraId="692C3C05"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Sunk</w:t>
            </w:r>
            <w:r w:rsidR="00680034">
              <w:rPr>
                <w:rFonts w:ascii="Times New Roman" w:eastAsia="Aptos" w:hAnsi="Times New Roman"/>
                <w:sz w:val="22"/>
                <w:szCs w:val="22"/>
                <w:lang w:val="lt-LT"/>
              </w:rPr>
              <w:t>us</w:t>
            </w:r>
          </w:p>
        </w:tc>
        <w:tc>
          <w:tcPr>
            <w:tcW w:w="877" w:type="dxa"/>
            <w:vAlign w:val="center"/>
          </w:tcPr>
          <w:p w14:paraId="61077025"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2,8</w:t>
            </w:r>
          </w:p>
        </w:tc>
        <w:tc>
          <w:tcPr>
            <w:tcW w:w="1247" w:type="dxa"/>
            <w:tcBorders>
              <w:top w:val="single" w:sz="2" w:space="0" w:color="000000"/>
              <w:left w:val="single" w:sz="2" w:space="0" w:color="000000"/>
              <w:right w:val="single" w:sz="2" w:space="0" w:color="000000"/>
            </w:tcBorders>
            <w:vAlign w:val="center"/>
          </w:tcPr>
          <w:p w14:paraId="75661D98"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1,1 (27)</w:t>
            </w:r>
          </w:p>
        </w:tc>
        <w:tc>
          <w:tcPr>
            <w:tcW w:w="1601" w:type="dxa"/>
            <w:tcBorders>
              <w:top w:val="single" w:sz="2" w:space="0" w:color="000000"/>
              <w:left w:val="single" w:sz="2" w:space="0" w:color="000000"/>
              <w:right w:val="single" w:sz="2" w:space="0" w:color="000000"/>
            </w:tcBorders>
            <w:vAlign w:val="center"/>
          </w:tcPr>
          <w:p w14:paraId="698A4E79"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2,6</w:t>
            </w:r>
          </w:p>
        </w:tc>
        <w:tc>
          <w:tcPr>
            <w:tcW w:w="1419" w:type="dxa"/>
            <w:tcBorders>
              <w:top w:val="single" w:sz="2" w:space="0" w:color="000000"/>
              <w:left w:val="single" w:sz="2" w:space="0" w:color="000000"/>
              <w:right w:val="single" w:sz="2" w:space="0" w:color="000000"/>
            </w:tcBorders>
            <w:vAlign w:val="center"/>
          </w:tcPr>
          <w:p w14:paraId="79F15457"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29 (27)</w:t>
            </w:r>
          </w:p>
        </w:tc>
      </w:tr>
      <w:tr w:rsidR="006D1F27" w:rsidRPr="005176DB" w14:paraId="7BBFF756" w14:textId="77777777" w:rsidTr="00394AD2">
        <w:tblPrEx>
          <w:tblCellMar>
            <w:left w:w="85" w:type="dxa"/>
            <w:right w:w="85" w:type="dxa"/>
          </w:tblCellMar>
          <w:tblLook w:val="07E0" w:firstRow="1" w:lastRow="1" w:firstColumn="1" w:lastColumn="1" w:noHBand="1" w:noVBand="1"/>
        </w:tblPrEx>
        <w:trPr>
          <w:jc w:val="center"/>
        </w:trPr>
        <w:tc>
          <w:tcPr>
            <w:tcW w:w="2067" w:type="dxa"/>
            <w:vAlign w:val="center"/>
          </w:tcPr>
          <w:p w14:paraId="663F7254" w14:textId="77777777" w:rsidR="00542D47" w:rsidRPr="005176DB" w:rsidRDefault="00994722" w:rsidP="002E616B">
            <w:pPr>
              <w:pStyle w:val="Compact"/>
              <w:spacing w:before="0" w:after="0"/>
              <w:jc w:val="center"/>
              <w:rPr>
                <w:rFonts w:ascii="Times New Roman" w:hAnsi="Times New Roman"/>
                <w:sz w:val="22"/>
                <w:szCs w:val="22"/>
                <w:lang w:val="lt-LT"/>
              </w:rPr>
            </w:pPr>
            <w:r w:rsidRPr="005176DB">
              <w:rPr>
                <w:rFonts w:ascii="Times New Roman" w:hAnsi="Times New Roman"/>
                <w:sz w:val="22"/>
                <w:szCs w:val="22"/>
                <w:lang w:val="lt-LT"/>
              </w:rPr>
              <w:t>Kūdikiai</w:t>
            </w:r>
          </w:p>
        </w:tc>
        <w:tc>
          <w:tcPr>
            <w:tcW w:w="1045" w:type="dxa"/>
            <w:vAlign w:val="center"/>
          </w:tcPr>
          <w:p w14:paraId="2B11DB7B" w14:textId="77777777" w:rsidR="00542D47" w:rsidRPr="005176DB" w:rsidRDefault="00394AD2" w:rsidP="002E616B">
            <w:pPr>
              <w:pStyle w:val="Compact"/>
              <w:spacing w:before="0" w:after="0"/>
              <w:jc w:val="center"/>
              <w:rPr>
                <w:rFonts w:ascii="Times New Roman" w:hAnsi="Times New Roman"/>
                <w:sz w:val="22"/>
                <w:szCs w:val="22"/>
                <w:lang w:val="lt-LT"/>
              </w:rPr>
            </w:pPr>
            <w:r w:rsidRPr="005176DB">
              <w:rPr>
                <w:rFonts w:ascii="Times New Roman" w:hAnsi="Times New Roman"/>
                <w:sz w:val="22"/>
                <w:szCs w:val="22"/>
                <w:lang w:val="lt-LT"/>
              </w:rPr>
              <w:t>Normali</w:t>
            </w:r>
          </w:p>
        </w:tc>
        <w:tc>
          <w:tcPr>
            <w:tcW w:w="1047" w:type="dxa"/>
            <w:vAlign w:val="center"/>
          </w:tcPr>
          <w:p w14:paraId="671DC4CA" w14:textId="77777777" w:rsidR="00542D47" w:rsidRPr="005176DB" w:rsidRDefault="00542D47" w:rsidP="002E616B">
            <w:pPr>
              <w:jc w:val="center"/>
              <w:rPr>
                <w:rFonts w:eastAsia="Aptos"/>
                <w:szCs w:val="22"/>
                <w:lang w:val="lt-LT"/>
              </w:rPr>
            </w:pPr>
          </w:p>
        </w:tc>
        <w:tc>
          <w:tcPr>
            <w:tcW w:w="877" w:type="dxa"/>
            <w:vAlign w:val="center"/>
          </w:tcPr>
          <w:p w14:paraId="7C1361AE" w14:textId="77777777" w:rsidR="00542D47" w:rsidRPr="005176DB" w:rsidRDefault="00542D47" w:rsidP="002E616B">
            <w:pPr>
              <w:jc w:val="center"/>
              <w:rPr>
                <w:rFonts w:eastAsia="Aptos"/>
                <w:szCs w:val="22"/>
                <w:lang w:val="lt-LT"/>
              </w:rPr>
            </w:pPr>
            <w:r w:rsidRPr="005176DB">
              <w:rPr>
                <w:rFonts w:eastAsia="Aptos"/>
                <w:szCs w:val="22"/>
                <w:lang w:val="lt-LT"/>
              </w:rPr>
              <w:t>21</w:t>
            </w:r>
          </w:p>
        </w:tc>
        <w:tc>
          <w:tcPr>
            <w:tcW w:w="1247" w:type="dxa"/>
            <w:tcBorders>
              <w:top w:val="single" w:sz="2" w:space="0" w:color="000000"/>
              <w:left w:val="single" w:sz="2" w:space="0" w:color="000000"/>
              <w:bottom w:val="single" w:sz="2" w:space="0" w:color="000000"/>
              <w:right w:val="single" w:sz="2" w:space="0" w:color="000000"/>
            </w:tcBorders>
            <w:vAlign w:val="center"/>
          </w:tcPr>
          <w:p w14:paraId="0E974A6C"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12 (28)</w:t>
            </w:r>
          </w:p>
        </w:tc>
        <w:tc>
          <w:tcPr>
            <w:tcW w:w="1601" w:type="dxa"/>
            <w:tcBorders>
              <w:top w:val="single" w:sz="2" w:space="0" w:color="000000"/>
              <w:left w:val="single" w:sz="2" w:space="0" w:color="000000"/>
              <w:bottom w:val="single" w:sz="2" w:space="0" w:color="000000"/>
              <w:right w:val="single" w:sz="2" w:space="0" w:color="000000"/>
            </w:tcBorders>
            <w:vAlign w:val="center"/>
          </w:tcPr>
          <w:p w14:paraId="5D0ECE99"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1</w:t>
            </w:r>
            <w:r w:rsidR="00394AD2" w:rsidRPr="005176DB">
              <w:rPr>
                <w:rFonts w:ascii="Times New Roman" w:eastAsia="Aptos" w:hAnsi="Times New Roman"/>
                <w:sz w:val="22"/>
                <w:szCs w:val="22"/>
                <w:lang w:val="lt-LT"/>
              </w:rPr>
              <w:t>,</w:t>
            </w:r>
            <w:r w:rsidRPr="005176DB">
              <w:rPr>
                <w:rFonts w:ascii="Times New Roman" w:eastAsia="Aptos" w:hAnsi="Times New Roman"/>
                <w:sz w:val="22"/>
                <w:szCs w:val="22"/>
                <w:lang w:val="lt-LT"/>
              </w:rPr>
              <w:t>8</w:t>
            </w:r>
          </w:p>
        </w:tc>
        <w:tc>
          <w:tcPr>
            <w:tcW w:w="1419" w:type="dxa"/>
            <w:tcBorders>
              <w:top w:val="single" w:sz="2" w:space="0" w:color="000000"/>
              <w:left w:val="single" w:sz="2" w:space="0" w:color="000000"/>
              <w:bottom w:val="single" w:sz="2" w:space="0" w:color="000000"/>
              <w:right w:val="single" w:sz="2" w:space="0" w:color="000000"/>
            </w:tcBorders>
            <w:vAlign w:val="center"/>
          </w:tcPr>
          <w:p w14:paraId="1C18BAB8" w14:textId="77777777" w:rsidR="00542D47" w:rsidRPr="005176DB" w:rsidRDefault="00542D47" w:rsidP="002E616B">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2</w:t>
            </w:r>
            <w:r w:rsidR="00394AD2" w:rsidRPr="005176DB">
              <w:rPr>
                <w:rFonts w:ascii="Times New Roman" w:eastAsia="Aptos" w:hAnsi="Times New Roman"/>
                <w:sz w:val="22"/>
                <w:szCs w:val="22"/>
                <w:lang w:val="lt-LT"/>
              </w:rPr>
              <w:t>,</w:t>
            </w:r>
            <w:r w:rsidRPr="005176DB">
              <w:rPr>
                <w:rFonts w:ascii="Times New Roman" w:eastAsia="Aptos" w:hAnsi="Times New Roman"/>
                <w:sz w:val="22"/>
                <w:szCs w:val="22"/>
                <w:lang w:val="lt-LT"/>
              </w:rPr>
              <w:t>2 (24)</w:t>
            </w:r>
          </w:p>
        </w:tc>
      </w:tr>
      <w:tr w:rsidR="006D1F27" w:rsidRPr="005176DB" w14:paraId="631B77C0" w14:textId="77777777" w:rsidTr="00394AD2">
        <w:tblPrEx>
          <w:tblCellMar>
            <w:left w:w="85" w:type="dxa"/>
            <w:right w:w="85" w:type="dxa"/>
          </w:tblCellMar>
          <w:tblLook w:val="07E0" w:firstRow="1" w:lastRow="1" w:firstColumn="1" w:lastColumn="1" w:noHBand="1" w:noVBand="1"/>
        </w:tblPrEx>
        <w:trPr>
          <w:jc w:val="center"/>
        </w:trPr>
        <w:tc>
          <w:tcPr>
            <w:tcW w:w="2067" w:type="dxa"/>
            <w:vMerge w:val="restart"/>
            <w:vAlign w:val="center"/>
          </w:tcPr>
          <w:p w14:paraId="0E809DEC"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hAnsi="Times New Roman"/>
                <w:sz w:val="22"/>
                <w:szCs w:val="22"/>
                <w:lang w:val="lt-LT"/>
              </w:rPr>
              <w:t>6 mėnesių</w:t>
            </w:r>
          </w:p>
          <w:p w14:paraId="77372DFD"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hAnsi="Times New Roman"/>
                <w:sz w:val="22"/>
                <w:szCs w:val="22"/>
                <w:lang w:val="lt-LT"/>
              </w:rPr>
              <w:t>7,9 kg</w:t>
            </w:r>
          </w:p>
        </w:tc>
        <w:tc>
          <w:tcPr>
            <w:tcW w:w="1045" w:type="dxa"/>
            <w:vMerge w:val="restart"/>
            <w:vAlign w:val="center"/>
          </w:tcPr>
          <w:p w14:paraId="1AEC3926" w14:textId="77777777" w:rsidR="00394AD2" w:rsidRPr="005176DB" w:rsidRDefault="00680034" w:rsidP="00394AD2">
            <w:pPr>
              <w:pStyle w:val="Compact"/>
              <w:spacing w:before="0" w:after="0"/>
              <w:jc w:val="center"/>
              <w:rPr>
                <w:rFonts w:ascii="Times New Roman" w:hAnsi="Times New Roman"/>
                <w:sz w:val="22"/>
                <w:szCs w:val="22"/>
                <w:lang w:val="lt-LT"/>
              </w:rPr>
            </w:pPr>
            <w:r>
              <w:rPr>
                <w:rFonts w:ascii="Times New Roman" w:hAnsi="Times New Roman"/>
                <w:sz w:val="22"/>
                <w:szCs w:val="22"/>
                <w:lang w:val="lt-LT"/>
              </w:rPr>
              <w:t>Sutrikimas</w:t>
            </w:r>
          </w:p>
        </w:tc>
        <w:tc>
          <w:tcPr>
            <w:tcW w:w="1047" w:type="dxa"/>
            <w:vAlign w:val="center"/>
          </w:tcPr>
          <w:p w14:paraId="7359328E" w14:textId="77777777" w:rsidR="00394AD2" w:rsidRPr="005176DB" w:rsidRDefault="00394AD2" w:rsidP="00394AD2">
            <w:pPr>
              <w:jc w:val="center"/>
              <w:rPr>
                <w:rFonts w:eastAsia="Aptos"/>
                <w:szCs w:val="22"/>
                <w:lang w:val="lt-LT"/>
              </w:rPr>
            </w:pPr>
            <w:r w:rsidRPr="005176DB">
              <w:rPr>
                <w:rFonts w:eastAsia="Aptos"/>
                <w:szCs w:val="22"/>
                <w:lang w:val="lt-LT"/>
              </w:rPr>
              <w:t>Lengva</w:t>
            </w:r>
            <w:r w:rsidR="00680034">
              <w:rPr>
                <w:rFonts w:eastAsia="Aptos"/>
                <w:szCs w:val="22"/>
                <w:lang w:val="lt-LT"/>
              </w:rPr>
              <w:t>s</w:t>
            </w:r>
          </w:p>
        </w:tc>
        <w:tc>
          <w:tcPr>
            <w:tcW w:w="877" w:type="dxa"/>
            <w:vAlign w:val="center"/>
          </w:tcPr>
          <w:p w14:paraId="3FF563ED" w14:textId="77777777" w:rsidR="00394AD2" w:rsidRPr="005176DB" w:rsidRDefault="00394AD2" w:rsidP="00394AD2">
            <w:pPr>
              <w:jc w:val="center"/>
              <w:rPr>
                <w:rFonts w:eastAsia="Cambria"/>
                <w:szCs w:val="22"/>
                <w:lang w:val="lt-LT"/>
              </w:rPr>
            </w:pPr>
            <w:r w:rsidRPr="005176DB">
              <w:rPr>
                <w:rFonts w:eastAsia="Aptos"/>
                <w:szCs w:val="22"/>
                <w:lang w:val="lt-LT"/>
              </w:rPr>
              <w:t>11</w:t>
            </w:r>
          </w:p>
        </w:tc>
        <w:tc>
          <w:tcPr>
            <w:tcW w:w="1247" w:type="dxa"/>
            <w:tcBorders>
              <w:top w:val="single" w:sz="2" w:space="0" w:color="000000"/>
              <w:left w:val="single" w:sz="2" w:space="0" w:color="000000"/>
              <w:bottom w:val="single" w:sz="2" w:space="0" w:color="000000"/>
              <w:right w:val="single" w:sz="2" w:space="0" w:color="000000"/>
            </w:tcBorders>
            <w:vAlign w:val="center"/>
          </w:tcPr>
          <w:p w14:paraId="44075C21"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5,4 (27)</w:t>
            </w:r>
          </w:p>
        </w:tc>
        <w:tc>
          <w:tcPr>
            <w:tcW w:w="1601" w:type="dxa"/>
            <w:tcBorders>
              <w:top w:val="single" w:sz="2" w:space="0" w:color="000000"/>
              <w:left w:val="single" w:sz="2" w:space="0" w:color="000000"/>
              <w:bottom w:val="single" w:sz="2" w:space="0" w:color="000000"/>
              <w:right w:val="single" w:sz="2" w:space="0" w:color="000000"/>
            </w:tcBorders>
            <w:vAlign w:val="center"/>
          </w:tcPr>
          <w:p w14:paraId="69664071"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1,9</w:t>
            </w:r>
          </w:p>
        </w:tc>
        <w:tc>
          <w:tcPr>
            <w:tcW w:w="1419" w:type="dxa"/>
            <w:tcBorders>
              <w:top w:val="single" w:sz="2" w:space="0" w:color="000000"/>
              <w:left w:val="single" w:sz="2" w:space="0" w:color="000000"/>
              <w:bottom w:val="single" w:sz="2" w:space="0" w:color="000000"/>
              <w:right w:val="single" w:sz="2" w:space="0" w:color="000000"/>
            </w:tcBorders>
            <w:vAlign w:val="center"/>
          </w:tcPr>
          <w:p w14:paraId="12C322D1"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4,6 (26)</w:t>
            </w:r>
          </w:p>
        </w:tc>
      </w:tr>
      <w:tr w:rsidR="006D1F27" w:rsidRPr="005176DB" w14:paraId="6C7F6892" w14:textId="77777777" w:rsidTr="00394AD2">
        <w:tblPrEx>
          <w:tblCellMar>
            <w:left w:w="85" w:type="dxa"/>
            <w:right w:w="85" w:type="dxa"/>
          </w:tblCellMar>
          <w:tblLook w:val="07E0" w:firstRow="1" w:lastRow="1" w:firstColumn="1" w:lastColumn="1" w:noHBand="1" w:noVBand="1"/>
        </w:tblPrEx>
        <w:trPr>
          <w:jc w:val="center"/>
        </w:trPr>
        <w:tc>
          <w:tcPr>
            <w:tcW w:w="2067" w:type="dxa"/>
            <w:vMerge/>
            <w:vAlign w:val="center"/>
          </w:tcPr>
          <w:p w14:paraId="2FCDFA0F" w14:textId="77777777" w:rsidR="00394AD2" w:rsidRPr="005176DB" w:rsidRDefault="00394AD2" w:rsidP="00394AD2">
            <w:pPr>
              <w:pStyle w:val="Compact"/>
              <w:spacing w:after="0"/>
              <w:jc w:val="center"/>
              <w:rPr>
                <w:rFonts w:ascii="Times New Roman" w:hAnsi="Times New Roman"/>
                <w:sz w:val="22"/>
                <w:szCs w:val="22"/>
                <w:lang w:val="lt-LT"/>
              </w:rPr>
            </w:pPr>
          </w:p>
        </w:tc>
        <w:tc>
          <w:tcPr>
            <w:tcW w:w="1045" w:type="dxa"/>
            <w:vMerge/>
            <w:vAlign w:val="center"/>
          </w:tcPr>
          <w:p w14:paraId="0BFEEE37" w14:textId="77777777" w:rsidR="00394AD2" w:rsidRPr="005176DB" w:rsidRDefault="00394AD2" w:rsidP="00394AD2">
            <w:pPr>
              <w:pStyle w:val="Compact"/>
              <w:spacing w:after="0"/>
              <w:jc w:val="center"/>
              <w:rPr>
                <w:rFonts w:ascii="Times New Roman" w:hAnsi="Times New Roman"/>
                <w:sz w:val="22"/>
                <w:szCs w:val="22"/>
                <w:lang w:val="lt-LT"/>
              </w:rPr>
            </w:pPr>
          </w:p>
        </w:tc>
        <w:tc>
          <w:tcPr>
            <w:tcW w:w="1047" w:type="dxa"/>
            <w:vAlign w:val="center"/>
          </w:tcPr>
          <w:p w14:paraId="4E056283"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Vidutin</w:t>
            </w:r>
            <w:r w:rsidR="00680034">
              <w:rPr>
                <w:rFonts w:ascii="Times New Roman" w:eastAsia="Aptos" w:hAnsi="Times New Roman"/>
                <w:sz w:val="22"/>
                <w:szCs w:val="22"/>
                <w:lang w:val="lt-LT"/>
              </w:rPr>
              <w:t>io sunkumo</w:t>
            </w:r>
          </w:p>
        </w:tc>
        <w:tc>
          <w:tcPr>
            <w:tcW w:w="877" w:type="dxa"/>
            <w:vAlign w:val="center"/>
          </w:tcPr>
          <w:p w14:paraId="3FA10DB6"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6,4</w:t>
            </w:r>
          </w:p>
        </w:tc>
        <w:tc>
          <w:tcPr>
            <w:tcW w:w="1247" w:type="dxa"/>
            <w:tcBorders>
              <w:top w:val="single" w:sz="2" w:space="0" w:color="000000"/>
              <w:left w:val="single" w:sz="2" w:space="0" w:color="000000"/>
              <w:bottom w:val="single" w:sz="2" w:space="0" w:color="000000"/>
              <w:right w:val="single" w:sz="2" w:space="0" w:color="000000"/>
            </w:tcBorders>
            <w:vAlign w:val="center"/>
          </w:tcPr>
          <w:p w14:paraId="2097DBF5"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2,9 (26)</w:t>
            </w:r>
          </w:p>
        </w:tc>
        <w:tc>
          <w:tcPr>
            <w:tcW w:w="1601" w:type="dxa"/>
            <w:tcBorders>
              <w:top w:val="single" w:sz="2" w:space="0" w:color="000000"/>
              <w:left w:val="single" w:sz="2" w:space="0" w:color="000000"/>
              <w:bottom w:val="single" w:sz="2" w:space="0" w:color="000000"/>
              <w:right w:val="single" w:sz="2" w:space="0" w:color="000000"/>
            </w:tcBorders>
            <w:vAlign w:val="center"/>
          </w:tcPr>
          <w:p w14:paraId="7CDDFB80"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1,9</w:t>
            </w:r>
          </w:p>
        </w:tc>
        <w:tc>
          <w:tcPr>
            <w:tcW w:w="1419" w:type="dxa"/>
            <w:tcBorders>
              <w:top w:val="single" w:sz="2" w:space="0" w:color="000000"/>
              <w:left w:val="single" w:sz="2" w:space="0" w:color="000000"/>
              <w:bottom w:val="single" w:sz="2" w:space="0" w:color="000000"/>
              <w:right w:val="single" w:sz="2" w:space="0" w:color="000000"/>
            </w:tcBorders>
            <w:vAlign w:val="center"/>
          </w:tcPr>
          <w:p w14:paraId="6B0651DD"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8,3 (26)</w:t>
            </w:r>
          </w:p>
        </w:tc>
      </w:tr>
      <w:tr w:rsidR="006D1F27" w:rsidRPr="005176DB" w14:paraId="25792F9B" w14:textId="77777777" w:rsidTr="00394AD2">
        <w:tblPrEx>
          <w:tblCellMar>
            <w:left w:w="85" w:type="dxa"/>
            <w:right w:w="85" w:type="dxa"/>
          </w:tblCellMar>
          <w:tblLook w:val="07E0" w:firstRow="1" w:lastRow="1" w:firstColumn="1" w:lastColumn="1" w:noHBand="1" w:noVBand="1"/>
        </w:tblPrEx>
        <w:trPr>
          <w:trHeight w:val="269"/>
          <w:jc w:val="center"/>
        </w:trPr>
        <w:tc>
          <w:tcPr>
            <w:tcW w:w="2067" w:type="dxa"/>
            <w:vMerge/>
            <w:vAlign w:val="center"/>
          </w:tcPr>
          <w:p w14:paraId="6EDB886C" w14:textId="77777777" w:rsidR="00394AD2" w:rsidRPr="005176DB" w:rsidRDefault="00394AD2" w:rsidP="00394AD2">
            <w:pPr>
              <w:pStyle w:val="Compact"/>
              <w:spacing w:after="0"/>
              <w:jc w:val="center"/>
              <w:rPr>
                <w:rFonts w:ascii="Times New Roman" w:hAnsi="Times New Roman"/>
                <w:sz w:val="22"/>
                <w:szCs w:val="22"/>
                <w:lang w:val="lt-LT"/>
              </w:rPr>
            </w:pPr>
          </w:p>
        </w:tc>
        <w:tc>
          <w:tcPr>
            <w:tcW w:w="1045" w:type="dxa"/>
            <w:vMerge/>
            <w:vAlign w:val="center"/>
          </w:tcPr>
          <w:p w14:paraId="770D79E9" w14:textId="77777777" w:rsidR="00394AD2" w:rsidRPr="005176DB" w:rsidRDefault="00394AD2" w:rsidP="00394AD2">
            <w:pPr>
              <w:pStyle w:val="Compact"/>
              <w:spacing w:after="0"/>
              <w:jc w:val="center"/>
              <w:rPr>
                <w:rFonts w:ascii="Times New Roman" w:hAnsi="Times New Roman"/>
                <w:sz w:val="22"/>
                <w:szCs w:val="22"/>
                <w:lang w:val="lt-LT"/>
              </w:rPr>
            </w:pPr>
          </w:p>
        </w:tc>
        <w:tc>
          <w:tcPr>
            <w:tcW w:w="1047" w:type="dxa"/>
            <w:vAlign w:val="center"/>
          </w:tcPr>
          <w:p w14:paraId="5B0AE863" w14:textId="77777777" w:rsidR="00394AD2" w:rsidRPr="005176DB" w:rsidRDefault="00394AD2" w:rsidP="00394AD2">
            <w:pPr>
              <w:jc w:val="center"/>
              <w:rPr>
                <w:rFonts w:eastAsia="Aptos"/>
                <w:szCs w:val="22"/>
                <w:lang w:val="lt-LT"/>
              </w:rPr>
            </w:pPr>
            <w:r w:rsidRPr="005176DB">
              <w:rPr>
                <w:rFonts w:eastAsia="Aptos"/>
                <w:szCs w:val="22"/>
                <w:lang w:val="lt-LT"/>
              </w:rPr>
              <w:t>Sunk</w:t>
            </w:r>
            <w:r w:rsidR="00680034">
              <w:rPr>
                <w:rFonts w:eastAsia="Aptos"/>
                <w:szCs w:val="22"/>
                <w:lang w:val="lt-LT"/>
              </w:rPr>
              <w:t>us</w:t>
            </w:r>
          </w:p>
        </w:tc>
        <w:tc>
          <w:tcPr>
            <w:tcW w:w="877" w:type="dxa"/>
            <w:vAlign w:val="center"/>
          </w:tcPr>
          <w:p w14:paraId="4C820AD6" w14:textId="77777777" w:rsidR="00394AD2" w:rsidRPr="005176DB" w:rsidRDefault="00394AD2" w:rsidP="00394AD2">
            <w:pPr>
              <w:jc w:val="center"/>
              <w:rPr>
                <w:rFonts w:eastAsia="Cambria"/>
                <w:szCs w:val="22"/>
                <w:lang w:val="lt-LT"/>
              </w:rPr>
            </w:pPr>
            <w:r w:rsidRPr="005176DB">
              <w:rPr>
                <w:rFonts w:eastAsia="Aptos"/>
                <w:szCs w:val="22"/>
                <w:lang w:val="lt-LT"/>
              </w:rPr>
              <w:t>2,1</w:t>
            </w:r>
          </w:p>
        </w:tc>
        <w:tc>
          <w:tcPr>
            <w:tcW w:w="1247" w:type="dxa"/>
            <w:tcBorders>
              <w:top w:val="single" w:sz="2" w:space="0" w:color="000000"/>
              <w:left w:val="single" w:sz="2" w:space="0" w:color="000000"/>
              <w:right w:val="single" w:sz="2" w:space="0" w:color="000000"/>
            </w:tcBorders>
            <w:vAlign w:val="center"/>
          </w:tcPr>
          <w:p w14:paraId="33E68AA9"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0,76 (28)</w:t>
            </w:r>
          </w:p>
        </w:tc>
        <w:tc>
          <w:tcPr>
            <w:tcW w:w="1601" w:type="dxa"/>
            <w:tcBorders>
              <w:top w:val="single" w:sz="2" w:space="0" w:color="000000"/>
              <w:left w:val="single" w:sz="2" w:space="0" w:color="000000"/>
              <w:right w:val="single" w:sz="2" w:space="0" w:color="000000"/>
            </w:tcBorders>
            <w:vAlign w:val="center"/>
          </w:tcPr>
          <w:p w14:paraId="2E6243D9"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1,9</w:t>
            </w:r>
          </w:p>
        </w:tc>
        <w:tc>
          <w:tcPr>
            <w:tcW w:w="1419" w:type="dxa"/>
            <w:tcBorders>
              <w:top w:val="single" w:sz="2" w:space="0" w:color="000000"/>
              <w:left w:val="single" w:sz="2" w:space="0" w:color="000000"/>
              <w:right w:val="single" w:sz="2" w:space="0" w:color="000000"/>
            </w:tcBorders>
            <w:vAlign w:val="center"/>
          </w:tcPr>
          <w:p w14:paraId="0AD19621"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32 (27)</w:t>
            </w:r>
          </w:p>
        </w:tc>
      </w:tr>
      <w:tr w:rsidR="006D1F27" w:rsidRPr="005176DB" w14:paraId="5D4EE583" w14:textId="77777777" w:rsidTr="00394AD2">
        <w:tblPrEx>
          <w:tblCellMar>
            <w:left w:w="85" w:type="dxa"/>
            <w:right w:w="85" w:type="dxa"/>
          </w:tblCellMar>
          <w:tblLook w:val="07E0" w:firstRow="1" w:lastRow="1" w:firstColumn="1" w:lastColumn="1" w:noHBand="1" w:noVBand="1"/>
        </w:tblPrEx>
        <w:trPr>
          <w:jc w:val="center"/>
        </w:trPr>
        <w:tc>
          <w:tcPr>
            <w:tcW w:w="2067" w:type="dxa"/>
            <w:vAlign w:val="center"/>
          </w:tcPr>
          <w:p w14:paraId="352408F4" w14:textId="77777777" w:rsidR="00542D47" w:rsidRPr="005176DB" w:rsidRDefault="00542D47" w:rsidP="002E616B">
            <w:pPr>
              <w:pStyle w:val="Compact"/>
              <w:spacing w:before="0" w:after="0"/>
              <w:jc w:val="center"/>
              <w:rPr>
                <w:rFonts w:ascii="Times New Roman" w:hAnsi="Times New Roman"/>
                <w:sz w:val="22"/>
                <w:szCs w:val="22"/>
                <w:lang w:val="lt-LT"/>
              </w:rPr>
            </w:pPr>
            <w:r w:rsidRPr="005176DB">
              <w:rPr>
                <w:rFonts w:ascii="Times New Roman" w:hAnsi="Times New Roman"/>
                <w:sz w:val="22"/>
                <w:szCs w:val="22"/>
                <w:lang w:val="lt-LT"/>
              </w:rPr>
              <w:t>N</w:t>
            </w:r>
            <w:r w:rsidR="00994722" w:rsidRPr="005176DB">
              <w:rPr>
                <w:rFonts w:ascii="Times New Roman" w:hAnsi="Times New Roman"/>
                <w:sz w:val="22"/>
                <w:szCs w:val="22"/>
                <w:lang w:val="lt-LT"/>
              </w:rPr>
              <w:t>aujagimiai</w:t>
            </w:r>
          </w:p>
        </w:tc>
        <w:tc>
          <w:tcPr>
            <w:tcW w:w="1045" w:type="dxa"/>
            <w:vAlign w:val="center"/>
          </w:tcPr>
          <w:p w14:paraId="42784298" w14:textId="77777777" w:rsidR="00542D47" w:rsidRPr="005176DB" w:rsidRDefault="00394AD2" w:rsidP="002E616B">
            <w:pPr>
              <w:pStyle w:val="Compact"/>
              <w:spacing w:before="0" w:after="0"/>
              <w:jc w:val="center"/>
              <w:rPr>
                <w:rFonts w:ascii="Times New Roman" w:hAnsi="Times New Roman"/>
                <w:sz w:val="22"/>
                <w:szCs w:val="22"/>
                <w:lang w:val="lt-LT"/>
              </w:rPr>
            </w:pPr>
            <w:r w:rsidRPr="005176DB">
              <w:rPr>
                <w:rFonts w:ascii="Times New Roman" w:hAnsi="Times New Roman"/>
                <w:sz w:val="22"/>
                <w:szCs w:val="22"/>
                <w:lang w:val="lt-LT"/>
              </w:rPr>
              <w:t>Normali</w:t>
            </w:r>
          </w:p>
        </w:tc>
        <w:tc>
          <w:tcPr>
            <w:tcW w:w="1047" w:type="dxa"/>
            <w:vAlign w:val="center"/>
          </w:tcPr>
          <w:p w14:paraId="1A9FA5C6" w14:textId="77777777" w:rsidR="00542D47" w:rsidRPr="005176DB" w:rsidRDefault="00542D47" w:rsidP="002E616B">
            <w:pPr>
              <w:pStyle w:val="Compact"/>
              <w:spacing w:before="0" w:after="0"/>
              <w:jc w:val="center"/>
              <w:rPr>
                <w:rFonts w:ascii="Times New Roman" w:eastAsia="Aptos" w:hAnsi="Times New Roman"/>
                <w:sz w:val="22"/>
                <w:szCs w:val="22"/>
                <w:lang w:val="lt-LT"/>
              </w:rPr>
            </w:pPr>
          </w:p>
        </w:tc>
        <w:tc>
          <w:tcPr>
            <w:tcW w:w="877" w:type="dxa"/>
            <w:vAlign w:val="center"/>
          </w:tcPr>
          <w:p w14:paraId="79A76DA0" w14:textId="77777777" w:rsidR="00542D47" w:rsidRPr="005176DB" w:rsidRDefault="00542D47" w:rsidP="002E616B">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13</w:t>
            </w:r>
          </w:p>
        </w:tc>
        <w:tc>
          <w:tcPr>
            <w:tcW w:w="1247" w:type="dxa"/>
            <w:tcBorders>
              <w:top w:val="single" w:sz="2" w:space="0" w:color="000000"/>
              <w:left w:val="single" w:sz="2" w:space="0" w:color="000000"/>
              <w:bottom w:val="single" w:sz="2" w:space="0" w:color="000000"/>
              <w:right w:val="single" w:sz="2" w:space="0" w:color="000000"/>
            </w:tcBorders>
            <w:vAlign w:val="center"/>
          </w:tcPr>
          <w:p w14:paraId="27258505" w14:textId="77777777" w:rsidR="00542D47" w:rsidRPr="005176DB" w:rsidRDefault="00542D47" w:rsidP="002E616B">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13 (28)</w:t>
            </w:r>
          </w:p>
        </w:tc>
        <w:tc>
          <w:tcPr>
            <w:tcW w:w="1601" w:type="dxa"/>
            <w:tcBorders>
              <w:top w:val="single" w:sz="2" w:space="0" w:color="000000"/>
              <w:left w:val="single" w:sz="2" w:space="0" w:color="000000"/>
              <w:bottom w:val="single" w:sz="2" w:space="0" w:color="000000"/>
              <w:right w:val="single" w:sz="2" w:space="0" w:color="000000"/>
            </w:tcBorders>
            <w:vAlign w:val="center"/>
          </w:tcPr>
          <w:p w14:paraId="656CC7E3" w14:textId="77777777" w:rsidR="00542D47" w:rsidRPr="005176DB" w:rsidRDefault="00542D47" w:rsidP="002E616B">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1</w:t>
            </w:r>
            <w:r w:rsidR="00394AD2" w:rsidRPr="005176DB">
              <w:rPr>
                <w:rFonts w:ascii="Times New Roman" w:eastAsia="Aptos" w:hAnsi="Times New Roman"/>
                <w:sz w:val="22"/>
                <w:szCs w:val="22"/>
                <w:lang w:val="lt-LT"/>
              </w:rPr>
              <w:t>,</w:t>
            </w:r>
            <w:r w:rsidRPr="005176DB">
              <w:rPr>
                <w:rFonts w:ascii="Times New Roman" w:eastAsia="Aptos" w:hAnsi="Times New Roman"/>
                <w:sz w:val="22"/>
                <w:szCs w:val="22"/>
                <w:lang w:val="lt-LT"/>
              </w:rPr>
              <w:t>1</w:t>
            </w:r>
          </w:p>
        </w:tc>
        <w:tc>
          <w:tcPr>
            <w:tcW w:w="1419" w:type="dxa"/>
            <w:tcBorders>
              <w:top w:val="single" w:sz="2" w:space="0" w:color="000000"/>
              <w:left w:val="single" w:sz="2" w:space="0" w:color="000000"/>
              <w:bottom w:val="single" w:sz="2" w:space="0" w:color="000000"/>
              <w:right w:val="single" w:sz="2" w:space="0" w:color="000000"/>
            </w:tcBorders>
            <w:vAlign w:val="center"/>
          </w:tcPr>
          <w:p w14:paraId="193D3CB7" w14:textId="77777777" w:rsidR="00542D47" w:rsidRPr="005176DB" w:rsidRDefault="00542D47" w:rsidP="002E616B">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1</w:t>
            </w:r>
            <w:r w:rsidR="00394AD2" w:rsidRPr="005176DB">
              <w:rPr>
                <w:rFonts w:ascii="Times New Roman" w:eastAsia="Aptos" w:hAnsi="Times New Roman"/>
                <w:sz w:val="22"/>
                <w:szCs w:val="22"/>
                <w:lang w:val="lt-LT"/>
              </w:rPr>
              <w:t>,</w:t>
            </w:r>
            <w:r w:rsidRPr="005176DB">
              <w:rPr>
                <w:rFonts w:ascii="Times New Roman" w:eastAsia="Aptos" w:hAnsi="Times New Roman"/>
                <w:sz w:val="22"/>
                <w:szCs w:val="22"/>
                <w:lang w:val="lt-LT"/>
              </w:rPr>
              <w:t>3 (22)</w:t>
            </w:r>
          </w:p>
        </w:tc>
      </w:tr>
      <w:tr w:rsidR="006D1F27" w:rsidRPr="005176DB" w14:paraId="2477BC50" w14:textId="77777777" w:rsidTr="00394AD2">
        <w:tblPrEx>
          <w:tblCellMar>
            <w:left w:w="85" w:type="dxa"/>
            <w:right w:w="85" w:type="dxa"/>
          </w:tblCellMar>
          <w:tblLook w:val="07E0" w:firstRow="1" w:lastRow="1" w:firstColumn="1" w:lastColumn="1" w:noHBand="1" w:noVBand="1"/>
        </w:tblPrEx>
        <w:trPr>
          <w:jc w:val="center"/>
        </w:trPr>
        <w:tc>
          <w:tcPr>
            <w:tcW w:w="2067" w:type="dxa"/>
            <w:vMerge w:val="restart"/>
            <w:vAlign w:val="center"/>
          </w:tcPr>
          <w:p w14:paraId="36C7B2CC"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hAnsi="Times New Roman"/>
                <w:sz w:val="22"/>
                <w:szCs w:val="22"/>
                <w:lang w:val="lt-LT"/>
              </w:rPr>
              <w:t>15 dienų</w:t>
            </w:r>
          </w:p>
          <w:p w14:paraId="26231EA4"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hAnsi="Times New Roman"/>
                <w:sz w:val="22"/>
                <w:szCs w:val="22"/>
                <w:lang w:val="lt-LT"/>
              </w:rPr>
              <w:t>3,8 kg</w:t>
            </w:r>
          </w:p>
        </w:tc>
        <w:tc>
          <w:tcPr>
            <w:tcW w:w="1045" w:type="dxa"/>
            <w:vMerge w:val="restart"/>
            <w:vAlign w:val="center"/>
          </w:tcPr>
          <w:p w14:paraId="2C5B4DF3" w14:textId="77777777" w:rsidR="00394AD2" w:rsidRPr="005176DB" w:rsidRDefault="00680034" w:rsidP="00394AD2">
            <w:pPr>
              <w:pStyle w:val="Compact"/>
              <w:spacing w:before="0" w:after="0"/>
              <w:jc w:val="center"/>
              <w:rPr>
                <w:rFonts w:ascii="Times New Roman" w:hAnsi="Times New Roman"/>
                <w:sz w:val="22"/>
                <w:szCs w:val="22"/>
                <w:lang w:val="lt-LT"/>
              </w:rPr>
            </w:pPr>
            <w:r>
              <w:rPr>
                <w:rFonts w:ascii="Times New Roman" w:hAnsi="Times New Roman"/>
                <w:sz w:val="22"/>
                <w:szCs w:val="22"/>
                <w:lang w:val="lt-LT"/>
              </w:rPr>
              <w:t>Sutrikimas</w:t>
            </w:r>
          </w:p>
        </w:tc>
        <w:tc>
          <w:tcPr>
            <w:tcW w:w="1047" w:type="dxa"/>
            <w:vAlign w:val="center"/>
          </w:tcPr>
          <w:p w14:paraId="45CA2AFC" w14:textId="77777777" w:rsidR="00394AD2" w:rsidRPr="005176DB" w:rsidRDefault="00394AD2" w:rsidP="00394AD2">
            <w:pPr>
              <w:pStyle w:val="Compact"/>
              <w:spacing w:before="0" w:after="0"/>
              <w:jc w:val="center"/>
              <w:rPr>
                <w:rFonts w:ascii="Times New Roman" w:eastAsia="Aptos" w:hAnsi="Times New Roman"/>
                <w:sz w:val="22"/>
                <w:szCs w:val="22"/>
                <w:lang w:val="lt-LT"/>
              </w:rPr>
            </w:pPr>
            <w:r w:rsidRPr="005176DB">
              <w:rPr>
                <w:rFonts w:ascii="Times New Roman" w:eastAsia="Aptos" w:hAnsi="Times New Roman"/>
                <w:sz w:val="22"/>
                <w:szCs w:val="22"/>
                <w:lang w:val="lt-LT"/>
              </w:rPr>
              <w:t>Lengva</w:t>
            </w:r>
            <w:r w:rsidR="00680034">
              <w:rPr>
                <w:rFonts w:ascii="Times New Roman" w:eastAsia="Aptos" w:hAnsi="Times New Roman"/>
                <w:sz w:val="22"/>
                <w:szCs w:val="22"/>
                <w:lang w:val="lt-LT"/>
              </w:rPr>
              <w:t>s</w:t>
            </w:r>
          </w:p>
        </w:tc>
        <w:tc>
          <w:tcPr>
            <w:tcW w:w="877" w:type="dxa"/>
            <w:vAlign w:val="center"/>
          </w:tcPr>
          <w:p w14:paraId="77DFD8DD"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6,4</w:t>
            </w:r>
          </w:p>
        </w:tc>
        <w:tc>
          <w:tcPr>
            <w:tcW w:w="1247" w:type="dxa"/>
            <w:tcBorders>
              <w:top w:val="single" w:sz="2" w:space="0" w:color="000000"/>
              <w:left w:val="single" w:sz="2" w:space="0" w:color="000000"/>
              <w:bottom w:val="single" w:sz="2" w:space="0" w:color="000000"/>
              <w:right w:val="single" w:sz="2" w:space="0" w:color="000000"/>
            </w:tcBorders>
            <w:vAlign w:val="center"/>
          </w:tcPr>
          <w:p w14:paraId="618F95E3"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5,7 (26)</w:t>
            </w:r>
          </w:p>
        </w:tc>
        <w:tc>
          <w:tcPr>
            <w:tcW w:w="1601" w:type="dxa"/>
            <w:tcBorders>
              <w:top w:val="single" w:sz="2" w:space="0" w:color="000000"/>
              <w:left w:val="single" w:sz="2" w:space="0" w:color="000000"/>
              <w:bottom w:val="single" w:sz="2" w:space="0" w:color="000000"/>
              <w:right w:val="single" w:sz="2" w:space="0" w:color="000000"/>
            </w:tcBorders>
            <w:vAlign w:val="center"/>
          </w:tcPr>
          <w:p w14:paraId="5C760C31"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1,1</w:t>
            </w:r>
          </w:p>
        </w:tc>
        <w:tc>
          <w:tcPr>
            <w:tcW w:w="1419" w:type="dxa"/>
            <w:tcBorders>
              <w:top w:val="single" w:sz="2" w:space="0" w:color="000000"/>
              <w:left w:val="single" w:sz="2" w:space="0" w:color="000000"/>
              <w:bottom w:val="single" w:sz="2" w:space="0" w:color="000000"/>
              <w:right w:val="single" w:sz="2" w:space="0" w:color="000000"/>
            </w:tcBorders>
            <w:vAlign w:val="center"/>
          </w:tcPr>
          <w:p w14:paraId="37BE8EC4" w14:textId="77777777" w:rsidR="00394AD2" w:rsidRPr="005176DB" w:rsidRDefault="00394AD2" w:rsidP="00394AD2">
            <w:pPr>
              <w:pStyle w:val="Compact"/>
              <w:spacing w:before="0" w:after="0"/>
              <w:jc w:val="center"/>
              <w:rPr>
                <w:rFonts w:ascii="Times New Roman" w:hAnsi="Times New Roman"/>
                <w:sz w:val="22"/>
                <w:szCs w:val="22"/>
                <w:lang w:val="lt-LT"/>
              </w:rPr>
            </w:pPr>
            <w:r w:rsidRPr="005176DB">
              <w:rPr>
                <w:rFonts w:ascii="Times New Roman" w:eastAsia="Aptos" w:hAnsi="Times New Roman"/>
                <w:sz w:val="22"/>
                <w:szCs w:val="22"/>
                <w:lang w:val="lt-LT"/>
              </w:rPr>
              <w:t>2,7 (23)</w:t>
            </w:r>
          </w:p>
        </w:tc>
      </w:tr>
      <w:tr w:rsidR="006D1F27" w:rsidRPr="005176DB" w14:paraId="0674677F" w14:textId="77777777" w:rsidTr="00394AD2">
        <w:tblPrEx>
          <w:tblCellMar>
            <w:left w:w="85" w:type="dxa"/>
            <w:right w:w="85" w:type="dxa"/>
          </w:tblCellMar>
          <w:tblLook w:val="07E0" w:firstRow="1" w:lastRow="1" w:firstColumn="1" w:lastColumn="1" w:noHBand="1" w:noVBand="1"/>
        </w:tblPrEx>
        <w:trPr>
          <w:jc w:val="center"/>
        </w:trPr>
        <w:tc>
          <w:tcPr>
            <w:tcW w:w="2067" w:type="dxa"/>
            <w:vMerge/>
            <w:vAlign w:val="center"/>
          </w:tcPr>
          <w:p w14:paraId="20800B00" w14:textId="77777777" w:rsidR="00394AD2" w:rsidRPr="005176DB" w:rsidRDefault="00394AD2" w:rsidP="00394AD2">
            <w:pPr>
              <w:pStyle w:val="Compact"/>
              <w:spacing w:after="0"/>
              <w:rPr>
                <w:rFonts w:ascii="Times New Roman" w:hAnsi="Times New Roman"/>
                <w:sz w:val="22"/>
                <w:szCs w:val="22"/>
                <w:lang w:val="lt-LT"/>
              </w:rPr>
            </w:pPr>
          </w:p>
        </w:tc>
        <w:tc>
          <w:tcPr>
            <w:tcW w:w="1045" w:type="dxa"/>
            <w:vMerge/>
            <w:vAlign w:val="center"/>
          </w:tcPr>
          <w:p w14:paraId="6B32D2D8" w14:textId="77777777" w:rsidR="00394AD2" w:rsidRPr="005176DB" w:rsidRDefault="00394AD2" w:rsidP="00394AD2">
            <w:pPr>
              <w:pStyle w:val="Compact"/>
              <w:spacing w:after="0"/>
              <w:jc w:val="center"/>
              <w:rPr>
                <w:rFonts w:ascii="Times New Roman" w:hAnsi="Times New Roman"/>
                <w:sz w:val="22"/>
                <w:szCs w:val="22"/>
                <w:lang w:val="lt-LT"/>
              </w:rPr>
            </w:pPr>
          </w:p>
        </w:tc>
        <w:tc>
          <w:tcPr>
            <w:tcW w:w="1047" w:type="dxa"/>
            <w:vAlign w:val="center"/>
          </w:tcPr>
          <w:p w14:paraId="17CF8C20"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Vidutin</w:t>
            </w:r>
            <w:r w:rsidR="00680034">
              <w:rPr>
                <w:rFonts w:ascii="Times New Roman" w:eastAsia="Aptos" w:hAnsi="Times New Roman"/>
                <w:sz w:val="22"/>
                <w:szCs w:val="22"/>
                <w:lang w:val="lt-LT"/>
              </w:rPr>
              <w:t>io sunkumo</w:t>
            </w:r>
          </w:p>
        </w:tc>
        <w:tc>
          <w:tcPr>
            <w:tcW w:w="877" w:type="dxa"/>
            <w:vAlign w:val="center"/>
          </w:tcPr>
          <w:p w14:paraId="103F7195"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3,9</w:t>
            </w:r>
          </w:p>
        </w:tc>
        <w:tc>
          <w:tcPr>
            <w:tcW w:w="1247" w:type="dxa"/>
            <w:tcBorders>
              <w:top w:val="single" w:sz="2" w:space="0" w:color="000000"/>
              <w:left w:val="single" w:sz="2" w:space="0" w:color="000000"/>
              <w:bottom w:val="single" w:sz="2" w:space="0" w:color="000000"/>
              <w:right w:val="single" w:sz="2" w:space="0" w:color="000000"/>
            </w:tcBorders>
            <w:vAlign w:val="center"/>
          </w:tcPr>
          <w:p w14:paraId="6CF51F51"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3,1 (27)</w:t>
            </w:r>
          </w:p>
        </w:tc>
        <w:tc>
          <w:tcPr>
            <w:tcW w:w="1601" w:type="dxa"/>
            <w:tcBorders>
              <w:top w:val="single" w:sz="2" w:space="0" w:color="000000"/>
              <w:left w:val="single" w:sz="2" w:space="0" w:color="000000"/>
              <w:bottom w:val="single" w:sz="2" w:space="0" w:color="000000"/>
              <w:right w:val="single" w:sz="2" w:space="0" w:color="000000"/>
            </w:tcBorders>
            <w:vAlign w:val="center"/>
          </w:tcPr>
          <w:p w14:paraId="12BF5D7D"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1,1</w:t>
            </w:r>
          </w:p>
        </w:tc>
        <w:tc>
          <w:tcPr>
            <w:tcW w:w="1419" w:type="dxa"/>
            <w:tcBorders>
              <w:top w:val="single" w:sz="2" w:space="0" w:color="000000"/>
              <w:left w:val="single" w:sz="2" w:space="0" w:color="000000"/>
              <w:bottom w:val="single" w:sz="2" w:space="0" w:color="000000"/>
              <w:right w:val="single" w:sz="2" w:space="0" w:color="000000"/>
            </w:tcBorders>
            <w:vAlign w:val="center"/>
          </w:tcPr>
          <w:p w14:paraId="52725003"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4,8 (26)</w:t>
            </w:r>
          </w:p>
        </w:tc>
      </w:tr>
      <w:tr w:rsidR="006D1F27" w:rsidRPr="005176DB" w14:paraId="378A9799" w14:textId="77777777" w:rsidTr="00394AD2">
        <w:tblPrEx>
          <w:tblCellMar>
            <w:left w:w="85" w:type="dxa"/>
            <w:right w:w="85" w:type="dxa"/>
          </w:tblCellMar>
          <w:tblLook w:val="07E0" w:firstRow="1" w:lastRow="1" w:firstColumn="1" w:lastColumn="1" w:noHBand="1" w:noVBand="1"/>
        </w:tblPrEx>
        <w:trPr>
          <w:jc w:val="center"/>
        </w:trPr>
        <w:tc>
          <w:tcPr>
            <w:tcW w:w="2067" w:type="dxa"/>
            <w:vMerge/>
            <w:vAlign w:val="center"/>
          </w:tcPr>
          <w:p w14:paraId="3AB335E6" w14:textId="77777777" w:rsidR="00394AD2" w:rsidRPr="005176DB" w:rsidRDefault="00394AD2" w:rsidP="00394AD2">
            <w:pPr>
              <w:pStyle w:val="Compact"/>
              <w:spacing w:after="0"/>
              <w:rPr>
                <w:rFonts w:ascii="Times New Roman" w:hAnsi="Times New Roman"/>
                <w:sz w:val="22"/>
                <w:szCs w:val="22"/>
                <w:lang w:val="lt-LT"/>
              </w:rPr>
            </w:pPr>
          </w:p>
        </w:tc>
        <w:tc>
          <w:tcPr>
            <w:tcW w:w="1045" w:type="dxa"/>
            <w:vMerge/>
            <w:vAlign w:val="center"/>
          </w:tcPr>
          <w:p w14:paraId="08278C54" w14:textId="77777777" w:rsidR="00394AD2" w:rsidRPr="005176DB" w:rsidRDefault="00394AD2" w:rsidP="00394AD2">
            <w:pPr>
              <w:pStyle w:val="Compact"/>
              <w:spacing w:after="0"/>
              <w:jc w:val="center"/>
              <w:rPr>
                <w:rFonts w:ascii="Times New Roman" w:hAnsi="Times New Roman"/>
                <w:sz w:val="22"/>
                <w:szCs w:val="22"/>
                <w:lang w:val="lt-LT"/>
              </w:rPr>
            </w:pPr>
          </w:p>
        </w:tc>
        <w:tc>
          <w:tcPr>
            <w:tcW w:w="1047" w:type="dxa"/>
            <w:vAlign w:val="center"/>
          </w:tcPr>
          <w:p w14:paraId="703F28D6"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Sunk</w:t>
            </w:r>
            <w:r w:rsidR="00680034">
              <w:rPr>
                <w:rFonts w:ascii="Times New Roman" w:eastAsia="Aptos" w:hAnsi="Times New Roman"/>
                <w:sz w:val="22"/>
                <w:szCs w:val="22"/>
                <w:lang w:val="lt-LT"/>
              </w:rPr>
              <w:t>us</w:t>
            </w:r>
          </w:p>
        </w:tc>
        <w:tc>
          <w:tcPr>
            <w:tcW w:w="877" w:type="dxa"/>
            <w:vAlign w:val="center"/>
          </w:tcPr>
          <w:p w14:paraId="420E8E08"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1,3</w:t>
            </w:r>
          </w:p>
        </w:tc>
        <w:tc>
          <w:tcPr>
            <w:tcW w:w="1247" w:type="dxa"/>
            <w:tcBorders>
              <w:top w:val="single" w:sz="2" w:space="0" w:color="000000"/>
              <w:left w:val="single" w:sz="2" w:space="0" w:color="000000"/>
              <w:bottom w:val="single" w:sz="2" w:space="0" w:color="000000"/>
              <w:right w:val="single" w:sz="2" w:space="0" w:color="000000"/>
            </w:tcBorders>
            <w:vAlign w:val="center"/>
          </w:tcPr>
          <w:p w14:paraId="436B9F26"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0,77 (27)</w:t>
            </w:r>
          </w:p>
        </w:tc>
        <w:tc>
          <w:tcPr>
            <w:tcW w:w="1601" w:type="dxa"/>
            <w:tcBorders>
              <w:top w:val="single" w:sz="2" w:space="0" w:color="000000"/>
              <w:left w:val="single" w:sz="2" w:space="0" w:color="000000"/>
              <w:bottom w:val="single" w:sz="2" w:space="0" w:color="000000"/>
              <w:right w:val="single" w:sz="2" w:space="0" w:color="000000"/>
            </w:tcBorders>
            <w:vAlign w:val="center"/>
          </w:tcPr>
          <w:p w14:paraId="12C55145"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1,1</w:t>
            </w:r>
          </w:p>
        </w:tc>
        <w:tc>
          <w:tcPr>
            <w:tcW w:w="1419" w:type="dxa"/>
            <w:tcBorders>
              <w:top w:val="single" w:sz="2" w:space="0" w:color="000000"/>
              <w:left w:val="single" w:sz="2" w:space="0" w:color="000000"/>
              <w:bottom w:val="single" w:sz="2" w:space="0" w:color="000000"/>
              <w:right w:val="single" w:sz="2" w:space="0" w:color="000000"/>
            </w:tcBorders>
            <w:vAlign w:val="center"/>
          </w:tcPr>
          <w:p w14:paraId="36CB7D16" w14:textId="77777777" w:rsidR="00394AD2" w:rsidRPr="005176DB" w:rsidRDefault="00394AD2" w:rsidP="00394AD2">
            <w:pPr>
              <w:pStyle w:val="Compact"/>
              <w:spacing w:after="0"/>
              <w:jc w:val="center"/>
              <w:rPr>
                <w:rFonts w:ascii="Times New Roman" w:hAnsi="Times New Roman"/>
                <w:sz w:val="22"/>
                <w:szCs w:val="22"/>
                <w:lang w:val="lt-LT"/>
              </w:rPr>
            </w:pPr>
            <w:r w:rsidRPr="005176DB">
              <w:rPr>
                <w:rFonts w:ascii="Times New Roman" w:eastAsia="Aptos" w:hAnsi="Times New Roman"/>
                <w:sz w:val="22"/>
                <w:szCs w:val="22"/>
                <w:lang w:val="lt-LT"/>
              </w:rPr>
              <w:t>18 (26)</w:t>
            </w:r>
          </w:p>
        </w:tc>
      </w:tr>
    </w:tbl>
    <w:p w14:paraId="5AE6A3EB" w14:textId="77777777" w:rsidR="00C54F6A" w:rsidRPr="005176DB" w:rsidRDefault="00C54F6A" w:rsidP="00231309">
      <w:pPr>
        <w:spacing w:line="240" w:lineRule="auto"/>
        <w:ind w:right="-2"/>
        <w:rPr>
          <w:iCs/>
          <w:szCs w:val="22"/>
          <w:lang w:val="lt-LT"/>
        </w:rPr>
      </w:pPr>
    </w:p>
    <w:p w14:paraId="5D2B5851" w14:textId="77777777" w:rsidR="00DF2EA1" w:rsidRPr="005176DB" w:rsidRDefault="00AD79A8" w:rsidP="00231309">
      <w:pPr>
        <w:spacing w:line="240" w:lineRule="auto"/>
        <w:ind w:right="-2"/>
        <w:rPr>
          <w:iCs/>
          <w:szCs w:val="22"/>
          <w:lang w:val="lt-LT"/>
        </w:rPr>
      </w:pPr>
      <w:r w:rsidRPr="005176DB">
        <w:rPr>
          <w:iCs/>
          <w:szCs w:val="22"/>
          <w:lang w:val="lt-LT"/>
        </w:rPr>
        <w:t>*</w:t>
      </w:r>
      <w:r w:rsidR="00B723D8" w:rsidRPr="005176DB">
        <w:rPr>
          <w:iCs/>
          <w:szCs w:val="22"/>
          <w:lang w:val="lt-LT"/>
        </w:rPr>
        <w:t>VK -</w:t>
      </w:r>
      <w:r w:rsidR="00DF2EA1" w:rsidRPr="005176DB">
        <w:rPr>
          <w:iCs/>
          <w:szCs w:val="22"/>
          <w:lang w:val="lt-LT"/>
        </w:rPr>
        <w:t xml:space="preserve"> variacijos koeficientas</w:t>
      </w:r>
      <w:r w:rsidR="00B16D4E" w:rsidRPr="005176DB">
        <w:rPr>
          <w:szCs w:val="22"/>
          <w:lang w:val="lt-LT"/>
        </w:rPr>
        <w:t>.</w:t>
      </w:r>
    </w:p>
    <w:p w14:paraId="62E8157B" w14:textId="77777777" w:rsidR="00DF2EA1" w:rsidRPr="005176DB" w:rsidRDefault="00DF2EA1" w:rsidP="00231309">
      <w:pPr>
        <w:spacing w:line="240" w:lineRule="auto"/>
        <w:rPr>
          <w:iCs/>
          <w:szCs w:val="22"/>
          <w:u w:val="single"/>
          <w:lang w:val="lt-LT"/>
        </w:rPr>
      </w:pPr>
    </w:p>
    <w:p w14:paraId="7C8D0BC3" w14:textId="77777777" w:rsidR="00DF2EA1" w:rsidRPr="005176DB" w:rsidRDefault="00DF2EA1" w:rsidP="00BB70E3">
      <w:pPr>
        <w:keepNext/>
        <w:spacing w:line="240" w:lineRule="auto"/>
        <w:rPr>
          <w:iCs/>
          <w:szCs w:val="22"/>
          <w:u w:val="single"/>
          <w:lang w:val="lt-LT"/>
        </w:rPr>
      </w:pPr>
      <w:r w:rsidRPr="005176DB">
        <w:rPr>
          <w:iCs/>
          <w:szCs w:val="22"/>
          <w:u w:val="single"/>
          <w:lang w:val="lt-LT"/>
        </w:rPr>
        <w:lastRenderedPageBreak/>
        <w:t>Lytis</w:t>
      </w:r>
    </w:p>
    <w:p w14:paraId="4A093040" w14:textId="77777777" w:rsidR="00DF2EA1" w:rsidRPr="005176DB" w:rsidRDefault="00DF2EA1" w:rsidP="00231309">
      <w:pPr>
        <w:spacing w:line="240" w:lineRule="auto"/>
        <w:ind w:right="-2"/>
        <w:rPr>
          <w:iCs/>
          <w:szCs w:val="22"/>
          <w:lang w:val="lt-LT"/>
        </w:rPr>
      </w:pPr>
      <w:r w:rsidRPr="005176DB">
        <w:rPr>
          <w:iCs/>
          <w:szCs w:val="22"/>
          <w:lang w:val="lt-LT"/>
        </w:rPr>
        <w:t>Nuo lyties priklausomų skirtumų nenustatyta.</w:t>
      </w:r>
    </w:p>
    <w:p w14:paraId="5D8CDD31" w14:textId="77777777" w:rsidR="00DF2EA1" w:rsidRPr="005176DB" w:rsidRDefault="00DF2EA1" w:rsidP="00231309">
      <w:pPr>
        <w:spacing w:line="240" w:lineRule="auto"/>
        <w:ind w:right="-2"/>
        <w:rPr>
          <w:iCs/>
          <w:szCs w:val="22"/>
          <w:lang w:val="lt-LT"/>
        </w:rPr>
      </w:pPr>
    </w:p>
    <w:p w14:paraId="000E87C2" w14:textId="77777777" w:rsidR="00DF2EA1" w:rsidRPr="005176DB" w:rsidRDefault="00DF2EA1" w:rsidP="00BB70E3">
      <w:pPr>
        <w:keepNext/>
        <w:spacing w:line="240" w:lineRule="auto"/>
        <w:rPr>
          <w:iCs/>
          <w:szCs w:val="22"/>
          <w:u w:val="single"/>
          <w:lang w:val="lt-LT"/>
        </w:rPr>
      </w:pPr>
      <w:r w:rsidRPr="005176DB">
        <w:rPr>
          <w:iCs/>
          <w:szCs w:val="22"/>
          <w:u w:val="single"/>
          <w:lang w:val="lt-LT"/>
        </w:rPr>
        <w:t>Rasė</w:t>
      </w:r>
    </w:p>
    <w:p w14:paraId="487AC09E" w14:textId="77777777" w:rsidR="00DF2EA1" w:rsidRPr="005176DB" w:rsidRDefault="00DF2EA1" w:rsidP="00231309">
      <w:pPr>
        <w:spacing w:line="240" w:lineRule="auto"/>
        <w:ind w:right="-2"/>
        <w:rPr>
          <w:iCs/>
          <w:szCs w:val="22"/>
          <w:lang w:val="lt-LT"/>
        </w:rPr>
      </w:pPr>
      <w:r w:rsidRPr="005176DB">
        <w:rPr>
          <w:iCs/>
          <w:szCs w:val="22"/>
          <w:lang w:val="lt-LT"/>
        </w:rPr>
        <w:t>Tyrimų su sveikais japonais ir baltaodžiais žmonėmis metu kliniškai reikšmingo farmakokinetikos parametrų skirtumo nepastebėta. Riboti duomenys farmako</w:t>
      </w:r>
      <w:r w:rsidR="00E5587A" w:rsidRPr="005176DB">
        <w:rPr>
          <w:iCs/>
          <w:szCs w:val="22"/>
          <w:lang w:val="lt-LT"/>
        </w:rPr>
        <w:t>kinetikos</w:t>
      </w:r>
      <w:r w:rsidRPr="005176DB">
        <w:rPr>
          <w:iCs/>
          <w:szCs w:val="22"/>
          <w:lang w:val="lt-LT"/>
        </w:rPr>
        <w:t xml:space="preserve"> parametrų skirtumo juodaodžių arba Amerikos juodaodžių organizme nerodo.</w:t>
      </w:r>
    </w:p>
    <w:p w14:paraId="283C4E82" w14:textId="77777777" w:rsidR="00DF2EA1" w:rsidRPr="005176DB" w:rsidRDefault="00DF2EA1" w:rsidP="00231309">
      <w:pPr>
        <w:spacing w:line="240" w:lineRule="auto"/>
        <w:ind w:right="-2"/>
        <w:rPr>
          <w:iCs/>
          <w:szCs w:val="22"/>
          <w:lang w:val="lt-LT"/>
        </w:rPr>
      </w:pPr>
    </w:p>
    <w:p w14:paraId="2C9CA1ED" w14:textId="77777777" w:rsidR="00DF2EA1" w:rsidRPr="005176DB" w:rsidRDefault="00DF2EA1" w:rsidP="00BB70E3">
      <w:pPr>
        <w:keepNext/>
        <w:spacing w:line="240" w:lineRule="auto"/>
        <w:rPr>
          <w:iCs/>
          <w:szCs w:val="22"/>
          <w:u w:val="single"/>
          <w:lang w:val="lt-LT"/>
        </w:rPr>
      </w:pPr>
      <w:r w:rsidRPr="005176DB">
        <w:rPr>
          <w:iCs/>
          <w:szCs w:val="22"/>
          <w:u w:val="single"/>
          <w:lang w:val="lt-LT"/>
        </w:rPr>
        <w:t>Kūno svoris</w:t>
      </w:r>
    </w:p>
    <w:p w14:paraId="0FFCCCA1" w14:textId="77777777" w:rsidR="00DF2EA1" w:rsidRPr="005176DB" w:rsidRDefault="00DF2EA1" w:rsidP="00231309">
      <w:pPr>
        <w:spacing w:line="240" w:lineRule="auto"/>
        <w:ind w:right="-2"/>
        <w:rPr>
          <w:iCs/>
          <w:szCs w:val="22"/>
          <w:lang w:val="lt-LT"/>
        </w:rPr>
      </w:pPr>
      <w:r w:rsidRPr="005176DB">
        <w:rPr>
          <w:iCs/>
          <w:szCs w:val="22"/>
          <w:lang w:val="lt-LT"/>
        </w:rPr>
        <w:t>Populiacijos farmakokinetikos suaugusiųjų ir senyvų žmonių organizme duomenų analizė kliniškai reikšmingos klirenso ir pasiskirstymo tūrio priklausomybės nuo kūno svorio neparodė.</w:t>
      </w:r>
    </w:p>
    <w:p w14:paraId="7042F38F" w14:textId="77777777" w:rsidR="00950174" w:rsidRPr="005176DB" w:rsidRDefault="00950174" w:rsidP="00950174">
      <w:pPr>
        <w:numPr>
          <w:ilvl w:val="12"/>
          <w:numId w:val="0"/>
        </w:numPr>
        <w:rPr>
          <w:iCs/>
          <w:lang w:val="lt-LT"/>
        </w:rPr>
      </w:pPr>
    </w:p>
    <w:p w14:paraId="5386A232" w14:textId="77777777" w:rsidR="00950174" w:rsidRPr="005176DB" w:rsidRDefault="00950174" w:rsidP="00712222">
      <w:pPr>
        <w:keepNext/>
        <w:numPr>
          <w:ilvl w:val="12"/>
          <w:numId w:val="0"/>
        </w:numPr>
        <w:rPr>
          <w:iCs/>
          <w:u w:val="single"/>
          <w:lang w:val="lt-LT"/>
        </w:rPr>
      </w:pPr>
      <w:r w:rsidRPr="005176DB">
        <w:rPr>
          <w:iCs/>
          <w:u w:val="single"/>
          <w:lang w:val="lt-LT"/>
        </w:rPr>
        <w:t>Nutukimas</w:t>
      </w:r>
    </w:p>
    <w:p w14:paraId="6F092BB5" w14:textId="77777777" w:rsidR="00950174" w:rsidRPr="005176DB" w:rsidRDefault="00E73C89" w:rsidP="00950174">
      <w:pPr>
        <w:tabs>
          <w:tab w:val="clear" w:pos="567"/>
        </w:tabs>
        <w:spacing w:line="240" w:lineRule="auto"/>
        <w:rPr>
          <w:b/>
          <w:szCs w:val="22"/>
          <w:lang w:val="lt-LT"/>
        </w:rPr>
      </w:pPr>
      <w:r w:rsidRPr="005176DB">
        <w:rPr>
          <w:lang w:val="lt-LT"/>
        </w:rPr>
        <w:t xml:space="preserve">Vieno klinikinio tyrimo su pacientais, kuriems buvo nustatytas </w:t>
      </w:r>
      <w:r w:rsidR="00566032">
        <w:rPr>
          <w:lang w:val="lt-LT"/>
        </w:rPr>
        <w:t>patologinis</w:t>
      </w:r>
      <w:r w:rsidR="00566032" w:rsidRPr="005176DB">
        <w:rPr>
          <w:lang w:val="lt-LT"/>
        </w:rPr>
        <w:t xml:space="preserve"> </w:t>
      </w:r>
      <w:r w:rsidRPr="005176DB">
        <w:rPr>
          <w:lang w:val="lt-LT"/>
        </w:rPr>
        <w:t xml:space="preserve">nutukimas, metu buvo skirta 2 mg/kg ir 4 mg/kg kūno svorio </w:t>
      </w:r>
      <w:r w:rsidRPr="005176DB">
        <w:rPr>
          <w:iCs/>
          <w:szCs w:val="22"/>
          <w:lang w:val="lt-LT"/>
        </w:rPr>
        <w:t>sugamadekso dozė</w:t>
      </w:r>
      <w:r w:rsidRPr="005176DB">
        <w:rPr>
          <w:lang w:val="lt-LT"/>
        </w:rPr>
        <w:t xml:space="preserve">, atsižvelgiant į jų tikrąjį kūno svorį </w:t>
      </w:r>
      <w:r w:rsidRPr="005176DB">
        <w:rPr>
          <w:iCs/>
          <w:lang w:val="lt-LT"/>
        </w:rPr>
        <w:t>(n = 76)</w:t>
      </w:r>
      <w:r w:rsidRPr="005176DB">
        <w:rPr>
          <w:lang w:val="lt-LT"/>
        </w:rPr>
        <w:t xml:space="preserve"> arba į idealųjį kūno svorį </w:t>
      </w:r>
      <w:r w:rsidR="00950174" w:rsidRPr="005176DB">
        <w:rPr>
          <w:iCs/>
          <w:lang w:val="lt-LT"/>
        </w:rPr>
        <w:t>(n</w:t>
      </w:r>
      <w:r w:rsidRPr="005176DB">
        <w:rPr>
          <w:iCs/>
          <w:lang w:val="lt-LT"/>
        </w:rPr>
        <w:t> </w:t>
      </w:r>
      <w:r w:rsidR="00950174" w:rsidRPr="005176DB">
        <w:rPr>
          <w:iCs/>
          <w:lang w:val="lt-LT"/>
        </w:rPr>
        <w:t>=</w:t>
      </w:r>
      <w:r w:rsidRPr="005176DB">
        <w:rPr>
          <w:iCs/>
          <w:lang w:val="lt-LT"/>
        </w:rPr>
        <w:t> </w:t>
      </w:r>
      <w:r w:rsidR="00950174" w:rsidRPr="005176DB">
        <w:rPr>
          <w:iCs/>
          <w:lang w:val="lt-LT"/>
        </w:rPr>
        <w:t>74). Sugamade</w:t>
      </w:r>
      <w:r w:rsidRPr="005176DB">
        <w:rPr>
          <w:iCs/>
          <w:lang w:val="lt-LT"/>
        </w:rPr>
        <w:t>kso ekspozicija didėjo priklausomai nuo skirtos dozės ir ši priklausomybė buvo linijinio pobūdžio</w:t>
      </w:r>
      <w:r w:rsidR="00E5587A" w:rsidRPr="005176DB">
        <w:rPr>
          <w:iCs/>
          <w:lang w:val="lt-LT"/>
        </w:rPr>
        <w:t xml:space="preserve">, atsižvelgiant į tikrąjį pacientų kūno svorį arba į </w:t>
      </w:r>
      <w:r w:rsidR="00950174" w:rsidRPr="005176DB">
        <w:rPr>
          <w:lang w:val="lt-LT"/>
        </w:rPr>
        <w:t>ideal</w:t>
      </w:r>
      <w:r w:rsidR="00E5587A" w:rsidRPr="005176DB">
        <w:rPr>
          <w:lang w:val="lt-LT"/>
        </w:rPr>
        <w:t>ųjį kūno svorį</w:t>
      </w:r>
      <w:r w:rsidR="00950174" w:rsidRPr="005176DB">
        <w:rPr>
          <w:iCs/>
          <w:lang w:val="lt-LT"/>
        </w:rPr>
        <w:t>. N</w:t>
      </w:r>
      <w:r w:rsidR="00E5587A" w:rsidRPr="005176DB">
        <w:rPr>
          <w:iCs/>
          <w:lang w:val="lt-LT"/>
        </w:rPr>
        <w:t>ebuvo nustatyta kliniškai reikšmingų farmakokinetikos rodmenų skirtumų tarp pacientų,</w:t>
      </w:r>
      <w:r w:rsidR="00950174" w:rsidRPr="005176DB">
        <w:rPr>
          <w:iCs/>
          <w:lang w:val="lt-LT"/>
        </w:rPr>
        <w:t xml:space="preserve"> </w:t>
      </w:r>
      <w:r w:rsidR="00E5587A" w:rsidRPr="005176DB">
        <w:rPr>
          <w:lang w:val="lt-LT"/>
        </w:rPr>
        <w:t xml:space="preserve">kuriems buvo nustatytas </w:t>
      </w:r>
      <w:r w:rsidR="00566032">
        <w:rPr>
          <w:lang w:val="lt-LT"/>
        </w:rPr>
        <w:t>patologinis</w:t>
      </w:r>
      <w:r w:rsidR="00566032" w:rsidRPr="005176DB">
        <w:rPr>
          <w:lang w:val="lt-LT"/>
        </w:rPr>
        <w:t xml:space="preserve"> </w:t>
      </w:r>
      <w:r w:rsidR="00E5587A" w:rsidRPr="005176DB">
        <w:rPr>
          <w:lang w:val="lt-LT"/>
        </w:rPr>
        <w:t>nutukimas, ir bendrosios populiacijos</w:t>
      </w:r>
      <w:r w:rsidR="00950174" w:rsidRPr="005176DB">
        <w:rPr>
          <w:iCs/>
          <w:lang w:val="lt-LT"/>
        </w:rPr>
        <w:t>.</w:t>
      </w:r>
    </w:p>
    <w:p w14:paraId="4DDEACE6" w14:textId="77777777" w:rsidR="00950174" w:rsidRPr="005176DB" w:rsidRDefault="00950174" w:rsidP="00231309">
      <w:pPr>
        <w:tabs>
          <w:tab w:val="clear" w:pos="567"/>
        </w:tabs>
        <w:spacing w:line="240" w:lineRule="auto"/>
        <w:ind w:left="567" w:hanging="567"/>
        <w:rPr>
          <w:b/>
          <w:szCs w:val="22"/>
          <w:lang w:val="lt-LT"/>
        </w:rPr>
      </w:pPr>
    </w:p>
    <w:p w14:paraId="729BCDFE" w14:textId="77777777" w:rsidR="00DF2EA1" w:rsidRPr="005176DB" w:rsidRDefault="00DF2EA1" w:rsidP="00231309">
      <w:pPr>
        <w:keepNext/>
        <w:tabs>
          <w:tab w:val="clear" w:pos="567"/>
        </w:tabs>
        <w:spacing w:line="240" w:lineRule="auto"/>
        <w:ind w:left="562" w:hanging="562"/>
        <w:rPr>
          <w:b/>
          <w:szCs w:val="22"/>
          <w:lang w:val="lt-LT"/>
        </w:rPr>
      </w:pPr>
      <w:r w:rsidRPr="005176DB">
        <w:rPr>
          <w:b/>
          <w:szCs w:val="22"/>
          <w:lang w:val="lt-LT"/>
        </w:rPr>
        <w:t>5.3</w:t>
      </w:r>
      <w:r w:rsidRPr="005176DB">
        <w:rPr>
          <w:b/>
          <w:szCs w:val="22"/>
          <w:lang w:val="lt-LT"/>
        </w:rPr>
        <w:tab/>
        <w:t>Ikiklinikinių saugumo tyrimų duomenys</w:t>
      </w:r>
    </w:p>
    <w:p w14:paraId="5E3A6C54" w14:textId="77777777" w:rsidR="00DF2EA1" w:rsidRPr="005176DB" w:rsidRDefault="00DF2EA1" w:rsidP="00B163B0">
      <w:pPr>
        <w:keepNext/>
        <w:spacing w:line="240" w:lineRule="auto"/>
        <w:rPr>
          <w:szCs w:val="22"/>
          <w:lang w:val="lt-LT"/>
        </w:rPr>
      </w:pPr>
    </w:p>
    <w:p w14:paraId="025AB174" w14:textId="77777777" w:rsidR="00DF2EA1" w:rsidRPr="005176DB" w:rsidRDefault="00DF2EA1" w:rsidP="00231309">
      <w:pPr>
        <w:tabs>
          <w:tab w:val="clear" w:pos="567"/>
        </w:tabs>
        <w:spacing w:line="240" w:lineRule="auto"/>
        <w:rPr>
          <w:szCs w:val="22"/>
          <w:lang w:val="lt-LT"/>
        </w:rPr>
      </w:pPr>
      <w:r w:rsidRPr="005176DB">
        <w:rPr>
          <w:szCs w:val="22"/>
          <w:lang w:val="lt-LT"/>
        </w:rPr>
        <w:t>Įprastų farmakologinio saugumo, kartotinių dozių toksiškumo, genotoksiškumo ir toksinio poveikio reprodukcijai, lokalaus toleravimo ar suderinamumo su krauju ikiklinikinių tyrimų duomenys specifinio pavojaus žmogui nerodo.</w:t>
      </w:r>
    </w:p>
    <w:p w14:paraId="6C5667EF" w14:textId="77777777" w:rsidR="00DF2EA1" w:rsidRPr="005176DB" w:rsidRDefault="00DF2EA1" w:rsidP="00231309">
      <w:pPr>
        <w:tabs>
          <w:tab w:val="clear" w:pos="567"/>
        </w:tabs>
        <w:spacing w:line="240" w:lineRule="auto"/>
        <w:rPr>
          <w:szCs w:val="22"/>
          <w:lang w:val="lt-LT"/>
        </w:rPr>
      </w:pPr>
    </w:p>
    <w:p w14:paraId="49DE2FE4" w14:textId="77777777" w:rsidR="00DF2EA1" w:rsidRPr="005176DB" w:rsidRDefault="00F76154" w:rsidP="00231309">
      <w:pPr>
        <w:tabs>
          <w:tab w:val="clear" w:pos="567"/>
        </w:tabs>
        <w:spacing w:line="240" w:lineRule="auto"/>
        <w:rPr>
          <w:szCs w:val="22"/>
          <w:lang w:val="lt-LT"/>
        </w:rPr>
      </w:pPr>
      <w:r w:rsidRPr="005176DB">
        <w:rPr>
          <w:szCs w:val="22"/>
          <w:lang w:val="lt-LT"/>
        </w:rPr>
        <w:t xml:space="preserve">Iš ikiklinikinių </w:t>
      </w:r>
      <w:r w:rsidR="00476C92" w:rsidRPr="005176DB">
        <w:rPr>
          <w:szCs w:val="22"/>
          <w:lang w:val="lt-LT"/>
        </w:rPr>
        <w:t>tyrimų metu tirtų gyvū</w:t>
      </w:r>
      <w:r w:rsidRPr="005176DB">
        <w:rPr>
          <w:szCs w:val="22"/>
          <w:lang w:val="lt-LT"/>
        </w:rPr>
        <w:t xml:space="preserve">nų rūšių organizmo sugamadeksas yra greitai pašalinamas, </w:t>
      </w:r>
      <w:r w:rsidR="00476C92" w:rsidRPr="005176DB">
        <w:rPr>
          <w:szCs w:val="22"/>
          <w:lang w:val="lt-LT"/>
        </w:rPr>
        <w:t>tačiau</w:t>
      </w:r>
      <w:r w:rsidRPr="005176DB">
        <w:rPr>
          <w:szCs w:val="22"/>
          <w:lang w:val="lt-LT"/>
        </w:rPr>
        <w:t xml:space="preserve"> sugamadekso likučių buvo pastebėta jaunų žiurkių kauluose ir dantyse. Ikiklinikiniai tyrimai su jaunomis ir brandžiomis žiurkėmis įrodo, kad dantų spalvai</w:t>
      </w:r>
      <w:r w:rsidR="00476C92" w:rsidRPr="005176DB">
        <w:rPr>
          <w:szCs w:val="22"/>
          <w:lang w:val="lt-LT"/>
        </w:rPr>
        <w:t>,</w:t>
      </w:r>
      <w:r w:rsidRPr="005176DB">
        <w:rPr>
          <w:szCs w:val="22"/>
          <w:lang w:val="lt-LT"/>
        </w:rPr>
        <w:t xml:space="preserve"> kaulų kokybei, kaulų struktūrai ar kaulų apykaitai </w:t>
      </w:r>
      <w:r w:rsidR="00476C92" w:rsidRPr="005176DB">
        <w:rPr>
          <w:szCs w:val="22"/>
          <w:lang w:val="lt-LT"/>
        </w:rPr>
        <w:t xml:space="preserve">neigiamo poveikio </w:t>
      </w:r>
      <w:r w:rsidRPr="005176DB">
        <w:rPr>
          <w:szCs w:val="22"/>
          <w:lang w:val="lt-LT"/>
        </w:rPr>
        <w:t xml:space="preserve">sugamadeksas nedaro. </w:t>
      </w:r>
      <w:r w:rsidR="00E9492D" w:rsidRPr="005176DB">
        <w:rPr>
          <w:szCs w:val="22"/>
          <w:lang w:val="lt-LT"/>
        </w:rPr>
        <w:t>P</w:t>
      </w:r>
      <w:r w:rsidRPr="005176DB">
        <w:rPr>
          <w:szCs w:val="22"/>
          <w:lang w:val="lt-LT"/>
        </w:rPr>
        <w:t xml:space="preserve">oveikio lūžių gijimui ir kaulo </w:t>
      </w:r>
      <w:r w:rsidR="00E85EB5" w:rsidRPr="005176DB">
        <w:rPr>
          <w:szCs w:val="22"/>
          <w:lang w:val="lt-LT"/>
        </w:rPr>
        <w:t>persitvarkymui</w:t>
      </w:r>
      <w:r w:rsidR="00E9492D" w:rsidRPr="005176DB">
        <w:rPr>
          <w:szCs w:val="22"/>
          <w:lang w:val="lt-LT"/>
        </w:rPr>
        <w:t xml:space="preserve"> sugamadeksas neturi</w:t>
      </w:r>
      <w:r w:rsidR="00DF2EA1" w:rsidRPr="005176DB">
        <w:rPr>
          <w:szCs w:val="22"/>
          <w:lang w:val="lt-LT"/>
        </w:rPr>
        <w:t>.</w:t>
      </w:r>
    </w:p>
    <w:p w14:paraId="6BE0162B" w14:textId="77777777" w:rsidR="00DF2EA1" w:rsidRPr="005176DB" w:rsidRDefault="00DF2EA1" w:rsidP="00231309">
      <w:pPr>
        <w:tabs>
          <w:tab w:val="clear" w:pos="567"/>
        </w:tabs>
        <w:spacing w:line="240" w:lineRule="auto"/>
        <w:rPr>
          <w:szCs w:val="22"/>
          <w:lang w:val="lt-LT"/>
        </w:rPr>
      </w:pPr>
    </w:p>
    <w:p w14:paraId="0EBF4F62" w14:textId="77777777" w:rsidR="00DF2EA1" w:rsidRPr="005176DB" w:rsidRDefault="00DF2EA1" w:rsidP="00231309">
      <w:pPr>
        <w:tabs>
          <w:tab w:val="clear" w:pos="567"/>
        </w:tabs>
        <w:spacing w:line="240" w:lineRule="auto"/>
        <w:rPr>
          <w:szCs w:val="22"/>
          <w:lang w:val="lt-LT"/>
        </w:rPr>
      </w:pPr>
    </w:p>
    <w:p w14:paraId="5C551B79" w14:textId="77777777" w:rsidR="00DF2EA1" w:rsidRPr="005176DB" w:rsidRDefault="00DF2EA1" w:rsidP="00196B4C">
      <w:pPr>
        <w:keepNext/>
        <w:tabs>
          <w:tab w:val="clear" w:pos="567"/>
        </w:tabs>
        <w:spacing w:line="240" w:lineRule="auto"/>
        <w:ind w:left="567" w:hanging="567"/>
        <w:rPr>
          <w:b/>
          <w:caps/>
          <w:szCs w:val="22"/>
          <w:lang w:val="lt-LT"/>
        </w:rPr>
      </w:pPr>
      <w:r w:rsidRPr="005176DB">
        <w:rPr>
          <w:b/>
          <w:szCs w:val="22"/>
          <w:lang w:val="lt-LT"/>
        </w:rPr>
        <w:t>6.</w:t>
      </w:r>
      <w:r w:rsidRPr="005176DB">
        <w:rPr>
          <w:b/>
          <w:szCs w:val="22"/>
          <w:lang w:val="lt-LT"/>
        </w:rPr>
        <w:tab/>
      </w:r>
      <w:r w:rsidRPr="005176DB">
        <w:rPr>
          <w:b/>
          <w:caps/>
          <w:szCs w:val="22"/>
          <w:lang w:val="lt-LT"/>
        </w:rPr>
        <w:t>farmacinė informacija</w:t>
      </w:r>
    </w:p>
    <w:p w14:paraId="480BC5A0" w14:textId="77777777" w:rsidR="00DF2EA1" w:rsidRPr="005176DB" w:rsidRDefault="00DF2EA1" w:rsidP="00196B4C">
      <w:pPr>
        <w:keepNext/>
        <w:tabs>
          <w:tab w:val="clear" w:pos="567"/>
        </w:tabs>
        <w:spacing w:line="240" w:lineRule="auto"/>
        <w:rPr>
          <w:szCs w:val="22"/>
          <w:lang w:val="lt-LT"/>
        </w:rPr>
      </w:pPr>
    </w:p>
    <w:p w14:paraId="06A96EB5" w14:textId="77777777" w:rsidR="00DF2EA1" w:rsidRPr="005176DB" w:rsidRDefault="00DF2EA1" w:rsidP="00196B4C">
      <w:pPr>
        <w:keepNext/>
        <w:tabs>
          <w:tab w:val="clear" w:pos="567"/>
        </w:tabs>
        <w:spacing w:line="240" w:lineRule="auto"/>
        <w:ind w:left="567" w:hanging="567"/>
        <w:rPr>
          <w:b/>
          <w:szCs w:val="22"/>
          <w:lang w:val="lt-LT"/>
        </w:rPr>
      </w:pPr>
      <w:r w:rsidRPr="005176DB">
        <w:rPr>
          <w:b/>
          <w:szCs w:val="22"/>
          <w:lang w:val="lt-LT"/>
        </w:rPr>
        <w:t>6.1</w:t>
      </w:r>
      <w:r w:rsidRPr="005176DB">
        <w:rPr>
          <w:b/>
          <w:szCs w:val="22"/>
          <w:lang w:val="lt-LT"/>
        </w:rPr>
        <w:tab/>
        <w:t>Pagalbinių medžiagų sąrašas</w:t>
      </w:r>
    </w:p>
    <w:p w14:paraId="2D08D897" w14:textId="77777777" w:rsidR="00DF2EA1" w:rsidRPr="005176DB" w:rsidRDefault="00DF2EA1" w:rsidP="00196B4C">
      <w:pPr>
        <w:keepNext/>
        <w:tabs>
          <w:tab w:val="clear" w:pos="567"/>
        </w:tabs>
        <w:spacing w:line="240" w:lineRule="auto"/>
        <w:rPr>
          <w:iCs/>
          <w:szCs w:val="22"/>
          <w:lang w:val="lt-LT"/>
        </w:rPr>
      </w:pPr>
    </w:p>
    <w:p w14:paraId="4769F398" w14:textId="77777777" w:rsidR="005F44CC" w:rsidRDefault="005F44CC" w:rsidP="00231309">
      <w:pPr>
        <w:tabs>
          <w:tab w:val="clear" w:pos="567"/>
        </w:tabs>
        <w:spacing w:line="240" w:lineRule="auto"/>
        <w:rPr>
          <w:iCs/>
          <w:szCs w:val="22"/>
          <w:lang w:val="lt-LT"/>
        </w:rPr>
      </w:pPr>
      <w:r>
        <w:rPr>
          <w:iCs/>
          <w:szCs w:val="22"/>
          <w:lang w:val="lt-LT"/>
        </w:rPr>
        <w:t>0,36</w:t>
      </w:r>
      <w:r w:rsidR="004A6B28" w:rsidRPr="005176DB">
        <w:rPr>
          <w:iCs/>
          <w:szCs w:val="22"/>
          <w:lang w:val="lt-LT"/>
        </w:rPr>
        <w:t> </w:t>
      </w:r>
      <w:r w:rsidR="00DF2EA1" w:rsidRPr="005176DB">
        <w:rPr>
          <w:iCs/>
          <w:szCs w:val="22"/>
          <w:lang w:val="lt-LT"/>
        </w:rPr>
        <w:t xml:space="preserve">% vandenilio chlorido rūgštis </w:t>
      </w:r>
      <w:r w:rsidR="00610746" w:rsidRPr="005176DB">
        <w:rPr>
          <w:iCs/>
          <w:szCs w:val="22"/>
          <w:lang w:val="lt-LT"/>
        </w:rPr>
        <w:t xml:space="preserve">(pH </w:t>
      </w:r>
      <w:r>
        <w:rPr>
          <w:iCs/>
          <w:szCs w:val="22"/>
          <w:lang w:val="lt-LT"/>
        </w:rPr>
        <w:t>reguliuoti</w:t>
      </w:r>
      <w:r w:rsidR="00610746" w:rsidRPr="005176DB">
        <w:rPr>
          <w:iCs/>
          <w:szCs w:val="22"/>
          <w:lang w:val="lt-LT"/>
        </w:rPr>
        <w:t>)</w:t>
      </w:r>
      <w:r w:rsidR="00B244BA" w:rsidRPr="005176DB">
        <w:rPr>
          <w:iCs/>
          <w:szCs w:val="22"/>
          <w:lang w:val="lt-LT"/>
        </w:rPr>
        <w:t xml:space="preserve"> </w:t>
      </w:r>
      <w:r w:rsidR="00DF2EA1" w:rsidRPr="005176DB">
        <w:rPr>
          <w:iCs/>
          <w:szCs w:val="22"/>
          <w:lang w:val="lt-LT"/>
        </w:rPr>
        <w:t xml:space="preserve">ir (arba) </w:t>
      </w:r>
    </w:p>
    <w:p w14:paraId="46B2E6C9" w14:textId="77777777" w:rsidR="00DF2EA1" w:rsidRPr="005176DB" w:rsidRDefault="005F44CC" w:rsidP="00231309">
      <w:pPr>
        <w:tabs>
          <w:tab w:val="clear" w:pos="567"/>
        </w:tabs>
        <w:spacing w:line="240" w:lineRule="auto"/>
        <w:rPr>
          <w:iCs/>
          <w:szCs w:val="22"/>
          <w:lang w:val="lt-LT"/>
        </w:rPr>
      </w:pPr>
      <w:r>
        <w:rPr>
          <w:iCs/>
          <w:szCs w:val="22"/>
          <w:lang w:val="lt-LT"/>
        </w:rPr>
        <w:t>0,4 </w:t>
      </w:r>
      <w:r w:rsidRPr="006D60EE">
        <w:rPr>
          <w:lang w:val="pt-PT"/>
        </w:rPr>
        <w:t>%</w:t>
      </w:r>
      <w:r>
        <w:rPr>
          <w:iCs/>
          <w:szCs w:val="22"/>
          <w:lang w:val="lt-LT"/>
        </w:rPr>
        <w:t xml:space="preserve"> </w:t>
      </w:r>
      <w:r w:rsidR="00DF2EA1" w:rsidRPr="005176DB">
        <w:rPr>
          <w:iCs/>
          <w:szCs w:val="22"/>
          <w:lang w:val="lt-LT"/>
        </w:rPr>
        <w:t xml:space="preserve">natrio hidroksidas (pH </w:t>
      </w:r>
      <w:r>
        <w:rPr>
          <w:iCs/>
          <w:szCs w:val="22"/>
          <w:lang w:val="lt-LT"/>
        </w:rPr>
        <w:t>reguliuoti</w:t>
      </w:r>
      <w:r w:rsidR="00DF2EA1" w:rsidRPr="005176DB">
        <w:rPr>
          <w:iCs/>
          <w:szCs w:val="22"/>
          <w:lang w:val="lt-LT"/>
        </w:rPr>
        <w:t>)</w:t>
      </w:r>
    </w:p>
    <w:p w14:paraId="584C7B52" w14:textId="77777777" w:rsidR="00DF2EA1" w:rsidRPr="005176DB" w:rsidRDefault="00DF2EA1" w:rsidP="00231309">
      <w:pPr>
        <w:tabs>
          <w:tab w:val="clear" w:pos="567"/>
        </w:tabs>
        <w:spacing w:line="240" w:lineRule="auto"/>
        <w:rPr>
          <w:iCs/>
          <w:szCs w:val="22"/>
          <w:lang w:val="lt-LT"/>
        </w:rPr>
      </w:pPr>
      <w:r w:rsidRPr="005176DB">
        <w:rPr>
          <w:iCs/>
          <w:szCs w:val="22"/>
          <w:lang w:val="lt-LT"/>
        </w:rPr>
        <w:t>Injekcinis vanduo</w:t>
      </w:r>
    </w:p>
    <w:p w14:paraId="0923CB83" w14:textId="77777777" w:rsidR="00DF2EA1" w:rsidRPr="005176DB" w:rsidRDefault="00DF2EA1" w:rsidP="00231309">
      <w:pPr>
        <w:tabs>
          <w:tab w:val="clear" w:pos="567"/>
        </w:tabs>
        <w:spacing w:line="240" w:lineRule="auto"/>
        <w:rPr>
          <w:iCs/>
          <w:szCs w:val="22"/>
          <w:lang w:val="lt-LT"/>
        </w:rPr>
      </w:pPr>
    </w:p>
    <w:p w14:paraId="3D432872" w14:textId="77777777" w:rsidR="00DF2EA1" w:rsidRPr="005176DB" w:rsidRDefault="00DF2EA1" w:rsidP="00231309">
      <w:pPr>
        <w:tabs>
          <w:tab w:val="clear" w:pos="567"/>
        </w:tabs>
        <w:spacing w:line="240" w:lineRule="auto"/>
        <w:ind w:left="567" w:hanging="567"/>
        <w:rPr>
          <w:b/>
          <w:szCs w:val="22"/>
          <w:lang w:val="lt-LT"/>
        </w:rPr>
      </w:pPr>
      <w:r w:rsidRPr="005176DB">
        <w:rPr>
          <w:b/>
          <w:szCs w:val="22"/>
          <w:lang w:val="lt-LT"/>
        </w:rPr>
        <w:t>6.2</w:t>
      </w:r>
      <w:r w:rsidRPr="005176DB">
        <w:rPr>
          <w:b/>
          <w:szCs w:val="22"/>
          <w:lang w:val="lt-LT"/>
        </w:rPr>
        <w:tab/>
        <w:t>Nesuderinamumas</w:t>
      </w:r>
    </w:p>
    <w:p w14:paraId="54737EAC" w14:textId="77777777" w:rsidR="00DF2EA1" w:rsidRPr="005176DB" w:rsidRDefault="00DF2EA1" w:rsidP="00231309">
      <w:pPr>
        <w:tabs>
          <w:tab w:val="clear" w:pos="567"/>
        </w:tabs>
        <w:spacing w:line="240" w:lineRule="auto"/>
        <w:rPr>
          <w:szCs w:val="22"/>
          <w:lang w:val="lt-LT"/>
        </w:rPr>
      </w:pPr>
    </w:p>
    <w:p w14:paraId="6DCF5D7B" w14:textId="77777777" w:rsidR="00610746" w:rsidRPr="005176DB" w:rsidRDefault="00DF2EA1" w:rsidP="00231309">
      <w:pPr>
        <w:tabs>
          <w:tab w:val="clear" w:pos="567"/>
        </w:tabs>
        <w:spacing w:line="240" w:lineRule="auto"/>
        <w:rPr>
          <w:szCs w:val="22"/>
          <w:lang w:val="lt-LT"/>
        </w:rPr>
      </w:pPr>
      <w:r w:rsidRPr="005176DB">
        <w:rPr>
          <w:szCs w:val="22"/>
          <w:lang w:val="lt-LT"/>
        </w:rPr>
        <w:t xml:space="preserve">Šio vaistinio preparato negalima maišyti su kitais, išskyrus </w:t>
      </w:r>
      <w:r w:rsidR="00680034">
        <w:rPr>
          <w:szCs w:val="22"/>
          <w:lang w:val="lt-LT"/>
        </w:rPr>
        <w:t>nurodytus</w:t>
      </w:r>
      <w:r w:rsidRPr="005176DB">
        <w:rPr>
          <w:szCs w:val="22"/>
          <w:lang w:val="lt-LT"/>
        </w:rPr>
        <w:t xml:space="preserve"> 6.6</w:t>
      </w:r>
      <w:r w:rsidR="004A6B28" w:rsidRPr="005176DB">
        <w:rPr>
          <w:szCs w:val="22"/>
          <w:lang w:val="lt-LT"/>
        </w:rPr>
        <w:t> </w:t>
      </w:r>
      <w:r w:rsidRPr="005176DB">
        <w:rPr>
          <w:szCs w:val="22"/>
          <w:lang w:val="lt-LT"/>
        </w:rPr>
        <w:t>skyriuje.</w:t>
      </w:r>
    </w:p>
    <w:p w14:paraId="47421F16" w14:textId="77777777" w:rsidR="00DF2EA1" w:rsidRPr="005176DB" w:rsidRDefault="00DF2EA1" w:rsidP="00231309">
      <w:pPr>
        <w:tabs>
          <w:tab w:val="clear" w:pos="567"/>
        </w:tabs>
        <w:spacing w:line="240" w:lineRule="auto"/>
        <w:rPr>
          <w:szCs w:val="22"/>
          <w:lang w:val="lt-LT"/>
        </w:rPr>
      </w:pPr>
      <w:r w:rsidRPr="005176DB">
        <w:rPr>
          <w:szCs w:val="22"/>
          <w:lang w:val="lt-LT"/>
        </w:rPr>
        <w:t>Nustatytas fizinis nesuderinamumas su verapamiliu, ondansetronu ir ranitidinu.</w:t>
      </w:r>
    </w:p>
    <w:p w14:paraId="4EAF5BF1" w14:textId="77777777" w:rsidR="00DF2EA1" w:rsidRPr="005176DB" w:rsidRDefault="00DF2EA1" w:rsidP="00231309">
      <w:pPr>
        <w:tabs>
          <w:tab w:val="clear" w:pos="567"/>
        </w:tabs>
        <w:spacing w:line="240" w:lineRule="auto"/>
        <w:rPr>
          <w:szCs w:val="22"/>
          <w:lang w:val="lt-LT"/>
        </w:rPr>
      </w:pPr>
    </w:p>
    <w:p w14:paraId="38671B4C" w14:textId="77777777" w:rsidR="00DF2EA1" w:rsidRPr="005176DB" w:rsidRDefault="00DF2EA1" w:rsidP="00231309">
      <w:pPr>
        <w:keepNext/>
        <w:keepLines/>
        <w:tabs>
          <w:tab w:val="clear" w:pos="567"/>
        </w:tabs>
        <w:spacing w:line="240" w:lineRule="auto"/>
        <w:ind w:left="567" w:hanging="567"/>
        <w:rPr>
          <w:b/>
          <w:szCs w:val="22"/>
          <w:lang w:val="lt-LT"/>
        </w:rPr>
      </w:pPr>
      <w:r w:rsidRPr="005176DB">
        <w:rPr>
          <w:b/>
          <w:szCs w:val="22"/>
          <w:lang w:val="lt-LT"/>
        </w:rPr>
        <w:t>6.3</w:t>
      </w:r>
      <w:r w:rsidRPr="005176DB">
        <w:rPr>
          <w:b/>
          <w:szCs w:val="22"/>
          <w:lang w:val="lt-LT"/>
        </w:rPr>
        <w:tab/>
        <w:t>Tinkamumo laikas</w:t>
      </w:r>
    </w:p>
    <w:p w14:paraId="668EF7EB" w14:textId="77777777" w:rsidR="00DF2EA1" w:rsidRPr="005176DB" w:rsidRDefault="00DF2EA1" w:rsidP="00231309">
      <w:pPr>
        <w:keepNext/>
        <w:keepLines/>
        <w:tabs>
          <w:tab w:val="clear" w:pos="567"/>
        </w:tabs>
        <w:spacing w:line="240" w:lineRule="auto"/>
        <w:rPr>
          <w:szCs w:val="22"/>
          <w:lang w:val="lt-LT"/>
        </w:rPr>
      </w:pPr>
    </w:p>
    <w:p w14:paraId="15C9CCE3" w14:textId="77777777" w:rsidR="00DF2EA1" w:rsidRPr="005176DB" w:rsidRDefault="005F44CC" w:rsidP="00231309">
      <w:pPr>
        <w:suppressAutoHyphens w:val="0"/>
        <w:spacing w:line="240" w:lineRule="auto"/>
        <w:ind w:left="567" w:hanging="567"/>
        <w:rPr>
          <w:szCs w:val="22"/>
          <w:lang w:val="lt-LT"/>
        </w:rPr>
      </w:pPr>
      <w:r>
        <w:rPr>
          <w:szCs w:val="22"/>
          <w:lang w:val="lt-LT"/>
        </w:rPr>
        <w:t>2</w:t>
      </w:r>
      <w:r w:rsidR="00B65C98" w:rsidRPr="005176DB">
        <w:rPr>
          <w:szCs w:val="22"/>
          <w:lang w:val="lt-LT"/>
        </w:rPr>
        <w:t> </w:t>
      </w:r>
      <w:r w:rsidR="00DF2EA1" w:rsidRPr="005176DB">
        <w:rPr>
          <w:szCs w:val="22"/>
          <w:lang w:val="lt-LT"/>
        </w:rPr>
        <w:t>metai</w:t>
      </w:r>
    </w:p>
    <w:p w14:paraId="79C5E41F" w14:textId="77777777" w:rsidR="00DF2EA1" w:rsidRPr="005176DB" w:rsidRDefault="00DF2EA1" w:rsidP="00231309">
      <w:pPr>
        <w:suppressAutoHyphens w:val="0"/>
        <w:spacing w:line="240" w:lineRule="auto"/>
        <w:ind w:left="567" w:hanging="567"/>
        <w:rPr>
          <w:szCs w:val="22"/>
          <w:lang w:val="lt-LT"/>
        </w:rPr>
      </w:pPr>
    </w:p>
    <w:p w14:paraId="37CD7A4A" w14:textId="77777777" w:rsidR="00DF2EA1" w:rsidRPr="005176DB" w:rsidRDefault="00DF2EA1" w:rsidP="00231309">
      <w:pPr>
        <w:tabs>
          <w:tab w:val="clear" w:pos="567"/>
        </w:tabs>
        <w:spacing w:line="240" w:lineRule="auto"/>
        <w:rPr>
          <w:szCs w:val="22"/>
          <w:lang w:val="lt-LT"/>
        </w:rPr>
      </w:pPr>
      <w:r w:rsidRPr="005176DB">
        <w:rPr>
          <w:szCs w:val="22"/>
          <w:lang w:val="lt-LT"/>
        </w:rPr>
        <w:t>Pirmą kartą atidarius ir praskiedus, vaistinio preparato cheminės ir fizinės savybės 2</w:t>
      </w:r>
      <w:r w:rsidR="00332E82" w:rsidRPr="005176DB">
        <w:rPr>
          <w:szCs w:val="22"/>
          <w:lang w:val="lt-LT"/>
        </w:rPr>
        <w:t> </w:t>
      </w:r>
      <w:r w:rsidRPr="005176DB">
        <w:rPr>
          <w:szCs w:val="22"/>
          <w:lang w:val="lt-LT"/>
        </w:rPr>
        <w:t>°C</w:t>
      </w:r>
      <w:r w:rsidR="0081789B">
        <w:rPr>
          <w:szCs w:val="22"/>
          <w:lang w:val="lt-LT"/>
        </w:rPr>
        <w:t>–</w:t>
      </w:r>
      <w:r w:rsidRPr="005176DB">
        <w:rPr>
          <w:szCs w:val="22"/>
          <w:lang w:val="lt-LT"/>
        </w:rPr>
        <w:t>25</w:t>
      </w:r>
      <w:r w:rsidR="00332E82" w:rsidRPr="005176DB">
        <w:rPr>
          <w:szCs w:val="22"/>
          <w:lang w:val="lt-LT"/>
        </w:rPr>
        <w:t> </w:t>
      </w:r>
      <w:r w:rsidRPr="005176DB">
        <w:rPr>
          <w:szCs w:val="22"/>
          <w:lang w:val="lt-LT"/>
        </w:rPr>
        <w:t>°C temperatūro</w:t>
      </w:r>
      <w:r w:rsidR="00EB4E21">
        <w:rPr>
          <w:szCs w:val="22"/>
          <w:lang w:val="lt-LT"/>
        </w:rPr>
        <w:t>je</w:t>
      </w:r>
      <w:r w:rsidRPr="005176DB">
        <w:rPr>
          <w:szCs w:val="22"/>
          <w:lang w:val="lt-LT"/>
        </w:rPr>
        <w:t xml:space="preserve"> nekinta 48</w:t>
      </w:r>
      <w:r w:rsidR="004A6B28" w:rsidRPr="005176DB">
        <w:rPr>
          <w:szCs w:val="22"/>
          <w:lang w:val="lt-LT"/>
        </w:rPr>
        <w:t> </w:t>
      </w:r>
      <w:r w:rsidRPr="005176DB">
        <w:rPr>
          <w:szCs w:val="22"/>
          <w:lang w:val="lt-LT"/>
        </w:rPr>
        <w:t xml:space="preserve">valandas. Mikrobiologiniu požiūriu, praskiestą vaistinį preparatą reikia vartoti nedelsiant. Jeigu vaistinis preparatas nedelsiant nesuvartojamas, už laikymo </w:t>
      </w:r>
      <w:r w:rsidR="0081789B">
        <w:rPr>
          <w:szCs w:val="22"/>
          <w:lang w:val="lt-LT"/>
        </w:rPr>
        <w:t>trukmę</w:t>
      </w:r>
      <w:r w:rsidR="0081789B" w:rsidRPr="005176DB">
        <w:rPr>
          <w:szCs w:val="22"/>
          <w:lang w:val="lt-LT"/>
        </w:rPr>
        <w:t xml:space="preserve"> </w:t>
      </w:r>
      <w:r w:rsidRPr="005176DB">
        <w:rPr>
          <w:szCs w:val="22"/>
          <w:lang w:val="lt-LT"/>
        </w:rPr>
        <w:t xml:space="preserve">ir sąlygas prieš vartojant vaistinį preparatą atsako </w:t>
      </w:r>
      <w:r w:rsidR="0081789B">
        <w:rPr>
          <w:szCs w:val="22"/>
          <w:lang w:val="lt-LT"/>
        </w:rPr>
        <w:t>vartotojas</w:t>
      </w:r>
      <w:r w:rsidRPr="005176DB">
        <w:rPr>
          <w:szCs w:val="22"/>
          <w:lang w:val="lt-LT"/>
        </w:rPr>
        <w:t>. Vaistinio preparato 2</w:t>
      </w:r>
      <w:r w:rsidR="00332E82" w:rsidRPr="005176DB">
        <w:rPr>
          <w:szCs w:val="22"/>
          <w:lang w:val="lt-LT"/>
        </w:rPr>
        <w:t> </w:t>
      </w:r>
      <w:r w:rsidRPr="005176DB">
        <w:rPr>
          <w:szCs w:val="22"/>
          <w:lang w:val="lt-LT"/>
        </w:rPr>
        <w:t>°C</w:t>
      </w:r>
      <w:r w:rsidR="0081789B">
        <w:rPr>
          <w:szCs w:val="22"/>
          <w:lang w:val="lt-LT"/>
        </w:rPr>
        <w:t>–</w:t>
      </w:r>
      <w:r w:rsidRPr="005176DB">
        <w:rPr>
          <w:szCs w:val="22"/>
          <w:lang w:val="lt-LT"/>
        </w:rPr>
        <w:t>8</w:t>
      </w:r>
      <w:r w:rsidR="00332E82" w:rsidRPr="005176DB">
        <w:rPr>
          <w:szCs w:val="22"/>
          <w:lang w:val="lt-LT"/>
        </w:rPr>
        <w:t> </w:t>
      </w:r>
      <w:r w:rsidRPr="005176DB">
        <w:rPr>
          <w:szCs w:val="22"/>
          <w:lang w:val="lt-LT"/>
        </w:rPr>
        <w:t xml:space="preserve">°C temperatūroje negalima laikyti ilgiau kaip 24 valandas, išskyrus atvejus, kai vaistinis preparatas skiedžiamas kontroliuojamomis ir </w:t>
      </w:r>
      <w:r w:rsidR="00680034">
        <w:rPr>
          <w:szCs w:val="22"/>
          <w:lang w:val="lt-LT"/>
        </w:rPr>
        <w:t>patvirtintomis</w:t>
      </w:r>
      <w:r w:rsidRPr="005176DB">
        <w:rPr>
          <w:szCs w:val="22"/>
          <w:lang w:val="lt-LT"/>
        </w:rPr>
        <w:t xml:space="preserve"> aseptinėmis sąlygomis.</w:t>
      </w:r>
    </w:p>
    <w:p w14:paraId="60D93AA1" w14:textId="77777777" w:rsidR="00DF2EA1" w:rsidRPr="005176DB" w:rsidRDefault="00DF2EA1" w:rsidP="00231309">
      <w:pPr>
        <w:tabs>
          <w:tab w:val="clear" w:pos="567"/>
        </w:tabs>
        <w:spacing w:line="240" w:lineRule="auto"/>
        <w:rPr>
          <w:szCs w:val="22"/>
          <w:lang w:val="lt-LT"/>
        </w:rPr>
      </w:pPr>
    </w:p>
    <w:p w14:paraId="08AB12DA" w14:textId="77777777" w:rsidR="00DF2EA1" w:rsidRPr="005176DB" w:rsidRDefault="00DF2EA1" w:rsidP="007F774A">
      <w:pPr>
        <w:keepNext/>
        <w:tabs>
          <w:tab w:val="clear" w:pos="567"/>
        </w:tabs>
        <w:spacing w:line="240" w:lineRule="auto"/>
        <w:ind w:left="567" w:hanging="567"/>
        <w:rPr>
          <w:b/>
          <w:szCs w:val="22"/>
          <w:lang w:val="lt-LT"/>
        </w:rPr>
      </w:pPr>
      <w:r w:rsidRPr="005176DB">
        <w:rPr>
          <w:b/>
          <w:szCs w:val="22"/>
          <w:lang w:val="lt-LT"/>
        </w:rPr>
        <w:lastRenderedPageBreak/>
        <w:t>6.4</w:t>
      </w:r>
      <w:r w:rsidRPr="005176DB">
        <w:rPr>
          <w:b/>
          <w:szCs w:val="22"/>
          <w:lang w:val="lt-LT"/>
        </w:rPr>
        <w:tab/>
        <w:t>Specialios laikymo sąlygos</w:t>
      </w:r>
    </w:p>
    <w:p w14:paraId="25FED8F0" w14:textId="77777777" w:rsidR="00DF2EA1" w:rsidRPr="005176DB" w:rsidRDefault="00DF2EA1" w:rsidP="007F774A">
      <w:pPr>
        <w:keepNext/>
        <w:tabs>
          <w:tab w:val="clear" w:pos="567"/>
        </w:tabs>
        <w:spacing w:line="240" w:lineRule="auto"/>
        <w:rPr>
          <w:szCs w:val="22"/>
          <w:lang w:val="lt-LT"/>
        </w:rPr>
      </w:pPr>
    </w:p>
    <w:p w14:paraId="3CD53B51" w14:textId="77777777" w:rsidR="005F44CC" w:rsidRDefault="005F44CC" w:rsidP="00231309">
      <w:pPr>
        <w:tabs>
          <w:tab w:val="clear" w:pos="567"/>
        </w:tabs>
        <w:spacing w:line="240" w:lineRule="auto"/>
        <w:rPr>
          <w:lang w:val="lt-LT"/>
        </w:rPr>
      </w:pPr>
      <w:r w:rsidRPr="00153901">
        <w:rPr>
          <w:lang w:val="lt-LT"/>
        </w:rPr>
        <w:t>Šio vaistinio preparato laikymui specialių temperatūros sąlygų nereikalaujama.</w:t>
      </w:r>
    </w:p>
    <w:p w14:paraId="5B515AE1" w14:textId="77777777" w:rsidR="00DF2EA1" w:rsidRPr="005176DB" w:rsidRDefault="00332E82" w:rsidP="00231309">
      <w:pPr>
        <w:tabs>
          <w:tab w:val="clear" w:pos="567"/>
        </w:tabs>
        <w:spacing w:line="240" w:lineRule="auto"/>
        <w:rPr>
          <w:szCs w:val="22"/>
          <w:lang w:val="lt-LT"/>
        </w:rPr>
      </w:pPr>
      <w:r w:rsidRPr="005176DB">
        <w:rPr>
          <w:szCs w:val="22"/>
          <w:lang w:val="lt-LT"/>
        </w:rPr>
        <w:t>Flakon</w:t>
      </w:r>
      <w:r w:rsidR="00EB4E21">
        <w:rPr>
          <w:szCs w:val="22"/>
          <w:lang w:val="lt-LT"/>
        </w:rPr>
        <w:t>ą</w:t>
      </w:r>
      <w:r w:rsidR="00DF2EA1" w:rsidRPr="005176DB">
        <w:rPr>
          <w:szCs w:val="22"/>
          <w:lang w:val="lt-LT"/>
        </w:rPr>
        <w:t xml:space="preserve"> laikyti išorinėje dėžutėje, kad </w:t>
      </w:r>
      <w:r w:rsidR="001448E3" w:rsidRPr="005176DB">
        <w:rPr>
          <w:szCs w:val="22"/>
          <w:lang w:val="lt-LT"/>
        </w:rPr>
        <w:t xml:space="preserve">vaistinis </w:t>
      </w:r>
      <w:r w:rsidR="00DF2EA1" w:rsidRPr="005176DB">
        <w:rPr>
          <w:szCs w:val="22"/>
          <w:lang w:val="lt-LT"/>
        </w:rPr>
        <w:t>preparatas būtų apsaugotas nuo šviesos.</w:t>
      </w:r>
    </w:p>
    <w:p w14:paraId="5B185C61" w14:textId="77777777" w:rsidR="0081789B" w:rsidRDefault="0081789B" w:rsidP="00231309">
      <w:pPr>
        <w:tabs>
          <w:tab w:val="clear" w:pos="567"/>
        </w:tabs>
        <w:spacing w:line="240" w:lineRule="auto"/>
        <w:rPr>
          <w:szCs w:val="22"/>
          <w:lang w:val="lt-LT"/>
        </w:rPr>
      </w:pPr>
    </w:p>
    <w:p w14:paraId="509CCBA1" w14:textId="77777777" w:rsidR="00DF2EA1" w:rsidRPr="005176DB" w:rsidRDefault="00DF2EA1" w:rsidP="00231309">
      <w:pPr>
        <w:tabs>
          <w:tab w:val="clear" w:pos="567"/>
        </w:tabs>
        <w:spacing w:line="240" w:lineRule="auto"/>
        <w:rPr>
          <w:szCs w:val="22"/>
          <w:lang w:val="lt-LT"/>
        </w:rPr>
      </w:pPr>
      <w:r w:rsidRPr="005176DB">
        <w:rPr>
          <w:szCs w:val="22"/>
          <w:lang w:val="lt-LT"/>
        </w:rPr>
        <w:t xml:space="preserve">Praskiesto vaistinio preparato laikymo sąlygos </w:t>
      </w:r>
      <w:r w:rsidR="00680034">
        <w:rPr>
          <w:szCs w:val="22"/>
          <w:lang w:val="lt-LT"/>
        </w:rPr>
        <w:t>pateikiamos</w:t>
      </w:r>
      <w:r w:rsidRPr="005176DB">
        <w:rPr>
          <w:szCs w:val="22"/>
          <w:lang w:val="lt-LT"/>
        </w:rPr>
        <w:t xml:space="preserve"> 6.3</w:t>
      </w:r>
      <w:r w:rsidR="004A6B28" w:rsidRPr="005176DB">
        <w:rPr>
          <w:szCs w:val="22"/>
          <w:lang w:val="lt-LT"/>
        </w:rPr>
        <w:t> </w:t>
      </w:r>
      <w:r w:rsidRPr="005176DB">
        <w:rPr>
          <w:szCs w:val="22"/>
          <w:lang w:val="lt-LT"/>
        </w:rPr>
        <w:t>skyriuje.</w:t>
      </w:r>
    </w:p>
    <w:p w14:paraId="2A3CC9E3" w14:textId="77777777" w:rsidR="00DF2EA1" w:rsidRPr="005176DB" w:rsidRDefault="00DF2EA1" w:rsidP="00231309">
      <w:pPr>
        <w:tabs>
          <w:tab w:val="clear" w:pos="567"/>
        </w:tabs>
        <w:spacing w:line="240" w:lineRule="auto"/>
        <w:rPr>
          <w:szCs w:val="22"/>
          <w:lang w:val="lt-LT"/>
        </w:rPr>
      </w:pPr>
    </w:p>
    <w:p w14:paraId="7919E09A" w14:textId="77777777" w:rsidR="00DF2EA1" w:rsidRPr="005176DB" w:rsidRDefault="00DF2EA1" w:rsidP="00231309">
      <w:pPr>
        <w:tabs>
          <w:tab w:val="clear" w:pos="567"/>
        </w:tabs>
        <w:spacing w:line="240" w:lineRule="auto"/>
        <w:rPr>
          <w:b/>
          <w:szCs w:val="22"/>
          <w:lang w:val="lt-LT"/>
        </w:rPr>
      </w:pPr>
      <w:r w:rsidRPr="005176DB">
        <w:rPr>
          <w:b/>
          <w:bCs/>
          <w:szCs w:val="22"/>
          <w:lang w:val="lt-LT"/>
        </w:rPr>
        <w:t>6.5</w:t>
      </w:r>
      <w:r w:rsidRPr="005176DB">
        <w:rPr>
          <w:b/>
          <w:bCs/>
          <w:szCs w:val="22"/>
          <w:lang w:val="lt-LT"/>
        </w:rPr>
        <w:tab/>
      </w:r>
      <w:r w:rsidR="00680034">
        <w:rPr>
          <w:b/>
          <w:bCs/>
          <w:szCs w:val="22"/>
          <w:lang w:val="lt-LT"/>
        </w:rPr>
        <w:t>Talpyklės pobūdis</w:t>
      </w:r>
      <w:r w:rsidRPr="005176DB">
        <w:rPr>
          <w:b/>
          <w:bCs/>
          <w:szCs w:val="22"/>
          <w:lang w:val="lt-LT"/>
        </w:rPr>
        <w:t xml:space="preserve"> ir jos</w:t>
      </w:r>
      <w:r w:rsidRPr="005176DB">
        <w:rPr>
          <w:szCs w:val="22"/>
          <w:lang w:val="lt-LT"/>
        </w:rPr>
        <w:t xml:space="preserve"> </w:t>
      </w:r>
      <w:r w:rsidRPr="005176DB">
        <w:rPr>
          <w:b/>
          <w:szCs w:val="22"/>
          <w:lang w:val="lt-LT"/>
        </w:rPr>
        <w:t>turinys</w:t>
      </w:r>
    </w:p>
    <w:p w14:paraId="70CA7DA9" w14:textId="77777777" w:rsidR="00DF2EA1" w:rsidRPr="005176DB" w:rsidRDefault="00DF2EA1" w:rsidP="00231309">
      <w:pPr>
        <w:tabs>
          <w:tab w:val="clear" w:pos="567"/>
        </w:tabs>
        <w:spacing w:line="240" w:lineRule="auto"/>
        <w:rPr>
          <w:iCs/>
          <w:szCs w:val="22"/>
          <w:lang w:val="lt-LT"/>
        </w:rPr>
      </w:pPr>
    </w:p>
    <w:p w14:paraId="2343B734" w14:textId="77777777" w:rsidR="00DF2EA1" w:rsidRPr="005176DB" w:rsidRDefault="00610746" w:rsidP="00231309">
      <w:pPr>
        <w:tabs>
          <w:tab w:val="clear" w:pos="567"/>
        </w:tabs>
        <w:spacing w:line="240" w:lineRule="auto"/>
        <w:rPr>
          <w:szCs w:val="22"/>
          <w:lang w:val="lt-LT"/>
        </w:rPr>
      </w:pPr>
      <w:r w:rsidRPr="005176DB">
        <w:rPr>
          <w:szCs w:val="22"/>
          <w:lang w:val="lt-LT"/>
        </w:rPr>
        <w:t xml:space="preserve">2 ml tirpalo </w:t>
      </w:r>
      <w:r w:rsidR="00DF2EA1" w:rsidRPr="005176DB">
        <w:rPr>
          <w:szCs w:val="22"/>
          <w:lang w:val="lt-LT"/>
        </w:rPr>
        <w:t xml:space="preserve">stiklo </w:t>
      </w:r>
      <w:r w:rsidR="00332E82" w:rsidRPr="005176DB">
        <w:rPr>
          <w:szCs w:val="22"/>
          <w:lang w:val="lt-LT"/>
        </w:rPr>
        <w:t>flakon</w:t>
      </w:r>
      <w:r w:rsidRPr="005176DB">
        <w:rPr>
          <w:szCs w:val="22"/>
          <w:lang w:val="lt-LT"/>
        </w:rPr>
        <w:t>e</w:t>
      </w:r>
      <w:r w:rsidR="00647844">
        <w:rPr>
          <w:szCs w:val="22"/>
          <w:lang w:val="lt-LT"/>
        </w:rPr>
        <w:t xml:space="preserve"> (I tipo)</w:t>
      </w:r>
      <w:r w:rsidR="00DF2EA1" w:rsidRPr="005176DB">
        <w:rPr>
          <w:szCs w:val="22"/>
          <w:lang w:val="lt-LT"/>
        </w:rPr>
        <w:t>, užkimšt</w:t>
      </w:r>
      <w:r w:rsidRPr="005176DB">
        <w:rPr>
          <w:szCs w:val="22"/>
          <w:lang w:val="lt-LT"/>
        </w:rPr>
        <w:t>ame</w:t>
      </w:r>
      <w:r w:rsidR="00DF2EA1" w:rsidRPr="005176DB">
        <w:rPr>
          <w:szCs w:val="22"/>
          <w:lang w:val="lt-LT"/>
        </w:rPr>
        <w:t xml:space="preserve"> chlorobutilo gumos kamš</w:t>
      </w:r>
      <w:r w:rsidR="00680034">
        <w:rPr>
          <w:szCs w:val="22"/>
          <w:lang w:val="lt-LT"/>
        </w:rPr>
        <w:t>č</w:t>
      </w:r>
      <w:r w:rsidR="00DF2EA1" w:rsidRPr="005176DB">
        <w:rPr>
          <w:szCs w:val="22"/>
          <w:lang w:val="lt-LT"/>
        </w:rPr>
        <w:t xml:space="preserve">iu su </w:t>
      </w:r>
      <w:r w:rsidR="00BD0347">
        <w:rPr>
          <w:szCs w:val="22"/>
          <w:lang w:val="lt-LT"/>
        </w:rPr>
        <w:t xml:space="preserve">nuplėšiamu </w:t>
      </w:r>
      <w:r w:rsidR="00DF2EA1" w:rsidRPr="005176DB">
        <w:rPr>
          <w:szCs w:val="22"/>
          <w:lang w:val="lt-LT"/>
        </w:rPr>
        <w:t xml:space="preserve">aliuminio </w:t>
      </w:r>
      <w:r w:rsidR="0081789B">
        <w:rPr>
          <w:szCs w:val="22"/>
          <w:lang w:val="lt-LT"/>
        </w:rPr>
        <w:t>sandarikliu</w:t>
      </w:r>
      <w:r w:rsidR="0081789B" w:rsidRPr="005176DB">
        <w:rPr>
          <w:szCs w:val="22"/>
          <w:lang w:val="lt-LT"/>
        </w:rPr>
        <w:t xml:space="preserve"> </w:t>
      </w:r>
      <w:r w:rsidR="00DF2EA1" w:rsidRPr="005176DB">
        <w:rPr>
          <w:szCs w:val="22"/>
          <w:lang w:val="lt-LT"/>
        </w:rPr>
        <w:t xml:space="preserve">ir </w:t>
      </w:r>
      <w:r w:rsidR="00194331">
        <w:rPr>
          <w:szCs w:val="22"/>
          <w:lang w:val="lt-LT"/>
        </w:rPr>
        <w:t>žaliu plastikiniu disku</w:t>
      </w:r>
      <w:r w:rsidR="00DF2EA1" w:rsidRPr="005176DB">
        <w:rPr>
          <w:szCs w:val="22"/>
          <w:lang w:val="lt-LT"/>
        </w:rPr>
        <w:t>.</w:t>
      </w:r>
    </w:p>
    <w:p w14:paraId="77D814A3" w14:textId="77777777" w:rsidR="00194331" w:rsidRPr="005176DB" w:rsidRDefault="0081789B" w:rsidP="00194331">
      <w:pPr>
        <w:tabs>
          <w:tab w:val="clear" w:pos="567"/>
        </w:tabs>
        <w:spacing w:line="240" w:lineRule="auto"/>
        <w:rPr>
          <w:szCs w:val="22"/>
          <w:lang w:val="lt-LT"/>
        </w:rPr>
      </w:pPr>
      <w:r>
        <w:rPr>
          <w:szCs w:val="22"/>
          <w:lang w:val="lt-LT"/>
        </w:rPr>
        <w:t>5</w:t>
      </w:r>
      <w:r w:rsidR="00194331" w:rsidRPr="005176DB">
        <w:rPr>
          <w:szCs w:val="22"/>
          <w:lang w:val="lt-LT"/>
        </w:rPr>
        <w:t> ml tirpalo stiklo flakone</w:t>
      </w:r>
      <w:r w:rsidR="00194331">
        <w:rPr>
          <w:szCs w:val="22"/>
          <w:lang w:val="lt-LT"/>
        </w:rPr>
        <w:t xml:space="preserve"> (I tipo)</w:t>
      </w:r>
      <w:r w:rsidR="00194331" w:rsidRPr="005176DB">
        <w:rPr>
          <w:szCs w:val="22"/>
          <w:lang w:val="lt-LT"/>
        </w:rPr>
        <w:t>, užkimštame chlorobutilo gumos kamš</w:t>
      </w:r>
      <w:r w:rsidR="00194331">
        <w:rPr>
          <w:szCs w:val="22"/>
          <w:lang w:val="lt-LT"/>
        </w:rPr>
        <w:t>č</w:t>
      </w:r>
      <w:r w:rsidR="00194331" w:rsidRPr="005176DB">
        <w:rPr>
          <w:szCs w:val="22"/>
          <w:lang w:val="lt-LT"/>
        </w:rPr>
        <w:t xml:space="preserve">iu su </w:t>
      </w:r>
      <w:r w:rsidR="00BD0347">
        <w:rPr>
          <w:szCs w:val="22"/>
          <w:lang w:val="lt-LT"/>
        </w:rPr>
        <w:t xml:space="preserve">nuplėšiamu </w:t>
      </w:r>
      <w:r w:rsidR="00194331" w:rsidRPr="005176DB">
        <w:rPr>
          <w:szCs w:val="22"/>
          <w:lang w:val="lt-LT"/>
        </w:rPr>
        <w:t xml:space="preserve">aliuminio </w:t>
      </w:r>
      <w:r w:rsidR="00BD0347">
        <w:rPr>
          <w:szCs w:val="22"/>
          <w:lang w:val="lt-LT"/>
        </w:rPr>
        <w:t>sandarikliu</w:t>
      </w:r>
      <w:r w:rsidR="00BD0347" w:rsidRPr="005176DB">
        <w:rPr>
          <w:szCs w:val="22"/>
          <w:lang w:val="lt-LT"/>
        </w:rPr>
        <w:t xml:space="preserve"> </w:t>
      </w:r>
      <w:r w:rsidR="00194331" w:rsidRPr="005176DB">
        <w:rPr>
          <w:szCs w:val="22"/>
          <w:lang w:val="lt-LT"/>
        </w:rPr>
        <w:t xml:space="preserve">ir </w:t>
      </w:r>
      <w:r w:rsidR="00194331">
        <w:rPr>
          <w:szCs w:val="22"/>
          <w:lang w:val="lt-LT"/>
        </w:rPr>
        <w:t>žydru plastikiniu disku</w:t>
      </w:r>
      <w:r w:rsidR="00194331" w:rsidRPr="005176DB">
        <w:rPr>
          <w:szCs w:val="22"/>
          <w:lang w:val="lt-LT"/>
        </w:rPr>
        <w:t>.</w:t>
      </w:r>
    </w:p>
    <w:p w14:paraId="379CADBF" w14:textId="77777777" w:rsidR="00194331" w:rsidRDefault="00194331" w:rsidP="00231309">
      <w:pPr>
        <w:tabs>
          <w:tab w:val="clear" w:pos="567"/>
        </w:tabs>
        <w:spacing w:line="240" w:lineRule="auto"/>
        <w:rPr>
          <w:szCs w:val="22"/>
          <w:lang w:val="lt-LT"/>
        </w:rPr>
      </w:pPr>
    </w:p>
    <w:p w14:paraId="10C24E08" w14:textId="77777777" w:rsidR="00DF2EA1" w:rsidRPr="005176DB" w:rsidRDefault="00DF2EA1" w:rsidP="00231309">
      <w:pPr>
        <w:tabs>
          <w:tab w:val="clear" w:pos="567"/>
        </w:tabs>
        <w:spacing w:line="240" w:lineRule="auto"/>
        <w:rPr>
          <w:szCs w:val="22"/>
          <w:lang w:val="lt-LT"/>
        </w:rPr>
      </w:pPr>
      <w:r w:rsidRPr="005176DB">
        <w:rPr>
          <w:szCs w:val="22"/>
          <w:lang w:val="lt-LT"/>
        </w:rPr>
        <w:t xml:space="preserve">Pakuočių dydžiai: 10 </w:t>
      </w:r>
      <w:r w:rsidR="00332E82" w:rsidRPr="005176DB">
        <w:rPr>
          <w:szCs w:val="22"/>
          <w:lang w:val="lt-LT"/>
        </w:rPr>
        <w:t>flakon</w:t>
      </w:r>
      <w:r w:rsidRPr="005176DB">
        <w:rPr>
          <w:szCs w:val="22"/>
          <w:lang w:val="lt-LT"/>
        </w:rPr>
        <w:t xml:space="preserve">ų po 2 ml arba 10 </w:t>
      </w:r>
      <w:r w:rsidR="00332E82" w:rsidRPr="005176DB">
        <w:rPr>
          <w:szCs w:val="22"/>
          <w:lang w:val="lt-LT"/>
        </w:rPr>
        <w:t>flakon</w:t>
      </w:r>
      <w:r w:rsidRPr="005176DB">
        <w:rPr>
          <w:szCs w:val="22"/>
          <w:lang w:val="lt-LT"/>
        </w:rPr>
        <w:t>ų po 5 ml.</w:t>
      </w:r>
    </w:p>
    <w:p w14:paraId="093853FD" w14:textId="77777777" w:rsidR="00194331" w:rsidRDefault="00194331" w:rsidP="00231309">
      <w:pPr>
        <w:spacing w:line="240" w:lineRule="auto"/>
        <w:ind w:left="567" w:hanging="567"/>
        <w:rPr>
          <w:szCs w:val="22"/>
          <w:lang w:val="lt-LT"/>
        </w:rPr>
      </w:pPr>
    </w:p>
    <w:p w14:paraId="50FAC489" w14:textId="77777777" w:rsidR="00DF2EA1" w:rsidRPr="005176DB" w:rsidRDefault="00DF2EA1" w:rsidP="00231309">
      <w:pPr>
        <w:spacing w:line="240" w:lineRule="auto"/>
        <w:ind w:left="567" w:hanging="567"/>
        <w:rPr>
          <w:szCs w:val="22"/>
          <w:lang w:val="lt-LT"/>
        </w:rPr>
      </w:pPr>
      <w:r w:rsidRPr="005176DB">
        <w:rPr>
          <w:szCs w:val="22"/>
          <w:lang w:val="lt-LT"/>
        </w:rPr>
        <w:t>Gali būti tiekiamos ne visų dydžių pakuotės.</w:t>
      </w:r>
    </w:p>
    <w:p w14:paraId="3F529B61" w14:textId="77777777" w:rsidR="00DF2EA1" w:rsidRPr="005176DB" w:rsidRDefault="00DF2EA1" w:rsidP="00231309">
      <w:pPr>
        <w:tabs>
          <w:tab w:val="clear" w:pos="567"/>
        </w:tabs>
        <w:spacing w:line="240" w:lineRule="auto"/>
        <w:rPr>
          <w:szCs w:val="22"/>
          <w:lang w:val="lt-LT"/>
        </w:rPr>
      </w:pPr>
    </w:p>
    <w:p w14:paraId="5F1FA962" w14:textId="77777777" w:rsidR="00DF2EA1" w:rsidRPr="005176DB" w:rsidRDefault="00DF2EA1" w:rsidP="00231309">
      <w:pPr>
        <w:keepNext/>
        <w:tabs>
          <w:tab w:val="clear" w:pos="567"/>
        </w:tabs>
        <w:spacing w:line="240" w:lineRule="auto"/>
        <w:ind w:left="562" w:hanging="562"/>
        <w:rPr>
          <w:rStyle w:val="Grietas"/>
          <w:szCs w:val="22"/>
          <w:lang w:val="lt-LT"/>
        </w:rPr>
      </w:pPr>
      <w:r w:rsidRPr="005176DB">
        <w:rPr>
          <w:b/>
          <w:szCs w:val="22"/>
          <w:lang w:val="lt-LT"/>
        </w:rPr>
        <w:t>6.6</w:t>
      </w:r>
      <w:r w:rsidRPr="005176DB">
        <w:rPr>
          <w:b/>
          <w:szCs w:val="22"/>
          <w:lang w:val="lt-LT"/>
        </w:rPr>
        <w:tab/>
      </w:r>
      <w:r w:rsidRPr="005176DB">
        <w:rPr>
          <w:rStyle w:val="Grietas"/>
          <w:szCs w:val="22"/>
          <w:lang w:val="lt-LT"/>
        </w:rPr>
        <w:t>Specialūs reikalavimai atliekoms tvarkyti ir vaistiniam preparatui ruošti</w:t>
      </w:r>
    </w:p>
    <w:p w14:paraId="5CB209F0" w14:textId="77777777" w:rsidR="00DF2EA1" w:rsidRPr="005176DB" w:rsidRDefault="00DF2EA1" w:rsidP="00231309">
      <w:pPr>
        <w:tabs>
          <w:tab w:val="clear" w:pos="567"/>
        </w:tabs>
        <w:spacing w:line="240" w:lineRule="auto"/>
        <w:rPr>
          <w:szCs w:val="22"/>
          <w:lang w:val="lt-LT"/>
        </w:rPr>
      </w:pPr>
    </w:p>
    <w:p w14:paraId="35342743" w14:textId="77777777" w:rsidR="00DF2EA1" w:rsidRPr="005176DB" w:rsidRDefault="00C6465B" w:rsidP="00231309">
      <w:pPr>
        <w:tabs>
          <w:tab w:val="clear" w:pos="567"/>
        </w:tabs>
        <w:spacing w:line="240" w:lineRule="auto"/>
        <w:rPr>
          <w:szCs w:val="22"/>
          <w:lang w:val="lt-LT"/>
        </w:rPr>
      </w:pPr>
      <w:r>
        <w:rPr>
          <w:szCs w:val="22"/>
          <w:lang w:val="lt-LT"/>
        </w:rPr>
        <w:t>Sugammadex MSN</w:t>
      </w:r>
      <w:r w:rsidR="00DF2EA1" w:rsidRPr="005176DB">
        <w:rPr>
          <w:szCs w:val="22"/>
          <w:lang w:val="lt-LT"/>
        </w:rPr>
        <w:t xml:space="preserve"> galima su</w:t>
      </w:r>
      <w:r w:rsidR="00680034">
        <w:rPr>
          <w:szCs w:val="22"/>
          <w:lang w:val="lt-LT"/>
        </w:rPr>
        <w:t>leisti</w:t>
      </w:r>
      <w:r w:rsidR="00DF2EA1" w:rsidRPr="005176DB">
        <w:rPr>
          <w:szCs w:val="22"/>
          <w:lang w:val="lt-LT"/>
        </w:rPr>
        <w:t xml:space="preserve"> į intraveninę infuzinę sistemą, kuria infuzuojama šių tirpalų:</w:t>
      </w:r>
      <w:r w:rsidR="0081789B" w:rsidRPr="0081789B">
        <w:rPr>
          <w:szCs w:val="22"/>
          <w:lang w:val="lt-LT"/>
        </w:rPr>
        <w:t xml:space="preserve"> </w:t>
      </w:r>
      <w:r w:rsidR="0081789B" w:rsidRPr="005176DB">
        <w:rPr>
          <w:szCs w:val="22"/>
          <w:lang w:val="lt-LT"/>
        </w:rPr>
        <w:t>9 mg/ml (0,9 %)</w:t>
      </w:r>
      <w:r w:rsidR="00DF2EA1" w:rsidRPr="005176DB">
        <w:rPr>
          <w:szCs w:val="22"/>
          <w:lang w:val="lt-LT"/>
        </w:rPr>
        <w:t xml:space="preserve"> natrio chlorido</w:t>
      </w:r>
      <w:r w:rsidR="00877995">
        <w:rPr>
          <w:szCs w:val="22"/>
          <w:lang w:val="lt-LT"/>
        </w:rPr>
        <w:t xml:space="preserve"> tirpalo</w:t>
      </w:r>
      <w:r w:rsidR="00DF2EA1" w:rsidRPr="005176DB">
        <w:rPr>
          <w:szCs w:val="22"/>
          <w:lang w:val="lt-LT"/>
        </w:rPr>
        <w:t xml:space="preserve">, </w:t>
      </w:r>
      <w:r w:rsidR="0081789B" w:rsidRPr="005176DB">
        <w:rPr>
          <w:szCs w:val="22"/>
          <w:lang w:val="lt-LT"/>
        </w:rPr>
        <w:t>50 mg/ml (5 %)</w:t>
      </w:r>
      <w:r w:rsidR="0081789B">
        <w:rPr>
          <w:szCs w:val="22"/>
          <w:lang w:val="lt-LT"/>
        </w:rPr>
        <w:t xml:space="preserve"> </w:t>
      </w:r>
      <w:r w:rsidR="00DF2EA1" w:rsidRPr="005176DB">
        <w:rPr>
          <w:szCs w:val="22"/>
          <w:lang w:val="lt-LT"/>
        </w:rPr>
        <w:t>gliukozės</w:t>
      </w:r>
      <w:r w:rsidR="00877995">
        <w:rPr>
          <w:szCs w:val="22"/>
          <w:lang w:val="lt-LT"/>
        </w:rPr>
        <w:t xml:space="preserve"> tirpalo</w:t>
      </w:r>
      <w:r w:rsidR="00DF2EA1" w:rsidRPr="005176DB">
        <w:rPr>
          <w:szCs w:val="22"/>
          <w:lang w:val="lt-LT"/>
        </w:rPr>
        <w:t xml:space="preserve">, </w:t>
      </w:r>
      <w:r w:rsidR="0081789B" w:rsidRPr="005176DB">
        <w:rPr>
          <w:szCs w:val="22"/>
          <w:lang w:val="lt-LT"/>
        </w:rPr>
        <w:t xml:space="preserve">4,5 mg/ml (0,45 %) </w:t>
      </w:r>
      <w:r w:rsidR="00DF2EA1" w:rsidRPr="005176DB">
        <w:rPr>
          <w:szCs w:val="22"/>
          <w:lang w:val="lt-LT"/>
        </w:rPr>
        <w:t xml:space="preserve">natrio chlorido ir </w:t>
      </w:r>
      <w:r w:rsidR="0081789B" w:rsidRPr="005176DB">
        <w:rPr>
          <w:szCs w:val="22"/>
          <w:lang w:val="lt-LT"/>
        </w:rPr>
        <w:t>25 mg/ml (2,5 %)</w:t>
      </w:r>
      <w:r w:rsidR="0081789B">
        <w:rPr>
          <w:szCs w:val="22"/>
          <w:lang w:val="lt-LT"/>
        </w:rPr>
        <w:t xml:space="preserve"> </w:t>
      </w:r>
      <w:r w:rsidR="00DF2EA1" w:rsidRPr="005176DB">
        <w:rPr>
          <w:szCs w:val="22"/>
          <w:lang w:val="lt-LT"/>
        </w:rPr>
        <w:t>gliukozės</w:t>
      </w:r>
      <w:r w:rsidR="00877995">
        <w:rPr>
          <w:szCs w:val="22"/>
          <w:lang w:val="lt-LT"/>
        </w:rPr>
        <w:t xml:space="preserve"> tirpalo</w:t>
      </w:r>
      <w:r w:rsidR="00DF2EA1" w:rsidRPr="005176DB">
        <w:rPr>
          <w:szCs w:val="22"/>
          <w:lang w:val="lt-LT"/>
        </w:rPr>
        <w:t xml:space="preserve">, Ringerio laktato tirpalo, Ringerio tirpalo, </w:t>
      </w:r>
      <w:r w:rsidR="0081789B" w:rsidRPr="005176DB">
        <w:rPr>
          <w:szCs w:val="22"/>
          <w:lang w:val="lt-LT"/>
        </w:rPr>
        <w:t xml:space="preserve">50 mg/ml (5 %) </w:t>
      </w:r>
      <w:r w:rsidR="00DF2EA1" w:rsidRPr="005176DB">
        <w:rPr>
          <w:szCs w:val="22"/>
          <w:lang w:val="lt-LT"/>
        </w:rPr>
        <w:t xml:space="preserve">gliukozės </w:t>
      </w:r>
      <w:r w:rsidR="0081789B">
        <w:rPr>
          <w:szCs w:val="22"/>
          <w:lang w:val="lt-LT"/>
        </w:rPr>
        <w:t xml:space="preserve">tirpalo </w:t>
      </w:r>
      <w:r w:rsidR="0081789B" w:rsidRPr="005176DB">
        <w:rPr>
          <w:szCs w:val="22"/>
          <w:lang w:val="lt-LT"/>
        </w:rPr>
        <w:t xml:space="preserve">9 mg/ml (0,9 %) </w:t>
      </w:r>
      <w:r w:rsidR="00DF2EA1" w:rsidRPr="005176DB">
        <w:rPr>
          <w:szCs w:val="22"/>
          <w:lang w:val="lt-LT"/>
        </w:rPr>
        <w:t>natrio chlorido tirpale.</w:t>
      </w:r>
    </w:p>
    <w:p w14:paraId="2CD2FE79" w14:textId="77777777" w:rsidR="00E9492D" w:rsidRPr="005176DB" w:rsidRDefault="00E9492D" w:rsidP="00231309">
      <w:pPr>
        <w:tabs>
          <w:tab w:val="clear" w:pos="567"/>
        </w:tabs>
        <w:spacing w:line="240" w:lineRule="auto"/>
        <w:rPr>
          <w:szCs w:val="22"/>
          <w:lang w:val="lt-LT"/>
        </w:rPr>
      </w:pPr>
    </w:p>
    <w:p w14:paraId="35792639" w14:textId="77777777" w:rsidR="001626FC" w:rsidRPr="005176DB" w:rsidRDefault="00E9492D" w:rsidP="00231309">
      <w:pPr>
        <w:tabs>
          <w:tab w:val="clear" w:pos="567"/>
        </w:tabs>
        <w:spacing w:line="240" w:lineRule="auto"/>
        <w:rPr>
          <w:szCs w:val="22"/>
          <w:lang w:val="lt-LT"/>
        </w:rPr>
      </w:pPr>
      <w:r w:rsidRPr="005176DB">
        <w:rPr>
          <w:szCs w:val="22"/>
          <w:lang w:val="lt-LT"/>
        </w:rPr>
        <w:t xml:space="preserve">Tarp </w:t>
      </w:r>
      <w:r w:rsidR="00C6465B">
        <w:rPr>
          <w:szCs w:val="22"/>
          <w:lang w:val="lt-LT"/>
        </w:rPr>
        <w:t>Sugammadex MSN</w:t>
      </w:r>
      <w:r w:rsidRPr="005176DB">
        <w:rPr>
          <w:szCs w:val="22"/>
          <w:lang w:val="lt-LT"/>
        </w:rPr>
        <w:t xml:space="preserve"> ir kitų vaistinių preparatų leidimo infuzinę sistemą reikia pakankamai praplauti</w:t>
      </w:r>
      <w:r w:rsidR="009D31F2">
        <w:rPr>
          <w:szCs w:val="22"/>
          <w:lang w:val="lt-LT"/>
        </w:rPr>
        <w:t>,</w:t>
      </w:r>
      <w:r w:rsidRPr="005176DB">
        <w:rPr>
          <w:szCs w:val="22"/>
          <w:lang w:val="lt-LT"/>
        </w:rPr>
        <w:t xml:space="preserve"> pvz., 0,9 % natrio chlorido tirpalu.</w:t>
      </w:r>
    </w:p>
    <w:p w14:paraId="03BC3061" w14:textId="77777777" w:rsidR="00E9492D" w:rsidRPr="005176DB" w:rsidRDefault="00E9492D" w:rsidP="00231309">
      <w:pPr>
        <w:tabs>
          <w:tab w:val="clear" w:pos="567"/>
        </w:tabs>
        <w:spacing w:line="240" w:lineRule="auto"/>
        <w:rPr>
          <w:szCs w:val="22"/>
          <w:lang w:val="lt-LT"/>
        </w:rPr>
      </w:pPr>
    </w:p>
    <w:p w14:paraId="65989A48" w14:textId="77777777" w:rsidR="001626FC" w:rsidRPr="005176DB" w:rsidRDefault="001626FC" w:rsidP="00231309">
      <w:pPr>
        <w:keepNext/>
        <w:tabs>
          <w:tab w:val="clear" w:pos="567"/>
        </w:tabs>
        <w:spacing w:line="240" w:lineRule="auto"/>
        <w:rPr>
          <w:szCs w:val="22"/>
          <w:lang w:val="lt-LT"/>
        </w:rPr>
      </w:pPr>
      <w:r w:rsidRPr="005176DB">
        <w:rPr>
          <w:szCs w:val="22"/>
          <w:u w:val="single"/>
          <w:lang w:val="lt-LT"/>
        </w:rPr>
        <w:t>Vartojimas vaikų populiacijai</w:t>
      </w:r>
    </w:p>
    <w:p w14:paraId="2A6399F8" w14:textId="77777777" w:rsidR="00DF2EA1" w:rsidRPr="005176DB" w:rsidRDefault="00DF2EA1" w:rsidP="00231309">
      <w:pPr>
        <w:keepNext/>
        <w:tabs>
          <w:tab w:val="clear" w:pos="567"/>
        </w:tabs>
        <w:spacing w:line="240" w:lineRule="auto"/>
        <w:rPr>
          <w:szCs w:val="22"/>
          <w:lang w:val="lt-LT"/>
        </w:rPr>
      </w:pPr>
      <w:r w:rsidRPr="005176DB">
        <w:rPr>
          <w:szCs w:val="22"/>
          <w:lang w:val="lt-LT"/>
        </w:rPr>
        <w:t xml:space="preserve">Vaikams ir paaugliams </w:t>
      </w:r>
      <w:r w:rsidR="00C6465B">
        <w:rPr>
          <w:szCs w:val="22"/>
          <w:lang w:val="lt-LT"/>
        </w:rPr>
        <w:t>Sugammadex MSN</w:t>
      </w:r>
      <w:r w:rsidRPr="005176DB">
        <w:rPr>
          <w:szCs w:val="22"/>
          <w:lang w:val="lt-LT"/>
        </w:rPr>
        <w:t xml:space="preserve"> tirpalą galima praskiesti </w:t>
      </w:r>
      <w:r w:rsidR="0081789B" w:rsidRPr="005176DB">
        <w:rPr>
          <w:szCs w:val="22"/>
          <w:lang w:val="lt-LT"/>
        </w:rPr>
        <w:t>9 mg/ml (0,9 %)</w:t>
      </w:r>
      <w:r w:rsidR="0081789B">
        <w:rPr>
          <w:szCs w:val="22"/>
          <w:lang w:val="lt-LT"/>
        </w:rPr>
        <w:t xml:space="preserve"> </w:t>
      </w:r>
      <w:r w:rsidRPr="005176DB">
        <w:rPr>
          <w:szCs w:val="22"/>
          <w:lang w:val="lt-LT"/>
        </w:rPr>
        <w:t>natrio chlorido tirpalu tiek, kad koncentracija būtų</w:t>
      </w:r>
      <w:r w:rsidR="00E061E5" w:rsidRPr="005176DB">
        <w:rPr>
          <w:szCs w:val="22"/>
          <w:lang w:val="lt-LT"/>
        </w:rPr>
        <w:t xml:space="preserve"> 10</w:t>
      </w:r>
      <w:r w:rsidR="00132A22" w:rsidRPr="005176DB">
        <w:rPr>
          <w:szCs w:val="22"/>
          <w:lang w:val="lt-LT"/>
        </w:rPr>
        <w:t> </w:t>
      </w:r>
      <w:r w:rsidR="00E061E5" w:rsidRPr="005176DB">
        <w:rPr>
          <w:szCs w:val="22"/>
          <w:lang w:val="lt-LT"/>
        </w:rPr>
        <w:t>mg/ml</w:t>
      </w:r>
      <w:r w:rsidRPr="005176DB">
        <w:rPr>
          <w:szCs w:val="22"/>
          <w:lang w:val="lt-LT"/>
        </w:rPr>
        <w:t xml:space="preserve"> (žr. 6.3</w:t>
      </w:r>
      <w:r w:rsidR="001626FC" w:rsidRPr="005176DB">
        <w:rPr>
          <w:szCs w:val="22"/>
          <w:lang w:val="lt-LT"/>
        </w:rPr>
        <w:t> </w:t>
      </w:r>
      <w:r w:rsidRPr="005176DB">
        <w:rPr>
          <w:szCs w:val="22"/>
          <w:lang w:val="lt-LT"/>
        </w:rPr>
        <w:t>skyrių).</w:t>
      </w:r>
    </w:p>
    <w:p w14:paraId="4A168274" w14:textId="77777777" w:rsidR="00DF2EA1" w:rsidRPr="005176DB" w:rsidRDefault="00DF2EA1" w:rsidP="00231309">
      <w:pPr>
        <w:tabs>
          <w:tab w:val="clear" w:pos="567"/>
        </w:tabs>
        <w:spacing w:line="240" w:lineRule="auto"/>
        <w:rPr>
          <w:szCs w:val="22"/>
          <w:lang w:val="lt-LT"/>
        </w:rPr>
      </w:pPr>
      <w:r w:rsidRPr="005176DB">
        <w:rPr>
          <w:szCs w:val="22"/>
          <w:lang w:val="lt-LT"/>
        </w:rPr>
        <w:t xml:space="preserve">Nesuvartotą </w:t>
      </w:r>
      <w:r w:rsidR="001626FC" w:rsidRPr="005176DB">
        <w:rPr>
          <w:szCs w:val="22"/>
          <w:lang w:val="lt-LT"/>
        </w:rPr>
        <w:t xml:space="preserve">vaistinį </w:t>
      </w:r>
      <w:r w:rsidRPr="005176DB">
        <w:rPr>
          <w:szCs w:val="22"/>
          <w:lang w:val="lt-LT"/>
        </w:rPr>
        <w:t>preparatą ar atliekas reikia tvarkyti laikantis vietinių reikalavimų.</w:t>
      </w:r>
    </w:p>
    <w:p w14:paraId="5C97814B" w14:textId="77777777" w:rsidR="00DF2EA1" w:rsidRPr="005176DB" w:rsidRDefault="00DF2EA1" w:rsidP="00231309">
      <w:pPr>
        <w:tabs>
          <w:tab w:val="clear" w:pos="567"/>
        </w:tabs>
        <w:spacing w:line="240" w:lineRule="auto"/>
        <w:rPr>
          <w:szCs w:val="22"/>
          <w:lang w:val="lt-LT"/>
        </w:rPr>
      </w:pPr>
    </w:p>
    <w:p w14:paraId="3B47FC54" w14:textId="77777777" w:rsidR="00DF2EA1" w:rsidRPr="005176DB" w:rsidRDefault="00DF2EA1" w:rsidP="00231309">
      <w:pPr>
        <w:tabs>
          <w:tab w:val="clear" w:pos="567"/>
        </w:tabs>
        <w:spacing w:line="240" w:lineRule="auto"/>
        <w:rPr>
          <w:szCs w:val="22"/>
          <w:lang w:val="lt-LT"/>
        </w:rPr>
      </w:pPr>
    </w:p>
    <w:p w14:paraId="53A7F370" w14:textId="77777777" w:rsidR="00DF2EA1" w:rsidRPr="005176DB" w:rsidRDefault="00DF2EA1" w:rsidP="00561751">
      <w:pPr>
        <w:keepNext/>
        <w:tabs>
          <w:tab w:val="clear" w:pos="567"/>
        </w:tabs>
        <w:spacing w:line="240" w:lineRule="auto"/>
        <w:ind w:left="567" w:hanging="567"/>
        <w:rPr>
          <w:b/>
          <w:caps/>
          <w:szCs w:val="22"/>
          <w:lang w:val="lt-LT"/>
        </w:rPr>
      </w:pPr>
      <w:r w:rsidRPr="005176DB">
        <w:rPr>
          <w:b/>
          <w:szCs w:val="22"/>
          <w:lang w:val="lt-LT"/>
        </w:rPr>
        <w:t>7.</w:t>
      </w:r>
      <w:r w:rsidRPr="005176DB">
        <w:rPr>
          <w:b/>
          <w:szCs w:val="22"/>
          <w:lang w:val="lt-LT"/>
        </w:rPr>
        <w:tab/>
      </w:r>
      <w:r w:rsidR="001C5129" w:rsidRPr="005176DB">
        <w:rPr>
          <w:b/>
          <w:caps/>
          <w:szCs w:val="22"/>
          <w:lang w:val="lt-LT"/>
        </w:rPr>
        <w:t>REGISTRUOTOJAS</w:t>
      </w:r>
    </w:p>
    <w:p w14:paraId="6D32F01E" w14:textId="77777777" w:rsidR="00DF2EA1" w:rsidRPr="005176DB" w:rsidRDefault="00DF2EA1" w:rsidP="00561751">
      <w:pPr>
        <w:keepNext/>
        <w:tabs>
          <w:tab w:val="clear" w:pos="567"/>
        </w:tabs>
        <w:spacing w:line="240" w:lineRule="auto"/>
        <w:rPr>
          <w:szCs w:val="22"/>
          <w:lang w:val="lt-LT"/>
        </w:rPr>
      </w:pPr>
    </w:p>
    <w:p w14:paraId="5632A655" w14:textId="77777777" w:rsidR="005A7B7E" w:rsidRPr="005A7B7E" w:rsidRDefault="005A7B7E" w:rsidP="005A7B7E">
      <w:pPr>
        <w:rPr>
          <w:lang w:val="lt-LT"/>
        </w:rPr>
      </w:pPr>
      <w:r w:rsidRPr="005A7B7E">
        <w:rPr>
          <w:lang w:val="lt-LT"/>
        </w:rPr>
        <w:t>MSN Labs Europe</w:t>
      </w:r>
      <w:r>
        <w:rPr>
          <w:lang w:val="lt-LT"/>
        </w:rPr>
        <w:t xml:space="preserve"> Limited</w:t>
      </w:r>
    </w:p>
    <w:p w14:paraId="7023F965" w14:textId="77777777" w:rsidR="005A7B7E" w:rsidRPr="005A7B7E" w:rsidRDefault="005A7B7E" w:rsidP="005A7B7E">
      <w:pPr>
        <w:rPr>
          <w:lang w:val="lt-LT"/>
        </w:rPr>
      </w:pPr>
      <w:r>
        <w:rPr>
          <w:lang w:val="lt-LT"/>
        </w:rPr>
        <w:t>KW20A, Corradino Park</w:t>
      </w:r>
    </w:p>
    <w:p w14:paraId="2F2394D3" w14:textId="77777777" w:rsidR="005A7B7E" w:rsidRPr="005A7B7E" w:rsidRDefault="005A7B7E" w:rsidP="005A7B7E">
      <w:pPr>
        <w:rPr>
          <w:lang w:val="lt-LT"/>
        </w:rPr>
      </w:pPr>
      <w:r>
        <w:rPr>
          <w:lang w:val="lt-LT"/>
        </w:rPr>
        <w:t>Paola PLA 3000</w:t>
      </w:r>
    </w:p>
    <w:p w14:paraId="03112352" w14:textId="77777777" w:rsidR="00FF1CA0" w:rsidRPr="005176DB" w:rsidRDefault="005A7B7E" w:rsidP="00231309">
      <w:pPr>
        <w:tabs>
          <w:tab w:val="clear" w:pos="567"/>
        </w:tabs>
        <w:spacing w:line="240" w:lineRule="auto"/>
        <w:rPr>
          <w:szCs w:val="22"/>
          <w:lang w:val="lt-LT"/>
        </w:rPr>
      </w:pPr>
      <w:r w:rsidRPr="005A7B7E">
        <w:rPr>
          <w:lang w:val="lt-LT"/>
        </w:rPr>
        <w:t>Malta</w:t>
      </w:r>
    </w:p>
    <w:p w14:paraId="4384AAE6" w14:textId="77777777" w:rsidR="00FF1CA0" w:rsidRDefault="00FF1CA0" w:rsidP="00231309">
      <w:pPr>
        <w:tabs>
          <w:tab w:val="clear" w:pos="567"/>
        </w:tabs>
        <w:spacing w:line="240" w:lineRule="auto"/>
        <w:rPr>
          <w:szCs w:val="22"/>
          <w:lang w:val="lt-LT"/>
        </w:rPr>
      </w:pPr>
    </w:p>
    <w:p w14:paraId="539D168B" w14:textId="77777777" w:rsidR="008E14A9" w:rsidRPr="005176DB" w:rsidRDefault="008E14A9" w:rsidP="00231309">
      <w:pPr>
        <w:tabs>
          <w:tab w:val="clear" w:pos="567"/>
        </w:tabs>
        <w:spacing w:line="240" w:lineRule="auto"/>
        <w:rPr>
          <w:szCs w:val="22"/>
          <w:lang w:val="lt-LT"/>
        </w:rPr>
      </w:pPr>
    </w:p>
    <w:p w14:paraId="4C76ACEF" w14:textId="77777777" w:rsidR="00DF2EA1" w:rsidRPr="005176DB" w:rsidRDefault="00DF2EA1" w:rsidP="009D0689">
      <w:pPr>
        <w:tabs>
          <w:tab w:val="clear" w:pos="567"/>
        </w:tabs>
        <w:suppressAutoHyphens w:val="0"/>
        <w:spacing w:line="240" w:lineRule="auto"/>
        <w:ind w:left="567" w:hanging="567"/>
        <w:rPr>
          <w:b/>
          <w:caps/>
          <w:szCs w:val="22"/>
          <w:lang w:val="lt-LT"/>
        </w:rPr>
      </w:pPr>
      <w:r w:rsidRPr="005176DB">
        <w:rPr>
          <w:b/>
          <w:szCs w:val="22"/>
          <w:lang w:val="lt-LT"/>
        </w:rPr>
        <w:t>8.</w:t>
      </w:r>
      <w:r w:rsidRPr="005176DB">
        <w:rPr>
          <w:b/>
          <w:szCs w:val="22"/>
          <w:lang w:val="lt-LT"/>
        </w:rPr>
        <w:tab/>
      </w:r>
      <w:r w:rsidR="001C5129" w:rsidRPr="005176DB">
        <w:rPr>
          <w:b/>
          <w:caps/>
          <w:szCs w:val="22"/>
          <w:lang w:val="lt-LT"/>
        </w:rPr>
        <w:t>REGISTRACIJOS PAžymėjimo</w:t>
      </w:r>
      <w:r w:rsidR="001626FC" w:rsidRPr="005176DB">
        <w:rPr>
          <w:b/>
          <w:caps/>
          <w:szCs w:val="22"/>
          <w:lang w:val="lt-LT"/>
        </w:rPr>
        <w:t xml:space="preserve"> </w:t>
      </w:r>
      <w:r w:rsidRPr="005176DB">
        <w:rPr>
          <w:b/>
          <w:caps/>
          <w:szCs w:val="22"/>
          <w:lang w:val="lt-LT"/>
        </w:rPr>
        <w:t>numer</w:t>
      </w:r>
      <w:r w:rsidR="00F07B0E">
        <w:rPr>
          <w:b/>
          <w:caps/>
          <w:szCs w:val="22"/>
          <w:lang w:val="lt-LT"/>
        </w:rPr>
        <w:t>IS (-</w:t>
      </w:r>
      <w:r w:rsidRPr="005176DB">
        <w:rPr>
          <w:b/>
          <w:caps/>
          <w:szCs w:val="22"/>
          <w:lang w:val="lt-LT"/>
        </w:rPr>
        <w:t>iAI</w:t>
      </w:r>
      <w:r w:rsidR="00F07B0E">
        <w:rPr>
          <w:b/>
          <w:caps/>
          <w:szCs w:val="22"/>
          <w:lang w:val="lt-LT"/>
        </w:rPr>
        <w:t>)</w:t>
      </w:r>
    </w:p>
    <w:p w14:paraId="7FD52FE0" w14:textId="77777777" w:rsidR="00DF2EA1" w:rsidRPr="005176DB" w:rsidRDefault="00DF2EA1" w:rsidP="009D0689">
      <w:pPr>
        <w:tabs>
          <w:tab w:val="clear" w:pos="567"/>
        </w:tabs>
        <w:suppressAutoHyphens w:val="0"/>
        <w:spacing w:line="240" w:lineRule="auto"/>
        <w:rPr>
          <w:szCs w:val="22"/>
          <w:lang w:val="lt-LT"/>
        </w:rPr>
      </w:pPr>
    </w:p>
    <w:p w14:paraId="5622271A" w14:textId="77777777" w:rsidR="003822B9" w:rsidRPr="003822B9" w:rsidRDefault="003822B9" w:rsidP="009D0689">
      <w:pPr>
        <w:tabs>
          <w:tab w:val="clear" w:pos="567"/>
        </w:tabs>
        <w:suppressAutoHyphens w:val="0"/>
        <w:spacing w:line="240" w:lineRule="auto"/>
        <w:rPr>
          <w:szCs w:val="22"/>
          <w:lang w:val="lt-LT"/>
        </w:rPr>
      </w:pPr>
      <w:r w:rsidRPr="003822B9">
        <w:rPr>
          <w:szCs w:val="22"/>
          <w:lang w:val="lt-LT"/>
        </w:rPr>
        <w:t>LT/1/26/6024/001 – 2 ml, N10</w:t>
      </w:r>
    </w:p>
    <w:p w14:paraId="309AA986" w14:textId="7742FA17" w:rsidR="00DF2EA1" w:rsidRDefault="003822B9" w:rsidP="009D0689">
      <w:pPr>
        <w:tabs>
          <w:tab w:val="clear" w:pos="567"/>
        </w:tabs>
        <w:suppressAutoHyphens w:val="0"/>
        <w:spacing w:line="240" w:lineRule="auto"/>
        <w:rPr>
          <w:szCs w:val="22"/>
          <w:lang w:val="lt-LT"/>
        </w:rPr>
      </w:pPr>
      <w:r w:rsidRPr="003822B9">
        <w:rPr>
          <w:szCs w:val="22"/>
          <w:lang w:val="lt-LT"/>
        </w:rPr>
        <w:t>LT/1/26/6024/002 – 5 ml, N10</w:t>
      </w:r>
    </w:p>
    <w:p w14:paraId="5B7E3ABC" w14:textId="77777777" w:rsidR="009D0689" w:rsidRDefault="009D0689" w:rsidP="009D0689">
      <w:pPr>
        <w:tabs>
          <w:tab w:val="clear" w:pos="567"/>
        </w:tabs>
        <w:suppressAutoHyphens w:val="0"/>
        <w:spacing w:line="240" w:lineRule="auto"/>
        <w:rPr>
          <w:szCs w:val="22"/>
          <w:lang w:val="lt-LT"/>
        </w:rPr>
      </w:pPr>
    </w:p>
    <w:p w14:paraId="60629F00" w14:textId="77777777" w:rsidR="009D0689" w:rsidRPr="005176DB" w:rsidRDefault="009D0689" w:rsidP="009D0689">
      <w:pPr>
        <w:tabs>
          <w:tab w:val="clear" w:pos="567"/>
        </w:tabs>
        <w:suppressAutoHyphens w:val="0"/>
        <w:spacing w:line="240" w:lineRule="auto"/>
        <w:rPr>
          <w:szCs w:val="22"/>
          <w:lang w:val="lt-LT"/>
        </w:rPr>
      </w:pPr>
    </w:p>
    <w:p w14:paraId="38664AFA" w14:textId="77777777" w:rsidR="00DF2EA1" w:rsidRPr="005176DB" w:rsidRDefault="00DF2EA1" w:rsidP="009D0689">
      <w:pPr>
        <w:tabs>
          <w:tab w:val="clear" w:pos="567"/>
        </w:tabs>
        <w:suppressAutoHyphens w:val="0"/>
        <w:spacing w:line="240" w:lineRule="auto"/>
        <w:ind w:left="567" w:hanging="567"/>
        <w:rPr>
          <w:b/>
          <w:caps/>
          <w:szCs w:val="22"/>
          <w:lang w:val="lt-LT"/>
        </w:rPr>
      </w:pPr>
      <w:r w:rsidRPr="005176DB">
        <w:rPr>
          <w:b/>
          <w:szCs w:val="22"/>
          <w:lang w:val="lt-LT"/>
        </w:rPr>
        <w:t>9.</w:t>
      </w:r>
      <w:r w:rsidRPr="005176DB">
        <w:rPr>
          <w:b/>
          <w:szCs w:val="22"/>
          <w:lang w:val="lt-LT"/>
        </w:rPr>
        <w:tab/>
      </w:r>
      <w:r w:rsidR="001C5129" w:rsidRPr="005176DB">
        <w:rPr>
          <w:b/>
          <w:caps/>
          <w:szCs w:val="22"/>
          <w:lang w:val="lt-LT"/>
        </w:rPr>
        <w:t>registravimo</w:t>
      </w:r>
      <w:r w:rsidRPr="005176DB">
        <w:rPr>
          <w:b/>
          <w:caps/>
          <w:szCs w:val="22"/>
          <w:lang w:val="lt-LT"/>
        </w:rPr>
        <w:t xml:space="preserve"> / </w:t>
      </w:r>
      <w:r w:rsidR="001C5129" w:rsidRPr="005176DB">
        <w:rPr>
          <w:b/>
          <w:caps/>
          <w:szCs w:val="22"/>
          <w:lang w:val="lt-LT"/>
        </w:rPr>
        <w:t xml:space="preserve">perregistravimo </w:t>
      </w:r>
      <w:r w:rsidRPr="005176DB">
        <w:rPr>
          <w:b/>
          <w:caps/>
          <w:szCs w:val="22"/>
          <w:lang w:val="lt-LT"/>
        </w:rPr>
        <w:t>data</w:t>
      </w:r>
    </w:p>
    <w:p w14:paraId="475735BB" w14:textId="77777777" w:rsidR="00DF2EA1" w:rsidRPr="005176DB" w:rsidRDefault="00DF2EA1" w:rsidP="009D0689">
      <w:pPr>
        <w:tabs>
          <w:tab w:val="clear" w:pos="567"/>
        </w:tabs>
        <w:suppressAutoHyphens w:val="0"/>
        <w:spacing w:line="240" w:lineRule="auto"/>
        <w:rPr>
          <w:szCs w:val="22"/>
          <w:lang w:val="lt-LT"/>
        </w:rPr>
      </w:pPr>
    </w:p>
    <w:p w14:paraId="77B529C3" w14:textId="13AE09F2" w:rsidR="00DF2EA1" w:rsidRPr="005176DB" w:rsidRDefault="001C5129" w:rsidP="009D0689">
      <w:pPr>
        <w:tabs>
          <w:tab w:val="clear" w:pos="567"/>
        </w:tabs>
        <w:suppressAutoHyphens w:val="0"/>
        <w:spacing w:line="240" w:lineRule="auto"/>
        <w:rPr>
          <w:szCs w:val="22"/>
          <w:lang w:val="lt-LT"/>
        </w:rPr>
      </w:pPr>
      <w:r w:rsidRPr="005176DB">
        <w:rPr>
          <w:szCs w:val="22"/>
          <w:lang w:val="lt-LT"/>
        </w:rPr>
        <w:t>Registravimo data</w:t>
      </w:r>
      <w:r w:rsidR="001626FC" w:rsidRPr="005176DB">
        <w:rPr>
          <w:szCs w:val="22"/>
          <w:lang w:val="lt-LT"/>
        </w:rPr>
        <w:t xml:space="preserve"> </w:t>
      </w:r>
      <w:r w:rsidR="009D0689">
        <w:rPr>
          <w:szCs w:val="22"/>
          <w:lang w:val="lt-LT"/>
        </w:rPr>
        <w:t>2026 m. gegužės 13 d.</w:t>
      </w:r>
    </w:p>
    <w:p w14:paraId="7C100E14" w14:textId="77777777" w:rsidR="00610746" w:rsidRDefault="00610746" w:rsidP="009D0689">
      <w:pPr>
        <w:tabs>
          <w:tab w:val="clear" w:pos="567"/>
        </w:tabs>
        <w:suppressAutoHyphens w:val="0"/>
        <w:spacing w:line="240" w:lineRule="auto"/>
        <w:rPr>
          <w:szCs w:val="22"/>
          <w:lang w:val="lt-LT"/>
        </w:rPr>
      </w:pPr>
    </w:p>
    <w:p w14:paraId="1A063DBA" w14:textId="77777777" w:rsidR="009D0689" w:rsidRPr="005176DB" w:rsidRDefault="009D0689" w:rsidP="009D0689">
      <w:pPr>
        <w:tabs>
          <w:tab w:val="clear" w:pos="567"/>
        </w:tabs>
        <w:suppressAutoHyphens w:val="0"/>
        <w:spacing w:line="240" w:lineRule="auto"/>
        <w:rPr>
          <w:szCs w:val="22"/>
          <w:lang w:val="lt-LT"/>
        </w:rPr>
      </w:pPr>
    </w:p>
    <w:p w14:paraId="054EE79F" w14:textId="16C05545" w:rsidR="00DF2EA1" w:rsidRDefault="00DF2EA1" w:rsidP="009D0689">
      <w:pPr>
        <w:tabs>
          <w:tab w:val="clear" w:pos="567"/>
        </w:tabs>
        <w:suppressAutoHyphens w:val="0"/>
        <w:spacing w:line="240" w:lineRule="auto"/>
        <w:ind w:left="567" w:hanging="567"/>
        <w:rPr>
          <w:b/>
          <w:caps/>
          <w:szCs w:val="22"/>
          <w:lang w:val="lt-LT"/>
        </w:rPr>
      </w:pPr>
      <w:r w:rsidRPr="005176DB">
        <w:rPr>
          <w:b/>
          <w:szCs w:val="22"/>
          <w:lang w:val="lt-LT"/>
        </w:rPr>
        <w:t>0.</w:t>
      </w:r>
      <w:r w:rsidRPr="005176DB">
        <w:rPr>
          <w:b/>
          <w:szCs w:val="22"/>
          <w:lang w:val="lt-LT"/>
        </w:rPr>
        <w:tab/>
      </w:r>
      <w:r w:rsidRPr="005176DB">
        <w:rPr>
          <w:b/>
          <w:caps/>
          <w:szCs w:val="22"/>
          <w:lang w:val="lt-LT"/>
        </w:rPr>
        <w:t>teksto peržiūros data</w:t>
      </w:r>
    </w:p>
    <w:p w14:paraId="30221D52" w14:textId="77777777" w:rsidR="003822B9" w:rsidRDefault="003822B9" w:rsidP="009D0689">
      <w:pPr>
        <w:tabs>
          <w:tab w:val="clear" w:pos="567"/>
        </w:tabs>
        <w:suppressAutoHyphens w:val="0"/>
        <w:spacing w:line="240" w:lineRule="auto"/>
        <w:ind w:left="567" w:hanging="567"/>
        <w:rPr>
          <w:b/>
          <w:caps/>
          <w:szCs w:val="22"/>
          <w:lang w:val="lt-LT"/>
        </w:rPr>
      </w:pPr>
    </w:p>
    <w:p w14:paraId="4BEF6B0E" w14:textId="1D911475" w:rsidR="003822B9" w:rsidRPr="005176DB" w:rsidRDefault="003822B9" w:rsidP="009D0689">
      <w:pPr>
        <w:tabs>
          <w:tab w:val="clear" w:pos="567"/>
        </w:tabs>
        <w:suppressAutoHyphens w:val="0"/>
        <w:spacing w:line="240" w:lineRule="auto"/>
        <w:ind w:left="567" w:hanging="567"/>
        <w:rPr>
          <w:b/>
          <w:caps/>
          <w:szCs w:val="22"/>
          <w:lang w:val="lt-LT"/>
        </w:rPr>
      </w:pPr>
      <w:r>
        <w:rPr>
          <w:szCs w:val="22"/>
          <w:lang w:val="lt-LT"/>
        </w:rPr>
        <w:t>2026 m. gegužės 13 d.</w:t>
      </w:r>
    </w:p>
    <w:p w14:paraId="3F186247" w14:textId="77777777" w:rsidR="00DF2EA1" w:rsidRPr="005176DB" w:rsidRDefault="00DF2EA1" w:rsidP="009D0689">
      <w:pPr>
        <w:tabs>
          <w:tab w:val="clear" w:pos="567"/>
          <w:tab w:val="left" w:pos="0"/>
        </w:tabs>
        <w:suppressAutoHyphens w:val="0"/>
        <w:spacing w:line="240" w:lineRule="auto"/>
        <w:rPr>
          <w:iCs/>
          <w:szCs w:val="22"/>
          <w:lang w:val="lt-LT"/>
        </w:rPr>
      </w:pPr>
    </w:p>
    <w:p w14:paraId="257F1B61" w14:textId="77777777" w:rsidR="005A7B7E" w:rsidRPr="00056910" w:rsidRDefault="005A7B7E" w:rsidP="009D0689">
      <w:pPr>
        <w:tabs>
          <w:tab w:val="center" w:pos="4819"/>
          <w:tab w:val="right" w:pos="9638"/>
        </w:tabs>
        <w:suppressAutoHyphens w:val="0"/>
        <w:rPr>
          <w:lang w:val="lt-LT"/>
        </w:rPr>
      </w:pPr>
      <w:r w:rsidRPr="00056910">
        <w:rPr>
          <w:szCs w:val="22"/>
          <w:lang w:val="lt-LT" w:eastAsia="lt-LT"/>
        </w:rPr>
        <w:lastRenderedPageBreak/>
        <w:t xml:space="preserve">Išsami informacija apie šį vaistinį preparatą pateikiama Valstybinės vaistų kontrolės tarnybos prie Lietuvos Respublikos sveikatos apsaugos ministerijos tinklalapyje </w:t>
      </w:r>
      <w:r w:rsidRPr="00056910">
        <w:rPr>
          <w:color w:val="0000EE"/>
          <w:szCs w:val="22"/>
          <w:u w:val="single"/>
          <w:lang w:val="lt-LT" w:eastAsia="lt-LT"/>
        </w:rPr>
        <w:t>https://vvkt.lrv.lt/lt/.</w:t>
      </w:r>
    </w:p>
    <w:p w14:paraId="184A2D0F" w14:textId="77777777" w:rsidR="00DF2EA1" w:rsidRPr="005176DB" w:rsidRDefault="00DF2EA1" w:rsidP="009D0689">
      <w:pPr>
        <w:tabs>
          <w:tab w:val="clear" w:pos="567"/>
        </w:tabs>
        <w:suppressAutoHyphens w:val="0"/>
        <w:spacing w:line="240" w:lineRule="auto"/>
        <w:rPr>
          <w:szCs w:val="22"/>
          <w:lang w:val="lt-LT"/>
        </w:rPr>
      </w:pPr>
    </w:p>
    <w:p w14:paraId="70AF639A" w14:textId="77777777" w:rsidR="00DF2EA1" w:rsidRPr="005176DB" w:rsidRDefault="00DF2EA1" w:rsidP="009D0689">
      <w:pPr>
        <w:tabs>
          <w:tab w:val="clear" w:pos="567"/>
        </w:tabs>
        <w:suppressAutoHyphens w:val="0"/>
        <w:spacing w:line="240" w:lineRule="auto"/>
        <w:rPr>
          <w:szCs w:val="22"/>
          <w:lang w:val="lt-LT"/>
        </w:rPr>
      </w:pPr>
    </w:p>
    <w:p w14:paraId="138CEBE8" w14:textId="77777777" w:rsidR="00DF2EA1" w:rsidRPr="005176DB" w:rsidRDefault="00DF2EA1" w:rsidP="00231309">
      <w:pPr>
        <w:pageBreakBefore/>
        <w:spacing w:line="240" w:lineRule="auto"/>
        <w:jc w:val="center"/>
        <w:rPr>
          <w:b/>
          <w:szCs w:val="22"/>
          <w:lang w:val="lt-LT"/>
        </w:rPr>
      </w:pPr>
    </w:p>
    <w:p w14:paraId="2042D88F" w14:textId="77777777" w:rsidR="00DF2EA1" w:rsidRPr="005176DB" w:rsidRDefault="00DF2EA1" w:rsidP="00231309">
      <w:pPr>
        <w:spacing w:line="240" w:lineRule="auto"/>
        <w:jc w:val="center"/>
        <w:rPr>
          <w:szCs w:val="22"/>
          <w:lang w:val="lt-LT"/>
        </w:rPr>
      </w:pPr>
    </w:p>
    <w:p w14:paraId="3F7A9F0C" w14:textId="77777777" w:rsidR="00DF2EA1" w:rsidRPr="005176DB" w:rsidRDefault="00DF2EA1" w:rsidP="00231309">
      <w:pPr>
        <w:spacing w:line="240" w:lineRule="auto"/>
        <w:jc w:val="center"/>
        <w:rPr>
          <w:szCs w:val="22"/>
          <w:lang w:val="lt-LT"/>
        </w:rPr>
      </w:pPr>
    </w:p>
    <w:p w14:paraId="5E345292" w14:textId="77777777" w:rsidR="00DF2EA1" w:rsidRPr="005176DB" w:rsidRDefault="00DF2EA1" w:rsidP="00231309">
      <w:pPr>
        <w:spacing w:line="240" w:lineRule="auto"/>
        <w:jc w:val="center"/>
        <w:rPr>
          <w:szCs w:val="22"/>
          <w:lang w:val="lt-LT"/>
        </w:rPr>
      </w:pPr>
    </w:p>
    <w:p w14:paraId="18508242" w14:textId="77777777" w:rsidR="00DF2EA1" w:rsidRPr="005176DB" w:rsidRDefault="00DF2EA1" w:rsidP="00231309">
      <w:pPr>
        <w:spacing w:line="240" w:lineRule="auto"/>
        <w:jc w:val="center"/>
        <w:rPr>
          <w:szCs w:val="22"/>
          <w:lang w:val="lt-LT"/>
        </w:rPr>
      </w:pPr>
    </w:p>
    <w:p w14:paraId="63A1E1EF" w14:textId="77777777" w:rsidR="00DF2EA1" w:rsidRPr="005176DB" w:rsidRDefault="00DF2EA1" w:rsidP="00231309">
      <w:pPr>
        <w:spacing w:line="240" w:lineRule="auto"/>
        <w:jc w:val="center"/>
        <w:rPr>
          <w:szCs w:val="22"/>
          <w:lang w:val="lt-LT"/>
        </w:rPr>
      </w:pPr>
    </w:p>
    <w:p w14:paraId="5465845C" w14:textId="77777777" w:rsidR="00DF2EA1" w:rsidRPr="005176DB" w:rsidRDefault="00DF2EA1" w:rsidP="00231309">
      <w:pPr>
        <w:spacing w:line="240" w:lineRule="auto"/>
        <w:jc w:val="center"/>
        <w:rPr>
          <w:szCs w:val="22"/>
          <w:lang w:val="lt-LT"/>
        </w:rPr>
      </w:pPr>
    </w:p>
    <w:p w14:paraId="5593A4E6" w14:textId="77777777" w:rsidR="00DF2EA1" w:rsidRPr="005176DB" w:rsidRDefault="00DF2EA1" w:rsidP="00231309">
      <w:pPr>
        <w:spacing w:line="240" w:lineRule="auto"/>
        <w:jc w:val="center"/>
        <w:rPr>
          <w:szCs w:val="22"/>
          <w:lang w:val="lt-LT"/>
        </w:rPr>
      </w:pPr>
    </w:p>
    <w:p w14:paraId="1C29DF7A" w14:textId="77777777" w:rsidR="00DF2EA1" w:rsidRPr="005176DB" w:rsidRDefault="00DF2EA1" w:rsidP="00231309">
      <w:pPr>
        <w:spacing w:line="240" w:lineRule="auto"/>
        <w:jc w:val="center"/>
        <w:rPr>
          <w:szCs w:val="22"/>
          <w:lang w:val="lt-LT"/>
        </w:rPr>
      </w:pPr>
    </w:p>
    <w:p w14:paraId="0D6F0F95" w14:textId="77777777" w:rsidR="00DF2EA1" w:rsidRPr="005176DB" w:rsidRDefault="00DF2EA1" w:rsidP="00231309">
      <w:pPr>
        <w:spacing w:line="240" w:lineRule="auto"/>
        <w:jc w:val="center"/>
        <w:rPr>
          <w:szCs w:val="22"/>
          <w:lang w:val="lt-LT"/>
        </w:rPr>
      </w:pPr>
    </w:p>
    <w:p w14:paraId="78B58CCF" w14:textId="77777777" w:rsidR="00DF2EA1" w:rsidRPr="005176DB" w:rsidRDefault="00DF2EA1" w:rsidP="00231309">
      <w:pPr>
        <w:spacing w:line="240" w:lineRule="auto"/>
        <w:jc w:val="center"/>
        <w:rPr>
          <w:szCs w:val="22"/>
          <w:lang w:val="lt-LT"/>
        </w:rPr>
      </w:pPr>
    </w:p>
    <w:p w14:paraId="67E7DE8D" w14:textId="77777777" w:rsidR="00DF2EA1" w:rsidRPr="005176DB" w:rsidRDefault="00DF2EA1" w:rsidP="00231309">
      <w:pPr>
        <w:spacing w:line="240" w:lineRule="auto"/>
        <w:jc w:val="center"/>
        <w:rPr>
          <w:szCs w:val="22"/>
          <w:lang w:val="lt-LT"/>
        </w:rPr>
      </w:pPr>
    </w:p>
    <w:p w14:paraId="4551C314" w14:textId="77777777" w:rsidR="00DF2EA1" w:rsidRPr="005176DB" w:rsidRDefault="00DF2EA1" w:rsidP="00231309">
      <w:pPr>
        <w:spacing w:line="240" w:lineRule="auto"/>
        <w:jc w:val="center"/>
        <w:rPr>
          <w:szCs w:val="22"/>
          <w:lang w:val="lt-LT"/>
        </w:rPr>
      </w:pPr>
    </w:p>
    <w:p w14:paraId="6CB5B9C5" w14:textId="77777777" w:rsidR="00DF2EA1" w:rsidRPr="005176DB" w:rsidRDefault="00DF2EA1" w:rsidP="00231309">
      <w:pPr>
        <w:spacing w:line="240" w:lineRule="auto"/>
        <w:jc w:val="center"/>
        <w:rPr>
          <w:szCs w:val="22"/>
          <w:lang w:val="lt-LT"/>
        </w:rPr>
      </w:pPr>
    </w:p>
    <w:p w14:paraId="12A49CCD" w14:textId="77777777" w:rsidR="00DF2EA1" w:rsidRPr="005176DB" w:rsidRDefault="00DF2EA1" w:rsidP="00231309">
      <w:pPr>
        <w:spacing w:line="240" w:lineRule="auto"/>
        <w:jc w:val="center"/>
        <w:rPr>
          <w:szCs w:val="22"/>
          <w:lang w:val="lt-LT"/>
        </w:rPr>
      </w:pPr>
    </w:p>
    <w:p w14:paraId="50201D0B" w14:textId="77777777" w:rsidR="00DF2EA1" w:rsidRPr="005176DB" w:rsidRDefault="00DF2EA1" w:rsidP="00231309">
      <w:pPr>
        <w:spacing w:line="240" w:lineRule="auto"/>
        <w:jc w:val="center"/>
        <w:rPr>
          <w:szCs w:val="22"/>
          <w:lang w:val="lt-LT"/>
        </w:rPr>
      </w:pPr>
    </w:p>
    <w:p w14:paraId="7B070E27" w14:textId="77777777" w:rsidR="00DF2EA1" w:rsidRPr="005176DB" w:rsidRDefault="00DF2EA1" w:rsidP="00231309">
      <w:pPr>
        <w:spacing w:line="240" w:lineRule="auto"/>
        <w:jc w:val="center"/>
        <w:rPr>
          <w:szCs w:val="22"/>
          <w:lang w:val="lt-LT"/>
        </w:rPr>
      </w:pPr>
    </w:p>
    <w:p w14:paraId="58B6E23B" w14:textId="77777777" w:rsidR="00DF2EA1" w:rsidRPr="005176DB" w:rsidRDefault="00DF2EA1" w:rsidP="00231309">
      <w:pPr>
        <w:spacing w:line="240" w:lineRule="auto"/>
        <w:jc w:val="center"/>
        <w:rPr>
          <w:szCs w:val="22"/>
          <w:lang w:val="lt-LT"/>
        </w:rPr>
      </w:pPr>
    </w:p>
    <w:p w14:paraId="7B11D935" w14:textId="77777777" w:rsidR="00DF2EA1" w:rsidRPr="005176DB" w:rsidRDefault="00DF2EA1" w:rsidP="00231309">
      <w:pPr>
        <w:spacing w:line="240" w:lineRule="auto"/>
        <w:jc w:val="center"/>
        <w:rPr>
          <w:szCs w:val="22"/>
          <w:lang w:val="lt-LT"/>
        </w:rPr>
      </w:pPr>
    </w:p>
    <w:p w14:paraId="76C6B60B" w14:textId="77777777" w:rsidR="00DF2EA1" w:rsidRPr="005176DB" w:rsidRDefault="00DF2EA1" w:rsidP="00231309">
      <w:pPr>
        <w:spacing w:line="240" w:lineRule="auto"/>
        <w:jc w:val="center"/>
        <w:rPr>
          <w:szCs w:val="22"/>
          <w:lang w:val="lt-LT"/>
        </w:rPr>
      </w:pPr>
    </w:p>
    <w:p w14:paraId="4042C480" w14:textId="77777777" w:rsidR="00DF2EA1" w:rsidRPr="005176DB" w:rsidRDefault="00DF2EA1" w:rsidP="00231309">
      <w:pPr>
        <w:spacing w:line="240" w:lineRule="auto"/>
        <w:jc w:val="center"/>
        <w:rPr>
          <w:szCs w:val="22"/>
          <w:lang w:val="lt-LT"/>
        </w:rPr>
      </w:pPr>
    </w:p>
    <w:p w14:paraId="5C7929C1" w14:textId="77777777" w:rsidR="00DF2EA1" w:rsidRPr="005176DB" w:rsidRDefault="00DF2EA1" w:rsidP="00231309">
      <w:pPr>
        <w:spacing w:line="240" w:lineRule="auto"/>
        <w:jc w:val="center"/>
        <w:rPr>
          <w:szCs w:val="22"/>
          <w:lang w:val="lt-LT"/>
        </w:rPr>
      </w:pPr>
    </w:p>
    <w:p w14:paraId="2F43C75A" w14:textId="77777777" w:rsidR="00DF2EA1" w:rsidRPr="005176DB" w:rsidRDefault="00DF2EA1" w:rsidP="00231309">
      <w:pPr>
        <w:spacing w:line="240" w:lineRule="auto"/>
        <w:jc w:val="center"/>
        <w:rPr>
          <w:b/>
          <w:szCs w:val="22"/>
          <w:lang w:val="lt-LT"/>
        </w:rPr>
      </w:pPr>
    </w:p>
    <w:p w14:paraId="5643934C" w14:textId="77777777" w:rsidR="00DF2EA1" w:rsidRDefault="00DF2EA1" w:rsidP="00231309">
      <w:pPr>
        <w:spacing w:line="240" w:lineRule="auto"/>
        <w:jc w:val="center"/>
        <w:rPr>
          <w:b/>
          <w:szCs w:val="22"/>
          <w:lang w:val="lt-LT"/>
        </w:rPr>
      </w:pPr>
      <w:r w:rsidRPr="005176DB">
        <w:rPr>
          <w:b/>
          <w:szCs w:val="22"/>
          <w:lang w:val="lt-LT"/>
        </w:rPr>
        <w:t>II PRIEDAS</w:t>
      </w:r>
    </w:p>
    <w:p w14:paraId="7976AF03" w14:textId="77777777" w:rsidR="00F07B0E" w:rsidRDefault="00F07B0E" w:rsidP="00231309">
      <w:pPr>
        <w:spacing w:line="240" w:lineRule="auto"/>
        <w:jc w:val="center"/>
        <w:rPr>
          <w:b/>
          <w:szCs w:val="22"/>
          <w:lang w:val="lt-LT"/>
        </w:rPr>
      </w:pPr>
    </w:p>
    <w:p w14:paraId="5924EF37" w14:textId="77777777" w:rsidR="00F07B0E" w:rsidRPr="005176DB" w:rsidRDefault="00F07B0E" w:rsidP="00231309">
      <w:pPr>
        <w:spacing w:line="240" w:lineRule="auto"/>
        <w:jc w:val="center"/>
        <w:rPr>
          <w:b/>
          <w:szCs w:val="22"/>
          <w:lang w:val="lt-LT"/>
        </w:rPr>
      </w:pPr>
      <w:r>
        <w:rPr>
          <w:b/>
          <w:szCs w:val="22"/>
          <w:lang w:val="lt-LT"/>
        </w:rPr>
        <w:t>REGISTRACIJOS SĄLYGOS</w:t>
      </w:r>
    </w:p>
    <w:p w14:paraId="78F9E4D2" w14:textId="77777777" w:rsidR="00DF2EA1" w:rsidRPr="005176DB" w:rsidRDefault="00DF2EA1" w:rsidP="00231309">
      <w:pPr>
        <w:spacing w:line="240" w:lineRule="auto"/>
        <w:ind w:left="1701" w:right="1416" w:hanging="567"/>
        <w:rPr>
          <w:szCs w:val="22"/>
          <w:shd w:val="clear" w:color="auto" w:fill="FFFF00"/>
          <w:lang w:val="lt-LT"/>
        </w:rPr>
      </w:pPr>
    </w:p>
    <w:p w14:paraId="25CC564F" w14:textId="77777777" w:rsidR="00DF2EA1" w:rsidRPr="005176DB" w:rsidRDefault="00DF2EA1" w:rsidP="00231309">
      <w:pPr>
        <w:spacing w:line="240" w:lineRule="auto"/>
        <w:ind w:left="1701" w:right="1132" w:hanging="708"/>
        <w:rPr>
          <w:b/>
          <w:szCs w:val="22"/>
          <w:lang w:val="lt-LT"/>
        </w:rPr>
      </w:pPr>
      <w:r w:rsidRPr="005176DB">
        <w:rPr>
          <w:b/>
          <w:szCs w:val="22"/>
          <w:lang w:val="lt-LT"/>
        </w:rPr>
        <w:t>A.</w:t>
      </w:r>
      <w:r w:rsidRPr="005176DB">
        <w:rPr>
          <w:b/>
          <w:szCs w:val="22"/>
          <w:lang w:val="lt-LT"/>
        </w:rPr>
        <w:tab/>
        <w:t>GAM</w:t>
      </w:r>
      <w:r w:rsidR="001626FC" w:rsidRPr="005176DB">
        <w:rPr>
          <w:b/>
          <w:szCs w:val="22"/>
          <w:lang w:val="lt-LT"/>
        </w:rPr>
        <w:t>IN</w:t>
      </w:r>
      <w:r w:rsidRPr="005176DB">
        <w:rPr>
          <w:b/>
          <w:szCs w:val="22"/>
          <w:lang w:val="lt-LT"/>
        </w:rPr>
        <w:t>TOJAS</w:t>
      </w:r>
      <w:r w:rsidR="00B03068" w:rsidRPr="005176DB">
        <w:rPr>
          <w:b/>
          <w:szCs w:val="22"/>
          <w:lang w:val="lt-LT"/>
        </w:rPr>
        <w:t xml:space="preserve"> </w:t>
      </w:r>
      <w:r w:rsidR="00B03068" w:rsidRPr="005176DB">
        <w:rPr>
          <w:b/>
          <w:lang w:val="lt-LT"/>
        </w:rPr>
        <w:t>(-AI)</w:t>
      </w:r>
      <w:r w:rsidRPr="005176DB">
        <w:rPr>
          <w:b/>
          <w:szCs w:val="22"/>
          <w:lang w:val="lt-LT"/>
        </w:rPr>
        <w:t>, ATSAKINGAS</w:t>
      </w:r>
      <w:r w:rsidR="00621F62" w:rsidRPr="005176DB">
        <w:rPr>
          <w:b/>
          <w:szCs w:val="22"/>
          <w:lang w:val="lt-LT"/>
        </w:rPr>
        <w:t xml:space="preserve"> (-I)</w:t>
      </w:r>
      <w:r w:rsidRPr="005176DB">
        <w:rPr>
          <w:b/>
          <w:szCs w:val="22"/>
          <w:lang w:val="lt-LT"/>
        </w:rPr>
        <w:t xml:space="preserve"> UŽ SERIJŲ IŠLEIDIMĄ</w:t>
      </w:r>
    </w:p>
    <w:p w14:paraId="2B17DEA8" w14:textId="77777777" w:rsidR="00DF2EA1" w:rsidRPr="005176DB" w:rsidRDefault="00DF2EA1" w:rsidP="00231309">
      <w:pPr>
        <w:spacing w:line="240" w:lineRule="auto"/>
        <w:ind w:left="1701" w:right="1132" w:hanging="708"/>
        <w:rPr>
          <w:szCs w:val="22"/>
          <w:shd w:val="clear" w:color="auto" w:fill="FFFF00"/>
          <w:lang w:val="lt-LT"/>
        </w:rPr>
      </w:pPr>
    </w:p>
    <w:p w14:paraId="4DC59139" w14:textId="77777777" w:rsidR="001626FC" w:rsidRPr="005176DB" w:rsidRDefault="00DF2EA1" w:rsidP="00231309">
      <w:pPr>
        <w:suppressLineNumbers/>
        <w:spacing w:line="240" w:lineRule="auto"/>
        <w:ind w:left="1701" w:right="1132" w:hanging="708"/>
        <w:rPr>
          <w:rFonts w:eastAsia="SimSun"/>
          <w:snapToGrid w:val="0"/>
          <w:lang w:val="lt-LT" w:eastAsia="zh-CN"/>
        </w:rPr>
      </w:pPr>
      <w:r w:rsidRPr="005176DB">
        <w:rPr>
          <w:b/>
          <w:szCs w:val="22"/>
          <w:lang w:val="lt-LT"/>
        </w:rPr>
        <w:t>B.</w:t>
      </w:r>
      <w:r w:rsidRPr="005176DB">
        <w:rPr>
          <w:b/>
          <w:szCs w:val="22"/>
          <w:lang w:val="lt-LT"/>
        </w:rPr>
        <w:tab/>
      </w:r>
      <w:r w:rsidR="001626FC" w:rsidRPr="005176DB">
        <w:rPr>
          <w:rFonts w:eastAsia="SimSun"/>
          <w:b/>
          <w:snapToGrid w:val="0"/>
          <w:szCs w:val="24"/>
          <w:lang w:val="lt-LT" w:eastAsia="zh-CN"/>
        </w:rPr>
        <w:t>TIEKIMO IR VARTOJIMO SĄLYGOS AR APRIBOJIMAI</w:t>
      </w:r>
    </w:p>
    <w:p w14:paraId="2F610868" w14:textId="77777777" w:rsidR="001626FC" w:rsidRPr="005176DB" w:rsidRDefault="001626FC" w:rsidP="00231309">
      <w:pPr>
        <w:suppressAutoHyphens w:val="0"/>
        <w:spacing w:line="240" w:lineRule="auto"/>
        <w:ind w:left="1701" w:right="1132" w:hanging="708"/>
        <w:rPr>
          <w:rFonts w:eastAsia="SimSun"/>
          <w:snapToGrid w:val="0"/>
          <w:lang w:val="lt-LT" w:eastAsia="zh-CN"/>
        </w:rPr>
      </w:pPr>
    </w:p>
    <w:p w14:paraId="388C494F" w14:textId="77777777" w:rsidR="00DF2EA1" w:rsidRPr="005176DB" w:rsidRDefault="004F4247" w:rsidP="007F774A">
      <w:pPr>
        <w:pStyle w:val="TitleB"/>
        <w:pageBreakBefore w:val="0"/>
        <w:suppressAutoHyphens w:val="0"/>
      </w:pPr>
      <w:r w:rsidRPr="005176DB">
        <w:rPr>
          <w:b w:val="0"/>
        </w:rPr>
        <w:br w:type="page"/>
      </w:r>
      <w:r w:rsidR="00DF2EA1" w:rsidRPr="005176DB">
        <w:lastRenderedPageBreak/>
        <w:t>A.</w:t>
      </w:r>
      <w:r w:rsidR="00DF2EA1" w:rsidRPr="005176DB">
        <w:tab/>
        <w:t>GAM</w:t>
      </w:r>
      <w:r w:rsidR="001626FC" w:rsidRPr="005176DB">
        <w:t>IN</w:t>
      </w:r>
      <w:r w:rsidR="00DF2EA1" w:rsidRPr="005176DB">
        <w:t>TOJAS</w:t>
      </w:r>
      <w:r w:rsidR="00B03068" w:rsidRPr="005176DB">
        <w:t xml:space="preserve"> (-AI)</w:t>
      </w:r>
      <w:r w:rsidR="00DF2EA1" w:rsidRPr="005176DB">
        <w:t>, ATSAKINGAS UŽ SERIJ</w:t>
      </w:r>
      <w:r w:rsidR="00B62AC5" w:rsidRPr="005176DB">
        <w:t>Ų</w:t>
      </w:r>
      <w:r w:rsidR="00DF2EA1" w:rsidRPr="005176DB">
        <w:t xml:space="preserve"> IŠLEIDIMĄ</w:t>
      </w:r>
    </w:p>
    <w:p w14:paraId="78E53922" w14:textId="77777777" w:rsidR="00DF2EA1" w:rsidRPr="005176DB" w:rsidRDefault="00DF2EA1" w:rsidP="007F774A">
      <w:pPr>
        <w:spacing w:line="240" w:lineRule="auto"/>
        <w:ind w:left="567" w:hanging="567"/>
        <w:rPr>
          <w:szCs w:val="22"/>
          <w:shd w:val="clear" w:color="auto" w:fill="FFFF00"/>
          <w:lang w:val="lt-LT"/>
        </w:rPr>
      </w:pPr>
    </w:p>
    <w:p w14:paraId="0CCDBA9A" w14:textId="77777777" w:rsidR="00DF2EA1" w:rsidRPr="005176DB" w:rsidRDefault="00DF2EA1" w:rsidP="00116AB7">
      <w:pPr>
        <w:spacing w:line="240" w:lineRule="auto"/>
        <w:rPr>
          <w:szCs w:val="22"/>
          <w:u w:val="single"/>
          <w:lang w:val="lt-LT"/>
        </w:rPr>
      </w:pPr>
      <w:r w:rsidRPr="005176DB">
        <w:rPr>
          <w:szCs w:val="22"/>
          <w:u w:val="single"/>
          <w:lang w:val="lt-LT"/>
        </w:rPr>
        <w:t>Gamintoj</w:t>
      </w:r>
      <w:r w:rsidR="00116AB7" w:rsidRPr="005176DB">
        <w:rPr>
          <w:szCs w:val="22"/>
          <w:u w:val="single"/>
          <w:lang w:val="lt-LT"/>
        </w:rPr>
        <w:t>o</w:t>
      </w:r>
      <w:r w:rsidR="00B03068" w:rsidRPr="005176DB">
        <w:rPr>
          <w:szCs w:val="22"/>
          <w:u w:val="single"/>
          <w:lang w:val="lt-LT"/>
        </w:rPr>
        <w:t xml:space="preserve"> (-ų)</w:t>
      </w:r>
      <w:r w:rsidRPr="005176DB">
        <w:rPr>
          <w:szCs w:val="22"/>
          <w:u w:val="single"/>
          <w:lang w:val="lt-LT"/>
        </w:rPr>
        <w:t>, atsaking</w:t>
      </w:r>
      <w:r w:rsidR="00116AB7" w:rsidRPr="005176DB">
        <w:rPr>
          <w:szCs w:val="22"/>
          <w:u w:val="single"/>
          <w:lang w:val="lt-LT"/>
        </w:rPr>
        <w:t>o</w:t>
      </w:r>
      <w:r w:rsidRPr="005176DB">
        <w:rPr>
          <w:szCs w:val="22"/>
          <w:u w:val="single"/>
          <w:lang w:val="lt-LT"/>
        </w:rPr>
        <w:t xml:space="preserve"> </w:t>
      </w:r>
      <w:r w:rsidR="00B03068" w:rsidRPr="005176DB">
        <w:rPr>
          <w:szCs w:val="22"/>
          <w:u w:val="single"/>
          <w:lang w:val="lt-LT"/>
        </w:rPr>
        <w:t xml:space="preserve">(-ų) </w:t>
      </w:r>
      <w:r w:rsidRPr="005176DB">
        <w:rPr>
          <w:szCs w:val="22"/>
          <w:u w:val="single"/>
          <w:lang w:val="lt-LT"/>
        </w:rPr>
        <w:t>už serijų išleidimą, pavadinima</w:t>
      </w:r>
      <w:r w:rsidR="00116AB7" w:rsidRPr="005176DB">
        <w:rPr>
          <w:szCs w:val="22"/>
          <w:u w:val="single"/>
          <w:lang w:val="lt-LT"/>
        </w:rPr>
        <w:t>s</w:t>
      </w:r>
      <w:r w:rsidR="00B03068" w:rsidRPr="005176DB">
        <w:rPr>
          <w:szCs w:val="22"/>
          <w:u w:val="single"/>
          <w:lang w:val="lt-LT"/>
        </w:rPr>
        <w:t xml:space="preserve"> (-ai)</w:t>
      </w:r>
      <w:r w:rsidRPr="005176DB">
        <w:rPr>
          <w:szCs w:val="22"/>
          <w:u w:val="single"/>
          <w:lang w:val="lt-LT"/>
        </w:rPr>
        <w:t xml:space="preserve"> ir adresa</w:t>
      </w:r>
      <w:r w:rsidR="00116AB7" w:rsidRPr="005176DB">
        <w:rPr>
          <w:szCs w:val="22"/>
          <w:u w:val="single"/>
          <w:lang w:val="lt-LT"/>
        </w:rPr>
        <w:t>s</w:t>
      </w:r>
      <w:r w:rsidR="00B03068" w:rsidRPr="005176DB">
        <w:rPr>
          <w:szCs w:val="22"/>
          <w:u w:val="single"/>
          <w:lang w:val="lt-LT"/>
        </w:rPr>
        <w:t xml:space="preserve"> (-ai)</w:t>
      </w:r>
    </w:p>
    <w:p w14:paraId="4B7C5320" w14:textId="77777777" w:rsidR="00DF2EA1" w:rsidRPr="005176DB" w:rsidRDefault="00DF2EA1" w:rsidP="007F774A">
      <w:pPr>
        <w:spacing w:line="240" w:lineRule="auto"/>
        <w:rPr>
          <w:szCs w:val="22"/>
          <w:shd w:val="clear" w:color="auto" w:fill="FFFF00"/>
          <w:lang w:val="lt-LT"/>
        </w:rPr>
      </w:pPr>
    </w:p>
    <w:p w14:paraId="7B8DE0C4" w14:textId="77777777" w:rsidR="00065349" w:rsidRPr="00065349" w:rsidRDefault="00065349" w:rsidP="00065349">
      <w:pPr>
        <w:tabs>
          <w:tab w:val="clear" w:pos="567"/>
          <w:tab w:val="left" w:pos="540"/>
        </w:tabs>
        <w:spacing w:line="240" w:lineRule="auto"/>
        <w:rPr>
          <w:szCs w:val="22"/>
          <w:lang w:val="lt-LT" w:eastAsia="gu-IN" w:bidi="gu-IN"/>
        </w:rPr>
      </w:pPr>
      <w:r w:rsidRPr="00065349">
        <w:rPr>
          <w:szCs w:val="22"/>
          <w:lang w:val="lt-LT" w:eastAsia="gu-IN" w:bidi="gu-IN"/>
        </w:rPr>
        <w:t>Pharmadox Healthcare Limited,</w:t>
      </w:r>
    </w:p>
    <w:p w14:paraId="0CF4BFDC" w14:textId="77777777" w:rsidR="00F07B0E" w:rsidRDefault="00065349" w:rsidP="00065349">
      <w:pPr>
        <w:tabs>
          <w:tab w:val="clear" w:pos="567"/>
          <w:tab w:val="left" w:pos="540"/>
        </w:tabs>
        <w:spacing w:line="240" w:lineRule="auto"/>
        <w:rPr>
          <w:szCs w:val="22"/>
          <w:lang w:val="lt-LT" w:eastAsia="gu-IN" w:bidi="gu-IN"/>
        </w:rPr>
      </w:pPr>
      <w:r w:rsidRPr="00065349">
        <w:rPr>
          <w:szCs w:val="22"/>
          <w:lang w:val="lt-LT" w:eastAsia="gu-IN" w:bidi="gu-IN"/>
        </w:rPr>
        <w:t>KW20A Kordin Industrial Park</w:t>
      </w:r>
    </w:p>
    <w:p w14:paraId="247109C1" w14:textId="77777777" w:rsidR="00065349" w:rsidRPr="00065349" w:rsidRDefault="00065349" w:rsidP="00065349">
      <w:pPr>
        <w:tabs>
          <w:tab w:val="clear" w:pos="567"/>
          <w:tab w:val="left" w:pos="540"/>
        </w:tabs>
        <w:spacing w:line="240" w:lineRule="auto"/>
        <w:rPr>
          <w:szCs w:val="22"/>
          <w:lang w:val="lt-LT" w:eastAsia="gu-IN" w:bidi="gu-IN"/>
        </w:rPr>
      </w:pPr>
      <w:r w:rsidRPr="00065349">
        <w:rPr>
          <w:szCs w:val="22"/>
          <w:lang w:val="lt-LT" w:eastAsia="gu-IN" w:bidi="gu-IN"/>
        </w:rPr>
        <w:t>Paola, PLA</w:t>
      </w:r>
      <w:r w:rsidR="00F07B0E">
        <w:rPr>
          <w:szCs w:val="22"/>
          <w:lang w:val="lt-LT" w:eastAsia="gu-IN" w:bidi="gu-IN"/>
        </w:rPr>
        <w:t> </w:t>
      </w:r>
      <w:r w:rsidRPr="00065349">
        <w:rPr>
          <w:szCs w:val="22"/>
          <w:lang w:val="lt-LT" w:eastAsia="gu-IN" w:bidi="gu-IN"/>
        </w:rPr>
        <w:t>3000</w:t>
      </w:r>
    </w:p>
    <w:p w14:paraId="1F8FF8BF" w14:textId="77777777" w:rsidR="00065349" w:rsidRPr="00065349" w:rsidRDefault="00065349" w:rsidP="00065349">
      <w:pPr>
        <w:tabs>
          <w:tab w:val="clear" w:pos="567"/>
          <w:tab w:val="left" w:pos="540"/>
        </w:tabs>
        <w:spacing w:line="240" w:lineRule="auto"/>
        <w:rPr>
          <w:szCs w:val="22"/>
          <w:lang w:val="lt-LT" w:eastAsia="gu-IN" w:bidi="gu-IN"/>
        </w:rPr>
      </w:pPr>
      <w:r w:rsidRPr="00065349">
        <w:rPr>
          <w:szCs w:val="22"/>
          <w:lang w:val="lt-LT" w:eastAsia="gu-IN" w:bidi="gu-IN"/>
        </w:rPr>
        <w:t>Malta</w:t>
      </w:r>
    </w:p>
    <w:p w14:paraId="714683BC" w14:textId="77777777" w:rsidR="00065349" w:rsidRDefault="00065349" w:rsidP="00065349">
      <w:pPr>
        <w:tabs>
          <w:tab w:val="clear" w:pos="567"/>
          <w:tab w:val="left" w:pos="540"/>
        </w:tabs>
        <w:spacing w:line="240" w:lineRule="auto"/>
        <w:rPr>
          <w:szCs w:val="22"/>
          <w:lang w:val="lt-LT" w:eastAsia="gu-IN" w:bidi="gu-IN"/>
        </w:rPr>
      </w:pPr>
    </w:p>
    <w:p w14:paraId="3938C706" w14:textId="77777777" w:rsidR="00F07B0E" w:rsidRDefault="00F07B0E" w:rsidP="00065349">
      <w:pPr>
        <w:tabs>
          <w:tab w:val="clear" w:pos="567"/>
          <w:tab w:val="left" w:pos="540"/>
        </w:tabs>
        <w:spacing w:line="240" w:lineRule="auto"/>
        <w:rPr>
          <w:szCs w:val="22"/>
          <w:lang w:val="lt-LT" w:eastAsia="gu-IN" w:bidi="gu-IN"/>
        </w:rPr>
      </w:pPr>
      <w:r>
        <w:rPr>
          <w:szCs w:val="22"/>
          <w:lang w:val="lt-LT" w:eastAsia="gu-IN" w:bidi="gu-IN"/>
        </w:rPr>
        <w:t>arba</w:t>
      </w:r>
    </w:p>
    <w:p w14:paraId="5237F13E" w14:textId="77777777" w:rsidR="00F07B0E" w:rsidRPr="00065349" w:rsidRDefault="00F07B0E" w:rsidP="00065349">
      <w:pPr>
        <w:tabs>
          <w:tab w:val="clear" w:pos="567"/>
          <w:tab w:val="left" w:pos="540"/>
        </w:tabs>
        <w:spacing w:line="240" w:lineRule="auto"/>
        <w:rPr>
          <w:szCs w:val="22"/>
          <w:lang w:val="lt-LT" w:eastAsia="gu-IN" w:bidi="gu-IN"/>
        </w:rPr>
      </w:pPr>
    </w:p>
    <w:p w14:paraId="472EBCFA" w14:textId="77777777" w:rsidR="00065349" w:rsidRPr="00065349" w:rsidRDefault="00065349" w:rsidP="00065349">
      <w:pPr>
        <w:tabs>
          <w:tab w:val="clear" w:pos="567"/>
          <w:tab w:val="left" w:pos="540"/>
        </w:tabs>
        <w:spacing w:line="240" w:lineRule="auto"/>
        <w:rPr>
          <w:szCs w:val="22"/>
          <w:lang w:val="lt-LT" w:eastAsia="gu-IN" w:bidi="gu-IN"/>
        </w:rPr>
      </w:pPr>
      <w:r w:rsidRPr="00065349">
        <w:rPr>
          <w:szCs w:val="22"/>
          <w:lang w:val="lt-LT" w:eastAsia="gu-IN" w:bidi="gu-IN"/>
        </w:rPr>
        <w:t>MSN Labs Europe Limited</w:t>
      </w:r>
    </w:p>
    <w:p w14:paraId="67149A69" w14:textId="77777777" w:rsidR="00F07B0E" w:rsidRDefault="00065349" w:rsidP="00065349">
      <w:pPr>
        <w:tabs>
          <w:tab w:val="clear" w:pos="567"/>
          <w:tab w:val="left" w:pos="540"/>
        </w:tabs>
        <w:spacing w:line="240" w:lineRule="auto"/>
        <w:rPr>
          <w:szCs w:val="22"/>
          <w:lang w:val="lt-LT" w:eastAsia="gu-IN" w:bidi="gu-IN"/>
        </w:rPr>
      </w:pPr>
      <w:r w:rsidRPr="00065349">
        <w:rPr>
          <w:szCs w:val="22"/>
          <w:lang w:val="lt-LT" w:eastAsia="gu-IN" w:bidi="gu-IN"/>
        </w:rPr>
        <w:t>KW20A Corradino Park</w:t>
      </w:r>
    </w:p>
    <w:p w14:paraId="1C7494F3" w14:textId="77777777" w:rsidR="00065349" w:rsidRPr="00065349" w:rsidRDefault="00065349" w:rsidP="00065349">
      <w:pPr>
        <w:tabs>
          <w:tab w:val="clear" w:pos="567"/>
          <w:tab w:val="left" w:pos="540"/>
        </w:tabs>
        <w:spacing w:line="240" w:lineRule="auto"/>
        <w:rPr>
          <w:szCs w:val="22"/>
          <w:lang w:val="lt-LT" w:eastAsia="gu-IN" w:bidi="gu-IN"/>
        </w:rPr>
      </w:pPr>
      <w:r w:rsidRPr="00065349">
        <w:rPr>
          <w:szCs w:val="22"/>
          <w:lang w:val="lt-LT" w:eastAsia="gu-IN" w:bidi="gu-IN"/>
        </w:rPr>
        <w:t>Paola, PLA</w:t>
      </w:r>
      <w:r w:rsidR="00F07B0E">
        <w:rPr>
          <w:szCs w:val="22"/>
          <w:lang w:val="lt-LT" w:eastAsia="gu-IN" w:bidi="gu-IN"/>
        </w:rPr>
        <w:t> </w:t>
      </w:r>
      <w:r w:rsidRPr="00065349">
        <w:rPr>
          <w:szCs w:val="22"/>
          <w:lang w:val="lt-LT" w:eastAsia="gu-IN" w:bidi="gu-IN"/>
        </w:rPr>
        <w:t>3000</w:t>
      </w:r>
    </w:p>
    <w:p w14:paraId="3F82E9D8" w14:textId="77777777" w:rsidR="00B03068" w:rsidRDefault="00065349" w:rsidP="00B03068">
      <w:pPr>
        <w:rPr>
          <w:szCs w:val="22"/>
          <w:lang w:val="lt-LT" w:eastAsia="gu-IN" w:bidi="gu-IN"/>
        </w:rPr>
      </w:pPr>
      <w:r w:rsidRPr="00065349">
        <w:rPr>
          <w:szCs w:val="22"/>
          <w:lang w:val="lt-LT" w:eastAsia="gu-IN" w:bidi="gu-IN"/>
        </w:rPr>
        <w:t>Malta</w:t>
      </w:r>
    </w:p>
    <w:p w14:paraId="1C51ECD2" w14:textId="77777777" w:rsidR="00A90BA7" w:rsidRPr="005176DB" w:rsidRDefault="00A90BA7" w:rsidP="00A90BA7">
      <w:pPr>
        <w:rPr>
          <w:lang w:val="lt-LT" w:eastAsia="en-US"/>
        </w:rPr>
      </w:pPr>
    </w:p>
    <w:p w14:paraId="0DF6F69B" w14:textId="77777777" w:rsidR="00B03068" w:rsidRPr="005176DB" w:rsidRDefault="00B03068" w:rsidP="00B03068">
      <w:pPr>
        <w:rPr>
          <w:lang w:val="lt-LT" w:eastAsia="en-US"/>
        </w:rPr>
      </w:pPr>
      <w:r w:rsidRPr="005176DB">
        <w:rPr>
          <w:lang w:val="lt-LT"/>
        </w:rPr>
        <w:t>Su pakuote pateikiamame lapelyje nurodomas gamintojo, atsakingo už konkrečios serijos išleidimą, pavadinimas ir adresas.</w:t>
      </w:r>
    </w:p>
    <w:p w14:paraId="565F4244" w14:textId="77777777" w:rsidR="00DF2EA1" w:rsidRPr="005176DB" w:rsidRDefault="00DF2EA1" w:rsidP="00B203A1">
      <w:pPr>
        <w:spacing w:line="240" w:lineRule="auto"/>
        <w:rPr>
          <w:szCs w:val="22"/>
          <w:shd w:val="clear" w:color="auto" w:fill="FFFF00"/>
          <w:lang w:val="lt-LT"/>
        </w:rPr>
      </w:pPr>
    </w:p>
    <w:p w14:paraId="1F7E201E" w14:textId="77777777" w:rsidR="00DF2EA1" w:rsidRPr="005176DB" w:rsidRDefault="00DF2EA1" w:rsidP="00B203A1">
      <w:pPr>
        <w:spacing w:line="240" w:lineRule="auto"/>
        <w:rPr>
          <w:szCs w:val="22"/>
          <w:shd w:val="clear" w:color="auto" w:fill="FFFF00"/>
          <w:lang w:val="lt-LT"/>
        </w:rPr>
      </w:pPr>
    </w:p>
    <w:p w14:paraId="44A2EA93" w14:textId="77777777" w:rsidR="00DF2EA1" w:rsidRPr="005176DB" w:rsidRDefault="00DF2EA1" w:rsidP="00B203A1">
      <w:pPr>
        <w:pStyle w:val="TitleB"/>
        <w:pageBreakBefore w:val="0"/>
        <w:suppressAutoHyphens w:val="0"/>
      </w:pPr>
      <w:r w:rsidRPr="005176DB">
        <w:t>B.</w:t>
      </w:r>
      <w:r w:rsidRPr="005176DB">
        <w:tab/>
        <w:t>TIEKIMO IR VARTOJIMO SĄLYGOS AR APRIBOJIMAI</w:t>
      </w:r>
    </w:p>
    <w:p w14:paraId="390DF4C6" w14:textId="77777777" w:rsidR="00DF2EA1" w:rsidRPr="005176DB" w:rsidRDefault="00DF2EA1" w:rsidP="00B203A1">
      <w:pPr>
        <w:suppressAutoHyphens w:val="0"/>
        <w:spacing w:line="240" w:lineRule="auto"/>
        <w:rPr>
          <w:szCs w:val="22"/>
          <w:lang w:val="lt-LT"/>
        </w:rPr>
      </w:pPr>
    </w:p>
    <w:p w14:paraId="677434EE" w14:textId="77777777" w:rsidR="00DF2EA1" w:rsidRPr="005176DB" w:rsidRDefault="00A90BA7" w:rsidP="00B203A1">
      <w:pPr>
        <w:suppressAutoHyphens w:val="0"/>
        <w:spacing w:line="240" w:lineRule="auto"/>
        <w:rPr>
          <w:szCs w:val="22"/>
          <w:lang w:val="lt-LT"/>
        </w:rPr>
      </w:pPr>
      <w:r>
        <w:rPr>
          <w:szCs w:val="22"/>
          <w:lang w:val="lt-LT"/>
        </w:rPr>
        <w:t>R</w:t>
      </w:r>
      <w:r w:rsidR="00DF2EA1" w:rsidRPr="005176DB">
        <w:rPr>
          <w:szCs w:val="22"/>
          <w:lang w:val="lt-LT"/>
        </w:rPr>
        <w:t xml:space="preserve">eceptinis vaistinis preparatas </w:t>
      </w:r>
    </w:p>
    <w:p w14:paraId="701F88F7" w14:textId="77777777" w:rsidR="00DF2EA1" w:rsidRPr="005176DB" w:rsidRDefault="00DF2EA1" w:rsidP="007F774A">
      <w:pPr>
        <w:suppressAutoHyphens w:val="0"/>
        <w:spacing w:line="240" w:lineRule="auto"/>
        <w:rPr>
          <w:szCs w:val="22"/>
          <w:shd w:val="clear" w:color="auto" w:fill="FFFF00"/>
          <w:lang w:val="lt-LT"/>
        </w:rPr>
      </w:pPr>
    </w:p>
    <w:p w14:paraId="04D66B43" w14:textId="77777777" w:rsidR="001626FC" w:rsidRPr="005176DB" w:rsidRDefault="001626FC" w:rsidP="007F774A">
      <w:pPr>
        <w:suppressAutoHyphens w:val="0"/>
        <w:spacing w:line="240" w:lineRule="auto"/>
        <w:rPr>
          <w:szCs w:val="22"/>
          <w:shd w:val="clear" w:color="auto" w:fill="FFFF00"/>
          <w:lang w:val="lt-LT"/>
        </w:rPr>
      </w:pPr>
    </w:p>
    <w:p w14:paraId="30DDA2D0" w14:textId="77777777" w:rsidR="00610746" w:rsidRPr="005176DB" w:rsidRDefault="00610746" w:rsidP="00B203A1">
      <w:pPr>
        <w:spacing w:line="240" w:lineRule="auto"/>
        <w:rPr>
          <w:lang w:val="lt-LT"/>
        </w:rPr>
      </w:pPr>
    </w:p>
    <w:p w14:paraId="41BBC540" w14:textId="77777777" w:rsidR="00DF2EA1" w:rsidRPr="005176DB" w:rsidRDefault="001626FC" w:rsidP="00231309">
      <w:pPr>
        <w:tabs>
          <w:tab w:val="clear" w:pos="567"/>
        </w:tabs>
        <w:suppressAutoHyphens w:val="0"/>
        <w:spacing w:line="240" w:lineRule="auto"/>
        <w:ind w:right="567"/>
        <w:rPr>
          <w:szCs w:val="22"/>
          <w:lang w:val="lt-LT"/>
        </w:rPr>
      </w:pPr>
      <w:r w:rsidRPr="005176DB">
        <w:rPr>
          <w:szCs w:val="22"/>
          <w:lang w:val="lt-LT"/>
        </w:rPr>
        <w:br w:type="page"/>
      </w:r>
    </w:p>
    <w:p w14:paraId="5B8B1139" w14:textId="77777777" w:rsidR="00DF2EA1" w:rsidRPr="005176DB" w:rsidRDefault="00DF2EA1" w:rsidP="00231309">
      <w:pPr>
        <w:tabs>
          <w:tab w:val="clear" w:pos="567"/>
        </w:tabs>
        <w:spacing w:line="240" w:lineRule="auto"/>
        <w:rPr>
          <w:szCs w:val="22"/>
          <w:lang w:val="lt-LT"/>
        </w:rPr>
      </w:pPr>
    </w:p>
    <w:p w14:paraId="0120A3E8" w14:textId="77777777" w:rsidR="00DF2EA1" w:rsidRPr="005176DB" w:rsidRDefault="00DF2EA1" w:rsidP="00231309">
      <w:pPr>
        <w:tabs>
          <w:tab w:val="clear" w:pos="567"/>
        </w:tabs>
        <w:spacing w:line="240" w:lineRule="auto"/>
        <w:rPr>
          <w:szCs w:val="22"/>
          <w:lang w:val="lt-LT"/>
        </w:rPr>
      </w:pPr>
    </w:p>
    <w:p w14:paraId="5C3CB9D8" w14:textId="77777777" w:rsidR="00DF2EA1" w:rsidRPr="005176DB" w:rsidRDefault="00DF2EA1" w:rsidP="00231309">
      <w:pPr>
        <w:tabs>
          <w:tab w:val="clear" w:pos="567"/>
        </w:tabs>
        <w:spacing w:line="240" w:lineRule="auto"/>
        <w:rPr>
          <w:szCs w:val="22"/>
          <w:lang w:val="lt-LT"/>
        </w:rPr>
      </w:pPr>
    </w:p>
    <w:p w14:paraId="20B28703" w14:textId="77777777" w:rsidR="00DF2EA1" w:rsidRPr="005176DB" w:rsidRDefault="00DF2EA1" w:rsidP="00231309">
      <w:pPr>
        <w:tabs>
          <w:tab w:val="clear" w:pos="567"/>
        </w:tabs>
        <w:spacing w:line="240" w:lineRule="auto"/>
        <w:rPr>
          <w:szCs w:val="22"/>
          <w:lang w:val="lt-LT"/>
        </w:rPr>
      </w:pPr>
    </w:p>
    <w:p w14:paraId="7BF24079" w14:textId="77777777" w:rsidR="00DF2EA1" w:rsidRPr="005176DB" w:rsidRDefault="00DF2EA1" w:rsidP="00231309">
      <w:pPr>
        <w:tabs>
          <w:tab w:val="clear" w:pos="567"/>
        </w:tabs>
        <w:spacing w:line="240" w:lineRule="auto"/>
        <w:rPr>
          <w:szCs w:val="22"/>
          <w:lang w:val="lt-LT"/>
        </w:rPr>
      </w:pPr>
    </w:p>
    <w:p w14:paraId="17A05F9D" w14:textId="77777777" w:rsidR="00DF2EA1" w:rsidRPr="005176DB" w:rsidRDefault="00DF2EA1" w:rsidP="00231309">
      <w:pPr>
        <w:tabs>
          <w:tab w:val="clear" w:pos="567"/>
        </w:tabs>
        <w:spacing w:line="240" w:lineRule="auto"/>
        <w:rPr>
          <w:szCs w:val="22"/>
          <w:lang w:val="lt-LT"/>
        </w:rPr>
      </w:pPr>
    </w:p>
    <w:p w14:paraId="7E80D509" w14:textId="77777777" w:rsidR="00DF2EA1" w:rsidRPr="005176DB" w:rsidRDefault="00DF2EA1" w:rsidP="00231309">
      <w:pPr>
        <w:tabs>
          <w:tab w:val="clear" w:pos="567"/>
        </w:tabs>
        <w:spacing w:line="240" w:lineRule="auto"/>
        <w:rPr>
          <w:szCs w:val="22"/>
          <w:lang w:val="lt-LT"/>
        </w:rPr>
      </w:pPr>
    </w:p>
    <w:p w14:paraId="2F79B3A8" w14:textId="77777777" w:rsidR="00DF2EA1" w:rsidRPr="005176DB" w:rsidRDefault="00DF2EA1" w:rsidP="00231309">
      <w:pPr>
        <w:tabs>
          <w:tab w:val="clear" w:pos="567"/>
        </w:tabs>
        <w:spacing w:line="240" w:lineRule="auto"/>
        <w:rPr>
          <w:szCs w:val="22"/>
          <w:lang w:val="lt-LT"/>
        </w:rPr>
      </w:pPr>
    </w:p>
    <w:p w14:paraId="6AEDF165" w14:textId="77777777" w:rsidR="00DF2EA1" w:rsidRPr="005176DB" w:rsidRDefault="00DF2EA1" w:rsidP="00231309">
      <w:pPr>
        <w:tabs>
          <w:tab w:val="clear" w:pos="567"/>
        </w:tabs>
        <w:spacing w:line="240" w:lineRule="auto"/>
        <w:rPr>
          <w:szCs w:val="22"/>
          <w:lang w:val="lt-LT"/>
        </w:rPr>
      </w:pPr>
    </w:p>
    <w:p w14:paraId="4552A6D4" w14:textId="77777777" w:rsidR="00DF2EA1" w:rsidRPr="005176DB" w:rsidRDefault="00DF2EA1" w:rsidP="00231309">
      <w:pPr>
        <w:tabs>
          <w:tab w:val="clear" w:pos="567"/>
        </w:tabs>
        <w:spacing w:line="240" w:lineRule="auto"/>
        <w:rPr>
          <w:szCs w:val="22"/>
          <w:lang w:val="lt-LT"/>
        </w:rPr>
      </w:pPr>
    </w:p>
    <w:p w14:paraId="0ED6E5AA" w14:textId="77777777" w:rsidR="00DF2EA1" w:rsidRPr="005176DB" w:rsidRDefault="00DF2EA1" w:rsidP="00231309">
      <w:pPr>
        <w:tabs>
          <w:tab w:val="clear" w:pos="567"/>
        </w:tabs>
        <w:spacing w:line="240" w:lineRule="auto"/>
        <w:rPr>
          <w:szCs w:val="22"/>
          <w:lang w:val="lt-LT"/>
        </w:rPr>
      </w:pPr>
    </w:p>
    <w:p w14:paraId="65356BA5" w14:textId="77777777" w:rsidR="00DF2EA1" w:rsidRPr="005176DB" w:rsidRDefault="00DF2EA1" w:rsidP="00231309">
      <w:pPr>
        <w:tabs>
          <w:tab w:val="clear" w:pos="567"/>
        </w:tabs>
        <w:spacing w:line="240" w:lineRule="auto"/>
        <w:rPr>
          <w:szCs w:val="22"/>
          <w:lang w:val="lt-LT"/>
        </w:rPr>
      </w:pPr>
    </w:p>
    <w:p w14:paraId="4D6F7E52" w14:textId="77777777" w:rsidR="00DF2EA1" w:rsidRPr="005176DB" w:rsidRDefault="00DF2EA1" w:rsidP="00231309">
      <w:pPr>
        <w:tabs>
          <w:tab w:val="clear" w:pos="567"/>
        </w:tabs>
        <w:spacing w:line="240" w:lineRule="auto"/>
        <w:rPr>
          <w:szCs w:val="22"/>
          <w:lang w:val="lt-LT"/>
        </w:rPr>
      </w:pPr>
    </w:p>
    <w:p w14:paraId="494DE069" w14:textId="77777777" w:rsidR="00DF2EA1" w:rsidRPr="005176DB" w:rsidRDefault="00DF2EA1" w:rsidP="00231309">
      <w:pPr>
        <w:tabs>
          <w:tab w:val="clear" w:pos="567"/>
        </w:tabs>
        <w:spacing w:line="240" w:lineRule="auto"/>
        <w:rPr>
          <w:szCs w:val="22"/>
          <w:lang w:val="lt-LT"/>
        </w:rPr>
      </w:pPr>
    </w:p>
    <w:p w14:paraId="4BA70711" w14:textId="77777777" w:rsidR="00DF2EA1" w:rsidRPr="005176DB" w:rsidRDefault="00DF2EA1" w:rsidP="00231309">
      <w:pPr>
        <w:tabs>
          <w:tab w:val="clear" w:pos="567"/>
        </w:tabs>
        <w:spacing w:line="240" w:lineRule="auto"/>
        <w:rPr>
          <w:szCs w:val="22"/>
          <w:lang w:val="lt-LT"/>
        </w:rPr>
      </w:pPr>
    </w:p>
    <w:p w14:paraId="61C6F8BB" w14:textId="77777777" w:rsidR="00DF2EA1" w:rsidRPr="005176DB" w:rsidRDefault="00DF2EA1" w:rsidP="00231309">
      <w:pPr>
        <w:tabs>
          <w:tab w:val="clear" w:pos="567"/>
        </w:tabs>
        <w:spacing w:line="240" w:lineRule="auto"/>
        <w:rPr>
          <w:szCs w:val="22"/>
          <w:lang w:val="lt-LT"/>
        </w:rPr>
      </w:pPr>
    </w:p>
    <w:p w14:paraId="29410ACE" w14:textId="77777777" w:rsidR="00DF2EA1" w:rsidRPr="005176DB" w:rsidRDefault="00DF2EA1" w:rsidP="00231309">
      <w:pPr>
        <w:tabs>
          <w:tab w:val="clear" w:pos="567"/>
        </w:tabs>
        <w:spacing w:line="240" w:lineRule="auto"/>
        <w:rPr>
          <w:szCs w:val="22"/>
          <w:lang w:val="lt-LT"/>
        </w:rPr>
      </w:pPr>
    </w:p>
    <w:p w14:paraId="3F4857C1" w14:textId="77777777" w:rsidR="00DF2EA1" w:rsidRPr="005176DB" w:rsidRDefault="00DF2EA1" w:rsidP="00231309">
      <w:pPr>
        <w:tabs>
          <w:tab w:val="clear" w:pos="567"/>
        </w:tabs>
        <w:spacing w:line="240" w:lineRule="auto"/>
        <w:rPr>
          <w:szCs w:val="22"/>
          <w:lang w:val="lt-LT"/>
        </w:rPr>
      </w:pPr>
    </w:p>
    <w:p w14:paraId="555B5590" w14:textId="77777777" w:rsidR="00DF2EA1" w:rsidRPr="005176DB" w:rsidRDefault="00DF2EA1" w:rsidP="00231309">
      <w:pPr>
        <w:tabs>
          <w:tab w:val="clear" w:pos="567"/>
        </w:tabs>
        <w:spacing w:line="240" w:lineRule="auto"/>
        <w:rPr>
          <w:szCs w:val="22"/>
          <w:lang w:val="lt-LT"/>
        </w:rPr>
      </w:pPr>
    </w:p>
    <w:p w14:paraId="2BEE55F9" w14:textId="77777777" w:rsidR="00DF2EA1" w:rsidRPr="005176DB" w:rsidRDefault="00DF2EA1" w:rsidP="00231309">
      <w:pPr>
        <w:tabs>
          <w:tab w:val="clear" w:pos="567"/>
        </w:tabs>
        <w:spacing w:line="240" w:lineRule="auto"/>
        <w:rPr>
          <w:szCs w:val="22"/>
          <w:lang w:val="lt-LT"/>
        </w:rPr>
      </w:pPr>
    </w:p>
    <w:p w14:paraId="7164F112" w14:textId="77777777" w:rsidR="00DF2EA1" w:rsidRPr="005176DB" w:rsidRDefault="00DF2EA1" w:rsidP="00231309">
      <w:pPr>
        <w:tabs>
          <w:tab w:val="clear" w:pos="567"/>
        </w:tabs>
        <w:spacing w:line="240" w:lineRule="auto"/>
        <w:rPr>
          <w:szCs w:val="22"/>
          <w:lang w:val="lt-LT"/>
        </w:rPr>
      </w:pPr>
    </w:p>
    <w:p w14:paraId="4881218C" w14:textId="77777777" w:rsidR="00DF2EA1" w:rsidRPr="005176DB" w:rsidRDefault="00DF2EA1" w:rsidP="00231309">
      <w:pPr>
        <w:tabs>
          <w:tab w:val="clear" w:pos="567"/>
        </w:tabs>
        <w:spacing w:line="240" w:lineRule="auto"/>
        <w:rPr>
          <w:szCs w:val="22"/>
          <w:lang w:val="lt-LT"/>
        </w:rPr>
      </w:pPr>
    </w:p>
    <w:p w14:paraId="1CF0C1D1" w14:textId="77777777" w:rsidR="00DF2EA1" w:rsidRPr="005176DB" w:rsidRDefault="00DF2EA1" w:rsidP="00231309">
      <w:pPr>
        <w:tabs>
          <w:tab w:val="clear" w:pos="567"/>
        </w:tabs>
        <w:spacing w:line="240" w:lineRule="auto"/>
        <w:jc w:val="center"/>
        <w:rPr>
          <w:b/>
          <w:szCs w:val="22"/>
          <w:lang w:val="lt-LT"/>
        </w:rPr>
      </w:pPr>
      <w:r w:rsidRPr="005176DB">
        <w:rPr>
          <w:b/>
          <w:szCs w:val="22"/>
          <w:lang w:val="lt-LT"/>
        </w:rPr>
        <w:t>III PRIEDAS</w:t>
      </w:r>
    </w:p>
    <w:p w14:paraId="5B482D1D" w14:textId="77777777" w:rsidR="00DF2EA1" w:rsidRPr="005176DB" w:rsidRDefault="00DF2EA1" w:rsidP="00231309">
      <w:pPr>
        <w:tabs>
          <w:tab w:val="clear" w:pos="567"/>
        </w:tabs>
        <w:spacing w:line="240" w:lineRule="auto"/>
        <w:jc w:val="center"/>
        <w:rPr>
          <w:b/>
          <w:szCs w:val="22"/>
          <w:lang w:val="lt-LT"/>
        </w:rPr>
      </w:pPr>
    </w:p>
    <w:p w14:paraId="7AF7A898" w14:textId="77777777" w:rsidR="004F4247" w:rsidRPr="005176DB" w:rsidRDefault="00DF2EA1" w:rsidP="00231309">
      <w:pPr>
        <w:tabs>
          <w:tab w:val="clear" w:pos="567"/>
        </w:tabs>
        <w:spacing w:line="240" w:lineRule="auto"/>
        <w:jc w:val="center"/>
        <w:rPr>
          <w:b/>
          <w:szCs w:val="22"/>
          <w:lang w:val="lt-LT"/>
        </w:rPr>
      </w:pPr>
      <w:r w:rsidRPr="005176DB">
        <w:rPr>
          <w:b/>
          <w:szCs w:val="22"/>
          <w:lang w:val="lt-LT"/>
        </w:rPr>
        <w:t>ŽENKLINIMAS IR PAKUOTĖS LAPELIS</w:t>
      </w:r>
    </w:p>
    <w:p w14:paraId="0A0BC11D" w14:textId="77777777" w:rsidR="00DF2EA1" w:rsidRPr="005176DB" w:rsidRDefault="004F4247" w:rsidP="00231309">
      <w:pPr>
        <w:tabs>
          <w:tab w:val="clear" w:pos="567"/>
        </w:tabs>
        <w:spacing w:line="240" w:lineRule="auto"/>
        <w:rPr>
          <w:szCs w:val="22"/>
          <w:lang w:val="lt-LT"/>
        </w:rPr>
      </w:pPr>
      <w:r w:rsidRPr="005176DB">
        <w:rPr>
          <w:b/>
          <w:szCs w:val="22"/>
          <w:lang w:val="lt-LT"/>
        </w:rPr>
        <w:br w:type="page"/>
      </w:r>
    </w:p>
    <w:p w14:paraId="7FFC2C9B" w14:textId="77777777" w:rsidR="00DF2EA1" w:rsidRPr="005176DB" w:rsidRDefault="00DF2EA1" w:rsidP="00231309">
      <w:pPr>
        <w:tabs>
          <w:tab w:val="clear" w:pos="567"/>
        </w:tabs>
        <w:spacing w:line="240" w:lineRule="auto"/>
        <w:rPr>
          <w:szCs w:val="22"/>
          <w:lang w:val="lt-LT"/>
        </w:rPr>
      </w:pPr>
    </w:p>
    <w:p w14:paraId="0848238F" w14:textId="77777777" w:rsidR="00DF2EA1" w:rsidRPr="005176DB" w:rsidRDefault="00DF2EA1" w:rsidP="00231309">
      <w:pPr>
        <w:tabs>
          <w:tab w:val="clear" w:pos="567"/>
        </w:tabs>
        <w:spacing w:line="240" w:lineRule="auto"/>
        <w:rPr>
          <w:szCs w:val="22"/>
          <w:lang w:val="lt-LT"/>
        </w:rPr>
      </w:pPr>
    </w:p>
    <w:p w14:paraId="5288D221" w14:textId="77777777" w:rsidR="00DF2EA1" w:rsidRPr="005176DB" w:rsidRDefault="00DF2EA1" w:rsidP="00231309">
      <w:pPr>
        <w:tabs>
          <w:tab w:val="clear" w:pos="567"/>
        </w:tabs>
        <w:spacing w:line="240" w:lineRule="auto"/>
        <w:rPr>
          <w:szCs w:val="22"/>
          <w:lang w:val="lt-LT"/>
        </w:rPr>
      </w:pPr>
    </w:p>
    <w:p w14:paraId="65F22A22" w14:textId="77777777" w:rsidR="00DF2EA1" w:rsidRPr="005176DB" w:rsidRDefault="00DF2EA1" w:rsidP="00231309">
      <w:pPr>
        <w:tabs>
          <w:tab w:val="clear" w:pos="567"/>
        </w:tabs>
        <w:spacing w:line="240" w:lineRule="auto"/>
        <w:rPr>
          <w:szCs w:val="22"/>
          <w:lang w:val="lt-LT"/>
        </w:rPr>
      </w:pPr>
    </w:p>
    <w:p w14:paraId="164734A5" w14:textId="77777777" w:rsidR="00DF2EA1" w:rsidRPr="005176DB" w:rsidRDefault="00DF2EA1" w:rsidP="00231309">
      <w:pPr>
        <w:tabs>
          <w:tab w:val="clear" w:pos="567"/>
        </w:tabs>
        <w:spacing w:line="240" w:lineRule="auto"/>
        <w:rPr>
          <w:szCs w:val="22"/>
          <w:lang w:val="lt-LT"/>
        </w:rPr>
      </w:pPr>
    </w:p>
    <w:p w14:paraId="44BB4CB2" w14:textId="77777777" w:rsidR="00DF2EA1" w:rsidRPr="005176DB" w:rsidRDefault="00DF2EA1" w:rsidP="00231309">
      <w:pPr>
        <w:tabs>
          <w:tab w:val="clear" w:pos="567"/>
        </w:tabs>
        <w:spacing w:line="240" w:lineRule="auto"/>
        <w:rPr>
          <w:szCs w:val="22"/>
          <w:lang w:val="lt-LT"/>
        </w:rPr>
      </w:pPr>
    </w:p>
    <w:p w14:paraId="607A2FB0" w14:textId="77777777" w:rsidR="00DF2EA1" w:rsidRPr="005176DB" w:rsidRDefault="00DF2EA1" w:rsidP="00231309">
      <w:pPr>
        <w:tabs>
          <w:tab w:val="clear" w:pos="567"/>
        </w:tabs>
        <w:spacing w:line="240" w:lineRule="auto"/>
        <w:rPr>
          <w:szCs w:val="22"/>
          <w:lang w:val="lt-LT"/>
        </w:rPr>
      </w:pPr>
    </w:p>
    <w:p w14:paraId="4A8469C6" w14:textId="77777777" w:rsidR="00DF2EA1" w:rsidRPr="005176DB" w:rsidRDefault="00DF2EA1" w:rsidP="00231309">
      <w:pPr>
        <w:tabs>
          <w:tab w:val="clear" w:pos="567"/>
        </w:tabs>
        <w:spacing w:line="240" w:lineRule="auto"/>
        <w:rPr>
          <w:szCs w:val="22"/>
          <w:lang w:val="lt-LT"/>
        </w:rPr>
      </w:pPr>
    </w:p>
    <w:p w14:paraId="54DAADEA" w14:textId="77777777" w:rsidR="00DF2EA1" w:rsidRPr="005176DB" w:rsidRDefault="00DF2EA1" w:rsidP="00231309">
      <w:pPr>
        <w:tabs>
          <w:tab w:val="clear" w:pos="567"/>
        </w:tabs>
        <w:spacing w:line="240" w:lineRule="auto"/>
        <w:rPr>
          <w:szCs w:val="22"/>
          <w:lang w:val="lt-LT"/>
        </w:rPr>
      </w:pPr>
    </w:p>
    <w:p w14:paraId="644ED3CE" w14:textId="77777777" w:rsidR="00DF2EA1" w:rsidRPr="005176DB" w:rsidRDefault="00DF2EA1" w:rsidP="00231309">
      <w:pPr>
        <w:tabs>
          <w:tab w:val="clear" w:pos="567"/>
        </w:tabs>
        <w:spacing w:line="240" w:lineRule="auto"/>
        <w:rPr>
          <w:szCs w:val="22"/>
          <w:lang w:val="lt-LT"/>
        </w:rPr>
      </w:pPr>
    </w:p>
    <w:p w14:paraId="3F2071F5" w14:textId="77777777" w:rsidR="00DF2EA1" w:rsidRPr="005176DB" w:rsidRDefault="00DF2EA1" w:rsidP="00231309">
      <w:pPr>
        <w:tabs>
          <w:tab w:val="clear" w:pos="567"/>
        </w:tabs>
        <w:spacing w:line="240" w:lineRule="auto"/>
        <w:rPr>
          <w:szCs w:val="22"/>
          <w:lang w:val="lt-LT"/>
        </w:rPr>
      </w:pPr>
    </w:p>
    <w:p w14:paraId="5AC0A1F6" w14:textId="77777777" w:rsidR="00DF2EA1" w:rsidRPr="005176DB" w:rsidRDefault="00DF2EA1" w:rsidP="00231309">
      <w:pPr>
        <w:tabs>
          <w:tab w:val="clear" w:pos="567"/>
        </w:tabs>
        <w:spacing w:line="240" w:lineRule="auto"/>
        <w:rPr>
          <w:szCs w:val="22"/>
          <w:lang w:val="lt-LT"/>
        </w:rPr>
      </w:pPr>
    </w:p>
    <w:p w14:paraId="2B125207" w14:textId="77777777" w:rsidR="00DF2EA1" w:rsidRPr="005176DB" w:rsidRDefault="00DF2EA1" w:rsidP="00231309">
      <w:pPr>
        <w:tabs>
          <w:tab w:val="clear" w:pos="567"/>
        </w:tabs>
        <w:spacing w:line="240" w:lineRule="auto"/>
        <w:rPr>
          <w:szCs w:val="22"/>
          <w:lang w:val="lt-LT"/>
        </w:rPr>
      </w:pPr>
    </w:p>
    <w:p w14:paraId="78E1B373" w14:textId="77777777" w:rsidR="00DF2EA1" w:rsidRPr="005176DB" w:rsidRDefault="00DF2EA1" w:rsidP="00231309">
      <w:pPr>
        <w:tabs>
          <w:tab w:val="clear" w:pos="567"/>
        </w:tabs>
        <w:spacing w:line="240" w:lineRule="auto"/>
        <w:rPr>
          <w:szCs w:val="22"/>
          <w:lang w:val="lt-LT"/>
        </w:rPr>
      </w:pPr>
    </w:p>
    <w:p w14:paraId="05AE4BFA" w14:textId="77777777" w:rsidR="00DF2EA1" w:rsidRPr="005176DB" w:rsidRDefault="00DF2EA1" w:rsidP="00231309">
      <w:pPr>
        <w:tabs>
          <w:tab w:val="clear" w:pos="567"/>
        </w:tabs>
        <w:spacing w:line="240" w:lineRule="auto"/>
        <w:rPr>
          <w:szCs w:val="22"/>
          <w:lang w:val="lt-LT"/>
        </w:rPr>
      </w:pPr>
    </w:p>
    <w:p w14:paraId="0AA5596A" w14:textId="77777777" w:rsidR="00DF2EA1" w:rsidRPr="005176DB" w:rsidRDefault="00DF2EA1" w:rsidP="00231309">
      <w:pPr>
        <w:tabs>
          <w:tab w:val="clear" w:pos="567"/>
        </w:tabs>
        <w:spacing w:line="240" w:lineRule="auto"/>
        <w:rPr>
          <w:szCs w:val="22"/>
          <w:lang w:val="lt-LT"/>
        </w:rPr>
      </w:pPr>
    </w:p>
    <w:p w14:paraId="0463F5B4" w14:textId="77777777" w:rsidR="00DF2EA1" w:rsidRPr="005176DB" w:rsidRDefault="00DF2EA1" w:rsidP="00231309">
      <w:pPr>
        <w:tabs>
          <w:tab w:val="clear" w:pos="567"/>
        </w:tabs>
        <w:spacing w:line="240" w:lineRule="auto"/>
        <w:rPr>
          <w:szCs w:val="22"/>
          <w:lang w:val="lt-LT"/>
        </w:rPr>
      </w:pPr>
    </w:p>
    <w:p w14:paraId="09D5A4BB" w14:textId="77777777" w:rsidR="00DF2EA1" w:rsidRPr="005176DB" w:rsidRDefault="00DF2EA1" w:rsidP="00231309">
      <w:pPr>
        <w:tabs>
          <w:tab w:val="clear" w:pos="567"/>
        </w:tabs>
        <w:spacing w:line="240" w:lineRule="auto"/>
        <w:rPr>
          <w:szCs w:val="22"/>
          <w:lang w:val="lt-LT"/>
        </w:rPr>
      </w:pPr>
    </w:p>
    <w:p w14:paraId="641D3F19" w14:textId="77777777" w:rsidR="00DF2EA1" w:rsidRPr="005176DB" w:rsidRDefault="00DF2EA1" w:rsidP="00231309">
      <w:pPr>
        <w:tabs>
          <w:tab w:val="clear" w:pos="567"/>
        </w:tabs>
        <w:spacing w:line="240" w:lineRule="auto"/>
        <w:rPr>
          <w:szCs w:val="22"/>
          <w:lang w:val="lt-LT"/>
        </w:rPr>
      </w:pPr>
    </w:p>
    <w:p w14:paraId="510A7F84" w14:textId="77777777" w:rsidR="00DF2EA1" w:rsidRPr="005176DB" w:rsidRDefault="00DF2EA1" w:rsidP="00231309">
      <w:pPr>
        <w:tabs>
          <w:tab w:val="clear" w:pos="567"/>
        </w:tabs>
        <w:spacing w:line="240" w:lineRule="auto"/>
        <w:rPr>
          <w:szCs w:val="22"/>
          <w:lang w:val="lt-LT"/>
        </w:rPr>
      </w:pPr>
    </w:p>
    <w:p w14:paraId="1ACAD833" w14:textId="77777777" w:rsidR="00DF2EA1" w:rsidRPr="005176DB" w:rsidRDefault="00DF2EA1" w:rsidP="00231309">
      <w:pPr>
        <w:tabs>
          <w:tab w:val="clear" w:pos="567"/>
        </w:tabs>
        <w:spacing w:line="240" w:lineRule="auto"/>
        <w:rPr>
          <w:szCs w:val="22"/>
          <w:lang w:val="lt-LT"/>
        </w:rPr>
      </w:pPr>
    </w:p>
    <w:p w14:paraId="72D4EFEB" w14:textId="77777777" w:rsidR="00F07B0E" w:rsidRPr="001C0811" w:rsidRDefault="00F07B0E" w:rsidP="00231309">
      <w:pPr>
        <w:pStyle w:val="TitleA"/>
        <w:shd w:val="clear" w:color="auto" w:fill="FFFFFF"/>
        <w:tabs>
          <w:tab w:val="clear" w:pos="567"/>
        </w:tabs>
        <w:ind w:left="431" w:hanging="431"/>
        <w:rPr>
          <w:szCs w:val="22"/>
        </w:rPr>
      </w:pPr>
    </w:p>
    <w:p w14:paraId="6E0510F1" w14:textId="77777777" w:rsidR="004F4247" w:rsidRPr="005176DB" w:rsidRDefault="00DF2EA1" w:rsidP="00231309">
      <w:pPr>
        <w:pStyle w:val="TitleA"/>
        <w:shd w:val="clear" w:color="auto" w:fill="FFFFFF"/>
        <w:tabs>
          <w:tab w:val="clear" w:pos="567"/>
        </w:tabs>
        <w:ind w:left="431" w:hanging="431"/>
        <w:rPr>
          <w:szCs w:val="22"/>
        </w:rPr>
      </w:pPr>
      <w:r w:rsidRPr="005176DB">
        <w:t>A. ŽENKLINIMAS</w:t>
      </w:r>
    </w:p>
    <w:p w14:paraId="5367D015" w14:textId="77777777" w:rsidR="00DF2EA1" w:rsidRPr="005176DB" w:rsidRDefault="004F4247" w:rsidP="00C579AC">
      <w:pPr>
        <w:tabs>
          <w:tab w:val="clear" w:pos="567"/>
        </w:tabs>
        <w:spacing w:line="240" w:lineRule="auto"/>
        <w:rPr>
          <w:szCs w:val="22"/>
          <w:lang w:val="lt-LT"/>
        </w:rPr>
      </w:pPr>
      <w:r w:rsidRPr="005176DB">
        <w:rPr>
          <w:szCs w:val="22"/>
          <w:lang w:val="lt-LT"/>
        </w:rPr>
        <w:br w:type="page"/>
      </w:r>
    </w:p>
    <w:p w14:paraId="50A68A13" w14:textId="77777777" w:rsidR="00DF2EA1" w:rsidRPr="005176DB" w:rsidRDefault="00DF2EA1" w:rsidP="00231309">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t-LT"/>
        </w:rPr>
      </w:pPr>
      <w:r w:rsidRPr="005176DB">
        <w:rPr>
          <w:b/>
          <w:szCs w:val="22"/>
          <w:lang w:val="lt-LT"/>
        </w:rPr>
        <w:lastRenderedPageBreak/>
        <w:t>INFORMACIJA ANT IŠORINĖS PAKUOTĖS</w:t>
      </w:r>
    </w:p>
    <w:p w14:paraId="200BC994" w14:textId="77777777" w:rsidR="00DF2EA1" w:rsidRPr="005176DB" w:rsidRDefault="00DF2EA1" w:rsidP="00231309">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Cs/>
          <w:szCs w:val="22"/>
          <w:lang w:val="lt-LT"/>
        </w:rPr>
      </w:pPr>
    </w:p>
    <w:p w14:paraId="7F4101F6" w14:textId="77777777" w:rsidR="00DF2EA1" w:rsidRPr="005176DB" w:rsidRDefault="00DF2EA1" w:rsidP="00231309">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t-LT"/>
        </w:rPr>
      </w:pPr>
      <w:r w:rsidRPr="005176DB">
        <w:rPr>
          <w:b/>
          <w:szCs w:val="22"/>
          <w:lang w:val="lt-LT"/>
        </w:rPr>
        <w:t>10 x</w:t>
      </w:r>
      <w:r w:rsidR="00065349">
        <w:rPr>
          <w:b/>
          <w:szCs w:val="22"/>
          <w:lang w:val="lt-LT"/>
        </w:rPr>
        <w:t> 2ml/</w:t>
      </w:r>
      <w:r w:rsidRPr="005176DB">
        <w:rPr>
          <w:b/>
          <w:szCs w:val="22"/>
          <w:lang w:val="lt-LT"/>
        </w:rPr>
        <w:t xml:space="preserve">5 ml </w:t>
      </w:r>
      <w:r w:rsidR="00332E82" w:rsidRPr="005176DB">
        <w:rPr>
          <w:b/>
          <w:szCs w:val="22"/>
          <w:lang w:val="lt-LT"/>
        </w:rPr>
        <w:t>flakon</w:t>
      </w:r>
      <w:r w:rsidRPr="005176DB">
        <w:rPr>
          <w:b/>
          <w:szCs w:val="22"/>
          <w:lang w:val="lt-LT"/>
        </w:rPr>
        <w:t>ų KARTONO DĖŽUTĖ</w:t>
      </w:r>
    </w:p>
    <w:p w14:paraId="7BF53A57" w14:textId="77777777" w:rsidR="00DF2EA1" w:rsidRPr="005176DB" w:rsidRDefault="00DF2EA1" w:rsidP="00231309">
      <w:pPr>
        <w:tabs>
          <w:tab w:val="clear" w:pos="567"/>
        </w:tabs>
        <w:spacing w:line="240" w:lineRule="auto"/>
        <w:rPr>
          <w:szCs w:val="22"/>
          <w:lang w:val="lt-LT"/>
        </w:rPr>
      </w:pPr>
    </w:p>
    <w:p w14:paraId="09CC251A" w14:textId="77777777" w:rsidR="00DF2EA1" w:rsidRPr="005176DB" w:rsidRDefault="00DF2EA1" w:rsidP="00231309">
      <w:pPr>
        <w:tabs>
          <w:tab w:val="clear" w:pos="567"/>
        </w:tabs>
        <w:spacing w:line="240" w:lineRule="auto"/>
        <w:rPr>
          <w:szCs w:val="22"/>
          <w:lang w:val="lt-LT"/>
        </w:rPr>
      </w:pPr>
    </w:p>
    <w:p w14:paraId="77B815E8" w14:textId="77777777" w:rsidR="00DF2EA1" w:rsidRPr="005176DB" w:rsidRDefault="00DF2EA1" w:rsidP="00231309">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lt-LT"/>
        </w:rPr>
      </w:pPr>
      <w:r w:rsidRPr="005176DB">
        <w:rPr>
          <w:b/>
          <w:szCs w:val="22"/>
          <w:lang w:val="lt-LT"/>
        </w:rPr>
        <w:t>1.</w:t>
      </w:r>
      <w:r w:rsidRPr="005176DB">
        <w:rPr>
          <w:b/>
          <w:szCs w:val="22"/>
          <w:lang w:val="lt-LT"/>
        </w:rPr>
        <w:tab/>
        <w:t>VAISTINIO PREPARATO PAVADINIMAS</w:t>
      </w:r>
    </w:p>
    <w:p w14:paraId="6C2D5FB6" w14:textId="77777777" w:rsidR="00DF2EA1" w:rsidRPr="005176DB" w:rsidRDefault="00DF2EA1" w:rsidP="00231309">
      <w:pPr>
        <w:tabs>
          <w:tab w:val="clear" w:pos="567"/>
        </w:tabs>
        <w:spacing w:line="240" w:lineRule="auto"/>
        <w:rPr>
          <w:szCs w:val="22"/>
          <w:lang w:val="lt-LT"/>
        </w:rPr>
      </w:pPr>
    </w:p>
    <w:p w14:paraId="23BDC1D4" w14:textId="77777777" w:rsidR="00DF2EA1" w:rsidRPr="005176DB" w:rsidRDefault="00C6465B" w:rsidP="00231309">
      <w:pPr>
        <w:tabs>
          <w:tab w:val="clear" w:pos="567"/>
        </w:tabs>
        <w:spacing w:line="240" w:lineRule="auto"/>
        <w:rPr>
          <w:szCs w:val="22"/>
          <w:lang w:val="lt-LT"/>
        </w:rPr>
      </w:pPr>
      <w:r>
        <w:rPr>
          <w:szCs w:val="22"/>
          <w:lang w:val="lt-LT"/>
        </w:rPr>
        <w:t>Sugammadex MSN</w:t>
      </w:r>
      <w:r w:rsidR="00DF2EA1" w:rsidRPr="005176DB">
        <w:rPr>
          <w:szCs w:val="22"/>
          <w:lang w:val="lt-LT"/>
        </w:rPr>
        <w:t xml:space="preserve"> 100 mg/ml injekcinis tirpalas</w:t>
      </w:r>
    </w:p>
    <w:p w14:paraId="41C1AD78" w14:textId="77777777" w:rsidR="00DF2EA1" w:rsidRPr="00360290" w:rsidRDefault="00065349" w:rsidP="00231309">
      <w:pPr>
        <w:tabs>
          <w:tab w:val="clear" w:pos="567"/>
        </w:tabs>
        <w:spacing w:line="240" w:lineRule="auto"/>
        <w:rPr>
          <w:i/>
          <w:iCs/>
          <w:szCs w:val="22"/>
          <w:lang w:val="lt-LT"/>
        </w:rPr>
      </w:pPr>
      <w:r w:rsidRPr="00360290">
        <w:rPr>
          <w:i/>
          <w:iCs/>
          <w:szCs w:val="22"/>
          <w:lang w:val="lt-LT"/>
        </w:rPr>
        <w:t>sugammadexum</w:t>
      </w:r>
    </w:p>
    <w:p w14:paraId="3E28AB10" w14:textId="77777777" w:rsidR="00DF2EA1" w:rsidRPr="005176DB" w:rsidRDefault="00DF2EA1" w:rsidP="00231309">
      <w:pPr>
        <w:tabs>
          <w:tab w:val="clear" w:pos="567"/>
        </w:tabs>
        <w:spacing w:line="240" w:lineRule="auto"/>
        <w:rPr>
          <w:szCs w:val="22"/>
          <w:lang w:val="lt-LT"/>
        </w:rPr>
      </w:pPr>
    </w:p>
    <w:p w14:paraId="39374FD1" w14:textId="77777777" w:rsidR="00DF2EA1" w:rsidRPr="005176DB" w:rsidRDefault="00DF2EA1" w:rsidP="00231309">
      <w:pPr>
        <w:tabs>
          <w:tab w:val="clear" w:pos="567"/>
        </w:tabs>
        <w:spacing w:line="240" w:lineRule="auto"/>
        <w:rPr>
          <w:szCs w:val="22"/>
          <w:lang w:val="lt-LT"/>
        </w:rPr>
      </w:pPr>
    </w:p>
    <w:p w14:paraId="19FDD7F3" w14:textId="77777777" w:rsidR="00DF2EA1" w:rsidRPr="005176DB" w:rsidRDefault="00DF2EA1" w:rsidP="00231309">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lt-LT"/>
        </w:rPr>
      </w:pPr>
      <w:r w:rsidRPr="005176DB">
        <w:rPr>
          <w:b/>
          <w:szCs w:val="22"/>
          <w:lang w:val="lt-LT"/>
        </w:rPr>
        <w:t>2.</w:t>
      </w:r>
      <w:r w:rsidRPr="005176DB">
        <w:rPr>
          <w:b/>
          <w:szCs w:val="22"/>
          <w:lang w:val="lt-LT"/>
        </w:rPr>
        <w:tab/>
      </w:r>
      <w:r w:rsidR="00F07B0E" w:rsidRPr="00F07B0E">
        <w:rPr>
          <w:b/>
          <w:szCs w:val="22"/>
          <w:lang w:val="lt-LT"/>
        </w:rPr>
        <w:t>VEIKLIOJI (-IOS) MEDŽIAGA (-OS) IR JOS (-Ų) KIEKIS (-IAI)</w:t>
      </w:r>
    </w:p>
    <w:p w14:paraId="3A5242A5" w14:textId="77777777" w:rsidR="00DF2EA1" w:rsidRPr="005176DB" w:rsidRDefault="00DF2EA1" w:rsidP="00231309">
      <w:pPr>
        <w:tabs>
          <w:tab w:val="clear" w:pos="567"/>
        </w:tabs>
        <w:spacing w:line="240" w:lineRule="auto"/>
        <w:rPr>
          <w:szCs w:val="22"/>
          <w:lang w:val="lt-LT"/>
        </w:rPr>
      </w:pPr>
    </w:p>
    <w:p w14:paraId="00D384B8" w14:textId="77777777" w:rsidR="00DF2EA1" w:rsidRPr="005176DB" w:rsidRDefault="00DF2EA1" w:rsidP="00231309">
      <w:pPr>
        <w:tabs>
          <w:tab w:val="clear" w:pos="567"/>
        </w:tabs>
        <w:spacing w:line="240" w:lineRule="auto"/>
        <w:rPr>
          <w:szCs w:val="22"/>
          <w:lang w:val="lt-LT"/>
        </w:rPr>
      </w:pPr>
      <w:r w:rsidRPr="005176DB">
        <w:rPr>
          <w:szCs w:val="22"/>
          <w:lang w:val="lt-LT"/>
        </w:rPr>
        <w:t>1 ml yra 100 mg sugamadekso (</w:t>
      </w:r>
      <w:r w:rsidR="00610746" w:rsidRPr="005176DB">
        <w:rPr>
          <w:szCs w:val="22"/>
          <w:lang w:val="lt-LT"/>
        </w:rPr>
        <w:t xml:space="preserve">sugamadekso </w:t>
      </w:r>
      <w:r w:rsidRPr="005176DB">
        <w:rPr>
          <w:szCs w:val="22"/>
          <w:lang w:val="lt-LT"/>
        </w:rPr>
        <w:t xml:space="preserve">natrio </w:t>
      </w:r>
      <w:r w:rsidR="00F07B0E">
        <w:rPr>
          <w:szCs w:val="22"/>
          <w:lang w:val="lt-LT"/>
        </w:rPr>
        <w:t xml:space="preserve">druskos </w:t>
      </w:r>
      <w:r w:rsidRPr="005176DB">
        <w:rPr>
          <w:szCs w:val="22"/>
          <w:lang w:val="lt-LT"/>
        </w:rPr>
        <w:t>pavidalu).</w:t>
      </w:r>
    </w:p>
    <w:p w14:paraId="4D9732FA" w14:textId="77777777" w:rsidR="00065349" w:rsidRDefault="00065349" w:rsidP="00231309">
      <w:pPr>
        <w:spacing w:line="240" w:lineRule="auto"/>
        <w:rPr>
          <w:bCs/>
          <w:lang w:val="lt-LT"/>
        </w:rPr>
      </w:pPr>
    </w:p>
    <w:p w14:paraId="3C8B7A23" w14:textId="77777777" w:rsidR="00065349" w:rsidRPr="005176DB" w:rsidRDefault="00065349" w:rsidP="00065349">
      <w:pPr>
        <w:spacing w:line="240" w:lineRule="auto"/>
        <w:rPr>
          <w:lang w:val="lt-LT"/>
        </w:rPr>
      </w:pPr>
      <w:r w:rsidRPr="005176DB">
        <w:rPr>
          <w:bCs/>
          <w:lang w:val="lt-LT"/>
        </w:rPr>
        <w:t xml:space="preserve">Kiekviename </w:t>
      </w:r>
      <w:r>
        <w:rPr>
          <w:bCs/>
          <w:lang w:val="lt-LT"/>
        </w:rPr>
        <w:t>2</w:t>
      </w:r>
      <w:r w:rsidRPr="005176DB">
        <w:rPr>
          <w:bCs/>
          <w:lang w:val="lt-LT"/>
        </w:rPr>
        <w:t xml:space="preserve"> ml flakone yra </w:t>
      </w:r>
      <w:r>
        <w:rPr>
          <w:bCs/>
          <w:lang w:val="lt-LT"/>
        </w:rPr>
        <w:t>2</w:t>
      </w:r>
      <w:r w:rsidRPr="005176DB">
        <w:rPr>
          <w:bCs/>
          <w:lang w:val="lt-LT"/>
        </w:rPr>
        <w:t xml:space="preserve">00 mg </w:t>
      </w:r>
      <w:r w:rsidRPr="005176DB">
        <w:rPr>
          <w:szCs w:val="22"/>
          <w:lang w:val="lt-LT"/>
        </w:rPr>
        <w:t xml:space="preserve">sugamadekso </w:t>
      </w:r>
      <w:r w:rsidRPr="001E1C8A">
        <w:rPr>
          <w:szCs w:val="22"/>
          <w:lang w:val="lt-LT"/>
        </w:rPr>
        <w:t>(sugamadekso natrio</w:t>
      </w:r>
      <w:r w:rsidR="00F07B0E">
        <w:rPr>
          <w:szCs w:val="22"/>
          <w:lang w:val="lt-LT"/>
        </w:rPr>
        <w:t xml:space="preserve"> druskos</w:t>
      </w:r>
      <w:r w:rsidRPr="001E1C8A">
        <w:rPr>
          <w:szCs w:val="22"/>
          <w:lang w:val="lt-LT"/>
        </w:rPr>
        <w:t xml:space="preserve"> pavidalu)</w:t>
      </w:r>
      <w:r w:rsidRPr="00065349">
        <w:rPr>
          <w:szCs w:val="22"/>
          <w:lang w:val="lt-LT"/>
        </w:rPr>
        <w:t>.</w:t>
      </w:r>
    </w:p>
    <w:p w14:paraId="4DD9636F" w14:textId="77777777" w:rsidR="00EB2751" w:rsidRPr="005176DB" w:rsidRDefault="00EB2751" w:rsidP="00231309">
      <w:pPr>
        <w:spacing w:line="240" w:lineRule="auto"/>
        <w:rPr>
          <w:lang w:val="lt-LT"/>
        </w:rPr>
      </w:pPr>
      <w:r w:rsidRPr="00360290">
        <w:rPr>
          <w:bCs/>
          <w:highlight w:val="lightGray"/>
          <w:lang w:val="lt-LT"/>
        </w:rPr>
        <w:t xml:space="preserve">Kiekviename 5 ml </w:t>
      </w:r>
      <w:r w:rsidR="00332E82" w:rsidRPr="00360290">
        <w:rPr>
          <w:bCs/>
          <w:highlight w:val="lightGray"/>
          <w:lang w:val="lt-LT"/>
        </w:rPr>
        <w:t>flakon</w:t>
      </w:r>
      <w:r w:rsidRPr="00360290">
        <w:rPr>
          <w:bCs/>
          <w:highlight w:val="lightGray"/>
          <w:lang w:val="lt-LT"/>
        </w:rPr>
        <w:t xml:space="preserve">e yra 500 mg </w:t>
      </w:r>
      <w:r w:rsidRPr="00360290">
        <w:rPr>
          <w:szCs w:val="22"/>
          <w:highlight w:val="lightGray"/>
          <w:lang w:val="lt-LT"/>
        </w:rPr>
        <w:t xml:space="preserve">sugamadekso </w:t>
      </w:r>
      <w:r w:rsidRPr="00360290">
        <w:rPr>
          <w:bCs/>
          <w:highlight w:val="lightGray"/>
          <w:shd w:val="clear" w:color="auto" w:fill="BFBFBF"/>
          <w:lang w:val="lt-LT"/>
        </w:rPr>
        <w:t>(</w:t>
      </w:r>
      <w:r w:rsidRPr="00360290">
        <w:rPr>
          <w:bCs/>
          <w:highlight w:val="lightGray"/>
          <w:shd w:val="clear" w:color="auto" w:fill="BFBFBF"/>
          <w:lang w:val="lt-LT" w:eastAsia="en-US"/>
        </w:rPr>
        <w:t xml:space="preserve">sugamadekso natrio </w:t>
      </w:r>
      <w:r w:rsidR="00F07B0E" w:rsidRPr="00360290">
        <w:rPr>
          <w:bCs/>
          <w:highlight w:val="lightGray"/>
          <w:shd w:val="clear" w:color="auto" w:fill="BFBFBF"/>
          <w:lang w:val="lt-LT" w:eastAsia="en-US"/>
        </w:rPr>
        <w:t xml:space="preserve">druskos </w:t>
      </w:r>
      <w:r w:rsidRPr="00360290">
        <w:rPr>
          <w:bCs/>
          <w:highlight w:val="lightGray"/>
          <w:shd w:val="clear" w:color="auto" w:fill="BFBFBF"/>
          <w:lang w:val="lt-LT" w:eastAsia="en-US"/>
        </w:rPr>
        <w:t>pavidalu</w:t>
      </w:r>
      <w:r w:rsidRPr="00360290">
        <w:rPr>
          <w:bCs/>
          <w:highlight w:val="lightGray"/>
          <w:shd w:val="clear" w:color="auto" w:fill="BFBFBF"/>
          <w:lang w:val="lt-LT"/>
        </w:rPr>
        <w:t>)</w:t>
      </w:r>
      <w:r w:rsidRPr="00360290">
        <w:rPr>
          <w:bCs/>
          <w:highlight w:val="lightGray"/>
          <w:lang w:val="lt-LT"/>
        </w:rPr>
        <w:t>.</w:t>
      </w:r>
    </w:p>
    <w:p w14:paraId="27C8878C" w14:textId="77777777" w:rsidR="00DF2EA1" w:rsidRPr="005176DB" w:rsidRDefault="00DF2EA1" w:rsidP="00231309">
      <w:pPr>
        <w:tabs>
          <w:tab w:val="clear" w:pos="567"/>
        </w:tabs>
        <w:spacing w:line="240" w:lineRule="auto"/>
        <w:rPr>
          <w:szCs w:val="22"/>
          <w:lang w:val="lt-LT"/>
        </w:rPr>
      </w:pPr>
    </w:p>
    <w:p w14:paraId="5304C0C1" w14:textId="77777777" w:rsidR="00DF2EA1" w:rsidRPr="005176DB" w:rsidRDefault="00DF2EA1" w:rsidP="00231309">
      <w:pPr>
        <w:tabs>
          <w:tab w:val="clear" w:pos="567"/>
        </w:tabs>
        <w:spacing w:line="240" w:lineRule="auto"/>
        <w:rPr>
          <w:szCs w:val="22"/>
          <w:lang w:val="lt-LT"/>
        </w:rPr>
      </w:pPr>
    </w:p>
    <w:p w14:paraId="78637D1C" w14:textId="77777777" w:rsidR="00DF2EA1" w:rsidRPr="005176DB" w:rsidRDefault="00DF2EA1" w:rsidP="00231309">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lt-LT"/>
        </w:rPr>
      </w:pPr>
      <w:r w:rsidRPr="005176DB">
        <w:rPr>
          <w:b/>
          <w:szCs w:val="22"/>
          <w:lang w:val="lt-LT"/>
        </w:rPr>
        <w:t>3.</w:t>
      </w:r>
      <w:r w:rsidRPr="005176DB">
        <w:rPr>
          <w:b/>
          <w:szCs w:val="22"/>
          <w:lang w:val="lt-LT"/>
        </w:rPr>
        <w:tab/>
        <w:t>PAGALBINIŲ MEDŽIAGŲ SĄRAŠAS</w:t>
      </w:r>
    </w:p>
    <w:p w14:paraId="1BC38293" w14:textId="77777777" w:rsidR="00DF2EA1" w:rsidRPr="005176DB" w:rsidRDefault="00DF2EA1" w:rsidP="00231309">
      <w:pPr>
        <w:tabs>
          <w:tab w:val="clear" w:pos="567"/>
        </w:tabs>
        <w:spacing w:line="240" w:lineRule="auto"/>
        <w:rPr>
          <w:szCs w:val="22"/>
          <w:lang w:val="lt-LT"/>
        </w:rPr>
      </w:pPr>
    </w:p>
    <w:p w14:paraId="36750E5B" w14:textId="77777777" w:rsidR="00DF2EA1" w:rsidRPr="005176DB" w:rsidRDefault="00DF2EA1" w:rsidP="00877995">
      <w:pPr>
        <w:tabs>
          <w:tab w:val="clear" w:pos="567"/>
        </w:tabs>
        <w:spacing w:line="240" w:lineRule="auto"/>
        <w:rPr>
          <w:iCs/>
          <w:szCs w:val="22"/>
          <w:lang w:val="lt-LT"/>
        </w:rPr>
      </w:pPr>
      <w:r w:rsidRPr="005176DB">
        <w:rPr>
          <w:iCs/>
          <w:szCs w:val="22"/>
          <w:lang w:val="lt-LT"/>
        </w:rPr>
        <w:t xml:space="preserve">Pagalbinės medžiagos: </w:t>
      </w:r>
      <w:r w:rsidR="00065349">
        <w:rPr>
          <w:iCs/>
          <w:szCs w:val="22"/>
          <w:lang w:val="lt-LT"/>
        </w:rPr>
        <w:t>0,</w:t>
      </w:r>
      <w:r w:rsidR="00F07B0E">
        <w:rPr>
          <w:iCs/>
          <w:szCs w:val="22"/>
          <w:lang w:val="lt-LT"/>
        </w:rPr>
        <w:t>4</w:t>
      </w:r>
      <w:r w:rsidR="001626FC" w:rsidRPr="005176DB">
        <w:rPr>
          <w:iCs/>
          <w:szCs w:val="22"/>
          <w:lang w:val="lt-LT"/>
        </w:rPr>
        <w:t> </w:t>
      </w:r>
      <w:r w:rsidRPr="005176DB">
        <w:rPr>
          <w:iCs/>
          <w:szCs w:val="22"/>
          <w:lang w:val="lt-LT"/>
        </w:rPr>
        <w:t xml:space="preserve">% </w:t>
      </w:r>
      <w:r w:rsidR="00065349">
        <w:rPr>
          <w:iCs/>
          <w:szCs w:val="22"/>
          <w:lang w:val="lt-LT"/>
        </w:rPr>
        <w:t>natrio hidroksidas ir (arba) 0,36 </w:t>
      </w:r>
      <w:r w:rsidR="00065349" w:rsidRPr="00056910">
        <w:rPr>
          <w:iCs/>
          <w:szCs w:val="22"/>
          <w:lang w:val="lt-LT"/>
        </w:rPr>
        <w:t>%</w:t>
      </w:r>
      <w:r w:rsidR="00065349">
        <w:rPr>
          <w:iCs/>
          <w:szCs w:val="22"/>
          <w:lang w:val="lt-LT"/>
        </w:rPr>
        <w:t xml:space="preserve"> </w:t>
      </w:r>
      <w:r w:rsidRPr="005176DB">
        <w:rPr>
          <w:iCs/>
          <w:szCs w:val="22"/>
          <w:lang w:val="lt-LT"/>
        </w:rPr>
        <w:t>vandenilio chlorido rūgštis, injekcinis vanduo.</w:t>
      </w:r>
      <w:r w:rsidR="00877995">
        <w:rPr>
          <w:iCs/>
          <w:szCs w:val="22"/>
          <w:lang w:val="lt-LT"/>
        </w:rPr>
        <w:t xml:space="preserve"> </w:t>
      </w:r>
      <w:r w:rsidR="00F07B0E">
        <w:rPr>
          <w:iCs/>
          <w:szCs w:val="22"/>
          <w:lang w:val="lt-LT"/>
        </w:rPr>
        <w:t>Daugiau informacijos žr.</w:t>
      </w:r>
      <w:r w:rsidRPr="005176DB">
        <w:rPr>
          <w:iCs/>
          <w:szCs w:val="22"/>
          <w:lang w:val="lt-LT"/>
        </w:rPr>
        <w:t xml:space="preserve"> pakuotės lapelyje.</w:t>
      </w:r>
    </w:p>
    <w:p w14:paraId="43B48170" w14:textId="77777777" w:rsidR="00DF2EA1" w:rsidRPr="005176DB" w:rsidRDefault="00DF2EA1" w:rsidP="00231309">
      <w:pPr>
        <w:tabs>
          <w:tab w:val="clear" w:pos="567"/>
        </w:tabs>
        <w:spacing w:line="240" w:lineRule="auto"/>
        <w:rPr>
          <w:iCs/>
          <w:szCs w:val="22"/>
          <w:lang w:val="lt-LT"/>
        </w:rPr>
      </w:pPr>
    </w:p>
    <w:p w14:paraId="7ED6915B" w14:textId="77777777" w:rsidR="00DF2EA1" w:rsidRPr="005176DB" w:rsidRDefault="00DF2EA1" w:rsidP="00231309">
      <w:pPr>
        <w:tabs>
          <w:tab w:val="clear" w:pos="567"/>
        </w:tabs>
        <w:spacing w:line="240" w:lineRule="auto"/>
        <w:rPr>
          <w:szCs w:val="22"/>
          <w:lang w:val="lt-LT"/>
        </w:rPr>
      </w:pPr>
    </w:p>
    <w:p w14:paraId="089350F0" w14:textId="77777777" w:rsidR="00DF2EA1" w:rsidRPr="005176DB" w:rsidRDefault="00DF2EA1" w:rsidP="00231309">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lt-LT"/>
        </w:rPr>
      </w:pPr>
      <w:r w:rsidRPr="005176DB">
        <w:rPr>
          <w:b/>
          <w:szCs w:val="22"/>
          <w:lang w:val="lt-LT"/>
        </w:rPr>
        <w:t>4.</w:t>
      </w:r>
      <w:r w:rsidRPr="005176DB">
        <w:rPr>
          <w:b/>
          <w:szCs w:val="22"/>
          <w:lang w:val="lt-LT"/>
        </w:rPr>
        <w:tab/>
        <w:t>FARMACINĖ FORMA IR KIEKIS PAKUOTĖJE</w:t>
      </w:r>
    </w:p>
    <w:p w14:paraId="1694CADA" w14:textId="77777777" w:rsidR="00DF2EA1" w:rsidRPr="005176DB" w:rsidRDefault="00DF2EA1" w:rsidP="00231309">
      <w:pPr>
        <w:tabs>
          <w:tab w:val="clear" w:pos="567"/>
        </w:tabs>
        <w:spacing w:line="240" w:lineRule="auto"/>
        <w:rPr>
          <w:szCs w:val="22"/>
          <w:lang w:val="lt-LT"/>
        </w:rPr>
      </w:pPr>
    </w:p>
    <w:p w14:paraId="6536C17E" w14:textId="77777777" w:rsidR="00EB2751" w:rsidRPr="005176DB" w:rsidRDefault="00EB2751" w:rsidP="00231309">
      <w:pPr>
        <w:tabs>
          <w:tab w:val="clear" w:pos="567"/>
        </w:tabs>
        <w:spacing w:line="240" w:lineRule="auto"/>
        <w:rPr>
          <w:szCs w:val="22"/>
          <w:lang w:val="lt-LT"/>
        </w:rPr>
      </w:pPr>
      <w:r w:rsidRPr="005176DB">
        <w:rPr>
          <w:bCs/>
          <w:shd w:val="clear" w:color="auto" w:fill="BFBFBF"/>
          <w:lang w:val="lt-LT" w:eastAsia="en-US"/>
        </w:rPr>
        <w:t>Injekcinis tirpalas</w:t>
      </w:r>
    </w:p>
    <w:p w14:paraId="00A9F6BD" w14:textId="77777777" w:rsidR="00EB2751" w:rsidRPr="005176DB" w:rsidRDefault="00EB2751" w:rsidP="00231309">
      <w:pPr>
        <w:tabs>
          <w:tab w:val="clear" w:pos="567"/>
        </w:tabs>
        <w:spacing w:line="240" w:lineRule="auto"/>
        <w:rPr>
          <w:szCs w:val="22"/>
          <w:lang w:val="lt-LT"/>
        </w:rPr>
      </w:pPr>
      <w:r w:rsidRPr="005176DB">
        <w:rPr>
          <w:szCs w:val="22"/>
          <w:lang w:val="lt-LT"/>
        </w:rPr>
        <w:t xml:space="preserve">10 </w:t>
      </w:r>
      <w:r w:rsidR="00332E82" w:rsidRPr="005176DB">
        <w:rPr>
          <w:szCs w:val="22"/>
          <w:lang w:val="lt-LT"/>
        </w:rPr>
        <w:t>flakon</w:t>
      </w:r>
      <w:r w:rsidRPr="005176DB">
        <w:rPr>
          <w:szCs w:val="22"/>
          <w:lang w:val="lt-LT"/>
        </w:rPr>
        <w:t>ų</w:t>
      </w:r>
    </w:p>
    <w:p w14:paraId="136B5CB9" w14:textId="77777777" w:rsidR="00065349" w:rsidRDefault="00065349" w:rsidP="00231309">
      <w:pPr>
        <w:tabs>
          <w:tab w:val="clear" w:pos="567"/>
        </w:tabs>
        <w:spacing w:line="240" w:lineRule="auto"/>
        <w:rPr>
          <w:lang w:val="lt-LT"/>
        </w:rPr>
      </w:pPr>
    </w:p>
    <w:p w14:paraId="18D0D132" w14:textId="77777777" w:rsidR="00065349" w:rsidRPr="005176DB" w:rsidRDefault="00065349" w:rsidP="00065349">
      <w:pPr>
        <w:tabs>
          <w:tab w:val="clear" w:pos="567"/>
        </w:tabs>
        <w:spacing w:line="240" w:lineRule="auto"/>
        <w:rPr>
          <w:lang w:val="lt-LT"/>
        </w:rPr>
      </w:pPr>
      <w:r>
        <w:rPr>
          <w:lang w:val="lt-LT"/>
        </w:rPr>
        <w:t>2</w:t>
      </w:r>
      <w:r w:rsidRPr="005176DB">
        <w:rPr>
          <w:lang w:val="lt-LT"/>
        </w:rPr>
        <w:t>00 mg/</w:t>
      </w:r>
      <w:r>
        <w:rPr>
          <w:lang w:val="lt-LT"/>
        </w:rPr>
        <w:t>2</w:t>
      </w:r>
      <w:r w:rsidRPr="005176DB">
        <w:rPr>
          <w:lang w:val="lt-LT"/>
        </w:rPr>
        <w:t> ml</w:t>
      </w:r>
    </w:p>
    <w:p w14:paraId="1DF61BAF" w14:textId="77777777" w:rsidR="00EB2751" w:rsidRPr="005176DB" w:rsidRDefault="00EB2751" w:rsidP="00231309">
      <w:pPr>
        <w:tabs>
          <w:tab w:val="clear" w:pos="567"/>
        </w:tabs>
        <w:spacing w:line="240" w:lineRule="auto"/>
        <w:rPr>
          <w:lang w:val="lt-LT"/>
        </w:rPr>
      </w:pPr>
      <w:r w:rsidRPr="001E1C8A">
        <w:rPr>
          <w:highlight w:val="lightGray"/>
          <w:lang w:val="lt-LT"/>
        </w:rPr>
        <w:t>500 mg/5 ml</w:t>
      </w:r>
    </w:p>
    <w:p w14:paraId="0590C05D" w14:textId="77777777" w:rsidR="008C7DCD" w:rsidRPr="005176DB" w:rsidRDefault="008C7DCD" w:rsidP="00231309">
      <w:pPr>
        <w:tabs>
          <w:tab w:val="clear" w:pos="567"/>
        </w:tabs>
        <w:spacing w:line="240" w:lineRule="auto"/>
        <w:rPr>
          <w:szCs w:val="22"/>
          <w:lang w:val="lt-LT"/>
        </w:rPr>
      </w:pPr>
    </w:p>
    <w:p w14:paraId="1D3058F6" w14:textId="77777777" w:rsidR="00DF2EA1" w:rsidRPr="005176DB" w:rsidRDefault="00DF2EA1" w:rsidP="00231309">
      <w:pPr>
        <w:tabs>
          <w:tab w:val="clear" w:pos="567"/>
        </w:tabs>
        <w:spacing w:line="240" w:lineRule="auto"/>
        <w:rPr>
          <w:szCs w:val="22"/>
          <w:lang w:val="lt-LT"/>
        </w:rPr>
      </w:pPr>
    </w:p>
    <w:p w14:paraId="62D194CB" w14:textId="77777777" w:rsidR="00DF2EA1" w:rsidRPr="005176DB" w:rsidRDefault="00DF2EA1" w:rsidP="00231309">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lt-LT"/>
        </w:rPr>
      </w:pPr>
      <w:r w:rsidRPr="005176DB">
        <w:rPr>
          <w:b/>
          <w:szCs w:val="22"/>
          <w:lang w:val="lt-LT"/>
        </w:rPr>
        <w:t>5.</w:t>
      </w:r>
      <w:r w:rsidRPr="005176DB">
        <w:rPr>
          <w:b/>
          <w:szCs w:val="22"/>
          <w:lang w:val="lt-LT"/>
        </w:rPr>
        <w:tab/>
        <w:t>VARTOJIMO METODAS IR BŪDAS (-AI)</w:t>
      </w:r>
    </w:p>
    <w:p w14:paraId="1D461384" w14:textId="77777777" w:rsidR="00DF2EA1" w:rsidRPr="005176DB" w:rsidRDefault="00DF2EA1" w:rsidP="00231309">
      <w:pPr>
        <w:tabs>
          <w:tab w:val="clear" w:pos="567"/>
        </w:tabs>
        <w:spacing w:line="240" w:lineRule="auto"/>
        <w:rPr>
          <w:i/>
          <w:szCs w:val="22"/>
          <w:lang w:val="lt-LT"/>
        </w:rPr>
      </w:pPr>
    </w:p>
    <w:p w14:paraId="24676FFE" w14:textId="77777777" w:rsidR="00DF2EA1" w:rsidRPr="005176DB" w:rsidRDefault="00C60F93" w:rsidP="00231309">
      <w:pPr>
        <w:tabs>
          <w:tab w:val="clear" w:pos="567"/>
        </w:tabs>
        <w:spacing w:line="240" w:lineRule="auto"/>
        <w:rPr>
          <w:szCs w:val="22"/>
          <w:lang w:val="lt-LT"/>
        </w:rPr>
      </w:pPr>
      <w:r w:rsidRPr="005176DB">
        <w:rPr>
          <w:szCs w:val="22"/>
          <w:lang w:val="lt-LT"/>
        </w:rPr>
        <w:t>Leisti</w:t>
      </w:r>
      <w:r w:rsidR="00DF2EA1" w:rsidRPr="005176DB">
        <w:rPr>
          <w:szCs w:val="22"/>
          <w:lang w:val="lt-LT"/>
        </w:rPr>
        <w:t xml:space="preserve"> į veną</w:t>
      </w:r>
      <w:r w:rsidR="00F07B0E">
        <w:rPr>
          <w:szCs w:val="22"/>
          <w:lang w:val="lt-LT"/>
        </w:rPr>
        <w:t>.</w:t>
      </w:r>
    </w:p>
    <w:p w14:paraId="2F40303A" w14:textId="77777777" w:rsidR="00DF2EA1" w:rsidRPr="005176DB" w:rsidRDefault="00870128" w:rsidP="00231309">
      <w:pPr>
        <w:tabs>
          <w:tab w:val="clear" w:pos="567"/>
        </w:tabs>
        <w:spacing w:line="240" w:lineRule="auto"/>
        <w:rPr>
          <w:szCs w:val="22"/>
          <w:lang w:val="lt-LT"/>
        </w:rPr>
      </w:pPr>
      <w:r w:rsidRPr="005176DB">
        <w:rPr>
          <w:szCs w:val="22"/>
          <w:lang w:val="lt-LT"/>
        </w:rPr>
        <w:t>Tik vienkartiniam v</w:t>
      </w:r>
      <w:r w:rsidR="00DF2EA1" w:rsidRPr="005176DB">
        <w:rPr>
          <w:szCs w:val="22"/>
          <w:lang w:val="lt-LT"/>
        </w:rPr>
        <w:t>arto</w:t>
      </w:r>
      <w:r w:rsidRPr="005176DB">
        <w:rPr>
          <w:szCs w:val="22"/>
          <w:lang w:val="lt-LT"/>
        </w:rPr>
        <w:t>jimui</w:t>
      </w:r>
      <w:r w:rsidR="00DF2EA1" w:rsidRPr="005176DB">
        <w:rPr>
          <w:szCs w:val="22"/>
          <w:lang w:val="lt-LT"/>
        </w:rPr>
        <w:t>.</w:t>
      </w:r>
    </w:p>
    <w:p w14:paraId="4C86E973" w14:textId="77777777" w:rsidR="00DF2EA1" w:rsidRPr="005176DB" w:rsidRDefault="00DF2EA1" w:rsidP="00231309">
      <w:pPr>
        <w:tabs>
          <w:tab w:val="clear" w:pos="567"/>
        </w:tabs>
        <w:spacing w:line="240" w:lineRule="auto"/>
        <w:rPr>
          <w:szCs w:val="22"/>
          <w:lang w:val="lt-LT"/>
        </w:rPr>
      </w:pPr>
      <w:r w:rsidRPr="005176DB">
        <w:rPr>
          <w:szCs w:val="22"/>
          <w:lang w:val="lt-LT"/>
        </w:rPr>
        <w:t>Prieš vartojimą perskaitykite pakuotės lapelį.</w:t>
      </w:r>
    </w:p>
    <w:p w14:paraId="6EB6CC72" w14:textId="77777777" w:rsidR="00DF2EA1" w:rsidRPr="005176DB" w:rsidRDefault="00DF2EA1" w:rsidP="00231309">
      <w:pPr>
        <w:tabs>
          <w:tab w:val="clear" w:pos="567"/>
        </w:tabs>
        <w:spacing w:line="240" w:lineRule="auto"/>
        <w:rPr>
          <w:szCs w:val="22"/>
          <w:lang w:val="lt-LT"/>
        </w:rPr>
      </w:pPr>
    </w:p>
    <w:p w14:paraId="75CE324A" w14:textId="77777777" w:rsidR="00DF2EA1" w:rsidRPr="005176DB" w:rsidRDefault="00DF2EA1" w:rsidP="00231309">
      <w:pPr>
        <w:tabs>
          <w:tab w:val="clear" w:pos="567"/>
        </w:tabs>
        <w:spacing w:line="240" w:lineRule="auto"/>
        <w:rPr>
          <w:szCs w:val="22"/>
          <w:lang w:val="lt-LT"/>
        </w:rPr>
      </w:pPr>
    </w:p>
    <w:p w14:paraId="026C2AE9" w14:textId="77777777" w:rsidR="00DF2EA1" w:rsidRPr="005176DB" w:rsidRDefault="00DF2EA1" w:rsidP="00231309">
      <w:pPr>
        <w:pBdr>
          <w:top w:val="single" w:sz="4" w:space="0" w:color="000000"/>
          <w:left w:val="single" w:sz="4" w:space="4" w:color="000000"/>
          <w:bottom w:val="single" w:sz="4" w:space="1" w:color="000000"/>
          <w:right w:val="single" w:sz="4" w:space="4" w:color="000000"/>
        </w:pBdr>
        <w:tabs>
          <w:tab w:val="clear" w:pos="567"/>
        </w:tabs>
        <w:spacing w:line="240" w:lineRule="auto"/>
        <w:ind w:left="567" w:hanging="567"/>
        <w:rPr>
          <w:b/>
          <w:bCs/>
          <w:szCs w:val="22"/>
          <w:lang w:val="lt-LT"/>
        </w:rPr>
      </w:pPr>
      <w:r w:rsidRPr="005176DB">
        <w:rPr>
          <w:b/>
          <w:szCs w:val="22"/>
          <w:lang w:val="lt-LT"/>
        </w:rPr>
        <w:t>6.</w:t>
      </w:r>
      <w:r w:rsidRPr="005176DB">
        <w:rPr>
          <w:b/>
          <w:szCs w:val="22"/>
          <w:lang w:val="lt-LT"/>
        </w:rPr>
        <w:tab/>
      </w:r>
      <w:r w:rsidRPr="005176DB">
        <w:rPr>
          <w:b/>
          <w:bCs/>
          <w:szCs w:val="22"/>
          <w:lang w:val="lt-LT"/>
        </w:rPr>
        <w:t xml:space="preserve">SPECIALUS ĮSPĖJIMAS, KAD VAISTINĮ PREPARATĄ BŪTINA LAIKYTI VAIKAMS NEPASTEBIMOJE </w:t>
      </w:r>
      <w:r w:rsidR="001626FC" w:rsidRPr="005176DB">
        <w:rPr>
          <w:b/>
          <w:bCs/>
          <w:szCs w:val="22"/>
          <w:lang w:val="lt-LT"/>
        </w:rPr>
        <w:t xml:space="preserve">IR NEPASIEKIAMOJE </w:t>
      </w:r>
      <w:r w:rsidRPr="005176DB">
        <w:rPr>
          <w:b/>
          <w:bCs/>
          <w:szCs w:val="22"/>
          <w:lang w:val="lt-LT"/>
        </w:rPr>
        <w:t>VIETOJE</w:t>
      </w:r>
    </w:p>
    <w:p w14:paraId="0AB6E106" w14:textId="77777777" w:rsidR="00DF2EA1" w:rsidRPr="005176DB" w:rsidRDefault="00DF2EA1" w:rsidP="00231309">
      <w:pPr>
        <w:tabs>
          <w:tab w:val="clear" w:pos="567"/>
        </w:tabs>
        <w:spacing w:line="240" w:lineRule="auto"/>
        <w:rPr>
          <w:szCs w:val="22"/>
          <w:lang w:val="lt-LT"/>
        </w:rPr>
      </w:pPr>
    </w:p>
    <w:p w14:paraId="24E35563" w14:textId="77777777" w:rsidR="00DF2EA1" w:rsidRPr="005176DB" w:rsidRDefault="00DF2EA1" w:rsidP="00231309">
      <w:pPr>
        <w:pStyle w:val="Pagrindinistekstas"/>
        <w:rPr>
          <w:i w:val="0"/>
          <w:iCs/>
          <w:color w:val="auto"/>
          <w:szCs w:val="22"/>
          <w:lang w:val="lt-LT"/>
        </w:rPr>
      </w:pPr>
      <w:r w:rsidRPr="005176DB">
        <w:rPr>
          <w:i w:val="0"/>
          <w:iCs/>
          <w:color w:val="auto"/>
          <w:szCs w:val="22"/>
          <w:lang w:val="lt-LT"/>
        </w:rPr>
        <w:t xml:space="preserve">Laikyti vaikams nepastebimoje </w:t>
      </w:r>
      <w:r w:rsidR="001626FC" w:rsidRPr="005176DB">
        <w:rPr>
          <w:i w:val="0"/>
          <w:iCs/>
          <w:color w:val="auto"/>
          <w:szCs w:val="22"/>
          <w:lang w:val="lt-LT"/>
        </w:rPr>
        <w:t xml:space="preserve">ir nepasiekiamoje </w:t>
      </w:r>
      <w:r w:rsidRPr="005176DB">
        <w:rPr>
          <w:i w:val="0"/>
          <w:iCs/>
          <w:color w:val="auto"/>
          <w:szCs w:val="22"/>
          <w:lang w:val="lt-LT"/>
        </w:rPr>
        <w:t>vietoje.</w:t>
      </w:r>
    </w:p>
    <w:p w14:paraId="404F75E5" w14:textId="77777777" w:rsidR="00DF2EA1" w:rsidRPr="005176DB" w:rsidRDefault="00DF2EA1" w:rsidP="00231309">
      <w:pPr>
        <w:tabs>
          <w:tab w:val="clear" w:pos="567"/>
        </w:tabs>
        <w:spacing w:line="240" w:lineRule="auto"/>
        <w:rPr>
          <w:szCs w:val="22"/>
          <w:lang w:val="lt-LT"/>
        </w:rPr>
      </w:pPr>
    </w:p>
    <w:p w14:paraId="436AB2F6" w14:textId="77777777" w:rsidR="00DF2EA1" w:rsidRPr="005176DB" w:rsidRDefault="00DF2EA1" w:rsidP="00231309">
      <w:pPr>
        <w:tabs>
          <w:tab w:val="clear" w:pos="567"/>
        </w:tabs>
        <w:spacing w:line="240" w:lineRule="auto"/>
        <w:rPr>
          <w:szCs w:val="22"/>
          <w:lang w:val="lt-LT"/>
        </w:rPr>
      </w:pPr>
    </w:p>
    <w:p w14:paraId="6F606493" w14:textId="77777777" w:rsidR="00DF2EA1" w:rsidRPr="005176DB" w:rsidRDefault="00DF2EA1" w:rsidP="00231309">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bCs/>
          <w:szCs w:val="22"/>
          <w:lang w:val="lt-LT"/>
        </w:rPr>
      </w:pPr>
      <w:r w:rsidRPr="005176DB">
        <w:rPr>
          <w:b/>
          <w:szCs w:val="22"/>
          <w:lang w:val="lt-LT"/>
        </w:rPr>
        <w:t>7.</w:t>
      </w:r>
      <w:r w:rsidRPr="005176DB">
        <w:rPr>
          <w:b/>
          <w:szCs w:val="22"/>
          <w:lang w:val="lt-LT"/>
        </w:rPr>
        <w:tab/>
      </w:r>
      <w:r w:rsidRPr="005176DB">
        <w:rPr>
          <w:b/>
          <w:bCs/>
          <w:szCs w:val="22"/>
          <w:lang w:val="lt-LT"/>
        </w:rPr>
        <w:t>KITAS (-I) SPECIALUS (-ŪS) ĮSPĖJIMAS (-AI) (JEI REIKIA)</w:t>
      </w:r>
    </w:p>
    <w:p w14:paraId="5FFF5A1B" w14:textId="77777777" w:rsidR="00DF2EA1" w:rsidRPr="005176DB" w:rsidRDefault="00DF2EA1" w:rsidP="00231309">
      <w:pPr>
        <w:tabs>
          <w:tab w:val="clear" w:pos="567"/>
        </w:tabs>
        <w:spacing w:line="240" w:lineRule="auto"/>
        <w:rPr>
          <w:szCs w:val="22"/>
          <w:lang w:val="lt-LT"/>
        </w:rPr>
      </w:pPr>
    </w:p>
    <w:p w14:paraId="62309DA4" w14:textId="77777777" w:rsidR="00DF2EA1" w:rsidRPr="005176DB" w:rsidRDefault="00DF2EA1" w:rsidP="00231309">
      <w:pPr>
        <w:tabs>
          <w:tab w:val="clear" w:pos="567"/>
        </w:tabs>
        <w:spacing w:line="240" w:lineRule="auto"/>
        <w:rPr>
          <w:szCs w:val="22"/>
          <w:lang w:val="lt-LT"/>
        </w:rPr>
      </w:pPr>
    </w:p>
    <w:p w14:paraId="7E1C82A1" w14:textId="77777777" w:rsidR="00DF2EA1" w:rsidRPr="005176DB" w:rsidRDefault="00DF2EA1" w:rsidP="00231309">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bCs/>
          <w:szCs w:val="22"/>
          <w:lang w:val="lt-LT"/>
        </w:rPr>
      </w:pPr>
      <w:r w:rsidRPr="005176DB">
        <w:rPr>
          <w:b/>
          <w:szCs w:val="22"/>
          <w:lang w:val="lt-LT"/>
        </w:rPr>
        <w:t>8.</w:t>
      </w:r>
      <w:r w:rsidRPr="005176DB">
        <w:rPr>
          <w:b/>
          <w:szCs w:val="22"/>
          <w:lang w:val="lt-LT"/>
        </w:rPr>
        <w:tab/>
      </w:r>
      <w:r w:rsidRPr="005176DB">
        <w:rPr>
          <w:b/>
          <w:bCs/>
          <w:szCs w:val="22"/>
          <w:lang w:val="lt-LT"/>
        </w:rPr>
        <w:t>TINKAMUMO LAIKAS</w:t>
      </w:r>
    </w:p>
    <w:p w14:paraId="26CC4377" w14:textId="77777777" w:rsidR="00DF2EA1" w:rsidRPr="005176DB" w:rsidRDefault="00DF2EA1" w:rsidP="00231309">
      <w:pPr>
        <w:tabs>
          <w:tab w:val="clear" w:pos="567"/>
        </w:tabs>
        <w:spacing w:line="240" w:lineRule="auto"/>
        <w:rPr>
          <w:szCs w:val="22"/>
          <w:lang w:val="lt-LT"/>
        </w:rPr>
      </w:pPr>
    </w:p>
    <w:p w14:paraId="0544F224" w14:textId="23CD0C04" w:rsidR="00DF2EA1" w:rsidRPr="005176DB" w:rsidRDefault="0014529B" w:rsidP="00231309">
      <w:pPr>
        <w:tabs>
          <w:tab w:val="clear" w:pos="567"/>
        </w:tabs>
        <w:spacing w:line="240" w:lineRule="auto"/>
        <w:rPr>
          <w:szCs w:val="22"/>
          <w:lang w:val="lt-LT"/>
        </w:rPr>
      </w:pPr>
      <w:r w:rsidRPr="005176DB">
        <w:rPr>
          <w:szCs w:val="22"/>
          <w:lang w:val="lt-LT"/>
        </w:rPr>
        <w:t>EXP</w:t>
      </w:r>
      <w:r w:rsidR="006D60EE">
        <w:rPr>
          <w:szCs w:val="22"/>
          <w:lang w:val="lt-LT"/>
        </w:rPr>
        <w:t xml:space="preserve"> </w:t>
      </w:r>
      <w:r w:rsidR="006D60EE" w:rsidRPr="003822B9">
        <w:t>mm/MMMM</w:t>
      </w:r>
    </w:p>
    <w:p w14:paraId="410A149D" w14:textId="77777777" w:rsidR="00DF2EA1" w:rsidRPr="005176DB" w:rsidRDefault="009E72FA" w:rsidP="00231309">
      <w:pPr>
        <w:tabs>
          <w:tab w:val="clear" w:pos="567"/>
        </w:tabs>
        <w:spacing w:line="240" w:lineRule="auto"/>
        <w:rPr>
          <w:szCs w:val="22"/>
          <w:lang w:val="lt-LT"/>
        </w:rPr>
      </w:pPr>
      <w:r w:rsidRPr="005176DB">
        <w:rPr>
          <w:szCs w:val="22"/>
          <w:lang w:val="lt-LT"/>
        </w:rPr>
        <w:t>Pirmą kartą atidar</w:t>
      </w:r>
      <w:r w:rsidR="00065349">
        <w:rPr>
          <w:szCs w:val="22"/>
          <w:lang w:val="lt-LT"/>
        </w:rPr>
        <w:t>ius</w:t>
      </w:r>
      <w:r w:rsidRPr="005176DB">
        <w:rPr>
          <w:szCs w:val="22"/>
          <w:lang w:val="lt-LT"/>
        </w:rPr>
        <w:t xml:space="preserve"> ir praskied</w:t>
      </w:r>
      <w:r w:rsidR="00065349">
        <w:rPr>
          <w:szCs w:val="22"/>
          <w:lang w:val="lt-LT"/>
        </w:rPr>
        <w:t>us</w:t>
      </w:r>
      <w:r w:rsidRPr="005176DB">
        <w:rPr>
          <w:szCs w:val="22"/>
          <w:lang w:val="lt-LT"/>
        </w:rPr>
        <w:t>, laiky</w:t>
      </w:r>
      <w:r w:rsidR="00065349">
        <w:rPr>
          <w:szCs w:val="22"/>
          <w:lang w:val="lt-LT"/>
        </w:rPr>
        <w:t>ti</w:t>
      </w:r>
      <w:r w:rsidRPr="005176DB">
        <w:rPr>
          <w:szCs w:val="22"/>
          <w:lang w:val="lt-LT"/>
        </w:rPr>
        <w:t xml:space="preserve"> 2 </w:t>
      </w:r>
      <w:r w:rsidR="00B65C98" w:rsidRPr="005176DB">
        <w:rPr>
          <w:szCs w:val="22"/>
          <w:lang w:val="lt-LT"/>
        </w:rPr>
        <w:t>°C –</w:t>
      </w:r>
      <w:r w:rsidRPr="005176DB">
        <w:rPr>
          <w:szCs w:val="22"/>
          <w:lang w:val="lt-LT"/>
        </w:rPr>
        <w:t> 8</w:t>
      </w:r>
      <w:r w:rsidR="00B65C98" w:rsidRPr="005176DB">
        <w:rPr>
          <w:szCs w:val="22"/>
          <w:lang w:val="lt-LT"/>
        </w:rPr>
        <w:t> </w:t>
      </w:r>
      <w:r w:rsidRPr="005176DB">
        <w:rPr>
          <w:szCs w:val="22"/>
          <w:lang w:val="lt-LT"/>
        </w:rPr>
        <w:t>°C temperatūroje ir suvarto</w:t>
      </w:r>
      <w:r w:rsidR="00F07B0E">
        <w:rPr>
          <w:szCs w:val="22"/>
          <w:lang w:val="lt-LT"/>
        </w:rPr>
        <w:t>ti</w:t>
      </w:r>
      <w:r w:rsidRPr="005176DB">
        <w:rPr>
          <w:szCs w:val="22"/>
          <w:lang w:val="lt-LT"/>
        </w:rPr>
        <w:t xml:space="preserve"> per 24 valandas.</w:t>
      </w:r>
    </w:p>
    <w:p w14:paraId="3AC59417" w14:textId="77777777" w:rsidR="009E72FA" w:rsidRPr="005176DB" w:rsidRDefault="009E72FA" w:rsidP="00231309">
      <w:pPr>
        <w:tabs>
          <w:tab w:val="clear" w:pos="567"/>
        </w:tabs>
        <w:spacing w:line="240" w:lineRule="auto"/>
        <w:rPr>
          <w:szCs w:val="22"/>
          <w:lang w:val="lt-LT"/>
        </w:rPr>
      </w:pPr>
    </w:p>
    <w:p w14:paraId="48CF1404" w14:textId="77777777" w:rsidR="00DF2EA1" w:rsidRPr="005176DB" w:rsidRDefault="00DF2EA1" w:rsidP="00231309">
      <w:pPr>
        <w:tabs>
          <w:tab w:val="clear" w:pos="567"/>
        </w:tabs>
        <w:spacing w:line="240" w:lineRule="auto"/>
        <w:rPr>
          <w:szCs w:val="22"/>
          <w:lang w:val="lt-LT"/>
        </w:rPr>
      </w:pPr>
    </w:p>
    <w:p w14:paraId="4B3FB93D" w14:textId="77777777" w:rsidR="00DF2EA1" w:rsidRPr="005176DB" w:rsidRDefault="00DF2EA1" w:rsidP="00231309">
      <w:pPr>
        <w:keepNext/>
        <w:keepLines/>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caps/>
          <w:szCs w:val="22"/>
          <w:lang w:val="lt-LT"/>
        </w:rPr>
      </w:pPr>
      <w:r w:rsidRPr="005176DB">
        <w:rPr>
          <w:b/>
          <w:szCs w:val="22"/>
          <w:lang w:val="lt-LT"/>
        </w:rPr>
        <w:t>9.</w:t>
      </w:r>
      <w:r w:rsidRPr="005176DB">
        <w:rPr>
          <w:b/>
          <w:szCs w:val="22"/>
          <w:lang w:val="lt-LT"/>
        </w:rPr>
        <w:tab/>
      </w:r>
      <w:r w:rsidRPr="005176DB">
        <w:rPr>
          <w:b/>
          <w:caps/>
          <w:szCs w:val="22"/>
          <w:lang w:val="lt-LT"/>
        </w:rPr>
        <w:t>SPECIALIOS laikymo sąlygos</w:t>
      </w:r>
    </w:p>
    <w:p w14:paraId="66B2468E" w14:textId="77777777" w:rsidR="00DF2EA1" w:rsidRPr="005176DB" w:rsidRDefault="00DF2EA1" w:rsidP="00231309">
      <w:pPr>
        <w:keepNext/>
        <w:keepLines/>
        <w:tabs>
          <w:tab w:val="clear" w:pos="567"/>
        </w:tabs>
        <w:spacing w:line="240" w:lineRule="auto"/>
        <w:rPr>
          <w:szCs w:val="22"/>
          <w:lang w:val="lt-LT"/>
        </w:rPr>
      </w:pPr>
    </w:p>
    <w:p w14:paraId="604996EB" w14:textId="77777777" w:rsidR="00DF2EA1" w:rsidRPr="005176DB" w:rsidRDefault="009F2672" w:rsidP="00824CAE">
      <w:pPr>
        <w:keepNext/>
        <w:keepLines/>
        <w:tabs>
          <w:tab w:val="clear" w:pos="567"/>
        </w:tabs>
        <w:spacing w:line="240" w:lineRule="auto"/>
        <w:rPr>
          <w:szCs w:val="22"/>
          <w:lang w:val="lt-LT"/>
        </w:rPr>
      </w:pPr>
      <w:r w:rsidRPr="005176DB">
        <w:rPr>
          <w:szCs w:val="22"/>
          <w:lang w:val="lt-LT"/>
        </w:rPr>
        <w:t>Flakon</w:t>
      </w:r>
      <w:r w:rsidR="00065349">
        <w:rPr>
          <w:szCs w:val="22"/>
          <w:lang w:val="lt-LT"/>
        </w:rPr>
        <w:t>ą</w:t>
      </w:r>
      <w:r w:rsidR="00DF2EA1" w:rsidRPr="005176DB">
        <w:rPr>
          <w:szCs w:val="22"/>
          <w:lang w:val="lt-LT"/>
        </w:rPr>
        <w:t xml:space="preserve"> laikyti išorinėje dėžutėje, kad </w:t>
      </w:r>
      <w:r w:rsidR="001000E2" w:rsidRPr="005176DB">
        <w:rPr>
          <w:szCs w:val="22"/>
          <w:lang w:val="lt-LT"/>
        </w:rPr>
        <w:t xml:space="preserve">vaistas </w:t>
      </w:r>
      <w:r w:rsidR="00DF2EA1" w:rsidRPr="005176DB">
        <w:rPr>
          <w:szCs w:val="22"/>
          <w:lang w:val="lt-LT"/>
        </w:rPr>
        <w:t>būtų apsaugotas nuo šviesos.</w:t>
      </w:r>
    </w:p>
    <w:p w14:paraId="022F8D57" w14:textId="77777777" w:rsidR="00DF2EA1" w:rsidRPr="005176DB" w:rsidRDefault="00DF2EA1" w:rsidP="00231309">
      <w:pPr>
        <w:tabs>
          <w:tab w:val="clear" w:pos="567"/>
        </w:tabs>
        <w:spacing w:line="240" w:lineRule="auto"/>
        <w:rPr>
          <w:szCs w:val="22"/>
          <w:lang w:val="lt-LT"/>
        </w:rPr>
      </w:pPr>
    </w:p>
    <w:p w14:paraId="754DFF85" w14:textId="77777777" w:rsidR="00DF2EA1" w:rsidRPr="005176DB" w:rsidRDefault="00DF2EA1" w:rsidP="00231309">
      <w:pPr>
        <w:tabs>
          <w:tab w:val="clear" w:pos="567"/>
        </w:tabs>
        <w:spacing w:line="240" w:lineRule="auto"/>
        <w:ind w:left="567" w:hanging="567"/>
        <w:rPr>
          <w:szCs w:val="22"/>
          <w:lang w:val="lt-LT"/>
        </w:rPr>
      </w:pPr>
    </w:p>
    <w:p w14:paraId="4C508502" w14:textId="77777777" w:rsidR="00DF2EA1" w:rsidRPr="005176DB" w:rsidRDefault="00DF2EA1" w:rsidP="00231309">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caps/>
          <w:szCs w:val="22"/>
          <w:lang w:val="lt-LT"/>
        </w:rPr>
      </w:pPr>
      <w:r w:rsidRPr="005176DB">
        <w:rPr>
          <w:b/>
          <w:szCs w:val="22"/>
          <w:lang w:val="lt-LT"/>
        </w:rPr>
        <w:t>10.</w:t>
      </w:r>
      <w:r w:rsidRPr="005176DB">
        <w:rPr>
          <w:b/>
          <w:szCs w:val="22"/>
          <w:lang w:val="lt-LT"/>
        </w:rPr>
        <w:tab/>
      </w:r>
      <w:r w:rsidRPr="005176DB">
        <w:rPr>
          <w:b/>
          <w:caps/>
          <w:szCs w:val="22"/>
          <w:lang w:val="lt-LT"/>
        </w:rPr>
        <w:t xml:space="preserve">specialios atsargumo priemonės DĖL NESUVARTOTO </w:t>
      </w:r>
      <w:r w:rsidRPr="005176DB">
        <w:rPr>
          <w:b/>
          <w:bCs/>
          <w:caps/>
          <w:szCs w:val="22"/>
          <w:lang w:val="lt-LT"/>
        </w:rPr>
        <w:t>VAISTINIO PREPARATO AR JO ATLIEK</w:t>
      </w:r>
      <w:r w:rsidRPr="005176DB">
        <w:rPr>
          <w:b/>
          <w:szCs w:val="22"/>
          <w:lang w:val="lt-LT"/>
        </w:rPr>
        <w:t>Ų</w:t>
      </w:r>
      <w:r w:rsidRPr="005176DB">
        <w:rPr>
          <w:caps/>
          <w:szCs w:val="22"/>
          <w:lang w:val="lt-LT"/>
        </w:rPr>
        <w:t xml:space="preserve"> </w:t>
      </w:r>
      <w:r w:rsidRPr="005176DB">
        <w:rPr>
          <w:b/>
          <w:bCs/>
          <w:caps/>
          <w:szCs w:val="22"/>
          <w:lang w:val="lt-LT"/>
        </w:rPr>
        <w:t>TVARKYMO</w:t>
      </w:r>
      <w:r w:rsidRPr="005176DB">
        <w:rPr>
          <w:b/>
          <w:caps/>
          <w:szCs w:val="22"/>
          <w:lang w:val="lt-LT"/>
        </w:rPr>
        <w:t xml:space="preserve"> (jei reikia)</w:t>
      </w:r>
    </w:p>
    <w:p w14:paraId="480B79AA" w14:textId="77777777" w:rsidR="00DF2EA1" w:rsidRPr="005176DB" w:rsidRDefault="00DF2EA1" w:rsidP="00231309">
      <w:pPr>
        <w:tabs>
          <w:tab w:val="clear" w:pos="567"/>
        </w:tabs>
        <w:spacing w:line="240" w:lineRule="auto"/>
        <w:rPr>
          <w:szCs w:val="22"/>
          <w:lang w:val="lt-LT"/>
        </w:rPr>
      </w:pPr>
    </w:p>
    <w:p w14:paraId="7B4743B9" w14:textId="77777777" w:rsidR="00DF2EA1" w:rsidRPr="005176DB" w:rsidRDefault="009E72FA" w:rsidP="00231309">
      <w:pPr>
        <w:tabs>
          <w:tab w:val="clear" w:pos="567"/>
        </w:tabs>
        <w:spacing w:line="240" w:lineRule="auto"/>
        <w:rPr>
          <w:szCs w:val="22"/>
          <w:lang w:val="lt-LT"/>
        </w:rPr>
      </w:pPr>
      <w:r w:rsidRPr="005176DB">
        <w:rPr>
          <w:szCs w:val="22"/>
          <w:lang w:val="lt-LT"/>
        </w:rPr>
        <w:t>Nesuvartotą tirpalą išmeskite.</w:t>
      </w:r>
    </w:p>
    <w:p w14:paraId="77FE0FA8" w14:textId="77777777" w:rsidR="009E72FA" w:rsidRPr="005176DB" w:rsidRDefault="009E72FA" w:rsidP="00231309">
      <w:pPr>
        <w:tabs>
          <w:tab w:val="clear" w:pos="567"/>
        </w:tabs>
        <w:spacing w:line="240" w:lineRule="auto"/>
        <w:rPr>
          <w:szCs w:val="22"/>
          <w:lang w:val="lt-LT"/>
        </w:rPr>
      </w:pPr>
    </w:p>
    <w:p w14:paraId="68AB9F2F" w14:textId="77777777" w:rsidR="009E72FA" w:rsidRPr="005176DB" w:rsidRDefault="009E72FA" w:rsidP="00231309">
      <w:pPr>
        <w:tabs>
          <w:tab w:val="clear" w:pos="567"/>
        </w:tabs>
        <w:spacing w:line="240" w:lineRule="auto"/>
        <w:rPr>
          <w:szCs w:val="22"/>
          <w:lang w:val="lt-LT"/>
        </w:rPr>
      </w:pPr>
    </w:p>
    <w:p w14:paraId="1B06B15B" w14:textId="77777777" w:rsidR="00DF2EA1" w:rsidRPr="005176DB" w:rsidRDefault="00DF2EA1" w:rsidP="00E70939">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lt-LT"/>
        </w:rPr>
      </w:pPr>
      <w:r w:rsidRPr="005176DB">
        <w:rPr>
          <w:b/>
          <w:szCs w:val="22"/>
          <w:lang w:val="lt-LT"/>
        </w:rPr>
        <w:t>11.</w:t>
      </w:r>
      <w:r w:rsidRPr="005176DB">
        <w:rPr>
          <w:b/>
          <w:szCs w:val="22"/>
          <w:lang w:val="lt-LT"/>
        </w:rPr>
        <w:tab/>
      </w:r>
      <w:r w:rsidR="00EF5DA4" w:rsidRPr="005176DB">
        <w:rPr>
          <w:b/>
          <w:caps/>
          <w:szCs w:val="22"/>
          <w:lang w:val="lt-LT"/>
        </w:rPr>
        <w:t>registruotojo</w:t>
      </w:r>
      <w:r w:rsidRPr="005176DB">
        <w:rPr>
          <w:b/>
          <w:caps/>
          <w:szCs w:val="22"/>
          <w:lang w:val="lt-LT"/>
        </w:rPr>
        <w:t xml:space="preserve"> pavadinimas ir adresas</w:t>
      </w:r>
    </w:p>
    <w:p w14:paraId="6ACEBD62" w14:textId="77777777" w:rsidR="00DF2EA1" w:rsidRPr="005176DB" w:rsidRDefault="00DF2EA1" w:rsidP="00231309">
      <w:pPr>
        <w:tabs>
          <w:tab w:val="clear" w:pos="567"/>
        </w:tabs>
        <w:spacing w:line="240" w:lineRule="auto"/>
        <w:rPr>
          <w:szCs w:val="22"/>
          <w:lang w:val="lt-LT"/>
        </w:rPr>
      </w:pPr>
    </w:p>
    <w:p w14:paraId="184443D4" w14:textId="77777777" w:rsidR="00065349" w:rsidRPr="00065349" w:rsidRDefault="00065349" w:rsidP="00065349">
      <w:pPr>
        <w:rPr>
          <w:lang w:val="lt-LT"/>
        </w:rPr>
      </w:pPr>
      <w:r w:rsidRPr="00065349">
        <w:rPr>
          <w:lang w:val="lt-LT"/>
        </w:rPr>
        <w:t>MSN Labs Europe Limited</w:t>
      </w:r>
    </w:p>
    <w:p w14:paraId="0DEACCCC" w14:textId="77777777" w:rsidR="00065349" w:rsidRPr="00065349" w:rsidRDefault="00065349" w:rsidP="00065349">
      <w:pPr>
        <w:rPr>
          <w:lang w:val="lt-LT"/>
        </w:rPr>
      </w:pPr>
      <w:r w:rsidRPr="00065349">
        <w:rPr>
          <w:lang w:val="lt-LT"/>
        </w:rPr>
        <w:t>KW20A, Corradino Park</w:t>
      </w:r>
    </w:p>
    <w:p w14:paraId="03BF6B1B" w14:textId="77777777" w:rsidR="00065349" w:rsidRPr="00065349" w:rsidRDefault="00065349" w:rsidP="00065349">
      <w:pPr>
        <w:rPr>
          <w:lang w:val="lt-LT"/>
        </w:rPr>
      </w:pPr>
      <w:r w:rsidRPr="00065349">
        <w:rPr>
          <w:lang w:val="lt-LT"/>
        </w:rPr>
        <w:t>Paola PLA 3000</w:t>
      </w:r>
    </w:p>
    <w:p w14:paraId="617C98BD" w14:textId="77777777" w:rsidR="00DF2EA1" w:rsidRPr="005176DB" w:rsidRDefault="00065349" w:rsidP="00231309">
      <w:pPr>
        <w:tabs>
          <w:tab w:val="clear" w:pos="567"/>
        </w:tabs>
        <w:spacing w:line="240" w:lineRule="auto"/>
        <w:rPr>
          <w:szCs w:val="22"/>
          <w:lang w:val="lt-LT"/>
        </w:rPr>
      </w:pPr>
      <w:r w:rsidRPr="00065349">
        <w:rPr>
          <w:lang w:val="lt-LT"/>
        </w:rPr>
        <w:t>Malta</w:t>
      </w:r>
    </w:p>
    <w:p w14:paraId="03FC71C4" w14:textId="77777777" w:rsidR="00DF2EA1" w:rsidRDefault="00DF2EA1" w:rsidP="00231309">
      <w:pPr>
        <w:tabs>
          <w:tab w:val="clear" w:pos="567"/>
        </w:tabs>
        <w:spacing w:line="240" w:lineRule="auto"/>
        <w:rPr>
          <w:szCs w:val="22"/>
          <w:lang w:val="lt-LT"/>
        </w:rPr>
      </w:pPr>
    </w:p>
    <w:p w14:paraId="06A51D49" w14:textId="77777777" w:rsidR="00F07B0E" w:rsidRPr="005176DB" w:rsidRDefault="00F07B0E" w:rsidP="00231309">
      <w:pPr>
        <w:tabs>
          <w:tab w:val="clear" w:pos="567"/>
        </w:tabs>
        <w:spacing w:line="240" w:lineRule="auto"/>
        <w:rPr>
          <w:szCs w:val="22"/>
          <w:lang w:val="lt-LT"/>
        </w:rPr>
      </w:pPr>
    </w:p>
    <w:p w14:paraId="07612C06" w14:textId="77777777" w:rsidR="00DF2EA1" w:rsidRPr="005176DB" w:rsidRDefault="00DF2EA1" w:rsidP="00E70939">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t-LT"/>
        </w:rPr>
      </w:pPr>
      <w:r w:rsidRPr="005176DB">
        <w:rPr>
          <w:b/>
          <w:szCs w:val="22"/>
          <w:lang w:val="lt-LT"/>
        </w:rPr>
        <w:t>12.</w:t>
      </w:r>
      <w:r w:rsidRPr="005176DB">
        <w:rPr>
          <w:b/>
          <w:szCs w:val="22"/>
          <w:lang w:val="lt-LT"/>
        </w:rPr>
        <w:tab/>
      </w:r>
      <w:r w:rsidR="00EF5DA4" w:rsidRPr="005176DB">
        <w:rPr>
          <w:b/>
          <w:caps/>
          <w:szCs w:val="22"/>
          <w:lang w:val="lt-LT"/>
        </w:rPr>
        <w:t>registracijos pažymėjimo</w:t>
      </w:r>
      <w:r w:rsidR="00870128" w:rsidRPr="005176DB">
        <w:rPr>
          <w:b/>
          <w:caps/>
          <w:szCs w:val="22"/>
          <w:lang w:val="lt-LT"/>
        </w:rPr>
        <w:t xml:space="preserve"> </w:t>
      </w:r>
      <w:r w:rsidRPr="005176DB">
        <w:rPr>
          <w:b/>
          <w:caps/>
          <w:szCs w:val="22"/>
          <w:lang w:val="lt-LT"/>
        </w:rPr>
        <w:t>numeris</w:t>
      </w:r>
      <w:r w:rsidR="00F07B0E">
        <w:rPr>
          <w:b/>
          <w:caps/>
          <w:szCs w:val="22"/>
          <w:lang w:val="lt-LT"/>
        </w:rPr>
        <w:t xml:space="preserve"> (-IAI)</w:t>
      </w:r>
    </w:p>
    <w:p w14:paraId="35E2A5FE" w14:textId="77777777" w:rsidR="00DF2EA1" w:rsidRPr="005176DB" w:rsidRDefault="00DF2EA1" w:rsidP="00231309">
      <w:pPr>
        <w:tabs>
          <w:tab w:val="clear" w:pos="567"/>
        </w:tabs>
        <w:spacing w:line="240" w:lineRule="auto"/>
        <w:rPr>
          <w:szCs w:val="22"/>
          <w:lang w:val="lt-LT"/>
        </w:rPr>
      </w:pPr>
    </w:p>
    <w:p w14:paraId="5306C382" w14:textId="77777777" w:rsidR="00DF2EA1" w:rsidRPr="005176DB" w:rsidRDefault="00DF2EA1" w:rsidP="00231309">
      <w:pPr>
        <w:tabs>
          <w:tab w:val="clear" w:pos="567"/>
        </w:tabs>
        <w:spacing w:line="240" w:lineRule="auto"/>
        <w:rPr>
          <w:szCs w:val="22"/>
          <w:lang w:val="lt-LT"/>
        </w:rPr>
      </w:pPr>
    </w:p>
    <w:p w14:paraId="458741F2" w14:textId="77777777" w:rsidR="00DF2EA1" w:rsidRPr="005176DB" w:rsidRDefault="00DF2EA1" w:rsidP="00231309">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t-LT"/>
        </w:rPr>
      </w:pPr>
      <w:r w:rsidRPr="005176DB">
        <w:rPr>
          <w:b/>
          <w:szCs w:val="22"/>
          <w:lang w:val="lt-LT"/>
        </w:rPr>
        <w:t>13.</w:t>
      </w:r>
      <w:r w:rsidRPr="005176DB">
        <w:rPr>
          <w:b/>
          <w:szCs w:val="22"/>
          <w:lang w:val="lt-LT"/>
        </w:rPr>
        <w:tab/>
        <w:t>SERIJOS NUMERIS</w:t>
      </w:r>
    </w:p>
    <w:p w14:paraId="70F9B415" w14:textId="77777777" w:rsidR="00DF2EA1" w:rsidRPr="005176DB" w:rsidRDefault="00DF2EA1" w:rsidP="00231309">
      <w:pPr>
        <w:tabs>
          <w:tab w:val="clear" w:pos="567"/>
        </w:tabs>
        <w:spacing w:line="240" w:lineRule="auto"/>
        <w:rPr>
          <w:szCs w:val="22"/>
          <w:lang w:val="lt-LT"/>
        </w:rPr>
      </w:pPr>
    </w:p>
    <w:p w14:paraId="367E7B4C" w14:textId="77777777" w:rsidR="00DF2EA1" w:rsidRPr="005176DB" w:rsidRDefault="0014529B" w:rsidP="00231309">
      <w:pPr>
        <w:tabs>
          <w:tab w:val="clear" w:pos="567"/>
        </w:tabs>
        <w:spacing w:line="240" w:lineRule="auto"/>
        <w:rPr>
          <w:szCs w:val="22"/>
          <w:lang w:val="lt-LT"/>
        </w:rPr>
      </w:pPr>
      <w:r w:rsidRPr="005176DB">
        <w:rPr>
          <w:szCs w:val="22"/>
          <w:lang w:val="lt-LT"/>
        </w:rPr>
        <w:t xml:space="preserve">Lot </w:t>
      </w:r>
    </w:p>
    <w:p w14:paraId="2D4CDB37" w14:textId="77777777" w:rsidR="00DF2EA1" w:rsidRPr="005176DB" w:rsidRDefault="00DF2EA1" w:rsidP="00231309">
      <w:pPr>
        <w:tabs>
          <w:tab w:val="clear" w:pos="567"/>
        </w:tabs>
        <w:spacing w:line="240" w:lineRule="auto"/>
        <w:rPr>
          <w:szCs w:val="22"/>
          <w:lang w:val="lt-LT"/>
        </w:rPr>
      </w:pPr>
    </w:p>
    <w:p w14:paraId="7882A731" w14:textId="77777777" w:rsidR="00DF2EA1" w:rsidRPr="005176DB" w:rsidRDefault="00DF2EA1" w:rsidP="00231309">
      <w:pPr>
        <w:tabs>
          <w:tab w:val="clear" w:pos="567"/>
        </w:tabs>
        <w:spacing w:line="240" w:lineRule="auto"/>
        <w:rPr>
          <w:szCs w:val="22"/>
          <w:lang w:val="lt-LT"/>
        </w:rPr>
      </w:pPr>
    </w:p>
    <w:p w14:paraId="4754F750" w14:textId="77777777" w:rsidR="00DF2EA1" w:rsidRPr="005176DB" w:rsidRDefault="00DF2EA1" w:rsidP="00231309">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lt-LT"/>
        </w:rPr>
      </w:pPr>
      <w:r w:rsidRPr="005176DB">
        <w:rPr>
          <w:b/>
          <w:szCs w:val="22"/>
          <w:lang w:val="lt-LT"/>
        </w:rPr>
        <w:t>14.</w:t>
      </w:r>
      <w:r w:rsidRPr="005176DB">
        <w:rPr>
          <w:b/>
          <w:szCs w:val="22"/>
          <w:lang w:val="lt-LT"/>
        </w:rPr>
        <w:tab/>
        <w:t>PARDAVIMO (IŠDAVIMO)</w:t>
      </w:r>
      <w:r w:rsidRPr="005176DB">
        <w:rPr>
          <w:b/>
          <w:caps/>
          <w:szCs w:val="22"/>
          <w:lang w:val="lt-LT"/>
        </w:rPr>
        <w:t xml:space="preserve"> tvarka</w:t>
      </w:r>
    </w:p>
    <w:p w14:paraId="21A0A349" w14:textId="77777777" w:rsidR="00DF2EA1" w:rsidRDefault="00DF2EA1" w:rsidP="00231309">
      <w:pPr>
        <w:tabs>
          <w:tab w:val="clear" w:pos="567"/>
        </w:tabs>
        <w:spacing w:line="240" w:lineRule="auto"/>
        <w:rPr>
          <w:szCs w:val="22"/>
          <w:lang w:val="lt-LT"/>
        </w:rPr>
      </w:pPr>
    </w:p>
    <w:p w14:paraId="2AA4FE96" w14:textId="77777777" w:rsidR="008108A2" w:rsidRDefault="008108A2" w:rsidP="00231309">
      <w:pPr>
        <w:tabs>
          <w:tab w:val="clear" w:pos="567"/>
        </w:tabs>
        <w:spacing w:line="240" w:lineRule="auto"/>
        <w:rPr>
          <w:szCs w:val="22"/>
          <w:lang w:val="lt-LT"/>
        </w:rPr>
      </w:pPr>
      <w:r>
        <w:rPr>
          <w:szCs w:val="22"/>
          <w:lang w:val="lt-LT"/>
        </w:rPr>
        <w:t>Receptinis vaistas.</w:t>
      </w:r>
    </w:p>
    <w:p w14:paraId="16C79CE2" w14:textId="77777777" w:rsidR="008108A2" w:rsidRPr="005176DB" w:rsidRDefault="008108A2" w:rsidP="00231309">
      <w:pPr>
        <w:tabs>
          <w:tab w:val="clear" w:pos="567"/>
        </w:tabs>
        <w:spacing w:line="240" w:lineRule="auto"/>
        <w:rPr>
          <w:szCs w:val="22"/>
          <w:lang w:val="lt-LT"/>
        </w:rPr>
      </w:pPr>
    </w:p>
    <w:p w14:paraId="02DA3C28" w14:textId="77777777" w:rsidR="00DF2EA1" w:rsidRPr="005176DB" w:rsidRDefault="00DF2EA1" w:rsidP="00231309">
      <w:pPr>
        <w:tabs>
          <w:tab w:val="clear" w:pos="567"/>
        </w:tabs>
        <w:spacing w:line="240" w:lineRule="auto"/>
        <w:rPr>
          <w:szCs w:val="22"/>
          <w:lang w:val="lt-LT"/>
        </w:rPr>
      </w:pPr>
    </w:p>
    <w:p w14:paraId="09428AE6" w14:textId="77777777" w:rsidR="00DF2EA1" w:rsidRPr="005176DB" w:rsidRDefault="00DF2EA1" w:rsidP="00231309">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lt-LT"/>
        </w:rPr>
      </w:pPr>
      <w:r w:rsidRPr="005176DB">
        <w:rPr>
          <w:b/>
          <w:szCs w:val="22"/>
          <w:lang w:val="lt-LT"/>
        </w:rPr>
        <w:t>15.</w:t>
      </w:r>
      <w:r w:rsidRPr="005176DB">
        <w:rPr>
          <w:b/>
          <w:szCs w:val="22"/>
          <w:lang w:val="lt-LT"/>
        </w:rPr>
        <w:tab/>
      </w:r>
      <w:r w:rsidRPr="005176DB">
        <w:rPr>
          <w:b/>
          <w:caps/>
          <w:szCs w:val="22"/>
          <w:lang w:val="lt-LT"/>
        </w:rPr>
        <w:t>vartojimo instrukcijA</w:t>
      </w:r>
    </w:p>
    <w:p w14:paraId="58D74E28" w14:textId="77777777" w:rsidR="00DF2EA1" w:rsidRPr="005176DB" w:rsidRDefault="00DF2EA1" w:rsidP="00231309">
      <w:pPr>
        <w:tabs>
          <w:tab w:val="clear" w:pos="567"/>
        </w:tabs>
        <w:spacing w:line="240" w:lineRule="auto"/>
        <w:rPr>
          <w:szCs w:val="22"/>
          <w:lang w:val="lt-LT"/>
        </w:rPr>
      </w:pPr>
    </w:p>
    <w:p w14:paraId="56DE32A1" w14:textId="77777777" w:rsidR="00DF2EA1" w:rsidRPr="005176DB" w:rsidRDefault="00DF2EA1" w:rsidP="00231309">
      <w:pPr>
        <w:tabs>
          <w:tab w:val="clear" w:pos="567"/>
        </w:tabs>
        <w:spacing w:line="240" w:lineRule="auto"/>
        <w:rPr>
          <w:szCs w:val="22"/>
          <w:lang w:val="lt-LT"/>
        </w:rPr>
      </w:pPr>
    </w:p>
    <w:p w14:paraId="254940CD" w14:textId="77777777" w:rsidR="00DF2EA1" w:rsidRPr="005176DB" w:rsidRDefault="00DF2EA1" w:rsidP="00231309">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t-LT"/>
        </w:rPr>
      </w:pPr>
      <w:r w:rsidRPr="005176DB">
        <w:rPr>
          <w:b/>
          <w:szCs w:val="22"/>
          <w:lang w:val="lt-LT"/>
        </w:rPr>
        <w:t>16.</w:t>
      </w:r>
      <w:r w:rsidRPr="005176DB">
        <w:rPr>
          <w:b/>
          <w:szCs w:val="22"/>
          <w:lang w:val="lt-LT"/>
        </w:rPr>
        <w:tab/>
        <w:t>INFORMACIJA BRAILIO RAŠTU</w:t>
      </w:r>
    </w:p>
    <w:p w14:paraId="0647CB0C" w14:textId="77777777" w:rsidR="00DF2EA1" w:rsidRPr="005176DB" w:rsidRDefault="00DF2EA1" w:rsidP="00231309">
      <w:pPr>
        <w:tabs>
          <w:tab w:val="clear" w:pos="567"/>
        </w:tabs>
        <w:spacing w:line="240" w:lineRule="auto"/>
        <w:rPr>
          <w:szCs w:val="22"/>
          <w:lang w:val="lt-LT"/>
        </w:rPr>
      </w:pPr>
    </w:p>
    <w:p w14:paraId="0B454548" w14:textId="77777777" w:rsidR="00DF2EA1" w:rsidRPr="005176DB" w:rsidRDefault="00EF5DA4" w:rsidP="00231309">
      <w:pPr>
        <w:spacing w:line="240" w:lineRule="auto"/>
        <w:rPr>
          <w:szCs w:val="22"/>
          <w:shd w:val="clear" w:color="auto" w:fill="BFBFBF"/>
          <w:lang w:val="lt-LT"/>
        </w:rPr>
      </w:pPr>
      <w:r w:rsidRPr="005176DB">
        <w:rPr>
          <w:shd w:val="clear" w:color="auto" w:fill="BFBFBF"/>
          <w:lang w:val="lt-LT"/>
        </w:rPr>
        <w:t>Priimtas pagrindimas informacijos Brailio raštu nepateikti</w:t>
      </w:r>
      <w:r w:rsidR="00271DF9" w:rsidRPr="005176DB">
        <w:rPr>
          <w:shd w:val="clear" w:color="auto" w:fill="BFBFBF"/>
          <w:lang w:val="lt-LT"/>
        </w:rPr>
        <w:t>.</w:t>
      </w:r>
    </w:p>
    <w:p w14:paraId="7B7F9E4A" w14:textId="77777777" w:rsidR="001C5129" w:rsidRPr="005176DB" w:rsidRDefault="001C5129" w:rsidP="00231309">
      <w:pPr>
        <w:spacing w:line="240" w:lineRule="auto"/>
        <w:rPr>
          <w:szCs w:val="22"/>
          <w:shd w:val="clear" w:color="auto" w:fill="C0C0C0"/>
          <w:lang w:val="lt-LT"/>
        </w:rPr>
      </w:pPr>
    </w:p>
    <w:p w14:paraId="69E8737E" w14:textId="77777777" w:rsidR="001C5129" w:rsidRPr="005176DB" w:rsidRDefault="001C5129" w:rsidP="00231309">
      <w:pPr>
        <w:spacing w:line="240" w:lineRule="auto"/>
        <w:rPr>
          <w:szCs w:val="22"/>
          <w:shd w:val="clear" w:color="auto" w:fill="C0C0C0"/>
          <w:lang w:val="lt-LT"/>
        </w:rPr>
      </w:pPr>
    </w:p>
    <w:p w14:paraId="15A3974C" w14:textId="77777777" w:rsidR="001C5129" w:rsidRPr="005176DB" w:rsidRDefault="001C5129" w:rsidP="00E70939">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t-LT"/>
        </w:rPr>
      </w:pPr>
      <w:r w:rsidRPr="005176DB">
        <w:rPr>
          <w:b/>
          <w:szCs w:val="22"/>
          <w:lang w:val="lt-LT"/>
        </w:rPr>
        <w:t>17.</w:t>
      </w:r>
      <w:r w:rsidRPr="005176DB">
        <w:rPr>
          <w:b/>
          <w:szCs w:val="22"/>
          <w:lang w:val="lt-LT"/>
        </w:rPr>
        <w:tab/>
      </w:r>
      <w:r w:rsidRPr="005176DB">
        <w:rPr>
          <w:b/>
          <w:lang w:val="lt-LT"/>
        </w:rPr>
        <w:t>UNIKALUS IDENTIFIKATORIUS – 2D BRŪKŠNINIS KODAS</w:t>
      </w:r>
    </w:p>
    <w:p w14:paraId="3FEFEF03" w14:textId="77777777" w:rsidR="001C5129" w:rsidRPr="005176DB" w:rsidRDefault="001C5129" w:rsidP="001C5129">
      <w:pPr>
        <w:tabs>
          <w:tab w:val="clear" w:pos="567"/>
        </w:tabs>
        <w:spacing w:line="240" w:lineRule="auto"/>
        <w:rPr>
          <w:szCs w:val="22"/>
          <w:lang w:val="lt-LT"/>
        </w:rPr>
      </w:pPr>
    </w:p>
    <w:p w14:paraId="72B12CF7" w14:textId="77777777" w:rsidR="001C5129" w:rsidRPr="005176DB" w:rsidRDefault="001C5129" w:rsidP="001C5129">
      <w:pPr>
        <w:spacing w:line="240" w:lineRule="auto"/>
        <w:rPr>
          <w:szCs w:val="22"/>
          <w:shd w:val="clear" w:color="auto" w:fill="CCCCCC"/>
          <w:lang w:val="lt-LT"/>
        </w:rPr>
      </w:pPr>
      <w:r w:rsidRPr="005176DB">
        <w:rPr>
          <w:shd w:val="clear" w:color="auto" w:fill="BFBFBF"/>
          <w:lang w:val="lt-LT"/>
        </w:rPr>
        <w:t>2D brūkšninis kodas su nurodytu unikaliu identifikatoriumi.</w:t>
      </w:r>
    </w:p>
    <w:p w14:paraId="1216E8A2" w14:textId="77777777" w:rsidR="001C5129" w:rsidRPr="005176DB" w:rsidRDefault="001C5129" w:rsidP="001C5129">
      <w:pPr>
        <w:spacing w:line="240" w:lineRule="auto"/>
        <w:rPr>
          <w:szCs w:val="22"/>
          <w:shd w:val="clear" w:color="auto" w:fill="CCCCCC"/>
          <w:lang w:val="lt-LT"/>
        </w:rPr>
      </w:pPr>
    </w:p>
    <w:p w14:paraId="13E74DB8" w14:textId="77777777" w:rsidR="001C5129" w:rsidRPr="005176DB" w:rsidRDefault="001C5129" w:rsidP="00231309">
      <w:pPr>
        <w:spacing w:line="240" w:lineRule="auto"/>
        <w:rPr>
          <w:szCs w:val="22"/>
          <w:shd w:val="clear" w:color="auto" w:fill="C0C0C0"/>
          <w:lang w:val="lt-LT"/>
        </w:rPr>
      </w:pPr>
    </w:p>
    <w:p w14:paraId="2B9D4E88" w14:textId="77777777" w:rsidR="001C5129" w:rsidRPr="005176DB" w:rsidRDefault="001C5129" w:rsidP="001C5129">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t-LT"/>
        </w:rPr>
      </w:pPr>
      <w:r w:rsidRPr="005176DB">
        <w:rPr>
          <w:b/>
          <w:szCs w:val="22"/>
          <w:lang w:val="lt-LT"/>
        </w:rPr>
        <w:t>18.</w:t>
      </w:r>
      <w:r w:rsidRPr="005176DB">
        <w:rPr>
          <w:b/>
          <w:szCs w:val="22"/>
          <w:lang w:val="lt-LT"/>
        </w:rPr>
        <w:tab/>
      </w:r>
      <w:r w:rsidRPr="005176DB">
        <w:rPr>
          <w:b/>
          <w:lang w:val="lt-LT"/>
        </w:rPr>
        <w:t>UNIKALUS IDENTIFIKATORIUS – ŽMONĖMS SUPRANTAMI DUOMENYS</w:t>
      </w:r>
    </w:p>
    <w:p w14:paraId="4CDA8435" w14:textId="77777777" w:rsidR="001C5129" w:rsidRPr="005176DB" w:rsidRDefault="001C5129" w:rsidP="00231309">
      <w:pPr>
        <w:spacing w:line="240" w:lineRule="auto"/>
        <w:rPr>
          <w:szCs w:val="22"/>
          <w:shd w:val="clear" w:color="auto" w:fill="C0C0C0"/>
          <w:lang w:val="lt-LT"/>
        </w:rPr>
      </w:pPr>
    </w:p>
    <w:p w14:paraId="760EC60F" w14:textId="77777777" w:rsidR="001C5129" w:rsidRPr="00360290" w:rsidRDefault="001C5129" w:rsidP="00E70939">
      <w:pPr>
        <w:rPr>
          <w:szCs w:val="22"/>
          <w:lang w:val="lt-LT"/>
        </w:rPr>
      </w:pPr>
      <w:r w:rsidRPr="00F07B0E">
        <w:rPr>
          <w:lang w:val="lt-LT"/>
        </w:rPr>
        <w:t>PC</w:t>
      </w:r>
    </w:p>
    <w:p w14:paraId="2FD1215D" w14:textId="77777777" w:rsidR="001C5129" w:rsidRPr="005176DB" w:rsidRDefault="001C5129" w:rsidP="00E70939">
      <w:pPr>
        <w:rPr>
          <w:szCs w:val="22"/>
          <w:lang w:val="lt-LT"/>
        </w:rPr>
      </w:pPr>
      <w:r w:rsidRPr="005176DB">
        <w:rPr>
          <w:lang w:val="lt-LT"/>
        </w:rPr>
        <w:t>SN</w:t>
      </w:r>
    </w:p>
    <w:p w14:paraId="04F9C6A1" w14:textId="77777777" w:rsidR="001C5129" w:rsidRPr="005176DB" w:rsidRDefault="001C5129" w:rsidP="00E70939">
      <w:pPr>
        <w:spacing w:line="240" w:lineRule="auto"/>
        <w:rPr>
          <w:szCs w:val="22"/>
          <w:shd w:val="clear" w:color="auto" w:fill="C0C0C0"/>
          <w:lang w:val="lt-LT"/>
        </w:rPr>
      </w:pPr>
      <w:r w:rsidRPr="001E1C8A">
        <w:rPr>
          <w:highlight w:val="lightGray"/>
          <w:lang w:val="lt-LT"/>
        </w:rPr>
        <w:t>NN</w:t>
      </w:r>
    </w:p>
    <w:p w14:paraId="7D45B9CB" w14:textId="77777777" w:rsidR="00DF2EA1" w:rsidRPr="005176DB" w:rsidRDefault="00DF2EA1" w:rsidP="00231309">
      <w:pPr>
        <w:pageBreakBefore/>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lt-LT"/>
        </w:rPr>
      </w:pPr>
      <w:r w:rsidRPr="005176DB">
        <w:rPr>
          <w:b/>
          <w:caps/>
          <w:szCs w:val="22"/>
          <w:lang w:val="lt-LT"/>
        </w:rPr>
        <w:lastRenderedPageBreak/>
        <w:t xml:space="preserve">Minimali informacija ant mažų </w:t>
      </w:r>
      <w:r w:rsidRPr="005176DB">
        <w:rPr>
          <w:b/>
          <w:szCs w:val="22"/>
          <w:lang w:val="lt-LT"/>
        </w:rPr>
        <w:t>VIDINIŲ</w:t>
      </w:r>
      <w:r w:rsidRPr="005176DB">
        <w:rPr>
          <w:bCs/>
          <w:szCs w:val="22"/>
          <w:lang w:val="lt-LT"/>
        </w:rPr>
        <w:t xml:space="preserve"> </w:t>
      </w:r>
      <w:r w:rsidRPr="005176DB">
        <w:rPr>
          <w:b/>
          <w:caps/>
          <w:szCs w:val="22"/>
          <w:lang w:val="lt-LT"/>
        </w:rPr>
        <w:t>pakuočių</w:t>
      </w:r>
    </w:p>
    <w:p w14:paraId="76F5A07F" w14:textId="77777777" w:rsidR="00DF2EA1" w:rsidRPr="005176DB" w:rsidRDefault="00DF2EA1" w:rsidP="00231309">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t-LT"/>
        </w:rPr>
      </w:pPr>
    </w:p>
    <w:p w14:paraId="481B1CCD" w14:textId="77777777" w:rsidR="00DF2EA1" w:rsidRPr="005176DB" w:rsidRDefault="00065349" w:rsidP="00231309">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t-LT"/>
        </w:rPr>
      </w:pPr>
      <w:r>
        <w:rPr>
          <w:b/>
          <w:szCs w:val="22"/>
          <w:lang w:val="lt-LT"/>
        </w:rPr>
        <w:t>2 ml/</w:t>
      </w:r>
      <w:r w:rsidR="00DF2EA1" w:rsidRPr="005176DB">
        <w:rPr>
          <w:b/>
          <w:szCs w:val="22"/>
          <w:lang w:val="lt-LT"/>
        </w:rPr>
        <w:t xml:space="preserve">5 ml </w:t>
      </w:r>
      <w:r w:rsidR="009F2672" w:rsidRPr="005176DB">
        <w:rPr>
          <w:b/>
          <w:szCs w:val="22"/>
          <w:lang w:val="lt-LT"/>
        </w:rPr>
        <w:t>FLAKON</w:t>
      </w:r>
      <w:r w:rsidR="00DF2EA1" w:rsidRPr="005176DB">
        <w:rPr>
          <w:b/>
          <w:szCs w:val="22"/>
          <w:lang w:val="lt-LT"/>
        </w:rPr>
        <w:t>Ų ETIKETĖ</w:t>
      </w:r>
    </w:p>
    <w:p w14:paraId="532CB744" w14:textId="77777777" w:rsidR="00DF2EA1" w:rsidRPr="005176DB" w:rsidRDefault="00DF2EA1" w:rsidP="00231309">
      <w:pPr>
        <w:tabs>
          <w:tab w:val="clear" w:pos="567"/>
        </w:tabs>
        <w:spacing w:line="240" w:lineRule="auto"/>
        <w:rPr>
          <w:szCs w:val="22"/>
          <w:lang w:val="lt-LT"/>
        </w:rPr>
      </w:pPr>
    </w:p>
    <w:p w14:paraId="757FA0E3" w14:textId="77777777" w:rsidR="00DF2EA1" w:rsidRPr="005176DB" w:rsidRDefault="00DF2EA1" w:rsidP="00231309">
      <w:pPr>
        <w:tabs>
          <w:tab w:val="clear" w:pos="567"/>
        </w:tabs>
        <w:spacing w:line="240" w:lineRule="auto"/>
        <w:rPr>
          <w:szCs w:val="22"/>
          <w:lang w:val="lt-LT"/>
        </w:rPr>
      </w:pPr>
    </w:p>
    <w:p w14:paraId="3C4C27F7" w14:textId="77777777" w:rsidR="00DF2EA1" w:rsidRPr="005176DB" w:rsidRDefault="00DF2EA1" w:rsidP="00231309">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lt-LT"/>
        </w:rPr>
      </w:pPr>
      <w:r w:rsidRPr="005176DB">
        <w:rPr>
          <w:b/>
          <w:szCs w:val="22"/>
          <w:lang w:val="lt-LT"/>
        </w:rPr>
        <w:t>1.</w:t>
      </w:r>
      <w:r w:rsidRPr="005176DB">
        <w:rPr>
          <w:b/>
          <w:szCs w:val="22"/>
          <w:lang w:val="lt-LT"/>
        </w:rPr>
        <w:tab/>
      </w:r>
      <w:r w:rsidRPr="005176DB">
        <w:rPr>
          <w:b/>
          <w:caps/>
          <w:szCs w:val="22"/>
          <w:lang w:val="lt-LT"/>
        </w:rPr>
        <w:t>Vaistinio preparato pavadinimas ir vartojimo būdas</w:t>
      </w:r>
    </w:p>
    <w:p w14:paraId="50A6002D" w14:textId="77777777" w:rsidR="00DF2EA1" w:rsidRPr="005176DB" w:rsidRDefault="00DF2EA1" w:rsidP="00231309">
      <w:pPr>
        <w:tabs>
          <w:tab w:val="clear" w:pos="567"/>
        </w:tabs>
        <w:spacing w:line="240" w:lineRule="auto"/>
        <w:ind w:left="567" w:hanging="567"/>
        <w:rPr>
          <w:szCs w:val="22"/>
          <w:lang w:val="lt-LT"/>
        </w:rPr>
      </w:pPr>
    </w:p>
    <w:p w14:paraId="0B61A933" w14:textId="77777777" w:rsidR="00DF2EA1" w:rsidRPr="005176DB" w:rsidRDefault="00C6465B" w:rsidP="00231309">
      <w:pPr>
        <w:spacing w:line="240" w:lineRule="auto"/>
        <w:ind w:left="567" w:hanging="567"/>
        <w:rPr>
          <w:szCs w:val="22"/>
          <w:lang w:val="lt-LT"/>
        </w:rPr>
      </w:pPr>
      <w:r>
        <w:rPr>
          <w:szCs w:val="22"/>
          <w:lang w:val="lt-LT"/>
        </w:rPr>
        <w:t>Sugammadex MSN</w:t>
      </w:r>
      <w:r w:rsidR="00DF2EA1" w:rsidRPr="005176DB">
        <w:rPr>
          <w:szCs w:val="22"/>
          <w:lang w:val="lt-LT"/>
        </w:rPr>
        <w:t xml:space="preserve"> 100 mg/ml injekci</w:t>
      </w:r>
      <w:r w:rsidR="00065349">
        <w:rPr>
          <w:szCs w:val="22"/>
          <w:lang w:val="lt-LT"/>
        </w:rPr>
        <w:t>ja</w:t>
      </w:r>
    </w:p>
    <w:p w14:paraId="3CA4BDC1" w14:textId="77777777" w:rsidR="00DF2EA1" w:rsidRPr="00360290" w:rsidRDefault="00B34CBD" w:rsidP="00231309">
      <w:pPr>
        <w:tabs>
          <w:tab w:val="clear" w:pos="567"/>
        </w:tabs>
        <w:spacing w:line="240" w:lineRule="auto"/>
        <w:rPr>
          <w:i/>
          <w:iCs/>
          <w:szCs w:val="22"/>
          <w:lang w:val="lt-LT"/>
        </w:rPr>
      </w:pPr>
      <w:r w:rsidRPr="00360290">
        <w:rPr>
          <w:i/>
          <w:iCs/>
          <w:szCs w:val="22"/>
          <w:lang w:val="lt-LT"/>
        </w:rPr>
        <w:t>sugammadexum</w:t>
      </w:r>
    </w:p>
    <w:p w14:paraId="17105FBF" w14:textId="77777777" w:rsidR="00DF2EA1" w:rsidRPr="005176DB" w:rsidRDefault="00DF2EA1" w:rsidP="00231309">
      <w:pPr>
        <w:spacing w:line="240" w:lineRule="auto"/>
        <w:ind w:left="567" w:hanging="567"/>
        <w:rPr>
          <w:szCs w:val="22"/>
          <w:lang w:val="lt-LT"/>
        </w:rPr>
      </w:pPr>
      <w:r w:rsidRPr="005176DB">
        <w:rPr>
          <w:szCs w:val="22"/>
          <w:lang w:val="lt-LT"/>
        </w:rPr>
        <w:t>i.v.</w:t>
      </w:r>
    </w:p>
    <w:p w14:paraId="6A35D290" w14:textId="77777777" w:rsidR="00DF2EA1" w:rsidRPr="005176DB" w:rsidRDefault="00DF2EA1" w:rsidP="00231309">
      <w:pPr>
        <w:tabs>
          <w:tab w:val="clear" w:pos="567"/>
        </w:tabs>
        <w:spacing w:line="240" w:lineRule="auto"/>
        <w:rPr>
          <w:szCs w:val="22"/>
          <w:lang w:val="lt-LT"/>
        </w:rPr>
      </w:pPr>
    </w:p>
    <w:p w14:paraId="2DDBD6A6" w14:textId="77777777" w:rsidR="00DF2EA1" w:rsidRPr="005176DB" w:rsidRDefault="00DF2EA1" w:rsidP="00231309">
      <w:pPr>
        <w:tabs>
          <w:tab w:val="clear" w:pos="567"/>
        </w:tabs>
        <w:spacing w:line="240" w:lineRule="auto"/>
        <w:rPr>
          <w:szCs w:val="22"/>
          <w:lang w:val="lt-LT"/>
        </w:rPr>
      </w:pPr>
    </w:p>
    <w:p w14:paraId="65C66D34" w14:textId="77777777" w:rsidR="00DF2EA1" w:rsidRPr="005176DB" w:rsidRDefault="00DF2EA1" w:rsidP="00231309">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lt-LT"/>
        </w:rPr>
      </w:pPr>
      <w:r w:rsidRPr="005176DB">
        <w:rPr>
          <w:b/>
          <w:szCs w:val="22"/>
          <w:lang w:val="lt-LT"/>
        </w:rPr>
        <w:t>2.</w:t>
      </w:r>
      <w:r w:rsidRPr="005176DB">
        <w:rPr>
          <w:b/>
          <w:szCs w:val="22"/>
          <w:lang w:val="lt-LT"/>
        </w:rPr>
        <w:tab/>
      </w:r>
      <w:r w:rsidRPr="005176DB">
        <w:rPr>
          <w:b/>
          <w:caps/>
          <w:szCs w:val="22"/>
          <w:lang w:val="lt-LT"/>
        </w:rPr>
        <w:t>vartojimo metodas</w:t>
      </w:r>
    </w:p>
    <w:p w14:paraId="08584800" w14:textId="77777777" w:rsidR="00DF2EA1" w:rsidRPr="005176DB" w:rsidRDefault="00DF2EA1" w:rsidP="00231309">
      <w:pPr>
        <w:tabs>
          <w:tab w:val="clear" w:pos="567"/>
        </w:tabs>
        <w:spacing w:line="240" w:lineRule="auto"/>
        <w:rPr>
          <w:szCs w:val="22"/>
          <w:lang w:val="lt-LT"/>
        </w:rPr>
      </w:pPr>
    </w:p>
    <w:p w14:paraId="3DCECEE3" w14:textId="77777777" w:rsidR="00DF2EA1" w:rsidRPr="005176DB" w:rsidRDefault="00DF2EA1" w:rsidP="00231309">
      <w:pPr>
        <w:tabs>
          <w:tab w:val="clear" w:pos="567"/>
        </w:tabs>
        <w:spacing w:line="240" w:lineRule="auto"/>
        <w:rPr>
          <w:szCs w:val="22"/>
          <w:lang w:val="lt-LT"/>
        </w:rPr>
      </w:pPr>
    </w:p>
    <w:p w14:paraId="41E3BEB8" w14:textId="77777777" w:rsidR="00DF2EA1" w:rsidRPr="005176DB" w:rsidRDefault="00DF2EA1" w:rsidP="00231309">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lt-LT"/>
        </w:rPr>
      </w:pPr>
      <w:r w:rsidRPr="005176DB">
        <w:rPr>
          <w:b/>
          <w:szCs w:val="22"/>
          <w:lang w:val="lt-LT"/>
        </w:rPr>
        <w:t>3.</w:t>
      </w:r>
      <w:r w:rsidRPr="005176DB">
        <w:rPr>
          <w:b/>
          <w:szCs w:val="22"/>
          <w:lang w:val="lt-LT"/>
        </w:rPr>
        <w:tab/>
      </w:r>
      <w:r w:rsidRPr="005176DB">
        <w:rPr>
          <w:b/>
          <w:caps/>
          <w:szCs w:val="22"/>
          <w:lang w:val="lt-LT"/>
        </w:rPr>
        <w:t>tinkamumo laikas</w:t>
      </w:r>
    </w:p>
    <w:p w14:paraId="59187408" w14:textId="77777777" w:rsidR="00DF2EA1" w:rsidRPr="005176DB" w:rsidRDefault="00DF2EA1" w:rsidP="00231309">
      <w:pPr>
        <w:tabs>
          <w:tab w:val="clear" w:pos="567"/>
        </w:tabs>
        <w:spacing w:line="240" w:lineRule="auto"/>
        <w:rPr>
          <w:szCs w:val="22"/>
          <w:lang w:val="lt-LT"/>
        </w:rPr>
      </w:pPr>
    </w:p>
    <w:p w14:paraId="1A2832EC" w14:textId="4AFD59FC" w:rsidR="00DF2EA1" w:rsidRPr="005176DB" w:rsidRDefault="00DF2EA1" w:rsidP="00231309">
      <w:pPr>
        <w:tabs>
          <w:tab w:val="clear" w:pos="567"/>
        </w:tabs>
        <w:spacing w:line="240" w:lineRule="auto"/>
        <w:rPr>
          <w:szCs w:val="22"/>
          <w:lang w:val="lt-LT"/>
        </w:rPr>
      </w:pPr>
      <w:r w:rsidRPr="005176DB">
        <w:rPr>
          <w:szCs w:val="22"/>
          <w:lang w:val="lt-LT"/>
        </w:rPr>
        <w:t>EXP</w:t>
      </w:r>
      <w:r w:rsidR="006D60EE">
        <w:rPr>
          <w:szCs w:val="22"/>
          <w:lang w:val="lt-LT"/>
        </w:rPr>
        <w:t xml:space="preserve"> </w:t>
      </w:r>
      <w:r w:rsidR="006D60EE">
        <w:t>mm/MMMM</w:t>
      </w:r>
    </w:p>
    <w:p w14:paraId="13363D50" w14:textId="77777777" w:rsidR="00DF2EA1" w:rsidRPr="005176DB" w:rsidRDefault="00DF2EA1" w:rsidP="00231309">
      <w:pPr>
        <w:tabs>
          <w:tab w:val="clear" w:pos="567"/>
        </w:tabs>
        <w:spacing w:line="240" w:lineRule="auto"/>
        <w:rPr>
          <w:szCs w:val="22"/>
          <w:lang w:val="lt-LT"/>
        </w:rPr>
      </w:pPr>
    </w:p>
    <w:p w14:paraId="22DAD4AC" w14:textId="77777777" w:rsidR="00DF2EA1" w:rsidRPr="005176DB" w:rsidRDefault="00DF2EA1" w:rsidP="00231309">
      <w:pPr>
        <w:tabs>
          <w:tab w:val="clear" w:pos="567"/>
        </w:tabs>
        <w:spacing w:line="240" w:lineRule="auto"/>
        <w:rPr>
          <w:szCs w:val="22"/>
          <w:lang w:val="lt-LT"/>
        </w:rPr>
      </w:pPr>
    </w:p>
    <w:p w14:paraId="401D7D36" w14:textId="77777777" w:rsidR="00DF2EA1" w:rsidRPr="005176DB" w:rsidRDefault="00DF2EA1" w:rsidP="00231309">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lt-LT"/>
        </w:rPr>
      </w:pPr>
      <w:r w:rsidRPr="005176DB">
        <w:rPr>
          <w:b/>
          <w:szCs w:val="22"/>
          <w:lang w:val="lt-LT"/>
        </w:rPr>
        <w:t>4.</w:t>
      </w:r>
      <w:r w:rsidRPr="005176DB">
        <w:rPr>
          <w:b/>
          <w:szCs w:val="22"/>
          <w:lang w:val="lt-LT"/>
        </w:rPr>
        <w:tab/>
      </w:r>
      <w:r w:rsidRPr="005176DB">
        <w:rPr>
          <w:b/>
          <w:caps/>
          <w:szCs w:val="22"/>
          <w:lang w:val="lt-LT"/>
        </w:rPr>
        <w:t>serijos numeris</w:t>
      </w:r>
    </w:p>
    <w:p w14:paraId="46595955" w14:textId="77777777" w:rsidR="00DF2EA1" w:rsidRPr="005176DB" w:rsidRDefault="00DF2EA1" w:rsidP="00231309">
      <w:pPr>
        <w:tabs>
          <w:tab w:val="clear" w:pos="567"/>
        </w:tabs>
        <w:spacing w:line="240" w:lineRule="auto"/>
        <w:ind w:right="113"/>
        <w:rPr>
          <w:szCs w:val="22"/>
          <w:lang w:val="lt-LT"/>
        </w:rPr>
      </w:pPr>
    </w:p>
    <w:p w14:paraId="6CC4EE1D" w14:textId="77777777" w:rsidR="00DF2EA1" w:rsidRPr="005176DB" w:rsidRDefault="00DF2EA1" w:rsidP="00231309">
      <w:pPr>
        <w:tabs>
          <w:tab w:val="clear" w:pos="567"/>
        </w:tabs>
        <w:spacing w:line="240" w:lineRule="auto"/>
        <w:ind w:right="113"/>
        <w:rPr>
          <w:szCs w:val="22"/>
          <w:lang w:val="lt-LT"/>
        </w:rPr>
      </w:pPr>
      <w:r w:rsidRPr="005176DB">
        <w:rPr>
          <w:szCs w:val="22"/>
          <w:lang w:val="lt-LT"/>
        </w:rPr>
        <w:t>Lot</w:t>
      </w:r>
    </w:p>
    <w:p w14:paraId="59EFBF60" w14:textId="77777777" w:rsidR="00DF2EA1" w:rsidRPr="005176DB" w:rsidRDefault="00DF2EA1" w:rsidP="00231309">
      <w:pPr>
        <w:tabs>
          <w:tab w:val="clear" w:pos="567"/>
        </w:tabs>
        <w:spacing w:line="240" w:lineRule="auto"/>
        <w:ind w:right="113"/>
        <w:rPr>
          <w:szCs w:val="22"/>
          <w:lang w:val="lt-LT"/>
        </w:rPr>
      </w:pPr>
    </w:p>
    <w:p w14:paraId="5D8DB4FE" w14:textId="77777777" w:rsidR="00DF2EA1" w:rsidRPr="005176DB" w:rsidRDefault="00DF2EA1" w:rsidP="00231309">
      <w:pPr>
        <w:tabs>
          <w:tab w:val="clear" w:pos="567"/>
        </w:tabs>
        <w:spacing w:line="240" w:lineRule="auto"/>
        <w:ind w:right="113"/>
        <w:rPr>
          <w:szCs w:val="22"/>
          <w:lang w:val="lt-LT"/>
        </w:rPr>
      </w:pPr>
    </w:p>
    <w:p w14:paraId="20655C6D" w14:textId="77777777" w:rsidR="00DF2EA1" w:rsidRPr="005176DB" w:rsidRDefault="00DF2EA1" w:rsidP="00231309">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t-LT"/>
        </w:rPr>
      </w:pPr>
      <w:r w:rsidRPr="005176DB">
        <w:rPr>
          <w:b/>
          <w:szCs w:val="22"/>
          <w:lang w:val="lt-LT"/>
        </w:rPr>
        <w:t>5.</w:t>
      </w:r>
      <w:r w:rsidRPr="005176DB">
        <w:rPr>
          <w:b/>
          <w:szCs w:val="22"/>
          <w:lang w:val="lt-LT"/>
        </w:rPr>
        <w:tab/>
      </w:r>
      <w:r w:rsidRPr="005176DB">
        <w:rPr>
          <w:b/>
          <w:caps/>
          <w:szCs w:val="22"/>
          <w:lang w:val="lt-LT"/>
        </w:rPr>
        <w:t>kiekis</w:t>
      </w:r>
      <w:r w:rsidRPr="005176DB">
        <w:rPr>
          <w:b/>
          <w:szCs w:val="22"/>
          <w:lang w:val="lt-LT"/>
        </w:rPr>
        <w:t xml:space="preserve"> (MASĖ, TŪRIS ARBA VIENETAI)</w:t>
      </w:r>
    </w:p>
    <w:p w14:paraId="6B978781" w14:textId="77777777" w:rsidR="00DF2EA1" w:rsidRPr="005176DB" w:rsidRDefault="00DF2EA1" w:rsidP="00231309">
      <w:pPr>
        <w:tabs>
          <w:tab w:val="clear" w:pos="567"/>
        </w:tabs>
        <w:spacing w:line="240" w:lineRule="auto"/>
        <w:ind w:right="113"/>
        <w:rPr>
          <w:szCs w:val="22"/>
          <w:lang w:val="lt-LT"/>
        </w:rPr>
      </w:pPr>
    </w:p>
    <w:p w14:paraId="2F364BC3" w14:textId="77777777" w:rsidR="00B34CBD" w:rsidRPr="005176DB" w:rsidRDefault="00B34CBD" w:rsidP="00B34CBD">
      <w:pPr>
        <w:tabs>
          <w:tab w:val="clear" w:pos="567"/>
        </w:tabs>
        <w:spacing w:line="240" w:lineRule="auto"/>
        <w:ind w:right="113"/>
        <w:rPr>
          <w:szCs w:val="22"/>
          <w:lang w:val="lt-LT"/>
        </w:rPr>
      </w:pPr>
      <w:r>
        <w:rPr>
          <w:szCs w:val="22"/>
          <w:lang w:val="lt-LT"/>
        </w:rPr>
        <w:t>2</w:t>
      </w:r>
      <w:r w:rsidRPr="005176DB">
        <w:rPr>
          <w:szCs w:val="22"/>
          <w:lang w:val="lt-LT"/>
        </w:rPr>
        <w:t>00 mg/</w:t>
      </w:r>
      <w:r>
        <w:rPr>
          <w:szCs w:val="22"/>
          <w:lang w:val="lt-LT"/>
        </w:rPr>
        <w:t>2</w:t>
      </w:r>
      <w:r w:rsidRPr="005176DB">
        <w:rPr>
          <w:szCs w:val="22"/>
          <w:lang w:val="lt-LT"/>
        </w:rPr>
        <w:t> ml</w:t>
      </w:r>
    </w:p>
    <w:p w14:paraId="510540E5" w14:textId="77777777" w:rsidR="00DF2EA1" w:rsidRPr="005176DB" w:rsidRDefault="009E72FA" w:rsidP="00231309">
      <w:pPr>
        <w:tabs>
          <w:tab w:val="clear" w:pos="567"/>
        </w:tabs>
        <w:spacing w:line="240" w:lineRule="auto"/>
        <w:ind w:right="113"/>
        <w:rPr>
          <w:szCs w:val="22"/>
          <w:lang w:val="lt-LT"/>
        </w:rPr>
      </w:pPr>
      <w:r w:rsidRPr="001E1C8A">
        <w:rPr>
          <w:szCs w:val="22"/>
          <w:highlight w:val="lightGray"/>
          <w:lang w:val="lt-LT"/>
        </w:rPr>
        <w:t>500 mg/</w:t>
      </w:r>
      <w:r w:rsidR="00DF2EA1" w:rsidRPr="001E1C8A">
        <w:rPr>
          <w:szCs w:val="22"/>
          <w:highlight w:val="lightGray"/>
          <w:lang w:val="lt-LT"/>
        </w:rPr>
        <w:t>5 ml</w:t>
      </w:r>
    </w:p>
    <w:p w14:paraId="51976EDA" w14:textId="77777777" w:rsidR="00DF2EA1" w:rsidRPr="005176DB" w:rsidRDefault="00DF2EA1" w:rsidP="00231309">
      <w:pPr>
        <w:tabs>
          <w:tab w:val="clear" w:pos="567"/>
        </w:tabs>
        <w:spacing w:line="240" w:lineRule="auto"/>
        <w:ind w:right="113"/>
        <w:rPr>
          <w:szCs w:val="22"/>
          <w:lang w:val="lt-LT"/>
        </w:rPr>
      </w:pPr>
    </w:p>
    <w:p w14:paraId="39847CFC" w14:textId="77777777" w:rsidR="00DF2EA1" w:rsidRPr="005176DB" w:rsidRDefault="00DF2EA1" w:rsidP="00231309">
      <w:pPr>
        <w:tabs>
          <w:tab w:val="clear" w:pos="567"/>
        </w:tabs>
        <w:spacing w:line="240" w:lineRule="auto"/>
        <w:ind w:right="113"/>
        <w:rPr>
          <w:szCs w:val="22"/>
          <w:lang w:val="lt-LT"/>
        </w:rPr>
      </w:pPr>
    </w:p>
    <w:p w14:paraId="2ABB9695" w14:textId="77777777" w:rsidR="00DF2EA1" w:rsidRPr="005176DB" w:rsidRDefault="00DF2EA1" w:rsidP="00231309">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t-LT"/>
        </w:rPr>
      </w:pPr>
      <w:r w:rsidRPr="005176DB">
        <w:rPr>
          <w:b/>
          <w:szCs w:val="22"/>
          <w:lang w:val="lt-LT"/>
        </w:rPr>
        <w:t>6.</w:t>
      </w:r>
      <w:r w:rsidRPr="005176DB">
        <w:rPr>
          <w:b/>
          <w:szCs w:val="22"/>
          <w:lang w:val="lt-LT"/>
        </w:rPr>
        <w:tab/>
        <w:t>KITA</w:t>
      </w:r>
    </w:p>
    <w:p w14:paraId="798C8D18" w14:textId="77777777" w:rsidR="00DF2EA1" w:rsidRPr="005176DB" w:rsidRDefault="00DF2EA1" w:rsidP="00231309">
      <w:pPr>
        <w:tabs>
          <w:tab w:val="clear" w:pos="567"/>
        </w:tabs>
        <w:spacing w:line="240" w:lineRule="auto"/>
        <w:rPr>
          <w:szCs w:val="22"/>
          <w:lang w:val="lt-LT"/>
        </w:rPr>
      </w:pPr>
    </w:p>
    <w:p w14:paraId="200DD00D" w14:textId="77777777" w:rsidR="00DF2EA1" w:rsidRPr="005176DB" w:rsidRDefault="00870128" w:rsidP="00231309">
      <w:pPr>
        <w:tabs>
          <w:tab w:val="clear" w:pos="567"/>
        </w:tabs>
        <w:spacing w:line="240" w:lineRule="auto"/>
        <w:jc w:val="center"/>
        <w:rPr>
          <w:szCs w:val="22"/>
          <w:lang w:val="lt-LT"/>
        </w:rPr>
      </w:pPr>
      <w:r w:rsidRPr="005176DB">
        <w:rPr>
          <w:szCs w:val="22"/>
          <w:lang w:val="lt-LT"/>
        </w:rPr>
        <w:br w:type="page"/>
      </w:r>
    </w:p>
    <w:p w14:paraId="4CF33FCA" w14:textId="77777777" w:rsidR="00DF2EA1" w:rsidRPr="005176DB" w:rsidRDefault="00DF2EA1" w:rsidP="00231309">
      <w:pPr>
        <w:tabs>
          <w:tab w:val="clear" w:pos="567"/>
        </w:tabs>
        <w:spacing w:line="240" w:lineRule="auto"/>
        <w:jc w:val="center"/>
        <w:rPr>
          <w:szCs w:val="22"/>
          <w:lang w:val="lt-LT"/>
        </w:rPr>
      </w:pPr>
    </w:p>
    <w:p w14:paraId="2AE303A6" w14:textId="77777777" w:rsidR="00DF2EA1" w:rsidRPr="005176DB" w:rsidRDefault="00DF2EA1" w:rsidP="00231309">
      <w:pPr>
        <w:tabs>
          <w:tab w:val="clear" w:pos="567"/>
        </w:tabs>
        <w:spacing w:line="240" w:lineRule="auto"/>
        <w:jc w:val="center"/>
        <w:rPr>
          <w:szCs w:val="22"/>
          <w:lang w:val="lt-LT"/>
        </w:rPr>
      </w:pPr>
    </w:p>
    <w:p w14:paraId="620FB3EC" w14:textId="77777777" w:rsidR="00DF2EA1" w:rsidRPr="005176DB" w:rsidRDefault="00DF2EA1" w:rsidP="00231309">
      <w:pPr>
        <w:tabs>
          <w:tab w:val="clear" w:pos="567"/>
        </w:tabs>
        <w:spacing w:line="240" w:lineRule="auto"/>
        <w:jc w:val="center"/>
        <w:rPr>
          <w:szCs w:val="22"/>
          <w:lang w:val="lt-LT"/>
        </w:rPr>
      </w:pPr>
    </w:p>
    <w:p w14:paraId="0F763C8E" w14:textId="77777777" w:rsidR="00DF2EA1" w:rsidRPr="005176DB" w:rsidRDefault="00DF2EA1" w:rsidP="00231309">
      <w:pPr>
        <w:tabs>
          <w:tab w:val="clear" w:pos="567"/>
        </w:tabs>
        <w:spacing w:line="240" w:lineRule="auto"/>
        <w:jc w:val="center"/>
        <w:rPr>
          <w:szCs w:val="22"/>
          <w:lang w:val="lt-LT"/>
        </w:rPr>
      </w:pPr>
    </w:p>
    <w:p w14:paraId="45FDC291" w14:textId="77777777" w:rsidR="00DF2EA1" w:rsidRPr="005176DB" w:rsidRDefault="00DF2EA1" w:rsidP="00231309">
      <w:pPr>
        <w:tabs>
          <w:tab w:val="clear" w:pos="567"/>
        </w:tabs>
        <w:spacing w:line="240" w:lineRule="auto"/>
        <w:jc w:val="center"/>
        <w:rPr>
          <w:szCs w:val="22"/>
          <w:lang w:val="lt-LT"/>
        </w:rPr>
      </w:pPr>
    </w:p>
    <w:p w14:paraId="331E0A3F" w14:textId="77777777" w:rsidR="00DF2EA1" w:rsidRPr="005176DB" w:rsidRDefault="00DF2EA1" w:rsidP="00231309">
      <w:pPr>
        <w:tabs>
          <w:tab w:val="clear" w:pos="567"/>
        </w:tabs>
        <w:spacing w:line="240" w:lineRule="auto"/>
        <w:jc w:val="center"/>
        <w:rPr>
          <w:szCs w:val="22"/>
          <w:lang w:val="lt-LT"/>
        </w:rPr>
      </w:pPr>
    </w:p>
    <w:p w14:paraId="227BD700" w14:textId="77777777" w:rsidR="00DF2EA1" w:rsidRPr="005176DB" w:rsidRDefault="00DF2EA1" w:rsidP="00231309">
      <w:pPr>
        <w:tabs>
          <w:tab w:val="clear" w:pos="567"/>
        </w:tabs>
        <w:spacing w:line="240" w:lineRule="auto"/>
        <w:jc w:val="center"/>
        <w:rPr>
          <w:szCs w:val="22"/>
          <w:lang w:val="lt-LT"/>
        </w:rPr>
      </w:pPr>
    </w:p>
    <w:p w14:paraId="03F3D2C0" w14:textId="77777777" w:rsidR="00DF2EA1" w:rsidRPr="005176DB" w:rsidRDefault="00DF2EA1" w:rsidP="00231309">
      <w:pPr>
        <w:tabs>
          <w:tab w:val="clear" w:pos="567"/>
        </w:tabs>
        <w:spacing w:line="240" w:lineRule="auto"/>
        <w:jc w:val="center"/>
        <w:rPr>
          <w:szCs w:val="22"/>
          <w:lang w:val="lt-LT"/>
        </w:rPr>
      </w:pPr>
    </w:p>
    <w:p w14:paraId="3BE8C89F" w14:textId="77777777" w:rsidR="00DF2EA1" w:rsidRPr="005176DB" w:rsidRDefault="00DF2EA1" w:rsidP="00231309">
      <w:pPr>
        <w:tabs>
          <w:tab w:val="clear" w:pos="567"/>
        </w:tabs>
        <w:spacing w:line="240" w:lineRule="auto"/>
        <w:jc w:val="center"/>
        <w:rPr>
          <w:szCs w:val="22"/>
          <w:lang w:val="lt-LT"/>
        </w:rPr>
      </w:pPr>
    </w:p>
    <w:p w14:paraId="6C65506E" w14:textId="77777777" w:rsidR="00DF2EA1" w:rsidRPr="005176DB" w:rsidRDefault="00DF2EA1" w:rsidP="00231309">
      <w:pPr>
        <w:tabs>
          <w:tab w:val="clear" w:pos="567"/>
        </w:tabs>
        <w:spacing w:line="240" w:lineRule="auto"/>
        <w:jc w:val="center"/>
        <w:rPr>
          <w:szCs w:val="22"/>
          <w:lang w:val="lt-LT"/>
        </w:rPr>
      </w:pPr>
    </w:p>
    <w:p w14:paraId="05CB6F8B" w14:textId="77777777" w:rsidR="00DF2EA1" w:rsidRPr="005176DB" w:rsidRDefault="00DF2EA1" w:rsidP="00231309">
      <w:pPr>
        <w:tabs>
          <w:tab w:val="clear" w:pos="567"/>
        </w:tabs>
        <w:spacing w:line="240" w:lineRule="auto"/>
        <w:jc w:val="center"/>
        <w:rPr>
          <w:szCs w:val="22"/>
          <w:lang w:val="lt-LT"/>
        </w:rPr>
      </w:pPr>
    </w:p>
    <w:p w14:paraId="6882EA68" w14:textId="77777777" w:rsidR="00DF2EA1" w:rsidRPr="005176DB" w:rsidRDefault="00DF2EA1" w:rsidP="00231309">
      <w:pPr>
        <w:tabs>
          <w:tab w:val="clear" w:pos="567"/>
        </w:tabs>
        <w:spacing w:line="240" w:lineRule="auto"/>
        <w:jc w:val="center"/>
        <w:rPr>
          <w:szCs w:val="22"/>
          <w:lang w:val="lt-LT"/>
        </w:rPr>
      </w:pPr>
    </w:p>
    <w:p w14:paraId="0167797E" w14:textId="77777777" w:rsidR="00DF2EA1" w:rsidRPr="005176DB" w:rsidRDefault="00DF2EA1" w:rsidP="00231309">
      <w:pPr>
        <w:tabs>
          <w:tab w:val="clear" w:pos="567"/>
        </w:tabs>
        <w:spacing w:line="240" w:lineRule="auto"/>
        <w:jc w:val="center"/>
        <w:rPr>
          <w:szCs w:val="22"/>
          <w:lang w:val="lt-LT"/>
        </w:rPr>
      </w:pPr>
    </w:p>
    <w:p w14:paraId="79AC84DA" w14:textId="77777777" w:rsidR="00DF2EA1" w:rsidRPr="005176DB" w:rsidRDefault="00DF2EA1" w:rsidP="00231309">
      <w:pPr>
        <w:tabs>
          <w:tab w:val="clear" w:pos="567"/>
        </w:tabs>
        <w:spacing w:line="240" w:lineRule="auto"/>
        <w:jc w:val="center"/>
        <w:rPr>
          <w:szCs w:val="22"/>
          <w:lang w:val="lt-LT"/>
        </w:rPr>
      </w:pPr>
    </w:p>
    <w:p w14:paraId="6A71943B" w14:textId="77777777" w:rsidR="00DF2EA1" w:rsidRPr="005176DB" w:rsidRDefault="00DF2EA1" w:rsidP="00231309">
      <w:pPr>
        <w:tabs>
          <w:tab w:val="clear" w:pos="567"/>
        </w:tabs>
        <w:spacing w:line="240" w:lineRule="auto"/>
        <w:jc w:val="center"/>
        <w:rPr>
          <w:szCs w:val="22"/>
          <w:lang w:val="lt-LT"/>
        </w:rPr>
      </w:pPr>
    </w:p>
    <w:p w14:paraId="22509C8A" w14:textId="77777777" w:rsidR="00DF2EA1" w:rsidRPr="005176DB" w:rsidRDefault="00DF2EA1" w:rsidP="00231309">
      <w:pPr>
        <w:tabs>
          <w:tab w:val="clear" w:pos="567"/>
        </w:tabs>
        <w:spacing w:line="240" w:lineRule="auto"/>
        <w:jc w:val="center"/>
        <w:rPr>
          <w:szCs w:val="22"/>
          <w:lang w:val="lt-LT"/>
        </w:rPr>
      </w:pPr>
    </w:p>
    <w:p w14:paraId="09920C57" w14:textId="77777777" w:rsidR="00DF2EA1" w:rsidRPr="005176DB" w:rsidRDefault="00DF2EA1" w:rsidP="00231309">
      <w:pPr>
        <w:tabs>
          <w:tab w:val="clear" w:pos="567"/>
        </w:tabs>
        <w:spacing w:line="240" w:lineRule="auto"/>
        <w:jc w:val="center"/>
        <w:rPr>
          <w:szCs w:val="22"/>
          <w:lang w:val="lt-LT"/>
        </w:rPr>
      </w:pPr>
    </w:p>
    <w:p w14:paraId="42F00D8B" w14:textId="77777777" w:rsidR="00DF2EA1" w:rsidRPr="005176DB" w:rsidRDefault="00DF2EA1" w:rsidP="00231309">
      <w:pPr>
        <w:tabs>
          <w:tab w:val="clear" w:pos="567"/>
        </w:tabs>
        <w:spacing w:line="240" w:lineRule="auto"/>
        <w:jc w:val="center"/>
        <w:rPr>
          <w:szCs w:val="22"/>
          <w:lang w:val="lt-LT"/>
        </w:rPr>
      </w:pPr>
    </w:p>
    <w:p w14:paraId="0E446038" w14:textId="77777777" w:rsidR="00DF2EA1" w:rsidRPr="005176DB" w:rsidRDefault="00DF2EA1" w:rsidP="00231309">
      <w:pPr>
        <w:tabs>
          <w:tab w:val="clear" w:pos="567"/>
        </w:tabs>
        <w:spacing w:line="240" w:lineRule="auto"/>
        <w:jc w:val="center"/>
        <w:rPr>
          <w:szCs w:val="22"/>
          <w:lang w:val="lt-LT"/>
        </w:rPr>
      </w:pPr>
    </w:p>
    <w:p w14:paraId="702C0C33" w14:textId="77777777" w:rsidR="00DF2EA1" w:rsidRPr="005176DB" w:rsidRDefault="00DF2EA1" w:rsidP="00231309">
      <w:pPr>
        <w:tabs>
          <w:tab w:val="clear" w:pos="567"/>
        </w:tabs>
        <w:spacing w:line="240" w:lineRule="auto"/>
        <w:jc w:val="center"/>
        <w:rPr>
          <w:szCs w:val="22"/>
          <w:lang w:val="lt-LT"/>
        </w:rPr>
      </w:pPr>
    </w:p>
    <w:p w14:paraId="64DCE1C8" w14:textId="77777777" w:rsidR="00DF2EA1" w:rsidRDefault="00DF2EA1" w:rsidP="00231309">
      <w:pPr>
        <w:tabs>
          <w:tab w:val="clear" w:pos="567"/>
        </w:tabs>
        <w:spacing w:line="240" w:lineRule="auto"/>
        <w:jc w:val="center"/>
        <w:rPr>
          <w:szCs w:val="22"/>
          <w:lang w:val="lt-LT"/>
        </w:rPr>
      </w:pPr>
    </w:p>
    <w:p w14:paraId="08CEAD2C" w14:textId="77777777" w:rsidR="00F07B0E" w:rsidRPr="005176DB" w:rsidRDefault="00F07B0E" w:rsidP="00231309">
      <w:pPr>
        <w:tabs>
          <w:tab w:val="clear" w:pos="567"/>
        </w:tabs>
        <w:spacing w:line="240" w:lineRule="auto"/>
        <w:jc w:val="center"/>
        <w:rPr>
          <w:szCs w:val="22"/>
          <w:lang w:val="lt-LT"/>
        </w:rPr>
      </w:pPr>
    </w:p>
    <w:p w14:paraId="7BD61998" w14:textId="77777777" w:rsidR="00DF2EA1" w:rsidRPr="005176DB" w:rsidRDefault="00DF2EA1" w:rsidP="00231309">
      <w:pPr>
        <w:pStyle w:val="TitleA"/>
      </w:pPr>
      <w:r w:rsidRPr="005176DB">
        <w:t>B. PAKUOTĖS LAPELIS</w:t>
      </w:r>
    </w:p>
    <w:p w14:paraId="5FA0C74A" w14:textId="77777777" w:rsidR="00DF2EA1" w:rsidRPr="005176DB" w:rsidRDefault="00231309" w:rsidP="00231309">
      <w:pPr>
        <w:tabs>
          <w:tab w:val="clear" w:pos="567"/>
        </w:tabs>
        <w:spacing w:line="240" w:lineRule="auto"/>
        <w:jc w:val="center"/>
        <w:rPr>
          <w:b/>
          <w:szCs w:val="22"/>
          <w:lang w:val="lt-LT"/>
        </w:rPr>
      </w:pPr>
      <w:r w:rsidRPr="005176DB">
        <w:rPr>
          <w:szCs w:val="22"/>
          <w:lang w:val="lt-LT"/>
        </w:rPr>
        <w:br w:type="page"/>
      </w:r>
      <w:r w:rsidR="00870128" w:rsidRPr="005176DB">
        <w:rPr>
          <w:b/>
          <w:szCs w:val="22"/>
          <w:lang w:val="lt-LT"/>
        </w:rPr>
        <w:lastRenderedPageBreak/>
        <w:t>Pakuotės lapelis: informacija vartotojui</w:t>
      </w:r>
    </w:p>
    <w:p w14:paraId="360A5174" w14:textId="77777777" w:rsidR="00DF2EA1" w:rsidRPr="005176DB" w:rsidRDefault="00DF2EA1" w:rsidP="00231309">
      <w:pPr>
        <w:tabs>
          <w:tab w:val="clear" w:pos="567"/>
        </w:tabs>
        <w:spacing w:line="240" w:lineRule="auto"/>
        <w:jc w:val="center"/>
        <w:rPr>
          <w:szCs w:val="22"/>
          <w:lang w:val="lt-LT"/>
        </w:rPr>
      </w:pPr>
    </w:p>
    <w:p w14:paraId="44E39460" w14:textId="77777777" w:rsidR="00DF2EA1" w:rsidRPr="005176DB" w:rsidRDefault="00C6465B" w:rsidP="00231309">
      <w:pPr>
        <w:tabs>
          <w:tab w:val="clear" w:pos="567"/>
        </w:tabs>
        <w:spacing w:line="240" w:lineRule="auto"/>
        <w:jc w:val="center"/>
        <w:rPr>
          <w:b/>
          <w:bCs/>
          <w:szCs w:val="22"/>
          <w:lang w:val="lt-LT"/>
        </w:rPr>
      </w:pPr>
      <w:r>
        <w:rPr>
          <w:b/>
          <w:bCs/>
          <w:szCs w:val="22"/>
          <w:lang w:val="lt-LT"/>
        </w:rPr>
        <w:t>Sugammadex MSN</w:t>
      </w:r>
      <w:r w:rsidR="00DF2EA1" w:rsidRPr="005176DB">
        <w:rPr>
          <w:b/>
          <w:bCs/>
          <w:szCs w:val="22"/>
          <w:lang w:val="lt-LT"/>
        </w:rPr>
        <w:t xml:space="preserve"> 100 mg/ml injekcinis tirpalas</w:t>
      </w:r>
    </w:p>
    <w:p w14:paraId="69BFFA6B" w14:textId="77777777" w:rsidR="00DF2EA1" w:rsidRPr="005176DB" w:rsidRDefault="001D28D4" w:rsidP="00231309">
      <w:pPr>
        <w:tabs>
          <w:tab w:val="clear" w:pos="567"/>
        </w:tabs>
        <w:spacing w:line="240" w:lineRule="auto"/>
        <w:jc w:val="center"/>
        <w:rPr>
          <w:szCs w:val="22"/>
          <w:lang w:val="lt-LT"/>
        </w:rPr>
      </w:pPr>
      <w:r w:rsidRPr="005176DB">
        <w:rPr>
          <w:szCs w:val="22"/>
          <w:lang w:val="lt-LT"/>
        </w:rPr>
        <w:t>s</w:t>
      </w:r>
      <w:r w:rsidR="00DF2EA1" w:rsidRPr="005176DB">
        <w:rPr>
          <w:szCs w:val="22"/>
          <w:lang w:val="lt-LT"/>
        </w:rPr>
        <w:t>ugamadeksas</w:t>
      </w:r>
    </w:p>
    <w:p w14:paraId="04F6C905" w14:textId="77777777" w:rsidR="00DF2EA1" w:rsidRPr="005176DB" w:rsidRDefault="00DF2EA1" w:rsidP="00231309">
      <w:pPr>
        <w:tabs>
          <w:tab w:val="clear" w:pos="567"/>
        </w:tabs>
        <w:spacing w:line="240" w:lineRule="auto"/>
        <w:jc w:val="center"/>
        <w:rPr>
          <w:szCs w:val="22"/>
          <w:lang w:val="lt-LT"/>
        </w:rPr>
      </w:pPr>
    </w:p>
    <w:p w14:paraId="0A8A78BF" w14:textId="77777777" w:rsidR="00DF2EA1" w:rsidRPr="005176DB" w:rsidRDefault="00DF2EA1" w:rsidP="007F774A">
      <w:pPr>
        <w:tabs>
          <w:tab w:val="clear" w:pos="567"/>
          <w:tab w:val="left" w:pos="0"/>
        </w:tabs>
        <w:spacing w:line="240" w:lineRule="auto"/>
        <w:rPr>
          <w:b/>
          <w:szCs w:val="22"/>
          <w:lang w:val="lt-LT"/>
        </w:rPr>
      </w:pPr>
      <w:r w:rsidRPr="005176DB">
        <w:rPr>
          <w:b/>
          <w:szCs w:val="22"/>
          <w:lang w:val="lt-LT"/>
        </w:rPr>
        <w:t>Atidžiai perskaitykite visą šį lapelį, prieš gydymą šiuo vaistu</w:t>
      </w:r>
      <w:r w:rsidR="00870128" w:rsidRPr="005176DB">
        <w:rPr>
          <w:b/>
          <w:szCs w:val="24"/>
          <w:lang w:val="lt-LT"/>
        </w:rPr>
        <w:t>, nes jame pateikiama Jums svarbi informacija</w:t>
      </w:r>
      <w:r w:rsidRPr="005176DB">
        <w:rPr>
          <w:b/>
          <w:szCs w:val="22"/>
          <w:lang w:val="lt-LT"/>
        </w:rPr>
        <w:t>.</w:t>
      </w:r>
    </w:p>
    <w:p w14:paraId="7D46E623" w14:textId="77777777" w:rsidR="00DF2EA1" w:rsidRPr="005176DB" w:rsidRDefault="00DF2EA1" w:rsidP="00B203A1">
      <w:pPr>
        <w:numPr>
          <w:ilvl w:val="0"/>
          <w:numId w:val="12"/>
        </w:numPr>
        <w:spacing w:line="240" w:lineRule="auto"/>
        <w:rPr>
          <w:szCs w:val="22"/>
          <w:lang w:val="lt-LT"/>
        </w:rPr>
      </w:pPr>
      <w:r w:rsidRPr="005176DB">
        <w:rPr>
          <w:szCs w:val="22"/>
          <w:lang w:val="lt-LT"/>
        </w:rPr>
        <w:t>Neišmeskite šio lapelio, nes vėl gali prireikti jį perskaityti.</w:t>
      </w:r>
    </w:p>
    <w:p w14:paraId="23F7DA1B" w14:textId="77777777" w:rsidR="00DF2EA1" w:rsidRPr="005176DB" w:rsidRDefault="00DF2EA1" w:rsidP="00B203A1">
      <w:pPr>
        <w:numPr>
          <w:ilvl w:val="0"/>
          <w:numId w:val="12"/>
        </w:numPr>
        <w:spacing w:line="240" w:lineRule="auto"/>
        <w:rPr>
          <w:szCs w:val="22"/>
          <w:lang w:val="lt-LT"/>
        </w:rPr>
      </w:pPr>
      <w:r w:rsidRPr="005176DB">
        <w:rPr>
          <w:szCs w:val="22"/>
          <w:lang w:val="lt-LT"/>
        </w:rPr>
        <w:t>Jeigu kiltų daugiau klausimų, kreipkitės į savo anesteziologą</w:t>
      </w:r>
      <w:r w:rsidR="00314C6A" w:rsidRPr="005176DB">
        <w:rPr>
          <w:szCs w:val="22"/>
          <w:lang w:val="lt-LT"/>
        </w:rPr>
        <w:t xml:space="preserve"> arba gydytoją</w:t>
      </w:r>
      <w:r w:rsidRPr="005176DB">
        <w:rPr>
          <w:szCs w:val="22"/>
          <w:lang w:val="lt-LT"/>
        </w:rPr>
        <w:t>.</w:t>
      </w:r>
    </w:p>
    <w:p w14:paraId="76770E5A" w14:textId="77777777" w:rsidR="00DF2EA1" w:rsidRPr="005176DB" w:rsidRDefault="00DF2EA1" w:rsidP="00B203A1">
      <w:pPr>
        <w:numPr>
          <w:ilvl w:val="0"/>
          <w:numId w:val="12"/>
        </w:numPr>
        <w:spacing w:line="240" w:lineRule="auto"/>
        <w:rPr>
          <w:szCs w:val="22"/>
          <w:lang w:val="lt-LT"/>
        </w:rPr>
      </w:pPr>
      <w:r w:rsidRPr="005176DB">
        <w:rPr>
          <w:szCs w:val="22"/>
          <w:lang w:val="lt-LT"/>
        </w:rPr>
        <w:t xml:space="preserve">Jeigu pasireiškė šalutinis poveikis </w:t>
      </w:r>
      <w:r w:rsidR="00870128" w:rsidRPr="005176DB">
        <w:rPr>
          <w:szCs w:val="22"/>
          <w:lang w:val="lt-LT"/>
        </w:rPr>
        <w:t>(net jeigu jis šiame lapelyje nenurodytas), kreipkitės į</w:t>
      </w:r>
      <w:r w:rsidRPr="005176DB">
        <w:rPr>
          <w:szCs w:val="22"/>
          <w:lang w:val="lt-LT"/>
        </w:rPr>
        <w:t xml:space="preserve"> anesteziolog</w:t>
      </w:r>
      <w:r w:rsidR="00870128" w:rsidRPr="005176DB">
        <w:rPr>
          <w:szCs w:val="22"/>
          <w:lang w:val="lt-LT"/>
        </w:rPr>
        <w:t>ą</w:t>
      </w:r>
      <w:r w:rsidRPr="005176DB">
        <w:rPr>
          <w:szCs w:val="22"/>
          <w:lang w:val="lt-LT"/>
        </w:rPr>
        <w:t xml:space="preserve"> arba kit</w:t>
      </w:r>
      <w:r w:rsidR="00870128" w:rsidRPr="005176DB">
        <w:rPr>
          <w:szCs w:val="22"/>
          <w:lang w:val="lt-LT"/>
        </w:rPr>
        <w:t>ą</w:t>
      </w:r>
      <w:r w:rsidRPr="005176DB">
        <w:rPr>
          <w:szCs w:val="22"/>
          <w:lang w:val="lt-LT"/>
        </w:rPr>
        <w:t xml:space="preserve"> gydytoj</w:t>
      </w:r>
      <w:r w:rsidR="00870128" w:rsidRPr="005176DB">
        <w:rPr>
          <w:szCs w:val="22"/>
          <w:lang w:val="lt-LT"/>
        </w:rPr>
        <w:t>ą</w:t>
      </w:r>
      <w:r w:rsidRPr="005176DB">
        <w:rPr>
          <w:szCs w:val="22"/>
          <w:lang w:val="lt-LT"/>
        </w:rPr>
        <w:t>.</w:t>
      </w:r>
      <w:r w:rsidR="00016721" w:rsidRPr="005176DB">
        <w:rPr>
          <w:szCs w:val="22"/>
          <w:lang w:val="lt-LT"/>
        </w:rPr>
        <w:t xml:space="preserve"> </w:t>
      </w:r>
      <w:r w:rsidR="00016721" w:rsidRPr="005176DB">
        <w:rPr>
          <w:szCs w:val="24"/>
          <w:lang w:val="lt-LT"/>
        </w:rPr>
        <w:t>Žr. 4</w:t>
      </w:r>
      <w:r w:rsidR="00271DF9" w:rsidRPr="005176DB">
        <w:rPr>
          <w:szCs w:val="24"/>
          <w:lang w:val="lt-LT"/>
        </w:rPr>
        <w:t> </w:t>
      </w:r>
      <w:r w:rsidR="00016721" w:rsidRPr="005176DB">
        <w:rPr>
          <w:szCs w:val="24"/>
          <w:lang w:val="lt-LT"/>
        </w:rPr>
        <w:t>skyrių.</w:t>
      </w:r>
    </w:p>
    <w:p w14:paraId="506E9D03" w14:textId="77777777" w:rsidR="00DF2EA1" w:rsidRPr="005176DB" w:rsidRDefault="00DF2EA1" w:rsidP="00B203A1">
      <w:pPr>
        <w:tabs>
          <w:tab w:val="clear" w:pos="567"/>
        </w:tabs>
        <w:spacing w:line="240" w:lineRule="auto"/>
        <w:rPr>
          <w:szCs w:val="22"/>
          <w:lang w:val="lt-LT"/>
        </w:rPr>
      </w:pPr>
    </w:p>
    <w:p w14:paraId="3E8A61EB" w14:textId="77777777" w:rsidR="00DF2EA1" w:rsidRPr="005176DB" w:rsidRDefault="00870128" w:rsidP="007F774A">
      <w:pPr>
        <w:spacing w:line="240" w:lineRule="auto"/>
        <w:ind w:left="567" w:hanging="567"/>
        <w:rPr>
          <w:b/>
          <w:lang w:val="lt-LT"/>
        </w:rPr>
      </w:pPr>
      <w:r w:rsidRPr="005176DB">
        <w:rPr>
          <w:b/>
          <w:lang w:val="lt-LT"/>
        </w:rPr>
        <w:t>Apie ką rašoma šiame lapelyje?</w:t>
      </w:r>
    </w:p>
    <w:p w14:paraId="5DDB4870" w14:textId="77777777" w:rsidR="00314C6A" w:rsidRPr="005176DB" w:rsidRDefault="00314C6A" w:rsidP="00B203A1">
      <w:pPr>
        <w:spacing w:line="240" w:lineRule="auto"/>
        <w:ind w:left="567" w:hanging="567"/>
        <w:rPr>
          <w:b/>
          <w:szCs w:val="22"/>
          <w:lang w:val="lt-LT"/>
        </w:rPr>
      </w:pPr>
    </w:p>
    <w:p w14:paraId="4076E93F" w14:textId="77777777" w:rsidR="00DF2EA1" w:rsidRPr="005176DB" w:rsidRDefault="00DF2EA1" w:rsidP="00B203A1">
      <w:pPr>
        <w:tabs>
          <w:tab w:val="clear" w:pos="567"/>
        </w:tabs>
        <w:spacing w:line="240" w:lineRule="auto"/>
        <w:rPr>
          <w:szCs w:val="22"/>
          <w:lang w:val="lt-LT"/>
        </w:rPr>
      </w:pPr>
      <w:r w:rsidRPr="005176DB">
        <w:rPr>
          <w:szCs w:val="22"/>
          <w:lang w:val="lt-LT"/>
        </w:rPr>
        <w:t>1.</w:t>
      </w:r>
      <w:r w:rsidRPr="005176DB">
        <w:rPr>
          <w:szCs w:val="22"/>
          <w:lang w:val="lt-LT"/>
        </w:rPr>
        <w:tab/>
        <w:t xml:space="preserve">Kas yra </w:t>
      </w:r>
      <w:r w:rsidR="00C6465B">
        <w:rPr>
          <w:szCs w:val="22"/>
          <w:lang w:val="lt-LT"/>
        </w:rPr>
        <w:t>Sugammadex MSN</w:t>
      </w:r>
      <w:r w:rsidRPr="005176DB">
        <w:rPr>
          <w:szCs w:val="22"/>
          <w:lang w:val="lt-LT"/>
        </w:rPr>
        <w:t xml:space="preserve"> ir kam jis vartojamas</w:t>
      </w:r>
    </w:p>
    <w:p w14:paraId="2CDEF9B1" w14:textId="77777777" w:rsidR="00DF2EA1" w:rsidRPr="005176DB" w:rsidRDefault="00DF2EA1" w:rsidP="00B203A1">
      <w:pPr>
        <w:tabs>
          <w:tab w:val="clear" w:pos="567"/>
        </w:tabs>
        <w:spacing w:line="240" w:lineRule="auto"/>
        <w:rPr>
          <w:szCs w:val="22"/>
          <w:lang w:val="lt-LT"/>
        </w:rPr>
      </w:pPr>
      <w:r w:rsidRPr="005176DB">
        <w:rPr>
          <w:szCs w:val="22"/>
          <w:lang w:val="lt-LT"/>
        </w:rPr>
        <w:t>2.</w:t>
      </w:r>
      <w:r w:rsidRPr="005176DB">
        <w:rPr>
          <w:szCs w:val="22"/>
          <w:lang w:val="lt-LT"/>
        </w:rPr>
        <w:tab/>
        <w:t xml:space="preserve">Kas žinotina prieš gydymą </w:t>
      </w:r>
      <w:r w:rsidR="00C6465B">
        <w:rPr>
          <w:szCs w:val="22"/>
          <w:lang w:val="lt-LT"/>
        </w:rPr>
        <w:t>Sugammadex MSN</w:t>
      </w:r>
    </w:p>
    <w:p w14:paraId="011DD30C" w14:textId="77777777" w:rsidR="00DF2EA1" w:rsidRPr="005176DB" w:rsidRDefault="00DF2EA1" w:rsidP="00B203A1">
      <w:pPr>
        <w:tabs>
          <w:tab w:val="clear" w:pos="567"/>
        </w:tabs>
        <w:spacing w:line="240" w:lineRule="auto"/>
        <w:rPr>
          <w:szCs w:val="22"/>
          <w:lang w:val="lt-LT"/>
        </w:rPr>
      </w:pPr>
      <w:r w:rsidRPr="005176DB">
        <w:rPr>
          <w:szCs w:val="22"/>
          <w:lang w:val="lt-LT"/>
        </w:rPr>
        <w:t>3.</w:t>
      </w:r>
      <w:r w:rsidRPr="005176DB">
        <w:rPr>
          <w:szCs w:val="22"/>
          <w:lang w:val="lt-LT"/>
        </w:rPr>
        <w:tab/>
        <w:t xml:space="preserve">Kaip gydoma </w:t>
      </w:r>
      <w:r w:rsidR="00C6465B">
        <w:rPr>
          <w:szCs w:val="22"/>
          <w:lang w:val="lt-LT"/>
        </w:rPr>
        <w:t>Sugammadex MSN</w:t>
      </w:r>
    </w:p>
    <w:p w14:paraId="70361B5E" w14:textId="77777777" w:rsidR="00DF2EA1" w:rsidRPr="005176DB" w:rsidRDefault="00DF2EA1" w:rsidP="00B203A1">
      <w:pPr>
        <w:tabs>
          <w:tab w:val="clear" w:pos="567"/>
        </w:tabs>
        <w:spacing w:line="240" w:lineRule="auto"/>
        <w:rPr>
          <w:szCs w:val="22"/>
          <w:lang w:val="lt-LT"/>
        </w:rPr>
      </w:pPr>
      <w:r w:rsidRPr="005176DB">
        <w:rPr>
          <w:szCs w:val="22"/>
          <w:lang w:val="lt-LT"/>
        </w:rPr>
        <w:t>4.</w:t>
      </w:r>
      <w:r w:rsidRPr="005176DB">
        <w:rPr>
          <w:szCs w:val="22"/>
          <w:lang w:val="lt-LT"/>
        </w:rPr>
        <w:tab/>
        <w:t>Galimas šalutinis poveikis</w:t>
      </w:r>
    </w:p>
    <w:p w14:paraId="66C4E533" w14:textId="77777777" w:rsidR="00DF2EA1" w:rsidRPr="005176DB" w:rsidRDefault="00DF2EA1" w:rsidP="00B203A1">
      <w:pPr>
        <w:tabs>
          <w:tab w:val="clear" w:pos="567"/>
        </w:tabs>
        <w:spacing w:line="240" w:lineRule="auto"/>
        <w:rPr>
          <w:szCs w:val="22"/>
          <w:lang w:val="lt-LT"/>
        </w:rPr>
      </w:pPr>
      <w:r w:rsidRPr="005176DB">
        <w:rPr>
          <w:szCs w:val="22"/>
          <w:lang w:val="lt-LT"/>
        </w:rPr>
        <w:t>5.</w:t>
      </w:r>
      <w:r w:rsidRPr="005176DB">
        <w:rPr>
          <w:szCs w:val="22"/>
          <w:lang w:val="lt-LT"/>
        </w:rPr>
        <w:tab/>
        <w:t xml:space="preserve">Kaip laikyti </w:t>
      </w:r>
      <w:r w:rsidR="00C6465B">
        <w:rPr>
          <w:szCs w:val="22"/>
          <w:lang w:val="lt-LT"/>
        </w:rPr>
        <w:t>Sugammadex MSN</w:t>
      </w:r>
    </w:p>
    <w:p w14:paraId="2A99CB3E" w14:textId="77777777" w:rsidR="00DF2EA1" w:rsidRPr="005176DB" w:rsidRDefault="00DF2EA1" w:rsidP="00B203A1">
      <w:pPr>
        <w:tabs>
          <w:tab w:val="clear" w:pos="567"/>
        </w:tabs>
        <w:spacing w:line="240" w:lineRule="auto"/>
        <w:rPr>
          <w:szCs w:val="22"/>
          <w:lang w:val="lt-LT"/>
        </w:rPr>
      </w:pPr>
      <w:r w:rsidRPr="005176DB">
        <w:rPr>
          <w:szCs w:val="22"/>
          <w:lang w:val="lt-LT"/>
        </w:rPr>
        <w:t>6.</w:t>
      </w:r>
      <w:r w:rsidRPr="005176DB">
        <w:rPr>
          <w:szCs w:val="22"/>
          <w:lang w:val="lt-LT"/>
        </w:rPr>
        <w:tab/>
      </w:r>
      <w:r w:rsidR="00870128" w:rsidRPr="005176DB">
        <w:rPr>
          <w:szCs w:val="22"/>
          <w:lang w:val="lt-LT"/>
        </w:rPr>
        <w:t>Pakuotės turinys ir k</w:t>
      </w:r>
      <w:r w:rsidRPr="005176DB">
        <w:rPr>
          <w:szCs w:val="22"/>
          <w:lang w:val="lt-LT"/>
        </w:rPr>
        <w:t>ita informacija</w:t>
      </w:r>
    </w:p>
    <w:p w14:paraId="6916CAB5" w14:textId="77777777" w:rsidR="00DF2EA1" w:rsidRPr="005176DB" w:rsidRDefault="00DF2EA1" w:rsidP="00B203A1">
      <w:pPr>
        <w:tabs>
          <w:tab w:val="clear" w:pos="567"/>
        </w:tabs>
        <w:spacing w:line="240" w:lineRule="auto"/>
        <w:rPr>
          <w:szCs w:val="22"/>
          <w:lang w:val="lt-LT"/>
        </w:rPr>
      </w:pPr>
    </w:p>
    <w:p w14:paraId="2A6B8302" w14:textId="77777777" w:rsidR="00DF2EA1" w:rsidRPr="005176DB" w:rsidRDefault="00DF2EA1" w:rsidP="00B203A1">
      <w:pPr>
        <w:tabs>
          <w:tab w:val="clear" w:pos="567"/>
        </w:tabs>
        <w:spacing w:line="240" w:lineRule="auto"/>
        <w:rPr>
          <w:szCs w:val="22"/>
          <w:lang w:val="lt-LT"/>
        </w:rPr>
      </w:pPr>
    </w:p>
    <w:p w14:paraId="798DA3DD" w14:textId="77777777" w:rsidR="00DF2EA1" w:rsidRPr="005176DB" w:rsidRDefault="00870128" w:rsidP="00B203A1">
      <w:pPr>
        <w:spacing w:line="240" w:lineRule="auto"/>
        <w:ind w:left="567" w:hanging="567"/>
        <w:rPr>
          <w:b/>
          <w:szCs w:val="22"/>
          <w:lang w:val="lt-LT"/>
        </w:rPr>
      </w:pPr>
      <w:r w:rsidRPr="005176DB">
        <w:rPr>
          <w:b/>
          <w:szCs w:val="22"/>
          <w:lang w:val="lt-LT"/>
        </w:rPr>
        <w:t>1.</w:t>
      </w:r>
      <w:r w:rsidRPr="005176DB">
        <w:rPr>
          <w:b/>
          <w:szCs w:val="22"/>
          <w:lang w:val="lt-LT"/>
        </w:rPr>
        <w:tab/>
        <w:t xml:space="preserve">Kas yra </w:t>
      </w:r>
      <w:r w:rsidR="00C6465B">
        <w:rPr>
          <w:b/>
          <w:szCs w:val="22"/>
          <w:lang w:val="lt-LT"/>
        </w:rPr>
        <w:t>Sugammadex MSN</w:t>
      </w:r>
      <w:r w:rsidRPr="005176DB">
        <w:rPr>
          <w:b/>
          <w:szCs w:val="22"/>
          <w:lang w:val="lt-LT"/>
        </w:rPr>
        <w:t xml:space="preserve"> ir kam jis vartojamas</w:t>
      </w:r>
    </w:p>
    <w:p w14:paraId="49D441B5" w14:textId="77777777" w:rsidR="00DF2EA1" w:rsidRPr="005176DB" w:rsidRDefault="00DF2EA1" w:rsidP="00B203A1">
      <w:pPr>
        <w:spacing w:line="240" w:lineRule="auto"/>
        <w:ind w:left="567" w:hanging="567"/>
        <w:rPr>
          <w:szCs w:val="22"/>
          <w:lang w:val="lt-LT"/>
        </w:rPr>
      </w:pPr>
    </w:p>
    <w:p w14:paraId="6EE9904C" w14:textId="77777777" w:rsidR="00314C6A" w:rsidRPr="005176DB" w:rsidRDefault="00314C6A" w:rsidP="00B203A1">
      <w:pPr>
        <w:tabs>
          <w:tab w:val="clear" w:pos="567"/>
        </w:tabs>
        <w:spacing w:line="240" w:lineRule="auto"/>
        <w:rPr>
          <w:b/>
          <w:szCs w:val="22"/>
          <w:lang w:val="lt-LT"/>
        </w:rPr>
      </w:pPr>
      <w:r w:rsidRPr="005176DB">
        <w:rPr>
          <w:b/>
          <w:szCs w:val="22"/>
          <w:lang w:val="lt-LT"/>
        </w:rPr>
        <w:t xml:space="preserve">Kas yra </w:t>
      </w:r>
      <w:r w:rsidR="00C6465B">
        <w:rPr>
          <w:b/>
          <w:szCs w:val="22"/>
          <w:lang w:val="lt-LT"/>
        </w:rPr>
        <w:t>Sugammadex MSN</w:t>
      </w:r>
    </w:p>
    <w:p w14:paraId="1151A1C2" w14:textId="77777777" w:rsidR="00DF2EA1" w:rsidRPr="005176DB" w:rsidRDefault="00C6465B" w:rsidP="00B203A1">
      <w:pPr>
        <w:tabs>
          <w:tab w:val="clear" w:pos="567"/>
        </w:tabs>
        <w:spacing w:line="240" w:lineRule="auto"/>
        <w:rPr>
          <w:szCs w:val="22"/>
          <w:lang w:val="lt-LT"/>
        </w:rPr>
      </w:pPr>
      <w:r>
        <w:rPr>
          <w:szCs w:val="22"/>
          <w:lang w:val="lt-LT"/>
        </w:rPr>
        <w:t>Sugammadex MSN</w:t>
      </w:r>
      <w:r w:rsidR="00314C6A" w:rsidRPr="005176DB">
        <w:rPr>
          <w:szCs w:val="22"/>
          <w:lang w:val="lt-LT"/>
        </w:rPr>
        <w:t xml:space="preserve"> sudėtyje yra veikliosios medžiagos sugamadekso. </w:t>
      </w:r>
      <w:r>
        <w:rPr>
          <w:szCs w:val="22"/>
          <w:lang w:val="lt-LT"/>
        </w:rPr>
        <w:t>Sugammadex MSN</w:t>
      </w:r>
      <w:r w:rsidR="00DF2EA1" w:rsidRPr="005176DB">
        <w:rPr>
          <w:szCs w:val="22"/>
          <w:lang w:val="lt-LT"/>
        </w:rPr>
        <w:t xml:space="preserve"> </w:t>
      </w:r>
      <w:r w:rsidR="00314C6A" w:rsidRPr="005176DB">
        <w:rPr>
          <w:szCs w:val="22"/>
          <w:lang w:val="lt-LT"/>
        </w:rPr>
        <w:t>laikomas</w:t>
      </w:r>
      <w:r w:rsidR="00DF2EA1" w:rsidRPr="005176DB">
        <w:rPr>
          <w:szCs w:val="22"/>
          <w:lang w:val="lt-LT"/>
        </w:rPr>
        <w:t xml:space="preserve"> </w:t>
      </w:r>
      <w:r w:rsidR="00DF2EA1" w:rsidRPr="005176DB">
        <w:rPr>
          <w:bCs/>
          <w:szCs w:val="22"/>
          <w:lang w:val="lt-LT"/>
        </w:rPr>
        <w:t>selektyvi</w:t>
      </w:r>
      <w:r w:rsidR="00314C6A" w:rsidRPr="005176DB">
        <w:rPr>
          <w:bCs/>
          <w:szCs w:val="22"/>
          <w:lang w:val="lt-LT"/>
        </w:rPr>
        <w:t>u</w:t>
      </w:r>
      <w:r w:rsidR="00DF2EA1" w:rsidRPr="005176DB">
        <w:rPr>
          <w:bCs/>
          <w:szCs w:val="22"/>
          <w:lang w:val="lt-LT"/>
        </w:rPr>
        <w:t xml:space="preserve"> miorelaksantus </w:t>
      </w:r>
      <w:r w:rsidR="00441FEA">
        <w:rPr>
          <w:bCs/>
          <w:szCs w:val="22"/>
          <w:lang w:val="lt-LT"/>
        </w:rPr>
        <w:t xml:space="preserve">jungiančiu </w:t>
      </w:r>
      <w:r w:rsidR="00314C6A" w:rsidRPr="005176DB">
        <w:rPr>
          <w:bCs/>
          <w:szCs w:val="22"/>
          <w:lang w:val="lt-LT"/>
        </w:rPr>
        <w:t>vaistu</w:t>
      </w:r>
      <w:r w:rsidR="00DF2EA1" w:rsidRPr="005176DB">
        <w:rPr>
          <w:szCs w:val="22"/>
          <w:lang w:val="lt-LT"/>
        </w:rPr>
        <w:t xml:space="preserve"> </w:t>
      </w:r>
      <w:r w:rsidR="00CD7BF2" w:rsidRPr="005176DB">
        <w:rPr>
          <w:szCs w:val="22"/>
          <w:lang w:val="lt-LT"/>
        </w:rPr>
        <w:t>(</w:t>
      </w:r>
      <w:r w:rsidR="00DF2EA1" w:rsidRPr="005176DB">
        <w:rPr>
          <w:szCs w:val="22"/>
          <w:lang w:val="lt-LT"/>
        </w:rPr>
        <w:t xml:space="preserve">angl. </w:t>
      </w:r>
      <w:r w:rsidR="00DF2EA1" w:rsidRPr="005176DB">
        <w:rPr>
          <w:i/>
          <w:iCs/>
          <w:szCs w:val="22"/>
          <w:lang w:val="lt-LT"/>
        </w:rPr>
        <w:t>Selective Relaxant Binding Agent</w:t>
      </w:r>
      <w:r w:rsidR="00CD7BF2" w:rsidRPr="005176DB">
        <w:rPr>
          <w:iCs/>
          <w:szCs w:val="22"/>
          <w:lang w:val="lt-LT"/>
        </w:rPr>
        <w:t>)</w:t>
      </w:r>
      <w:r w:rsidR="00314C6A" w:rsidRPr="005176DB">
        <w:rPr>
          <w:iCs/>
          <w:szCs w:val="22"/>
          <w:lang w:val="lt-LT"/>
        </w:rPr>
        <w:t>, nes jis sąveikauja tik su tam tikrais raumenis atpalaiduojančiais vaistais – rokuronio bromidu ar vekuronio bromidu.</w:t>
      </w:r>
    </w:p>
    <w:p w14:paraId="03B7438E" w14:textId="77777777" w:rsidR="00314C6A" w:rsidRPr="005176DB" w:rsidRDefault="00314C6A" w:rsidP="00B203A1">
      <w:pPr>
        <w:tabs>
          <w:tab w:val="clear" w:pos="567"/>
        </w:tabs>
        <w:spacing w:line="240" w:lineRule="auto"/>
        <w:rPr>
          <w:szCs w:val="22"/>
          <w:lang w:val="lt-LT"/>
        </w:rPr>
      </w:pPr>
    </w:p>
    <w:p w14:paraId="28A75B48" w14:textId="77777777" w:rsidR="00314C6A" w:rsidRPr="005176DB" w:rsidRDefault="00314C6A" w:rsidP="00B203A1">
      <w:pPr>
        <w:tabs>
          <w:tab w:val="clear" w:pos="567"/>
        </w:tabs>
        <w:spacing w:line="240" w:lineRule="auto"/>
        <w:rPr>
          <w:b/>
          <w:szCs w:val="22"/>
          <w:lang w:val="lt-LT"/>
        </w:rPr>
      </w:pPr>
      <w:r w:rsidRPr="005176DB">
        <w:rPr>
          <w:b/>
          <w:szCs w:val="22"/>
          <w:lang w:val="lt-LT"/>
        </w:rPr>
        <w:t xml:space="preserve">Kam vartojamas </w:t>
      </w:r>
      <w:r w:rsidR="00C6465B">
        <w:rPr>
          <w:b/>
          <w:szCs w:val="22"/>
          <w:lang w:val="lt-LT"/>
        </w:rPr>
        <w:t>Sugammadex MSN</w:t>
      </w:r>
    </w:p>
    <w:p w14:paraId="37659194" w14:textId="77777777" w:rsidR="00DF2EA1" w:rsidRPr="005176DB" w:rsidRDefault="00DF2EA1" w:rsidP="00B203A1">
      <w:pPr>
        <w:tabs>
          <w:tab w:val="clear" w:pos="567"/>
        </w:tabs>
        <w:spacing w:line="240" w:lineRule="auto"/>
        <w:rPr>
          <w:szCs w:val="22"/>
          <w:lang w:val="lt-LT"/>
        </w:rPr>
      </w:pPr>
      <w:r w:rsidRPr="005176DB">
        <w:rPr>
          <w:szCs w:val="22"/>
          <w:lang w:val="lt-LT"/>
        </w:rPr>
        <w:t xml:space="preserve">Atliekant kai kurias operacijas, raumenys turi būti visiškai atsipalaidavę. Tada chirurgui būna lengviau atlikti operaciją. Dėl to bendrosios anestezijos metu Jums injekuos vaistų, kurie atpalaiduoja raumenis. Tokie vaistai vadinami </w:t>
      </w:r>
      <w:r w:rsidRPr="005176DB">
        <w:rPr>
          <w:i/>
          <w:szCs w:val="22"/>
          <w:lang w:val="lt-LT"/>
        </w:rPr>
        <w:t xml:space="preserve">miorelaksantais. </w:t>
      </w:r>
      <w:r w:rsidRPr="005176DB">
        <w:rPr>
          <w:szCs w:val="22"/>
          <w:lang w:val="lt-LT"/>
        </w:rPr>
        <w:t>Jiems priklauso, pavyzdžiui, rokuronio bromidas ir vekuronio bromidas. Kadangi šie vaistai atpalaiduoja ir kvėpuojamuosius raumenis, operacijos metu ir po operacijos, kol</w:t>
      </w:r>
      <w:r w:rsidR="002E13D8">
        <w:rPr>
          <w:szCs w:val="22"/>
          <w:lang w:val="lt-LT"/>
        </w:rPr>
        <w:t xml:space="preserve"> vėl galėsite kvėpuoti patys</w:t>
      </w:r>
      <w:r w:rsidRPr="005176DB">
        <w:rPr>
          <w:szCs w:val="22"/>
          <w:lang w:val="lt-LT"/>
        </w:rPr>
        <w:t>, Jums reikės padėti kvėpuoti (taikyti dirbtinį kvėpavimą).</w:t>
      </w:r>
    </w:p>
    <w:p w14:paraId="4E8EABFD" w14:textId="77777777" w:rsidR="007452F3" w:rsidRPr="005176DB" w:rsidRDefault="00C6465B" w:rsidP="00B203A1">
      <w:pPr>
        <w:tabs>
          <w:tab w:val="clear" w:pos="567"/>
        </w:tabs>
        <w:spacing w:line="240" w:lineRule="auto"/>
        <w:rPr>
          <w:szCs w:val="22"/>
          <w:lang w:val="lt-LT"/>
        </w:rPr>
      </w:pPr>
      <w:r>
        <w:rPr>
          <w:szCs w:val="22"/>
          <w:lang w:val="lt-LT"/>
        </w:rPr>
        <w:t>Sugammadex MSN</w:t>
      </w:r>
      <w:r w:rsidR="00DF2EA1" w:rsidRPr="005176DB">
        <w:rPr>
          <w:szCs w:val="22"/>
          <w:lang w:val="lt-LT"/>
        </w:rPr>
        <w:t xml:space="preserve"> vartojamas </w:t>
      </w:r>
      <w:r w:rsidR="002E40F1">
        <w:rPr>
          <w:szCs w:val="22"/>
          <w:lang w:val="lt-LT"/>
        </w:rPr>
        <w:t>pa</w:t>
      </w:r>
      <w:r w:rsidR="00FA2420" w:rsidRPr="005176DB">
        <w:rPr>
          <w:szCs w:val="22"/>
          <w:lang w:val="lt-LT"/>
        </w:rPr>
        <w:t xml:space="preserve">greitinti </w:t>
      </w:r>
      <w:r w:rsidR="002E40F1">
        <w:rPr>
          <w:szCs w:val="22"/>
          <w:lang w:val="lt-LT"/>
        </w:rPr>
        <w:t xml:space="preserve">raumenų atsistatymą </w:t>
      </w:r>
      <w:r w:rsidR="00FA2420" w:rsidRPr="005176DB">
        <w:rPr>
          <w:szCs w:val="22"/>
          <w:lang w:val="lt-LT"/>
        </w:rPr>
        <w:t>po operacijos</w:t>
      </w:r>
      <w:r w:rsidR="00B244BA" w:rsidRPr="005176DB">
        <w:rPr>
          <w:szCs w:val="22"/>
          <w:lang w:val="lt-LT"/>
        </w:rPr>
        <w:t>, kad</w:t>
      </w:r>
      <w:r w:rsidR="00DF2EA1" w:rsidRPr="005176DB">
        <w:rPr>
          <w:szCs w:val="22"/>
          <w:lang w:val="lt-LT"/>
        </w:rPr>
        <w:t xml:space="preserve"> galėtumėte </w:t>
      </w:r>
      <w:r w:rsidR="00314C6A" w:rsidRPr="005176DB">
        <w:rPr>
          <w:szCs w:val="22"/>
          <w:lang w:val="lt-LT"/>
        </w:rPr>
        <w:t xml:space="preserve">kuo greičiau </w:t>
      </w:r>
      <w:r w:rsidR="00DF2EA1" w:rsidRPr="005176DB">
        <w:rPr>
          <w:szCs w:val="22"/>
          <w:lang w:val="lt-LT"/>
        </w:rPr>
        <w:t xml:space="preserve">pradėti </w:t>
      </w:r>
      <w:r w:rsidR="00CF5A0D" w:rsidRPr="005176DB">
        <w:rPr>
          <w:szCs w:val="22"/>
          <w:lang w:val="lt-LT"/>
        </w:rPr>
        <w:t>pats</w:t>
      </w:r>
      <w:r w:rsidR="00DF2EA1" w:rsidRPr="005176DB">
        <w:rPr>
          <w:szCs w:val="22"/>
          <w:lang w:val="lt-LT"/>
        </w:rPr>
        <w:t xml:space="preserve"> kvėpuoti.</w:t>
      </w:r>
      <w:r w:rsidR="00CF5A0D" w:rsidRPr="005176DB">
        <w:rPr>
          <w:szCs w:val="22"/>
          <w:lang w:val="lt-LT"/>
        </w:rPr>
        <w:t xml:space="preserve"> Jis veikia Jūsų organizme prisijung</w:t>
      </w:r>
      <w:r w:rsidR="00FA2420" w:rsidRPr="005176DB">
        <w:rPr>
          <w:szCs w:val="22"/>
          <w:lang w:val="lt-LT"/>
        </w:rPr>
        <w:t>d</w:t>
      </w:r>
      <w:r w:rsidR="00CF5A0D" w:rsidRPr="005176DB">
        <w:rPr>
          <w:szCs w:val="22"/>
          <w:lang w:val="lt-LT"/>
        </w:rPr>
        <w:t>a</w:t>
      </w:r>
      <w:r w:rsidR="00FA2420" w:rsidRPr="005176DB">
        <w:rPr>
          <w:szCs w:val="22"/>
          <w:lang w:val="lt-LT"/>
        </w:rPr>
        <w:t>mas</w:t>
      </w:r>
      <w:r w:rsidR="00CF5A0D" w:rsidRPr="005176DB">
        <w:rPr>
          <w:szCs w:val="22"/>
          <w:lang w:val="lt-LT"/>
        </w:rPr>
        <w:t xml:space="preserve"> prie rokuronio bromido ar vekuronio bromido. Jis gali būti skiriamas suaugusiesiems, kai </w:t>
      </w:r>
      <w:r w:rsidR="00FA2420" w:rsidRPr="005176DB">
        <w:rPr>
          <w:szCs w:val="22"/>
          <w:lang w:val="lt-LT"/>
        </w:rPr>
        <w:t xml:space="preserve">yra vartojamas </w:t>
      </w:r>
      <w:r w:rsidR="00CF5A0D" w:rsidRPr="005176DB">
        <w:rPr>
          <w:szCs w:val="22"/>
          <w:lang w:val="lt-LT"/>
        </w:rPr>
        <w:t>rokuronio bromidas ar vekuronio bromidas</w:t>
      </w:r>
      <w:r w:rsidR="00A23832">
        <w:rPr>
          <w:szCs w:val="22"/>
          <w:lang w:val="lt-LT"/>
        </w:rPr>
        <w:t>, ir vai</w:t>
      </w:r>
      <w:r w:rsidR="00B60D37">
        <w:rPr>
          <w:szCs w:val="22"/>
          <w:lang w:val="lt-LT"/>
        </w:rPr>
        <w:t>kams bei paaugliams (2–17 metų), kai vidutini</w:t>
      </w:r>
      <w:r w:rsidR="002E40F1">
        <w:rPr>
          <w:szCs w:val="22"/>
          <w:lang w:val="lt-LT"/>
        </w:rPr>
        <w:t>o</w:t>
      </w:r>
      <w:r w:rsidR="00B60D37">
        <w:rPr>
          <w:szCs w:val="22"/>
          <w:lang w:val="lt-LT"/>
        </w:rPr>
        <w:t xml:space="preserve"> </w:t>
      </w:r>
      <w:r w:rsidR="002E40F1">
        <w:rPr>
          <w:szCs w:val="22"/>
          <w:lang w:val="lt-LT"/>
        </w:rPr>
        <w:t xml:space="preserve">gylio raumenų </w:t>
      </w:r>
      <w:r w:rsidR="00B60D37">
        <w:rPr>
          <w:szCs w:val="22"/>
          <w:lang w:val="lt-LT"/>
        </w:rPr>
        <w:t>atsipalaidavimui skiriamas rokuronio bromidas</w:t>
      </w:r>
      <w:r w:rsidR="007452F3" w:rsidRPr="005176DB">
        <w:rPr>
          <w:szCs w:val="22"/>
          <w:lang w:val="lt-LT"/>
        </w:rPr>
        <w:t>.</w:t>
      </w:r>
    </w:p>
    <w:p w14:paraId="5268DEDA" w14:textId="77777777" w:rsidR="00DF2EA1" w:rsidRPr="005176DB" w:rsidRDefault="00DF2EA1" w:rsidP="007F774A">
      <w:pPr>
        <w:tabs>
          <w:tab w:val="clear" w:pos="567"/>
        </w:tabs>
        <w:spacing w:line="240" w:lineRule="auto"/>
        <w:rPr>
          <w:szCs w:val="22"/>
          <w:lang w:val="lt-LT"/>
        </w:rPr>
      </w:pPr>
    </w:p>
    <w:p w14:paraId="1C3A3826" w14:textId="77777777" w:rsidR="00DF2EA1" w:rsidRPr="005176DB" w:rsidRDefault="00DF2EA1" w:rsidP="00B203A1">
      <w:pPr>
        <w:tabs>
          <w:tab w:val="clear" w:pos="567"/>
        </w:tabs>
        <w:spacing w:line="240" w:lineRule="auto"/>
        <w:rPr>
          <w:szCs w:val="22"/>
          <w:lang w:val="lt-LT"/>
        </w:rPr>
      </w:pPr>
    </w:p>
    <w:p w14:paraId="0088D350" w14:textId="77777777" w:rsidR="00DF2EA1" w:rsidRPr="005176DB" w:rsidRDefault="004B2F4B" w:rsidP="00B203A1">
      <w:pPr>
        <w:spacing w:line="240" w:lineRule="auto"/>
        <w:ind w:left="567" w:hanging="567"/>
        <w:rPr>
          <w:b/>
          <w:caps/>
          <w:szCs w:val="22"/>
          <w:lang w:val="lt-LT"/>
        </w:rPr>
      </w:pPr>
      <w:r w:rsidRPr="005176DB">
        <w:rPr>
          <w:b/>
          <w:szCs w:val="22"/>
          <w:lang w:val="lt-LT"/>
        </w:rPr>
        <w:t>2.</w:t>
      </w:r>
      <w:r w:rsidRPr="005176DB">
        <w:rPr>
          <w:b/>
          <w:szCs w:val="22"/>
          <w:lang w:val="lt-LT"/>
        </w:rPr>
        <w:tab/>
        <w:t xml:space="preserve">Kas žinotina prieš gydymą </w:t>
      </w:r>
      <w:r w:rsidR="00C6465B">
        <w:rPr>
          <w:b/>
          <w:szCs w:val="22"/>
          <w:lang w:val="lt-LT"/>
        </w:rPr>
        <w:t>Sugammadex MSN</w:t>
      </w:r>
    </w:p>
    <w:p w14:paraId="1C1F5ECF" w14:textId="77777777" w:rsidR="00DF2EA1" w:rsidRPr="005176DB" w:rsidRDefault="00DF2EA1" w:rsidP="00B203A1">
      <w:pPr>
        <w:spacing w:line="240" w:lineRule="auto"/>
        <w:ind w:left="567" w:hanging="567"/>
        <w:rPr>
          <w:szCs w:val="22"/>
          <w:lang w:val="lt-LT"/>
        </w:rPr>
      </w:pPr>
    </w:p>
    <w:p w14:paraId="7A84EE42" w14:textId="77777777" w:rsidR="00DF2EA1" w:rsidRPr="001E1C8A" w:rsidRDefault="00C6465B" w:rsidP="00B203A1">
      <w:pPr>
        <w:spacing w:line="240" w:lineRule="auto"/>
        <w:ind w:left="567" w:hanging="567"/>
        <w:rPr>
          <w:b/>
          <w:bCs/>
          <w:szCs w:val="22"/>
          <w:lang w:val="en-US"/>
        </w:rPr>
      </w:pPr>
      <w:r>
        <w:rPr>
          <w:b/>
          <w:szCs w:val="22"/>
          <w:lang w:val="lt-LT"/>
        </w:rPr>
        <w:t>Sugammadex MSN</w:t>
      </w:r>
      <w:r w:rsidR="00DF2EA1" w:rsidRPr="005176DB">
        <w:rPr>
          <w:b/>
          <w:bCs/>
          <w:szCs w:val="22"/>
          <w:lang w:val="lt-LT"/>
        </w:rPr>
        <w:t xml:space="preserve"> vartoti </w:t>
      </w:r>
      <w:r w:rsidR="008B0658" w:rsidRPr="005176DB">
        <w:rPr>
          <w:b/>
          <w:bCs/>
          <w:szCs w:val="22"/>
          <w:lang w:val="lt-LT"/>
        </w:rPr>
        <w:t>draudžiama</w:t>
      </w:r>
    </w:p>
    <w:p w14:paraId="58B5551F" w14:textId="77777777" w:rsidR="00DF2EA1" w:rsidRPr="005176DB" w:rsidRDefault="00DF2EA1" w:rsidP="00B203A1">
      <w:pPr>
        <w:numPr>
          <w:ilvl w:val="0"/>
          <w:numId w:val="2"/>
        </w:numPr>
        <w:spacing w:line="240" w:lineRule="auto"/>
        <w:rPr>
          <w:szCs w:val="22"/>
          <w:lang w:val="lt-LT"/>
        </w:rPr>
      </w:pPr>
      <w:r w:rsidRPr="005176DB">
        <w:rPr>
          <w:szCs w:val="22"/>
          <w:lang w:val="lt-LT"/>
        </w:rPr>
        <w:t xml:space="preserve">jeigu yra alergija sugamadeksui arba bet kuriai pagalbinei </w:t>
      </w:r>
      <w:r w:rsidR="004B2F4B" w:rsidRPr="005176DB">
        <w:rPr>
          <w:szCs w:val="22"/>
          <w:lang w:val="lt-LT"/>
        </w:rPr>
        <w:t>šio vaisto medžiagai (jos išvardytos 6</w:t>
      </w:r>
      <w:r w:rsidR="005D6AB7">
        <w:rPr>
          <w:szCs w:val="22"/>
          <w:lang w:val="lt-LT"/>
        </w:rPr>
        <w:t> </w:t>
      </w:r>
      <w:r w:rsidR="004B2F4B" w:rsidRPr="005176DB">
        <w:rPr>
          <w:szCs w:val="22"/>
          <w:lang w:val="lt-LT"/>
        </w:rPr>
        <w:t>skyriuje)</w:t>
      </w:r>
      <w:r w:rsidRPr="005176DB">
        <w:rPr>
          <w:szCs w:val="22"/>
          <w:lang w:val="lt-LT"/>
        </w:rPr>
        <w:t>.</w:t>
      </w:r>
    </w:p>
    <w:p w14:paraId="3F8F6126" w14:textId="77777777" w:rsidR="00DF2EA1" w:rsidRPr="005176DB" w:rsidRDefault="00DF2EA1" w:rsidP="00B203A1">
      <w:pPr>
        <w:spacing w:line="240" w:lineRule="auto"/>
        <w:ind w:left="567" w:hanging="567"/>
        <w:rPr>
          <w:szCs w:val="22"/>
          <w:lang w:val="lt-LT"/>
        </w:rPr>
      </w:pPr>
      <w:r w:rsidRPr="005176DB">
        <w:rPr>
          <w:szCs w:val="22"/>
          <w:lang w:val="lt-LT"/>
        </w:rPr>
        <w:t>→ Jeigu taip yra, apie tai pasakykite savo anesteziologui.</w:t>
      </w:r>
    </w:p>
    <w:p w14:paraId="7A8ED54E" w14:textId="77777777" w:rsidR="00DF2EA1" w:rsidRPr="005176DB" w:rsidRDefault="00DF2EA1" w:rsidP="00B203A1">
      <w:pPr>
        <w:spacing w:line="240" w:lineRule="auto"/>
        <w:ind w:left="567" w:hanging="567"/>
        <w:rPr>
          <w:szCs w:val="22"/>
          <w:lang w:val="lt-LT"/>
        </w:rPr>
      </w:pPr>
    </w:p>
    <w:p w14:paraId="5499FDC2" w14:textId="77777777" w:rsidR="004B2F4B" w:rsidRPr="005176DB" w:rsidRDefault="004B2F4B" w:rsidP="007F774A">
      <w:pPr>
        <w:pStyle w:val="Antrat4"/>
        <w:spacing w:line="240" w:lineRule="auto"/>
        <w:jc w:val="left"/>
      </w:pPr>
      <w:r w:rsidRPr="005176DB">
        <w:t>Įspėjimai ir atsargumo priemonės</w:t>
      </w:r>
    </w:p>
    <w:p w14:paraId="32A8CF06" w14:textId="77777777" w:rsidR="00DF2EA1" w:rsidRPr="005176DB" w:rsidRDefault="004B2F4B" w:rsidP="007F774A">
      <w:pPr>
        <w:spacing w:line="240" w:lineRule="auto"/>
        <w:ind w:left="567" w:hanging="567"/>
        <w:rPr>
          <w:b/>
          <w:szCs w:val="22"/>
          <w:lang w:val="lt-LT"/>
        </w:rPr>
      </w:pPr>
      <w:r w:rsidRPr="005176DB">
        <w:rPr>
          <w:lang w:val="lt-LT"/>
        </w:rPr>
        <w:t xml:space="preserve">Pasitarkite su anesteziologu, prieš pradėdami vartoti </w:t>
      </w:r>
      <w:r w:rsidR="00C6465B">
        <w:rPr>
          <w:lang w:val="lt-LT"/>
        </w:rPr>
        <w:t>Sugammadex MSN</w:t>
      </w:r>
      <w:r w:rsidRPr="005176DB">
        <w:rPr>
          <w:lang w:val="lt-LT"/>
        </w:rPr>
        <w:t>:</w:t>
      </w:r>
    </w:p>
    <w:p w14:paraId="111AE0F7" w14:textId="77777777" w:rsidR="00DF2EA1" w:rsidRPr="005176DB" w:rsidRDefault="00DF2EA1" w:rsidP="00B203A1">
      <w:pPr>
        <w:numPr>
          <w:ilvl w:val="0"/>
          <w:numId w:val="2"/>
        </w:numPr>
        <w:spacing w:line="240" w:lineRule="auto"/>
        <w:rPr>
          <w:szCs w:val="22"/>
          <w:lang w:val="lt-LT"/>
        </w:rPr>
      </w:pPr>
      <w:r w:rsidRPr="005176DB">
        <w:rPr>
          <w:szCs w:val="22"/>
          <w:lang w:val="lt-LT"/>
        </w:rPr>
        <w:t xml:space="preserve">jeigu sergate arba sirgote inkstų liga. Tai svarbu, nes </w:t>
      </w:r>
      <w:r w:rsidR="001B6D38">
        <w:rPr>
          <w:szCs w:val="22"/>
          <w:lang w:val="lt-LT"/>
        </w:rPr>
        <w:t>sugamadeksas</w:t>
      </w:r>
      <w:r w:rsidRPr="005176DB">
        <w:rPr>
          <w:szCs w:val="22"/>
          <w:lang w:val="lt-LT"/>
        </w:rPr>
        <w:t xml:space="preserve"> šalinamas iš organizmo pro inkstus;</w:t>
      </w:r>
    </w:p>
    <w:p w14:paraId="4F3517A8" w14:textId="77777777" w:rsidR="00DF2EA1" w:rsidRPr="005176DB" w:rsidRDefault="00DF2EA1" w:rsidP="00B203A1">
      <w:pPr>
        <w:numPr>
          <w:ilvl w:val="0"/>
          <w:numId w:val="2"/>
        </w:numPr>
        <w:spacing w:line="240" w:lineRule="auto"/>
        <w:rPr>
          <w:szCs w:val="22"/>
          <w:lang w:val="lt-LT"/>
        </w:rPr>
      </w:pPr>
      <w:r w:rsidRPr="005176DB">
        <w:rPr>
          <w:szCs w:val="22"/>
          <w:lang w:val="lt-LT"/>
        </w:rPr>
        <w:t>jeigu sergate arba sirgote kepenų liga;</w:t>
      </w:r>
    </w:p>
    <w:p w14:paraId="42D95D26" w14:textId="77777777" w:rsidR="00DF2EA1" w:rsidRPr="005176DB" w:rsidRDefault="00DF2EA1" w:rsidP="00B203A1">
      <w:pPr>
        <w:numPr>
          <w:ilvl w:val="0"/>
          <w:numId w:val="2"/>
        </w:numPr>
        <w:spacing w:line="240" w:lineRule="auto"/>
        <w:rPr>
          <w:szCs w:val="22"/>
          <w:lang w:val="lt-LT"/>
        </w:rPr>
      </w:pPr>
      <w:r w:rsidRPr="005176DB">
        <w:rPr>
          <w:szCs w:val="22"/>
          <w:lang w:val="lt-LT"/>
        </w:rPr>
        <w:t>jeigu organizme kaupiasi skysčiai (edema);</w:t>
      </w:r>
    </w:p>
    <w:p w14:paraId="27D761D5" w14:textId="77777777" w:rsidR="00DF2EA1" w:rsidRPr="005176DB" w:rsidRDefault="00DF2EA1" w:rsidP="00B203A1">
      <w:pPr>
        <w:numPr>
          <w:ilvl w:val="0"/>
          <w:numId w:val="2"/>
        </w:numPr>
        <w:spacing w:line="240" w:lineRule="auto"/>
        <w:rPr>
          <w:szCs w:val="22"/>
          <w:lang w:val="lt-LT"/>
        </w:rPr>
      </w:pPr>
      <w:r w:rsidRPr="005176DB">
        <w:rPr>
          <w:szCs w:val="22"/>
          <w:lang w:val="lt-LT"/>
        </w:rPr>
        <w:lastRenderedPageBreak/>
        <w:t>jeigu sergate ligomis, kurios padidina kraujavimo riziką (kraujo krešėjimo sutrikimai) arba vartojate antikoaguliantus.</w:t>
      </w:r>
    </w:p>
    <w:p w14:paraId="0CD0F8DB" w14:textId="77777777" w:rsidR="008A5CBC" w:rsidRDefault="008A5CBC" w:rsidP="001E1C8A">
      <w:pPr>
        <w:tabs>
          <w:tab w:val="clear" w:pos="567"/>
        </w:tabs>
        <w:spacing w:line="240" w:lineRule="auto"/>
        <w:rPr>
          <w:szCs w:val="22"/>
          <w:lang w:val="lt-LT"/>
        </w:rPr>
      </w:pPr>
    </w:p>
    <w:p w14:paraId="47E7A02E" w14:textId="77777777" w:rsidR="001B6D38" w:rsidRDefault="001B6D38" w:rsidP="001E1C8A">
      <w:pPr>
        <w:tabs>
          <w:tab w:val="clear" w:pos="567"/>
        </w:tabs>
        <w:spacing w:line="240" w:lineRule="auto"/>
        <w:rPr>
          <w:b/>
          <w:szCs w:val="22"/>
          <w:lang w:val="lt-LT"/>
        </w:rPr>
      </w:pPr>
      <w:r w:rsidRPr="001B6D38">
        <w:rPr>
          <w:b/>
          <w:szCs w:val="22"/>
          <w:lang w:val="lt-LT"/>
        </w:rPr>
        <w:t>Vaikams ir paaugliams</w:t>
      </w:r>
    </w:p>
    <w:p w14:paraId="1BF8EE83" w14:textId="77777777" w:rsidR="001B6D38" w:rsidRPr="00056910" w:rsidRDefault="001B6D38" w:rsidP="001E1C8A">
      <w:pPr>
        <w:tabs>
          <w:tab w:val="clear" w:pos="567"/>
        </w:tabs>
        <w:spacing w:line="240" w:lineRule="auto"/>
        <w:rPr>
          <w:szCs w:val="22"/>
          <w:lang w:val="lt-LT"/>
        </w:rPr>
      </w:pPr>
      <w:r w:rsidRPr="001E1C8A">
        <w:rPr>
          <w:szCs w:val="22"/>
          <w:lang w:val="lt-LT"/>
        </w:rPr>
        <w:t xml:space="preserve">Šio </w:t>
      </w:r>
      <w:r w:rsidR="00562C52">
        <w:rPr>
          <w:szCs w:val="22"/>
          <w:lang w:val="lt-LT"/>
        </w:rPr>
        <w:t>vaisto nerekomenduojama vartoti jaunesniems kaip 2 metų amžiaus vaikams.</w:t>
      </w:r>
    </w:p>
    <w:p w14:paraId="37E2DD59" w14:textId="77777777" w:rsidR="001B6D38" w:rsidRPr="005176DB" w:rsidRDefault="001B6D38" w:rsidP="001E1C8A">
      <w:pPr>
        <w:tabs>
          <w:tab w:val="clear" w:pos="567"/>
        </w:tabs>
        <w:spacing w:line="240" w:lineRule="auto"/>
        <w:rPr>
          <w:szCs w:val="22"/>
          <w:lang w:val="lt-LT"/>
        </w:rPr>
      </w:pPr>
    </w:p>
    <w:p w14:paraId="15527D4C" w14:textId="77777777" w:rsidR="00DF2EA1" w:rsidRPr="005176DB" w:rsidRDefault="00DF2EA1" w:rsidP="00B203A1">
      <w:pPr>
        <w:keepNext/>
        <w:keepLines/>
        <w:spacing w:line="240" w:lineRule="auto"/>
        <w:ind w:left="567" w:hanging="567"/>
        <w:rPr>
          <w:b/>
          <w:szCs w:val="22"/>
          <w:lang w:val="lt-LT"/>
        </w:rPr>
      </w:pPr>
      <w:r w:rsidRPr="005176DB">
        <w:rPr>
          <w:b/>
          <w:szCs w:val="22"/>
          <w:lang w:val="lt-LT"/>
        </w:rPr>
        <w:t>Kit</w:t>
      </w:r>
      <w:r w:rsidR="004B2F4B" w:rsidRPr="005176DB">
        <w:rPr>
          <w:b/>
          <w:szCs w:val="22"/>
          <w:lang w:val="lt-LT"/>
        </w:rPr>
        <w:t>i</w:t>
      </w:r>
      <w:r w:rsidRPr="005176DB">
        <w:rPr>
          <w:b/>
          <w:szCs w:val="22"/>
          <w:lang w:val="lt-LT"/>
        </w:rPr>
        <w:t xml:space="preserve"> vaist</w:t>
      </w:r>
      <w:r w:rsidR="004B2F4B" w:rsidRPr="005176DB">
        <w:rPr>
          <w:b/>
          <w:szCs w:val="22"/>
          <w:lang w:val="lt-LT"/>
        </w:rPr>
        <w:t xml:space="preserve">ai ir </w:t>
      </w:r>
      <w:r w:rsidR="00C6465B">
        <w:rPr>
          <w:b/>
          <w:szCs w:val="22"/>
          <w:lang w:val="lt-LT"/>
        </w:rPr>
        <w:t>Sugammadex MSN</w:t>
      </w:r>
    </w:p>
    <w:p w14:paraId="189D778C" w14:textId="77777777" w:rsidR="00DF2EA1" w:rsidRPr="005176DB" w:rsidRDefault="00DF2EA1" w:rsidP="00B203A1">
      <w:pPr>
        <w:keepNext/>
        <w:keepLines/>
        <w:spacing w:line="240" w:lineRule="auto"/>
        <w:rPr>
          <w:szCs w:val="22"/>
          <w:lang w:val="lt-LT"/>
        </w:rPr>
      </w:pPr>
      <w:r w:rsidRPr="005176DB">
        <w:rPr>
          <w:szCs w:val="22"/>
          <w:lang w:val="lt-LT"/>
        </w:rPr>
        <w:t xml:space="preserve">→ Jeigu vartojate ar neseniai vartojote kitų vaistų </w:t>
      </w:r>
      <w:r w:rsidR="004B2F4B" w:rsidRPr="005176DB">
        <w:rPr>
          <w:szCs w:val="22"/>
          <w:lang w:val="lt-LT"/>
        </w:rPr>
        <w:t>arba dėl to nesate tikri, apie tai</w:t>
      </w:r>
      <w:r w:rsidRPr="005176DB">
        <w:rPr>
          <w:szCs w:val="22"/>
          <w:lang w:val="lt-LT"/>
        </w:rPr>
        <w:t xml:space="preserve"> pasakykite gydytojui anesteziologui. </w:t>
      </w:r>
      <w:r w:rsidR="00C6465B">
        <w:rPr>
          <w:szCs w:val="22"/>
          <w:lang w:val="lt-LT"/>
        </w:rPr>
        <w:t>Sugammadex MSN</w:t>
      </w:r>
      <w:r w:rsidRPr="005176DB">
        <w:rPr>
          <w:szCs w:val="22"/>
          <w:lang w:val="lt-LT"/>
        </w:rPr>
        <w:t xml:space="preserve"> gali turėti įtakos kitų vaistų veikimui, o kiti vaistai - </w:t>
      </w:r>
      <w:r w:rsidR="00C6465B">
        <w:rPr>
          <w:szCs w:val="22"/>
          <w:lang w:val="lt-LT"/>
        </w:rPr>
        <w:t>Sugammadex MSN</w:t>
      </w:r>
      <w:r w:rsidRPr="005176DB">
        <w:rPr>
          <w:szCs w:val="22"/>
          <w:lang w:val="lt-LT"/>
        </w:rPr>
        <w:t xml:space="preserve"> veikimui.</w:t>
      </w:r>
    </w:p>
    <w:p w14:paraId="6BFFEC68" w14:textId="77777777" w:rsidR="00DF2EA1" w:rsidRPr="005176DB" w:rsidRDefault="00DF2EA1" w:rsidP="00B203A1">
      <w:pPr>
        <w:spacing w:line="240" w:lineRule="auto"/>
        <w:rPr>
          <w:szCs w:val="22"/>
          <w:lang w:val="lt-LT"/>
        </w:rPr>
      </w:pPr>
    </w:p>
    <w:p w14:paraId="541D349C" w14:textId="77777777" w:rsidR="00DF2EA1" w:rsidRPr="005176DB" w:rsidRDefault="00DF2EA1" w:rsidP="00B203A1">
      <w:pPr>
        <w:tabs>
          <w:tab w:val="clear" w:pos="567"/>
        </w:tabs>
        <w:spacing w:line="240" w:lineRule="auto"/>
        <w:rPr>
          <w:b/>
          <w:szCs w:val="22"/>
          <w:lang w:val="lt-LT"/>
        </w:rPr>
      </w:pPr>
      <w:r w:rsidRPr="005176DB">
        <w:rPr>
          <w:b/>
          <w:szCs w:val="22"/>
          <w:lang w:val="lt-LT"/>
        </w:rPr>
        <w:t xml:space="preserve">Kai kurie vaistai silpnina </w:t>
      </w:r>
      <w:r w:rsidR="00C6465B">
        <w:rPr>
          <w:b/>
          <w:szCs w:val="22"/>
          <w:lang w:val="lt-LT"/>
        </w:rPr>
        <w:t>Sugammadex MSN</w:t>
      </w:r>
      <w:r w:rsidRPr="005176DB">
        <w:rPr>
          <w:b/>
          <w:szCs w:val="22"/>
          <w:lang w:val="lt-LT"/>
        </w:rPr>
        <w:t xml:space="preserve"> poveikį</w:t>
      </w:r>
    </w:p>
    <w:p w14:paraId="7F7834FC" w14:textId="77777777" w:rsidR="00DF2EA1" w:rsidRPr="005176DB" w:rsidRDefault="00DF2EA1" w:rsidP="00B203A1">
      <w:pPr>
        <w:tabs>
          <w:tab w:val="clear" w:pos="567"/>
        </w:tabs>
        <w:spacing w:line="240" w:lineRule="auto"/>
        <w:rPr>
          <w:szCs w:val="22"/>
          <w:lang w:val="lt-LT"/>
        </w:rPr>
      </w:pPr>
      <w:r w:rsidRPr="005176DB">
        <w:rPr>
          <w:szCs w:val="22"/>
          <w:lang w:val="lt-LT"/>
        </w:rPr>
        <w:t>→ Labai svarbu, kad pasakytumėt savo anesteziologui, jeigu neseniai vartojote:</w:t>
      </w:r>
    </w:p>
    <w:p w14:paraId="4195B277" w14:textId="77777777" w:rsidR="00DF2EA1" w:rsidRPr="005176DB" w:rsidRDefault="00DF2EA1" w:rsidP="007F774A">
      <w:pPr>
        <w:numPr>
          <w:ilvl w:val="0"/>
          <w:numId w:val="4"/>
        </w:numPr>
        <w:spacing w:line="240" w:lineRule="auto"/>
        <w:rPr>
          <w:szCs w:val="22"/>
          <w:lang w:val="lt-LT"/>
        </w:rPr>
      </w:pPr>
      <w:proofErr w:type="spellStart"/>
      <w:r w:rsidRPr="005176DB">
        <w:rPr>
          <w:szCs w:val="22"/>
          <w:lang w:val="lt-LT"/>
        </w:rPr>
        <w:t>toremifeną</w:t>
      </w:r>
      <w:proofErr w:type="spellEnd"/>
      <w:r w:rsidRPr="005176DB">
        <w:rPr>
          <w:szCs w:val="22"/>
          <w:lang w:val="lt-LT"/>
        </w:rPr>
        <w:t xml:space="preserve"> (</w:t>
      </w:r>
      <w:r w:rsidR="00020569" w:rsidRPr="006D60EE">
        <w:rPr>
          <w:lang w:val="lt-LT"/>
        </w:rPr>
        <w:t>vartojamas krūties vėžiui gydyt</w:t>
      </w:r>
      <w:r w:rsidRPr="005176DB">
        <w:rPr>
          <w:szCs w:val="22"/>
          <w:lang w:val="lt-LT"/>
        </w:rPr>
        <w:t>);</w:t>
      </w:r>
    </w:p>
    <w:p w14:paraId="26EC5014" w14:textId="77777777" w:rsidR="00DF2EA1" w:rsidRPr="005176DB" w:rsidRDefault="00DF2EA1" w:rsidP="00B203A1">
      <w:pPr>
        <w:numPr>
          <w:ilvl w:val="0"/>
          <w:numId w:val="4"/>
        </w:numPr>
        <w:spacing w:line="240" w:lineRule="auto"/>
        <w:rPr>
          <w:szCs w:val="22"/>
          <w:lang w:val="lt-LT"/>
        </w:rPr>
      </w:pPr>
      <w:r w:rsidRPr="005176DB">
        <w:rPr>
          <w:szCs w:val="22"/>
          <w:lang w:val="lt-LT"/>
        </w:rPr>
        <w:t>fuzido rūgštį (antibiotikas).</w:t>
      </w:r>
    </w:p>
    <w:p w14:paraId="52C8E8BB" w14:textId="77777777" w:rsidR="00DF2EA1" w:rsidRPr="005176DB" w:rsidRDefault="00DF2EA1" w:rsidP="00B203A1">
      <w:pPr>
        <w:tabs>
          <w:tab w:val="clear" w:pos="567"/>
          <w:tab w:val="left" w:pos="1290"/>
        </w:tabs>
        <w:spacing w:line="240" w:lineRule="auto"/>
        <w:rPr>
          <w:szCs w:val="22"/>
          <w:lang w:val="lt-LT"/>
        </w:rPr>
      </w:pPr>
    </w:p>
    <w:p w14:paraId="00952322" w14:textId="77777777" w:rsidR="00DF2EA1" w:rsidRPr="005176DB" w:rsidRDefault="00C6465B" w:rsidP="00B203A1">
      <w:pPr>
        <w:tabs>
          <w:tab w:val="clear" w:pos="567"/>
        </w:tabs>
        <w:spacing w:line="240" w:lineRule="auto"/>
        <w:rPr>
          <w:b/>
          <w:szCs w:val="22"/>
          <w:lang w:val="lt-LT"/>
        </w:rPr>
      </w:pPr>
      <w:r>
        <w:rPr>
          <w:b/>
          <w:szCs w:val="22"/>
          <w:lang w:val="lt-LT"/>
        </w:rPr>
        <w:t>Sugammadex MSN</w:t>
      </w:r>
      <w:r w:rsidR="00DF2EA1" w:rsidRPr="005176DB">
        <w:rPr>
          <w:b/>
          <w:szCs w:val="22"/>
          <w:lang w:val="lt-LT"/>
        </w:rPr>
        <w:t xml:space="preserve"> gali veikti hormoninius kontraceptikus</w:t>
      </w:r>
    </w:p>
    <w:p w14:paraId="7471709E" w14:textId="77777777" w:rsidR="00DF2EA1" w:rsidRPr="005176DB" w:rsidRDefault="00C6465B" w:rsidP="007F774A">
      <w:pPr>
        <w:numPr>
          <w:ilvl w:val="0"/>
          <w:numId w:val="8"/>
        </w:numPr>
        <w:spacing w:line="240" w:lineRule="auto"/>
        <w:rPr>
          <w:szCs w:val="22"/>
          <w:lang w:val="lt-LT"/>
        </w:rPr>
      </w:pPr>
      <w:r>
        <w:rPr>
          <w:szCs w:val="22"/>
          <w:lang w:val="lt-LT"/>
        </w:rPr>
        <w:t>Sugammadex MSN</w:t>
      </w:r>
      <w:r w:rsidR="00DF2EA1" w:rsidRPr="005176DB">
        <w:rPr>
          <w:szCs w:val="22"/>
          <w:lang w:val="lt-LT"/>
        </w:rPr>
        <w:t xml:space="preserve"> gali mažinti hormoninių kontraceptikų, įskaitant sudėtines kontraceptines tabletes (SKT), makšties žiedą, implantus ar hormoninę į </w:t>
      </w:r>
      <w:r w:rsidR="00566032">
        <w:rPr>
          <w:szCs w:val="22"/>
          <w:lang w:val="lt-LT"/>
        </w:rPr>
        <w:t>gimdą</w:t>
      </w:r>
      <w:r w:rsidR="00566032" w:rsidRPr="005176DB">
        <w:rPr>
          <w:szCs w:val="22"/>
          <w:lang w:val="lt-LT"/>
        </w:rPr>
        <w:t xml:space="preserve"> </w:t>
      </w:r>
      <w:r w:rsidR="00DF2EA1" w:rsidRPr="005176DB">
        <w:rPr>
          <w:szCs w:val="22"/>
          <w:lang w:val="lt-LT"/>
        </w:rPr>
        <w:t>vartojamą sistemą (gimdos spiralę, IUS), veiksmingumą, nes sumažina hormono progest</w:t>
      </w:r>
      <w:r w:rsidR="0056243E" w:rsidRPr="005176DB">
        <w:rPr>
          <w:szCs w:val="22"/>
          <w:lang w:val="lt-LT"/>
        </w:rPr>
        <w:t>a</w:t>
      </w:r>
      <w:r w:rsidR="00DF2EA1" w:rsidRPr="005176DB">
        <w:rPr>
          <w:szCs w:val="22"/>
          <w:lang w:val="lt-LT"/>
        </w:rPr>
        <w:t xml:space="preserve">geno kiekį organizme. Vartojant </w:t>
      </w:r>
      <w:r>
        <w:rPr>
          <w:szCs w:val="22"/>
          <w:lang w:val="lt-LT"/>
        </w:rPr>
        <w:t>Sugammadex MSN</w:t>
      </w:r>
      <w:r w:rsidR="00DF2EA1" w:rsidRPr="005176DB">
        <w:rPr>
          <w:szCs w:val="22"/>
          <w:lang w:val="lt-LT"/>
        </w:rPr>
        <w:t>, progest</w:t>
      </w:r>
      <w:r w:rsidR="0056243E" w:rsidRPr="005176DB">
        <w:rPr>
          <w:szCs w:val="22"/>
          <w:lang w:val="lt-LT"/>
        </w:rPr>
        <w:t>a</w:t>
      </w:r>
      <w:r w:rsidR="00DF2EA1" w:rsidRPr="005176DB">
        <w:rPr>
          <w:szCs w:val="22"/>
          <w:lang w:val="lt-LT"/>
        </w:rPr>
        <w:t>geno kiekis organizme sumažėja maždaug tiek pat, kaip praleidus vieną kontraceptinę tabletę.</w:t>
      </w:r>
    </w:p>
    <w:p w14:paraId="3EFA501D" w14:textId="77777777" w:rsidR="00DF2EA1" w:rsidRPr="005176DB" w:rsidRDefault="00DF2EA1" w:rsidP="00B203A1">
      <w:pPr>
        <w:tabs>
          <w:tab w:val="clear" w:pos="567"/>
        </w:tabs>
        <w:spacing w:line="240" w:lineRule="auto"/>
        <w:ind w:left="1124"/>
        <w:rPr>
          <w:szCs w:val="22"/>
          <w:lang w:val="lt-LT"/>
        </w:rPr>
      </w:pPr>
      <w:r w:rsidRPr="005176DB">
        <w:rPr>
          <w:szCs w:val="22"/>
          <w:lang w:val="lt-LT"/>
        </w:rPr>
        <w:t xml:space="preserve">→ Jeigu geriate </w:t>
      </w:r>
      <w:r w:rsidRPr="005176DB">
        <w:rPr>
          <w:b/>
          <w:szCs w:val="22"/>
          <w:lang w:val="lt-LT"/>
        </w:rPr>
        <w:t>SKT</w:t>
      </w:r>
      <w:r w:rsidRPr="005176DB">
        <w:rPr>
          <w:szCs w:val="22"/>
          <w:lang w:val="lt-LT"/>
        </w:rPr>
        <w:t xml:space="preserve"> tą pačią dieną, kai gydoma </w:t>
      </w:r>
      <w:r w:rsidR="00C6465B">
        <w:rPr>
          <w:szCs w:val="22"/>
          <w:lang w:val="lt-LT"/>
        </w:rPr>
        <w:t>Sugammadex MSN</w:t>
      </w:r>
      <w:r w:rsidRPr="005176DB">
        <w:rPr>
          <w:szCs w:val="22"/>
          <w:lang w:val="lt-LT"/>
        </w:rPr>
        <w:t>, laikykitės SKT pakuotės lapelyje pateiktų nurodymų apie tai, kaip elgtis, pamiršus išgerti tabletę.</w:t>
      </w:r>
    </w:p>
    <w:p w14:paraId="23E05183" w14:textId="77777777" w:rsidR="00DF2EA1" w:rsidRPr="005176DB" w:rsidRDefault="00DF2EA1" w:rsidP="00B203A1">
      <w:pPr>
        <w:tabs>
          <w:tab w:val="clear" w:pos="567"/>
        </w:tabs>
        <w:spacing w:line="240" w:lineRule="auto"/>
        <w:ind w:left="1124"/>
        <w:rPr>
          <w:szCs w:val="22"/>
          <w:lang w:val="lt-LT"/>
        </w:rPr>
      </w:pPr>
      <w:r w:rsidRPr="005176DB">
        <w:rPr>
          <w:szCs w:val="22"/>
          <w:lang w:val="lt-LT"/>
        </w:rPr>
        <w:t xml:space="preserve">→ Jeigu vartojate </w:t>
      </w:r>
      <w:r w:rsidRPr="005176DB">
        <w:rPr>
          <w:b/>
          <w:szCs w:val="22"/>
          <w:lang w:val="lt-LT"/>
        </w:rPr>
        <w:t>kitokių</w:t>
      </w:r>
      <w:r w:rsidRPr="005176DB">
        <w:rPr>
          <w:szCs w:val="22"/>
          <w:lang w:val="lt-LT"/>
        </w:rPr>
        <w:t xml:space="preserve"> hormoninių kontraceptikų (pvz., makšties žiedą, implantą ar gimdos spiralę), kitas 7</w:t>
      </w:r>
      <w:r w:rsidR="007452F3" w:rsidRPr="005176DB">
        <w:rPr>
          <w:szCs w:val="22"/>
          <w:lang w:val="lt-LT"/>
        </w:rPr>
        <w:t> </w:t>
      </w:r>
      <w:r w:rsidRPr="005176DB">
        <w:rPr>
          <w:szCs w:val="22"/>
          <w:lang w:val="lt-LT"/>
        </w:rPr>
        <w:t>dienas turite naudoti papildomą nehormoninį kontracepcijos metodą (pvz., prezervatyvą) ir laikytis pakuotės lapelyje pateiktų nurodymų.</w:t>
      </w:r>
    </w:p>
    <w:p w14:paraId="6FA3D46C" w14:textId="77777777" w:rsidR="00DF2EA1" w:rsidRPr="005176DB" w:rsidRDefault="00DF2EA1" w:rsidP="00B203A1">
      <w:pPr>
        <w:tabs>
          <w:tab w:val="clear" w:pos="567"/>
        </w:tabs>
        <w:spacing w:line="240" w:lineRule="auto"/>
        <w:rPr>
          <w:szCs w:val="22"/>
          <w:lang w:val="lt-LT"/>
        </w:rPr>
      </w:pPr>
    </w:p>
    <w:p w14:paraId="7B191829" w14:textId="77777777" w:rsidR="00DF2EA1" w:rsidRPr="005176DB" w:rsidRDefault="00DF2EA1" w:rsidP="00B203A1">
      <w:pPr>
        <w:tabs>
          <w:tab w:val="clear" w:pos="567"/>
        </w:tabs>
        <w:spacing w:line="240" w:lineRule="auto"/>
        <w:rPr>
          <w:b/>
          <w:szCs w:val="22"/>
          <w:lang w:val="lt-LT"/>
        </w:rPr>
      </w:pPr>
      <w:r w:rsidRPr="005176DB">
        <w:rPr>
          <w:b/>
          <w:szCs w:val="22"/>
          <w:lang w:val="lt-LT"/>
        </w:rPr>
        <w:t>Įtaka kraujo tyrimams</w:t>
      </w:r>
    </w:p>
    <w:p w14:paraId="0CC0D083" w14:textId="77777777" w:rsidR="00DF2EA1" w:rsidRPr="005176DB" w:rsidRDefault="00C6465B" w:rsidP="00B203A1">
      <w:pPr>
        <w:tabs>
          <w:tab w:val="clear" w:pos="567"/>
        </w:tabs>
        <w:spacing w:line="240" w:lineRule="auto"/>
        <w:rPr>
          <w:szCs w:val="22"/>
          <w:lang w:val="lt-LT"/>
        </w:rPr>
      </w:pPr>
      <w:r>
        <w:rPr>
          <w:szCs w:val="22"/>
          <w:lang w:val="lt-LT"/>
        </w:rPr>
        <w:t>Sugammadex MSN</w:t>
      </w:r>
      <w:r w:rsidR="00DF2EA1" w:rsidRPr="005176DB">
        <w:rPr>
          <w:szCs w:val="22"/>
          <w:lang w:val="lt-LT"/>
        </w:rPr>
        <w:t xml:space="preserve"> </w:t>
      </w:r>
      <w:r w:rsidR="008B7CBA">
        <w:rPr>
          <w:szCs w:val="22"/>
          <w:lang w:val="lt-LT"/>
        </w:rPr>
        <w:t xml:space="preserve">neturi įtakos </w:t>
      </w:r>
      <w:r w:rsidR="00DF2EA1" w:rsidRPr="005176DB">
        <w:rPr>
          <w:szCs w:val="22"/>
          <w:lang w:val="lt-LT"/>
        </w:rPr>
        <w:t>laboratorinių tyrimų</w:t>
      </w:r>
      <w:r w:rsidR="008B7CBA">
        <w:rPr>
          <w:szCs w:val="22"/>
          <w:lang w:val="lt-LT"/>
        </w:rPr>
        <w:t xml:space="preserve"> rezultatams</w:t>
      </w:r>
      <w:r w:rsidR="00DF2EA1" w:rsidRPr="005176DB">
        <w:rPr>
          <w:szCs w:val="22"/>
          <w:lang w:val="lt-LT"/>
        </w:rPr>
        <w:t>. Visgi jis gali keisti hormono, vadinamo progesteronu, kiekio kraujyje tyrimų</w:t>
      </w:r>
      <w:r w:rsidR="000A7B6E">
        <w:rPr>
          <w:szCs w:val="22"/>
          <w:lang w:val="lt-LT"/>
        </w:rPr>
        <w:t xml:space="preserve"> rezultatus</w:t>
      </w:r>
      <w:r w:rsidR="00DF2EA1" w:rsidRPr="005176DB">
        <w:rPr>
          <w:szCs w:val="22"/>
          <w:lang w:val="lt-LT"/>
        </w:rPr>
        <w:t>.</w:t>
      </w:r>
      <w:r w:rsidR="00A44BC1" w:rsidRPr="005176DB">
        <w:rPr>
          <w:szCs w:val="22"/>
          <w:lang w:val="lt-LT"/>
        </w:rPr>
        <w:t xml:space="preserve"> Jeigu </w:t>
      </w:r>
      <w:r>
        <w:rPr>
          <w:szCs w:val="22"/>
          <w:lang w:val="lt-LT"/>
        </w:rPr>
        <w:t>Sugammadex MSN</w:t>
      </w:r>
      <w:r w:rsidR="00A44BC1" w:rsidRPr="005176DB">
        <w:rPr>
          <w:szCs w:val="22"/>
          <w:lang w:val="lt-LT"/>
        </w:rPr>
        <w:t xml:space="preserve"> vartojimo dieną reikia nustatyti progesterono koncentraciją Jūsų kraujyje, pasitarkite su savo gydytoju.</w:t>
      </w:r>
    </w:p>
    <w:p w14:paraId="5C0BEF8E" w14:textId="77777777" w:rsidR="00DF2EA1" w:rsidRPr="005176DB" w:rsidRDefault="00DF2EA1" w:rsidP="00B203A1">
      <w:pPr>
        <w:tabs>
          <w:tab w:val="clear" w:pos="567"/>
          <w:tab w:val="left" w:pos="1290"/>
        </w:tabs>
        <w:spacing w:line="240" w:lineRule="auto"/>
        <w:rPr>
          <w:szCs w:val="22"/>
          <w:lang w:val="lt-LT"/>
        </w:rPr>
      </w:pPr>
    </w:p>
    <w:p w14:paraId="50F1FCBE" w14:textId="77777777" w:rsidR="00DF2EA1" w:rsidRPr="005176DB" w:rsidRDefault="00DF2EA1" w:rsidP="007F774A">
      <w:pPr>
        <w:spacing w:line="240" w:lineRule="auto"/>
        <w:ind w:left="567" w:hanging="567"/>
        <w:rPr>
          <w:b/>
          <w:szCs w:val="22"/>
          <w:lang w:val="lt-LT"/>
        </w:rPr>
      </w:pPr>
      <w:r w:rsidRPr="005176DB">
        <w:rPr>
          <w:b/>
          <w:szCs w:val="22"/>
          <w:lang w:val="lt-LT"/>
        </w:rPr>
        <w:t>Nėštumas ir žindymo laikotarpis</w:t>
      </w:r>
    </w:p>
    <w:p w14:paraId="6E79DCE9" w14:textId="77777777" w:rsidR="00DF2EA1" w:rsidRPr="005176DB" w:rsidRDefault="00DF2EA1" w:rsidP="00B203A1">
      <w:pPr>
        <w:tabs>
          <w:tab w:val="clear" w:pos="567"/>
        </w:tabs>
        <w:spacing w:line="240" w:lineRule="auto"/>
        <w:rPr>
          <w:szCs w:val="22"/>
          <w:lang w:val="lt-LT"/>
        </w:rPr>
      </w:pPr>
      <w:r w:rsidRPr="005176DB">
        <w:rPr>
          <w:szCs w:val="22"/>
          <w:lang w:val="lt-LT"/>
        </w:rPr>
        <w:t>→ Jeigu esate nėščia</w:t>
      </w:r>
      <w:r w:rsidR="008B762C" w:rsidRPr="005176DB">
        <w:rPr>
          <w:szCs w:val="22"/>
          <w:lang w:val="lt-LT"/>
        </w:rPr>
        <w:t xml:space="preserve">, </w:t>
      </w:r>
      <w:r w:rsidR="008B762C" w:rsidRPr="005176DB">
        <w:rPr>
          <w:lang w:val="lt-LT"/>
        </w:rPr>
        <w:t>manote, kad galbūt esate nėščia,</w:t>
      </w:r>
      <w:r w:rsidRPr="005176DB">
        <w:rPr>
          <w:szCs w:val="22"/>
          <w:lang w:val="lt-LT"/>
        </w:rPr>
        <w:t xml:space="preserve"> arba </w:t>
      </w:r>
      <w:r w:rsidR="008B762C" w:rsidRPr="005176DB">
        <w:rPr>
          <w:szCs w:val="22"/>
          <w:lang w:val="lt-LT"/>
        </w:rPr>
        <w:t>žindote kūdikį</w:t>
      </w:r>
      <w:r w:rsidRPr="005176DB">
        <w:rPr>
          <w:szCs w:val="22"/>
          <w:lang w:val="lt-LT"/>
        </w:rPr>
        <w:t>, apie tai pasakykite savo anesteziologui.</w:t>
      </w:r>
    </w:p>
    <w:p w14:paraId="541CD952" w14:textId="77777777" w:rsidR="00DF2EA1" w:rsidRPr="005176DB" w:rsidRDefault="00DF2EA1" w:rsidP="00B203A1">
      <w:pPr>
        <w:tabs>
          <w:tab w:val="clear" w:pos="567"/>
        </w:tabs>
        <w:spacing w:line="240" w:lineRule="auto"/>
        <w:rPr>
          <w:szCs w:val="22"/>
          <w:lang w:val="lt-LT"/>
        </w:rPr>
      </w:pPr>
      <w:r w:rsidRPr="005176DB">
        <w:rPr>
          <w:szCs w:val="22"/>
          <w:lang w:val="lt-LT"/>
        </w:rPr>
        <w:t xml:space="preserve">Tokiu atveju </w:t>
      </w:r>
      <w:r w:rsidR="00C6465B">
        <w:rPr>
          <w:szCs w:val="22"/>
          <w:lang w:val="lt-LT"/>
        </w:rPr>
        <w:t>Sugammadex MSN</w:t>
      </w:r>
      <w:r w:rsidRPr="005176DB">
        <w:rPr>
          <w:szCs w:val="22"/>
          <w:lang w:val="lt-LT"/>
        </w:rPr>
        <w:t xml:space="preserve"> vartoti galima, bet pirmiausia būtina tai aptarti.</w:t>
      </w:r>
    </w:p>
    <w:p w14:paraId="71C9F03C" w14:textId="77777777" w:rsidR="00DF2EA1" w:rsidRPr="005176DB" w:rsidRDefault="00640321" w:rsidP="00640321">
      <w:pPr>
        <w:tabs>
          <w:tab w:val="clear" w:pos="567"/>
        </w:tabs>
        <w:spacing w:line="240" w:lineRule="auto"/>
        <w:rPr>
          <w:szCs w:val="22"/>
          <w:lang w:val="lt-LT"/>
        </w:rPr>
      </w:pPr>
      <w:r w:rsidRPr="005176DB">
        <w:rPr>
          <w:lang w:val="lt-LT"/>
        </w:rPr>
        <w:t>Nežinoma, ar sugamadeks</w:t>
      </w:r>
      <w:r w:rsidR="00C83CD4" w:rsidRPr="005176DB">
        <w:rPr>
          <w:lang w:val="lt-LT"/>
        </w:rPr>
        <w:t>o</w:t>
      </w:r>
      <w:r w:rsidRPr="005176DB">
        <w:rPr>
          <w:lang w:val="lt-LT"/>
        </w:rPr>
        <w:t xml:space="preserve"> </w:t>
      </w:r>
      <w:r w:rsidRPr="005176DB">
        <w:rPr>
          <w:rFonts w:eastAsia="SimSun"/>
          <w:color w:val="000000"/>
          <w:szCs w:val="22"/>
          <w:lang w:val="lt-LT" w:eastAsia="zh-CN"/>
        </w:rPr>
        <w:t>išsiskiria į motinos pieną</w:t>
      </w:r>
      <w:r w:rsidRPr="005176DB">
        <w:rPr>
          <w:lang w:val="lt-LT"/>
        </w:rPr>
        <w:t xml:space="preserve">. Anesteziologas padės Jums nuspręsti, ar nutraukti žindymą, ar susilaikyti nuo gydymo sugamadeksu, atsižvelgiant į </w:t>
      </w:r>
      <w:r w:rsidRPr="005176DB">
        <w:rPr>
          <w:rFonts w:eastAsia="SimSun"/>
          <w:color w:val="000000"/>
          <w:szCs w:val="22"/>
          <w:lang w:val="lt-LT" w:eastAsia="zh-CN"/>
        </w:rPr>
        <w:t xml:space="preserve">žindymo naudą kūdikiui ir gydymo </w:t>
      </w:r>
      <w:r w:rsidR="00C6465B">
        <w:rPr>
          <w:lang w:val="lt-LT"/>
        </w:rPr>
        <w:t>Sugammadex MSN</w:t>
      </w:r>
      <w:r w:rsidRPr="005176DB">
        <w:rPr>
          <w:lang w:val="lt-LT"/>
        </w:rPr>
        <w:t xml:space="preserve"> </w:t>
      </w:r>
      <w:r w:rsidRPr="005176DB">
        <w:rPr>
          <w:rFonts w:eastAsia="SimSun"/>
          <w:color w:val="000000"/>
          <w:szCs w:val="22"/>
          <w:lang w:val="lt-LT" w:eastAsia="zh-CN"/>
        </w:rPr>
        <w:t>naudą motinai</w:t>
      </w:r>
      <w:r w:rsidR="00DF2EA1" w:rsidRPr="005176DB">
        <w:rPr>
          <w:szCs w:val="22"/>
          <w:lang w:val="lt-LT"/>
        </w:rPr>
        <w:t>.</w:t>
      </w:r>
    </w:p>
    <w:p w14:paraId="6B1218A4" w14:textId="77777777" w:rsidR="00DF2EA1" w:rsidRPr="005176DB" w:rsidRDefault="00DF2EA1" w:rsidP="00B203A1">
      <w:pPr>
        <w:spacing w:line="240" w:lineRule="auto"/>
        <w:ind w:left="567" w:hanging="567"/>
        <w:rPr>
          <w:szCs w:val="22"/>
          <w:lang w:val="lt-LT"/>
        </w:rPr>
      </w:pPr>
    </w:p>
    <w:p w14:paraId="30484CAE" w14:textId="77777777" w:rsidR="00DF2EA1" w:rsidRPr="005176DB" w:rsidRDefault="00DF2EA1" w:rsidP="00B203A1">
      <w:pPr>
        <w:spacing w:line="240" w:lineRule="auto"/>
        <w:ind w:left="567" w:hanging="567"/>
        <w:rPr>
          <w:b/>
          <w:szCs w:val="22"/>
          <w:lang w:val="lt-LT"/>
        </w:rPr>
      </w:pPr>
      <w:r w:rsidRPr="005176DB">
        <w:rPr>
          <w:b/>
          <w:szCs w:val="22"/>
          <w:lang w:val="lt-LT"/>
        </w:rPr>
        <w:t>Vairavimas ir mechanizmų valdymas</w:t>
      </w:r>
    </w:p>
    <w:p w14:paraId="60B287D9" w14:textId="77777777" w:rsidR="00DF2EA1" w:rsidRPr="005176DB" w:rsidRDefault="00C6465B" w:rsidP="00B203A1">
      <w:pPr>
        <w:tabs>
          <w:tab w:val="clear" w:pos="567"/>
          <w:tab w:val="left" w:pos="0"/>
        </w:tabs>
        <w:spacing w:line="240" w:lineRule="auto"/>
        <w:rPr>
          <w:szCs w:val="22"/>
          <w:lang w:val="lt-LT"/>
        </w:rPr>
      </w:pPr>
      <w:r>
        <w:rPr>
          <w:szCs w:val="22"/>
          <w:lang w:val="lt-LT"/>
        </w:rPr>
        <w:t>Sugammadex MSN</w:t>
      </w:r>
      <w:r w:rsidR="00A22BA1" w:rsidRPr="005176DB">
        <w:rPr>
          <w:szCs w:val="22"/>
          <w:lang w:val="lt-LT"/>
        </w:rPr>
        <w:t xml:space="preserve"> </w:t>
      </w:r>
      <w:r w:rsidR="00A22BA1" w:rsidRPr="005176DB">
        <w:rPr>
          <w:szCs w:val="24"/>
          <w:lang w:val="lt-LT"/>
        </w:rPr>
        <w:t>gebėjimo vairuoti ir valdyti mechanizmus neveikia</w:t>
      </w:r>
      <w:r w:rsidR="00DF2EA1" w:rsidRPr="005176DB">
        <w:rPr>
          <w:szCs w:val="22"/>
          <w:lang w:val="lt-LT"/>
        </w:rPr>
        <w:t>.</w:t>
      </w:r>
    </w:p>
    <w:p w14:paraId="3C128B77" w14:textId="77777777" w:rsidR="00DF2EA1" w:rsidRPr="005176DB" w:rsidRDefault="00DF2EA1" w:rsidP="00B203A1">
      <w:pPr>
        <w:tabs>
          <w:tab w:val="clear" w:pos="567"/>
        </w:tabs>
        <w:spacing w:line="240" w:lineRule="auto"/>
        <w:rPr>
          <w:szCs w:val="22"/>
          <w:lang w:val="lt-LT"/>
        </w:rPr>
      </w:pPr>
    </w:p>
    <w:p w14:paraId="2E7D22D5" w14:textId="77777777" w:rsidR="00741C94" w:rsidRPr="005176DB" w:rsidRDefault="00C6465B" w:rsidP="00950174">
      <w:pPr>
        <w:tabs>
          <w:tab w:val="clear" w:pos="567"/>
        </w:tabs>
        <w:spacing w:line="240" w:lineRule="auto"/>
        <w:rPr>
          <w:szCs w:val="22"/>
          <w:lang w:val="lt-LT"/>
        </w:rPr>
      </w:pPr>
      <w:r>
        <w:rPr>
          <w:b/>
          <w:bCs/>
          <w:szCs w:val="24"/>
          <w:lang w:val="lt-LT"/>
        </w:rPr>
        <w:t>Sugammadex MSN</w:t>
      </w:r>
      <w:r w:rsidR="00741C94" w:rsidRPr="005176DB">
        <w:rPr>
          <w:b/>
          <w:bCs/>
          <w:szCs w:val="24"/>
          <w:lang w:val="lt-LT"/>
        </w:rPr>
        <w:t xml:space="preserve"> sudėtyje yra natrio</w:t>
      </w:r>
    </w:p>
    <w:p w14:paraId="11AE0D9D" w14:textId="77777777" w:rsidR="00DF2EA1" w:rsidRPr="005176DB" w:rsidRDefault="00950174" w:rsidP="00950174">
      <w:pPr>
        <w:tabs>
          <w:tab w:val="clear" w:pos="567"/>
        </w:tabs>
        <w:suppressAutoHyphens w:val="0"/>
        <w:spacing w:line="240" w:lineRule="auto"/>
        <w:outlineLvl w:val="0"/>
        <w:rPr>
          <w:lang w:val="lt-LT" w:eastAsia="en-US"/>
        </w:rPr>
      </w:pPr>
      <w:r w:rsidRPr="005176DB">
        <w:rPr>
          <w:lang w:val="lt-LT"/>
        </w:rPr>
        <w:t>Kiekviename šio vaisto mililitre yra ne daugiau kaip 9,</w:t>
      </w:r>
      <w:r w:rsidR="006E2873">
        <w:rPr>
          <w:lang w:val="lt-LT"/>
        </w:rPr>
        <w:t>4</w:t>
      </w:r>
      <w:r w:rsidRPr="005176DB">
        <w:rPr>
          <w:lang w:val="lt-LT"/>
        </w:rPr>
        <w:t> mg natrio (valgomosios druskos sudedamosios dalies). Tai atitinka 0,5 % didžiausios rekomenduojamos natrio paros normos suaugusiesiems</w:t>
      </w:r>
      <w:r w:rsidR="00741C94" w:rsidRPr="005176DB">
        <w:rPr>
          <w:lang w:val="lt-LT" w:eastAsia="en-US"/>
        </w:rPr>
        <w:t>.</w:t>
      </w:r>
    </w:p>
    <w:p w14:paraId="5D4CF768" w14:textId="77777777" w:rsidR="00741C94" w:rsidRPr="005176DB" w:rsidRDefault="00741C94" w:rsidP="00950174">
      <w:pPr>
        <w:tabs>
          <w:tab w:val="clear" w:pos="567"/>
        </w:tabs>
        <w:spacing w:line="240" w:lineRule="auto"/>
        <w:rPr>
          <w:szCs w:val="22"/>
          <w:lang w:val="lt-LT"/>
        </w:rPr>
      </w:pPr>
    </w:p>
    <w:p w14:paraId="6CBC3389" w14:textId="77777777" w:rsidR="00741C94" w:rsidRPr="005176DB" w:rsidRDefault="00741C94" w:rsidP="001D28D4">
      <w:pPr>
        <w:tabs>
          <w:tab w:val="clear" w:pos="567"/>
        </w:tabs>
        <w:spacing w:line="240" w:lineRule="auto"/>
        <w:rPr>
          <w:szCs w:val="22"/>
          <w:lang w:val="lt-LT"/>
        </w:rPr>
      </w:pPr>
    </w:p>
    <w:p w14:paraId="0B11F80C" w14:textId="77777777" w:rsidR="00DF2EA1" w:rsidRPr="005176DB" w:rsidRDefault="004B2F4B" w:rsidP="00BB70E3">
      <w:pPr>
        <w:keepNext/>
        <w:spacing w:line="240" w:lineRule="auto"/>
        <w:ind w:left="567" w:hanging="567"/>
        <w:rPr>
          <w:b/>
          <w:caps/>
          <w:szCs w:val="22"/>
          <w:lang w:val="lt-LT"/>
        </w:rPr>
      </w:pPr>
      <w:r w:rsidRPr="005176DB">
        <w:rPr>
          <w:b/>
          <w:szCs w:val="22"/>
          <w:lang w:val="lt-LT"/>
        </w:rPr>
        <w:t>3.</w:t>
      </w:r>
      <w:r w:rsidRPr="005176DB">
        <w:rPr>
          <w:b/>
          <w:szCs w:val="22"/>
          <w:lang w:val="lt-LT"/>
        </w:rPr>
        <w:tab/>
        <w:t xml:space="preserve">Kaip </w:t>
      </w:r>
      <w:r w:rsidR="00B244BA" w:rsidRPr="005176DB">
        <w:rPr>
          <w:b/>
          <w:szCs w:val="22"/>
          <w:lang w:val="lt-LT"/>
        </w:rPr>
        <w:t xml:space="preserve">gydoma </w:t>
      </w:r>
      <w:r w:rsidR="00C6465B">
        <w:rPr>
          <w:b/>
          <w:szCs w:val="22"/>
          <w:lang w:val="lt-LT"/>
        </w:rPr>
        <w:t>Sugammadex MSN</w:t>
      </w:r>
    </w:p>
    <w:p w14:paraId="4B659FC7" w14:textId="77777777" w:rsidR="00DF2EA1" w:rsidRPr="005176DB" w:rsidRDefault="00DF2EA1" w:rsidP="00BB70E3">
      <w:pPr>
        <w:keepNext/>
        <w:spacing w:line="240" w:lineRule="auto"/>
        <w:ind w:left="567" w:hanging="567"/>
        <w:rPr>
          <w:szCs w:val="22"/>
          <w:lang w:val="lt-LT"/>
        </w:rPr>
      </w:pPr>
    </w:p>
    <w:p w14:paraId="14AF70B5" w14:textId="77777777" w:rsidR="00A22BA1" w:rsidRPr="005176DB" w:rsidRDefault="00C6465B" w:rsidP="00B203A1">
      <w:pPr>
        <w:spacing w:line="240" w:lineRule="auto"/>
        <w:ind w:left="567" w:hanging="567"/>
        <w:rPr>
          <w:szCs w:val="22"/>
          <w:lang w:val="lt-LT"/>
        </w:rPr>
      </w:pPr>
      <w:r>
        <w:rPr>
          <w:szCs w:val="22"/>
          <w:lang w:val="lt-LT"/>
        </w:rPr>
        <w:t>Sugammadex MSN</w:t>
      </w:r>
      <w:r w:rsidR="00A22BA1" w:rsidRPr="005176DB">
        <w:rPr>
          <w:szCs w:val="22"/>
          <w:lang w:val="lt-LT"/>
        </w:rPr>
        <w:t xml:space="preserve"> bus Jums su</w:t>
      </w:r>
      <w:r w:rsidR="00680034">
        <w:rPr>
          <w:szCs w:val="22"/>
          <w:lang w:val="lt-LT"/>
        </w:rPr>
        <w:t>leistas</w:t>
      </w:r>
      <w:r w:rsidR="00A22BA1" w:rsidRPr="005176DB">
        <w:rPr>
          <w:szCs w:val="22"/>
          <w:lang w:val="lt-LT"/>
        </w:rPr>
        <w:t xml:space="preserve"> anesteziologo arba jam prižiūrint.</w:t>
      </w:r>
    </w:p>
    <w:p w14:paraId="29839A4F" w14:textId="77777777" w:rsidR="00A22BA1" w:rsidRPr="005176DB" w:rsidRDefault="00A22BA1" w:rsidP="00B203A1">
      <w:pPr>
        <w:spacing w:line="240" w:lineRule="auto"/>
        <w:ind w:left="567" w:hanging="567"/>
        <w:rPr>
          <w:szCs w:val="22"/>
          <w:lang w:val="lt-LT"/>
        </w:rPr>
      </w:pPr>
    </w:p>
    <w:p w14:paraId="38C39846" w14:textId="77777777" w:rsidR="00DF2EA1" w:rsidRPr="005176DB" w:rsidRDefault="00DF2EA1" w:rsidP="00BB70E3">
      <w:pPr>
        <w:keepNext/>
        <w:tabs>
          <w:tab w:val="clear" w:pos="567"/>
        </w:tabs>
        <w:spacing w:line="240" w:lineRule="auto"/>
        <w:rPr>
          <w:b/>
          <w:szCs w:val="22"/>
          <w:lang w:val="lt-LT"/>
        </w:rPr>
      </w:pPr>
      <w:r w:rsidRPr="005176DB">
        <w:rPr>
          <w:b/>
          <w:szCs w:val="22"/>
          <w:lang w:val="lt-LT"/>
        </w:rPr>
        <w:t>Dozė</w:t>
      </w:r>
    </w:p>
    <w:p w14:paraId="42B58B86" w14:textId="77777777" w:rsidR="00DF2EA1" w:rsidRPr="005176DB" w:rsidRDefault="00DF2EA1" w:rsidP="00BB70E3">
      <w:pPr>
        <w:keepNext/>
        <w:tabs>
          <w:tab w:val="clear" w:pos="567"/>
        </w:tabs>
        <w:spacing w:line="240" w:lineRule="auto"/>
        <w:rPr>
          <w:szCs w:val="22"/>
          <w:lang w:val="lt-LT"/>
        </w:rPr>
      </w:pPr>
      <w:r w:rsidRPr="005176DB">
        <w:rPr>
          <w:szCs w:val="22"/>
          <w:lang w:val="lt-LT"/>
        </w:rPr>
        <w:t>Jūsų anesteziologas nustatys dozę, kurios Jums reikia, atsižvelgdamas į:</w:t>
      </w:r>
    </w:p>
    <w:p w14:paraId="49B66234" w14:textId="77777777" w:rsidR="00DF2EA1" w:rsidRPr="005176DB" w:rsidRDefault="00DF2EA1" w:rsidP="007F774A">
      <w:pPr>
        <w:numPr>
          <w:ilvl w:val="0"/>
          <w:numId w:val="8"/>
        </w:numPr>
        <w:spacing w:line="240" w:lineRule="auto"/>
        <w:rPr>
          <w:szCs w:val="22"/>
          <w:lang w:val="lt-LT"/>
        </w:rPr>
      </w:pPr>
      <w:r w:rsidRPr="005176DB">
        <w:rPr>
          <w:szCs w:val="22"/>
          <w:lang w:val="lt-LT"/>
        </w:rPr>
        <w:t>Jūsų kūno svorį;</w:t>
      </w:r>
    </w:p>
    <w:p w14:paraId="74E24C83" w14:textId="77777777" w:rsidR="00DF2EA1" w:rsidRPr="005176DB" w:rsidRDefault="00F321DB" w:rsidP="00B203A1">
      <w:pPr>
        <w:numPr>
          <w:ilvl w:val="0"/>
          <w:numId w:val="8"/>
        </w:numPr>
        <w:spacing w:line="240" w:lineRule="auto"/>
        <w:rPr>
          <w:szCs w:val="22"/>
          <w:lang w:val="lt-LT"/>
        </w:rPr>
      </w:pPr>
      <w:r w:rsidRPr="006D60EE">
        <w:rPr>
          <w:lang w:val="pt-PT"/>
        </w:rPr>
        <w:lastRenderedPageBreak/>
        <w:t>tai, kiek raumenis atpalaiduojantis vaistas vis dar veikia jūsų organizmą</w:t>
      </w:r>
      <w:r w:rsidR="00DF2EA1" w:rsidRPr="005176DB">
        <w:rPr>
          <w:szCs w:val="22"/>
          <w:lang w:val="lt-LT"/>
        </w:rPr>
        <w:t>.</w:t>
      </w:r>
    </w:p>
    <w:p w14:paraId="289E45D0" w14:textId="77777777" w:rsidR="00DF2EA1" w:rsidRPr="005176DB" w:rsidRDefault="00DF2EA1" w:rsidP="00B203A1">
      <w:pPr>
        <w:tabs>
          <w:tab w:val="clear" w:pos="567"/>
        </w:tabs>
        <w:spacing w:line="240" w:lineRule="auto"/>
        <w:rPr>
          <w:szCs w:val="22"/>
          <w:lang w:val="lt-LT"/>
        </w:rPr>
      </w:pPr>
      <w:r w:rsidRPr="005176DB">
        <w:rPr>
          <w:szCs w:val="22"/>
          <w:lang w:val="lt-LT"/>
        </w:rPr>
        <w:t xml:space="preserve">Įprasta dozė </w:t>
      </w:r>
      <w:r w:rsidR="006E2873">
        <w:rPr>
          <w:szCs w:val="22"/>
          <w:lang w:val="lt-LT"/>
        </w:rPr>
        <w:t>suaugusiesiems ir 2–17 metų vaikams ir paaugliams</w:t>
      </w:r>
      <w:r w:rsidR="002830E0">
        <w:rPr>
          <w:szCs w:val="22"/>
          <w:lang w:val="lt-LT"/>
        </w:rPr>
        <w:t xml:space="preserve"> </w:t>
      </w:r>
      <w:r w:rsidRPr="005176DB">
        <w:rPr>
          <w:szCs w:val="22"/>
          <w:lang w:val="lt-LT"/>
        </w:rPr>
        <w:t>yra 2</w:t>
      </w:r>
      <w:r w:rsidR="006E2873">
        <w:rPr>
          <w:szCs w:val="22"/>
          <w:lang w:val="lt-LT"/>
        </w:rPr>
        <w:t>–</w:t>
      </w:r>
      <w:r w:rsidRPr="005176DB">
        <w:rPr>
          <w:szCs w:val="22"/>
          <w:lang w:val="lt-LT"/>
        </w:rPr>
        <w:t>4 mg</w:t>
      </w:r>
      <w:r w:rsidR="006E2873">
        <w:rPr>
          <w:szCs w:val="22"/>
          <w:lang w:val="lt-LT"/>
        </w:rPr>
        <w:t xml:space="preserve"> sugamadekso</w:t>
      </w:r>
      <w:r w:rsidRPr="005176DB">
        <w:rPr>
          <w:szCs w:val="22"/>
          <w:lang w:val="lt-LT"/>
        </w:rPr>
        <w:t xml:space="preserve"> kilogramui kūno svorio.</w:t>
      </w:r>
      <w:r w:rsidR="00A758B5">
        <w:rPr>
          <w:szCs w:val="22"/>
          <w:lang w:val="lt-LT"/>
        </w:rPr>
        <w:t xml:space="preserve"> </w:t>
      </w:r>
      <w:r w:rsidR="00A758B5" w:rsidRPr="006D60EE">
        <w:rPr>
          <w:lang w:val="lt-LT"/>
        </w:rPr>
        <w:t>Jei reikia skubiai nutraukti raumenų atpalaidavimą</w:t>
      </w:r>
      <w:r w:rsidR="00A22BA1" w:rsidRPr="005176DB">
        <w:rPr>
          <w:szCs w:val="22"/>
          <w:lang w:val="lt-LT"/>
        </w:rPr>
        <w:t xml:space="preserve">, </w:t>
      </w:r>
      <w:r w:rsidR="00BC4BD3" w:rsidRPr="005176DB">
        <w:rPr>
          <w:szCs w:val="22"/>
          <w:lang w:val="lt-LT"/>
        </w:rPr>
        <w:t xml:space="preserve">suaugusiam pacientui </w:t>
      </w:r>
      <w:r w:rsidR="00A22BA1" w:rsidRPr="005176DB">
        <w:rPr>
          <w:szCs w:val="22"/>
          <w:lang w:val="lt-LT"/>
        </w:rPr>
        <w:t xml:space="preserve">galima skirti </w:t>
      </w:r>
      <w:r w:rsidR="00A22BA1" w:rsidRPr="005176DB">
        <w:rPr>
          <w:lang w:val="lt-LT"/>
        </w:rPr>
        <w:t>16 mg/kg dozę</w:t>
      </w:r>
      <w:r w:rsidRPr="005176DB">
        <w:rPr>
          <w:szCs w:val="22"/>
          <w:lang w:val="lt-LT"/>
        </w:rPr>
        <w:t>.</w:t>
      </w:r>
    </w:p>
    <w:p w14:paraId="5AE8F8BB" w14:textId="77777777" w:rsidR="00DF2EA1" w:rsidRPr="005176DB" w:rsidRDefault="00DF2EA1" w:rsidP="00B203A1">
      <w:pPr>
        <w:tabs>
          <w:tab w:val="clear" w:pos="567"/>
        </w:tabs>
        <w:spacing w:line="240" w:lineRule="auto"/>
        <w:rPr>
          <w:szCs w:val="22"/>
          <w:lang w:val="lt-LT"/>
        </w:rPr>
      </w:pPr>
    </w:p>
    <w:p w14:paraId="369AF24E" w14:textId="77777777" w:rsidR="00DF2EA1" w:rsidRPr="005176DB" w:rsidRDefault="00DF2EA1" w:rsidP="007F774A">
      <w:pPr>
        <w:keepNext/>
        <w:tabs>
          <w:tab w:val="clear" w:pos="567"/>
        </w:tabs>
        <w:spacing w:line="240" w:lineRule="auto"/>
        <w:rPr>
          <w:b/>
          <w:szCs w:val="22"/>
          <w:lang w:val="lt-LT"/>
        </w:rPr>
      </w:pPr>
      <w:r w:rsidRPr="005176DB">
        <w:rPr>
          <w:b/>
          <w:szCs w:val="22"/>
          <w:lang w:val="lt-LT"/>
        </w:rPr>
        <w:t xml:space="preserve">Kaip leidžiamas </w:t>
      </w:r>
      <w:r w:rsidR="00C6465B">
        <w:rPr>
          <w:b/>
          <w:szCs w:val="22"/>
          <w:lang w:val="lt-LT"/>
        </w:rPr>
        <w:t>Sugammadex MSN</w:t>
      </w:r>
    </w:p>
    <w:p w14:paraId="714E620A" w14:textId="77777777" w:rsidR="00DF2EA1" w:rsidRPr="005176DB" w:rsidRDefault="00C6465B" w:rsidP="00B203A1">
      <w:pPr>
        <w:tabs>
          <w:tab w:val="clear" w:pos="567"/>
        </w:tabs>
        <w:spacing w:line="240" w:lineRule="auto"/>
        <w:rPr>
          <w:szCs w:val="22"/>
          <w:lang w:val="lt-LT"/>
        </w:rPr>
      </w:pPr>
      <w:r>
        <w:rPr>
          <w:szCs w:val="22"/>
          <w:lang w:val="lt-LT"/>
        </w:rPr>
        <w:t>Sugammadex MSN</w:t>
      </w:r>
      <w:r w:rsidR="00DF2EA1" w:rsidRPr="005176DB">
        <w:rPr>
          <w:szCs w:val="22"/>
          <w:lang w:val="lt-LT"/>
        </w:rPr>
        <w:t xml:space="preserve"> su</w:t>
      </w:r>
      <w:r w:rsidR="00680034">
        <w:rPr>
          <w:szCs w:val="22"/>
          <w:lang w:val="lt-LT"/>
        </w:rPr>
        <w:t>leis</w:t>
      </w:r>
      <w:r w:rsidR="00DF2EA1" w:rsidRPr="005176DB">
        <w:rPr>
          <w:szCs w:val="22"/>
          <w:lang w:val="lt-LT"/>
        </w:rPr>
        <w:t xml:space="preserve"> Jūsų anesteziologas. Viena vaisto dozė </w:t>
      </w:r>
      <w:r w:rsidR="00BC4BD3" w:rsidRPr="005176DB">
        <w:rPr>
          <w:szCs w:val="22"/>
          <w:lang w:val="lt-LT"/>
        </w:rPr>
        <w:t>su</w:t>
      </w:r>
      <w:r w:rsidR="00680034">
        <w:rPr>
          <w:szCs w:val="22"/>
          <w:lang w:val="lt-LT"/>
        </w:rPr>
        <w:t>leidžiama</w:t>
      </w:r>
      <w:r w:rsidR="00DF2EA1" w:rsidRPr="005176DB">
        <w:rPr>
          <w:szCs w:val="22"/>
          <w:lang w:val="lt-LT"/>
        </w:rPr>
        <w:t xml:space="preserve"> į </w:t>
      </w:r>
      <w:r w:rsidR="00BC4BD3" w:rsidRPr="005176DB">
        <w:rPr>
          <w:szCs w:val="22"/>
          <w:lang w:val="lt-LT"/>
        </w:rPr>
        <w:t>intra</w:t>
      </w:r>
      <w:r w:rsidR="00DF2EA1" w:rsidRPr="005176DB">
        <w:rPr>
          <w:szCs w:val="22"/>
          <w:lang w:val="lt-LT"/>
        </w:rPr>
        <w:t>ven</w:t>
      </w:r>
      <w:r w:rsidR="00BC4BD3" w:rsidRPr="005176DB">
        <w:rPr>
          <w:szCs w:val="22"/>
          <w:lang w:val="lt-LT"/>
        </w:rPr>
        <w:t>in</w:t>
      </w:r>
      <w:r w:rsidR="00651CB6" w:rsidRPr="005176DB">
        <w:rPr>
          <w:szCs w:val="22"/>
          <w:lang w:val="lt-LT"/>
        </w:rPr>
        <w:t>į kateterį</w:t>
      </w:r>
      <w:r w:rsidR="006E2873">
        <w:rPr>
          <w:szCs w:val="22"/>
          <w:lang w:val="lt-LT"/>
        </w:rPr>
        <w:t xml:space="preserve"> (vartojama į veną)</w:t>
      </w:r>
      <w:r w:rsidR="00DF2EA1" w:rsidRPr="005176DB">
        <w:rPr>
          <w:szCs w:val="22"/>
          <w:lang w:val="lt-LT"/>
        </w:rPr>
        <w:t>.</w:t>
      </w:r>
    </w:p>
    <w:p w14:paraId="67141350" w14:textId="77777777" w:rsidR="00DF2EA1" w:rsidRPr="005176DB" w:rsidRDefault="00DF2EA1" w:rsidP="007F774A">
      <w:pPr>
        <w:spacing w:line="240" w:lineRule="auto"/>
        <w:ind w:left="567" w:hanging="567"/>
        <w:rPr>
          <w:szCs w:val="22"/>
          <w:lang w:val="lt-LT"/>
        </w:rPr>
      </w:pPr>
    </w:p>
    <w:p w14:paraId="0835E3AB" w14:textId="77777777" w:rsidR="00DF2EA1" w:rsidRPr="005176DB" w:rsidRDefault="00DF2EA1" w:rsidP="00B203A1">
      <w:pPr>
        <w:spacing w:line="240" w:lineRule="auto"/>
        <w:ind w:left="567" w:hanging="567"/>
        <w:rPr>
          <w:b/>
          <w:szCs w:val="22"/>
          <w:lang w:val="lt-LT"/>
        </w:rPr>
      </w:pPr>
      <w:r w:rsidRPr="005176DB">
        <w:rPr>
          <w:b/>
          <w:szCs w:val="22"/>
          <w:lang w:val="lt-LT"/>
        </w:rPr>
        <w:t xml:space="preserve">Jei Jums suleista didesnė negu rekomenduojama </w:t>
      </w:r>
      <w:r w:rsidR="00C6465B">
        <w:rPr>
          <w:b/>
          <w:szCs w:val="22"/>
          <w:lang w:val="lt-LT"/>
        </w:rPr>
        <w:t>Sugammadex MSN</w:t>
      </w:r>
      <w:r w:rsidRPr="005176DB">
        <w:rPr>
          <w:b/>
          <w:bCs/>
          <w:szCs w:val="22"/>
          <w:lang w:val="lt-LT"/>
        </w:rPr>
        <w:t xml:space="preserve"> </w:t>
      </w:r>
      <w:r w:rsidRPr="005176DB">
        <w:rPr>
          <w:b/>
          <w:szCs w:val="22"/>
          <w:lang w:val="lt-LT"/>
        </w:rPr>
        <w:t>dozė</w:t>
      </w:r>
    </w:p>
    <w:p w14:paraId="166BD76A" w14:textId="77777777" w:rsidR="00DF2EA1" w:rsidRPr="005176DB" w:rsidRDefault="00DF2EA1" w:rsidP="00B203A1">
      <w:pPr>
        <w:tabs>
          <w:tab w:val="clear" w:pos="567"/>
        </w:tabs>
        <w:spacing w:line="240" w:lineRule="auto"/>
        <w:rPr>
          <w:szCs w:val="22"/>
          <w:lang w:val="lt-LT"/>
        </w:rPr>
      </w:pPr>
      <w:r w:rsidRPr="005176DB">
        <w:rPr>
          <w:szCs w:val="22"/>
          <w:lang w:val="lt-LT"/>
        </w:rPr>
        <w:t>Jūsų anesteziologas atidžiai stebės Jūsų būklę, todėl nėra tikėtina, kad bus su</w:t>
      </w:r>
      <w:r w:rsidR="00680034">
        <w:rPr>
          <w:szCs w:val="22"/>
          <w:lang w:val="lt-LT"/>
        </w:rPr>
        <w:t>leista</w:t>
      </w:r>
      <w:r w:rsidRPr="005176DB">
        <w:rPr>
          <w:szCs w:val="22"/>
          <w:lang w:val="lt-LT"/>
        </w:rPr>
        <w:t xml:space="preserve"> per didelė </w:t>
      </w:r>
      <w:r w:rsidR="00C6465B">
        <w:rPr>
          <w:szCs w:val="22"/>
          <w:lang w:val="lt-LT"/>
        </w:rPr>
        <w:t>Sugammadex MSN</w:t>
      </w:r>
      <w:r w:rsidRPr="005176DB">
        <w:rPr>
          <w:szCs w:val="22"/>
          <w:lang w:val="lt-LT"/>
        </w:rPr>
        <w:t xml:space="preserve"> dozė. Bet jeigu net taip atsitiktų, problemų kilti neturėtų.</w:t>
      </w:r>
    </w:p>
    <w:p w14:paraId="4233AB24" w14:textId="77777777" w:rsidR="00DF2EA1" w:rsidRPr="005176DB" w:rsidRDefault="00DF2EA1" w:rsidP="00B203A1">
      <w:pPr>
        <w:tabs>
          <w:tab w:val="clear" w:pos="567"/>
        </w:tabs>
        <w:spacing w:line="240" w:lineRule="auto"/>
        <w:rPr>
          <w:szCs w:val="22"/>
          <w:lang w:val="lt-LT"/>
        </w:rPr>
      </w:pPr>
    </w:p>
    <w:p w14:paraId="53394F4E" w14:textId="77777777" w:rsidR="00DF2EA1" w:rsidRPr="005176DB" w:rsidRDefault="00DF2EA1" w:rsidP="00B203A1">
      <w:pPr>
        <w:tabs>
          <w:tab w:val="clear" w:pos="567"/>
        </w:tabs>
        <w:spacing w:line="240" w:lineRule="auto"/>
        <w:rPr>
          <w:szCs w:val="22"/>
          <w:lang w:val="lt-LT"/>
        </w:rPr>
      </w:pPr>
      <w:r w:rsidRPr="005176DB">
        <w:rPr>
          <w:szCs w:val="22"/>
          <w:lang w:val="lt-LT"/>
        </w:rPr>
        <w:t xml:space="preserve">Jeigu kiltų daugiau klausimų dėl šio vaisto vartojimo, kreipkitės į </w:t>
      </w:r>
      <w:r w:rsidR="004B2F4B" w:rsidRPr="005176DB">
        <w:rPr>
          <w:szCs w:val="22"/>
          <w:lang w:val="lt-LT"/>
        </w:rPr>
        <w:t xml:space="preserve">anesteziologą arba kitą </w:t>
      </w:r>
      <w:r w:rsidRPr="005176DB">
        <w:rPr>
          <w:szCs w:val="22"/>
          <w:lang w:val="lt-LT"/>
        </w:rPr>
        <w:t>gydytoją.</w:t>
      </w:r>
    </w:p>
    <w:p w14:paraId="58A44B43" w14:textId="77777777" w:rsidR="00DF2EA1" w:rsidRPr="005176DB" w:rsidRDefault="00DF2EA1" w:rsidP="00B203A1">
      <w:pPr>
        <w:tabs>
          <w:tab w:val="clear" w:pos="567"/>
        </w:tabs>
        <w:spacing w:line="240" w:lineRule="auto"/>
        <w:rPr>
          <w:szCs w:val="22"/>
          <w:lang w:val="lt-LT"/>
        </w:rPr>
      </w:pPr>
    </w:p>
    <w:p w14:paraId="31E820B5" w14:textId="77777777" w:rsidR="00DF2EA1" w:rsidRPr="005176DB" w:rsidRDefault="00DF2EA1" w:rsidP="00B203A1">
      <w:pPr>
        <w:tabs>
          <w:tab w:val="clear" w:pos="567"/>
        </w:tabs>
        <w:spacing w:line="240" w:lineRule="auto"/>
        <w:rPr>
          <w:szCs w:val="22"/>
          <w:lang w:val="lt-LT"/>
        </w:rPr>
      </w:pPr>
    </w:p>
    <w:p w14:paraId="313B91A7" w14:textId="77777777" w:rsidR="00DF2EA1" w:rsidRPr="005176DB" w:rsidRDefault="004B2F4B" w:rsidP="007F774A">
      <w:pPr>
        <w:keepNext/>
        <w:keepLines/>
        <w:spacing w:line="240" w:lineRule="auto"/>
        <w:ind w:left="567" w:hanging="567"/>
        <w:rPr>
          <w:b/>
          <w:caps/>
          <w:szCs w:val="22"/>
          <w:lang w:val="lt-LT"/>
        </w:rPr>
      </w:pPr>
      <w:r w:rsidRPr="005176DB">
        <w:rPr>
          <w:b/>
          <w:szCs w:val="22"/>
          <w:lang w:val="lt-LT"/>
        </w:rPr>
        <w:t>4.</w:t>
      </w:r>
      <w:r w:rsidRPr="005176DB">
        <w:rPr>
          <w:b/>
          <w:szCs w:val="22"/>
          <w:lang w:val="lt-LT"/>
        </w:rPr>
        <w:tab/>
        <w:t>Galimas šalutinis poveikis</w:t>
      </w:r>
    </w:p>
    <w:p w14:paraId="554F7B99" w14:textId="77777777" w:rsidR="00DF2EA1" w:rsidRPr="005176DB" w:rsidRDefault="00DF2EA1" w:rsidP="00B203A1">
      <w:pPr>
        <w:keepNext/>
        <w:keepLines/>
        <w:spacing w:line="240" w:lineRule="auto"/>
        <w:ind w:left="567" w:hanging="567"/>
        <w:rPr>
          <w:szCs w:val="22"/>
          <w:lang w:val="lt-LT"/>
        </w:rPr>
      </w:pPr>
    </w:p>
    <w:p w14:paraId="654584CE" w14:textId="77777777" w:rsidR="00DF2EA1" w:rsidRPr="005176DB" w:rsidRDefault="004B2F4B" w:rsidP="00B203A1">
      <w:pPr>
        <w:keepNext/>
        <w:keepLines/>
        <w:spacing w:line="240" w:lineRule="auto"/>
        <w:ind w:left="567" w:hanging="567"/>
        <w:rPr>
          <w:szCs w:val="22"/>
          <w:lang w:val="lt-LT"/>
        </w:rPr>
      </w:pPr>
      <w:r w:rsidRPr="005176DB">
        <w:rPr>
          <w:szCs w:val="22"/>
          <w:lang w:val="lt-LT"/>
        </w:rPr>
        <w:t>Šis vaistas</w:t>
      </w:r>
      <w:r w:rsidR="00DF2EA1" w:rsidRPr="005176DB">
        <w:rPr>
          <w:szCs w:val="22"/>
          <w:lang w:val="lt-LT"/>
        </w:rPr>
        <w:t>, kaip ir</w:t>
      </w:r>
      <w:r w:rsidRPr="005176DB">
        <w:rPr>
          <w:szCs w:val="22"/>
          <w:lang w:val="lt-LT"/>
        </w:rPr>
        <w:t xml:space="preserve"> visi</w:t>
      </w:r>
      <w:r w:rsidR="00DF2EA1" w:rsidRPr="005176DB">
        <w:rPr>
          <w:szCs w:val="22"/>
          <w:lang w:val="lt-LT"/>
        </w:rPr>
        <w:t xml:space="preserve"> kiti, gali sukelti šalutinį poveikį, nors jis pasireiškia ne visiems žmonėms.</w:t>
      </w:r>
    </w:p>
    <w:p w14:paraId="3704C614" w14:textId="77777777" w:rsidR="00DF2EA1" w:rsidRPr="005176DB" w:rsidRDefault="00DF2EA1" w:rsidP="00B203A1">
      <w:pPr>
        <w:tabs>
          <w:tab w:val="clear" w:pos="567"/>
        </w:tabs>
        <w:spacing w:line="240" w:lineRule="auto"/>
        <w:rPr>
          <w:szCs w:val="22"/>
          <w:lang w:val="lt-LT"/>
        </w:rPr>
      </w:pPr>
      <w:r w:rsidRPr="005176DB">
        <w:rPr>
          <w:szCs w:val="22"/>
          <w:lang w:val="lt-LT"/>
        </w:rPr>
        <w:t>Jeigu toks šalutinis poveikis pasireikš anestezijos metu, atsiradusius sutrikimus pastebės ir gydys Jūsų anesteziologas.</w:t>
      </w:r>
    </w:p>
    <w:p w14:paraId="4D2FAEAD" w14:textId="77777777" w:rsidR="00DF2EA1" w:rsidRPr="005176DB" w:rsidRDefault="00DF2EA1" w:rsidP="00B203A1">
      <w:pPr>
        <w:tabs>
          <w:tab w:val="clear" w:pos="567"/>
        </w:tabs>
        <w:spacing w:line="240" w:lineRule="auto"/>
        <w:rPr>
          <w:szCs w:val="22"/>
          <w:lang w:val="lt-LT"/>
        </w:rPr>
      </w:pPr>
    </w:p>
    <w:p w14:paraId="394D12A4" w14:textId="77777777" w:rsidR="00DF2EA1" w:rsidRPr="005176DB" w:rsidRDefault="006E2873" w:rsidP="00B203A1">
      <w:pPr>
        <w:tabs>
          <w:tab w:val="clear" w:pos="567"/>
        </w:tabs>
        <w:spacing w:line="240" w:lineRule="auto"/>
        <w:rPr>
          <w:b/>
          <w:szCs w:val="22"/>
          <w:lang w:val="lt-LT"/>
        </w:rPr>
      </w:pPr>
      <w:r w:rsidRPr="00056910">
        <w:rPr>
          <w:b/>
          <w:bCs/>
          <w:szCs w:val="22"/>
          <w:lang w:val="lt-LT" w:eastAsia="lt-LT"/>
        </w:rPr>
        <w:t>Dažni šalutinio poveikio reiškiniai (gali pasireikšti rečiau kaip 1 iš 10 asmenų)</w:t>
      </w:r>
    </w:p>
    <w:p w14:paraId="5CD0F7B7" w14:textId="77777777" w:rsidR="00BC4BD3" w:rsidRPr="005176DB" w:rsidRDefault="00BC4BD3" w:rsidP="007F774A">
      <w:pPr>
        <w:numPr>
          <w:ilvl w:val="0"/>
          <w:numId w:val="5"/>
        </w:numPr>
        <w:spacing w:line="240" w:lineRule="auto"/>
        <w:rPr>
          <w:szCs w:val="22"/>
          <w:lang w:val="lt-LT"/>
        </w:rPr>
      </w:pPr>
      <w:r w:rsidRPr="005176DB">
        <w:rPr>
          <w:szCs w:val="22"/>
          <w:lang w:val="lt-LT"/>
        </w:rPr>
        <w:t>Kosulys</w:t>
      </w:r>
      <w:r w:rsidR="004C0114" w:rsidRPr="005176DB">
        <w:rPr>
          <w:szCs w:val="22"/>
          <w:lang w:val="lt-LT"/>
        </w:rPr>
        <w:t>.</w:t>
      </w:r>
    </w:p>
    <w:p w14:paraId="57BC1506" w14:textId="77777777" w:rsidR="00BC4BD3" w:rsidRPr="005176DB" w:rsidRDefault="00246905" w:rsidP="00B203A1">
      <w:pPr>
        <w:numPr>
          <w:ilvl w:val="0"/>
          <w:numId w:val="5"/>
        </w:numPr>
        <w:spacing w:line="240" w:lineRule="auto"/>
        <w:rPr>
          <w:szCs w:val="22"/>
          <w:lang w:val="lt-LT"/>
        </w:rPr>
      </w:pPr>
      <w:r w:rsidRPr="005176DB">
        <w:rPr>
          <w:szCs w:val="22"/>
          <w:lang w:val="lt-LT"/>
        </w:rPr>
        <w:t>Kvėpavimo takų problemos, kurios gali būti kosėjimas ar</w:t>
      </w:r>
      <w:r w:rsidR="000C216C" w:rsidRPr="005176DB">
        <w:rPr>
          <w:szCs w:val="22"/>
          <w:lang w:val="lt-LT"/>
        </w:rPr>
        <w:t>ba</w:t>
      </w:r>
      <w:r w:rsidRPr="005176DB">
        <w:rPr>
          <w:szCs w:val="22"/>
          <w:lang w:val="lt-LT"/>
        </w:rPr>
        <w:t xml:space="preserve"> judėjimas </w:t>
      </w:r>
      <w:r w:rsidR="000858BA" w:rsidRPr="005176DB">
        <w:rPr>
          <w:szCs w:val="22"/>
          <w:lang w:val="lt-LT"/>
        </w:rPr>
        <w:t xml:space="preserve">lyg </w:t>
      </w:r>
      <w:r w:rsidRPr="005176DB">
        <w:rPr>
          <w:szCs w:val="22"/>
          <w:lang w:val="lt-LT"/>
        </w:rPr>
        <w:t xml:space="preserve">bundant ar </w:t>
      </w:r>
      <w:r w:rsidR="00553ADF" w:rsidRPr="005176DB">
        <w:rPr>
          <w:szCs w:val="22"/>
          <w:lang w:val="lt-LT"/>
        </w:rPr>
        <w:t>įkve</w:t>
      </w:r>
      <w:r w:rsidR="0005163E" w:rsidRPr="005176DB">
        <w:rPr>
          <w:szCs w:val="22"/>
          <w:lang w:val="lt-LT"/>
        </w:rPr>
        <w:t>piant</w:t>
      </w:r>
      <w:r w:rsidR="004C0114" w:rsidRPr="005176DB">
        <w:rPr>
          <w:szCs w:val="22"/>
          <w:lang w:val="lt-LT"/>
        </w:rPr>
        <w:t>.</w:t>
      </w:r>
    </w:p>
    <w:p w14:paraId="657F7672" w14:textId="77777777" w:rsidR="00246905" w:rsidRPr="005176DB" w:rsidRDefault="00DF2EA1" w:rsidP="00B203A1">
      <w:pPr>
        <w:numPr>
          <w:ilvl w:val="0"/>
          <w:numId w:val="5"/>
        </w:numPr>
        <w:spacing w:line="240" w:lineRule="auto"/>
        <w:rPr>
          <w:szCs w:val="22"/>
          <w:lang w:val="lt-LT"/>
        </w:rPr>
      </w:pPr>
      <w:r w:rsidRPr="005176DB">
        <w:rPr>
          <w:szCs w:val="22"/>
          <w:lang w:val="lt-LT"/>
        </w:rPr>
        <w:t>Silpna anestezija, t. y.</w:t>
      </w:r>
      <w:r w:rsidR="00246905" w:rsidRPr="005176DB">
        <w:rPr>
          <w:szCs w:val="22"/>
          <w:lang w:val="lt-LT"/>
        </w:rPr>
        <w:t>,</w:t>
      </w:r>
      <w:r w:rsidRPr="005176DB">
        <w:rPr>
          <w:szCs w:val="22"/>
          <w:lang w:val="lt-LT"/>
        </w:rPr>
        <w:t xml:space="preserve"> galite pradėti prabusti iš gilaus miego, taigi gali prireikti daugiau anestetiko. Dėl to operacijos pabaigoje galite pradėti judėti ar kosėti</w:t>
      </w:r>
      <w:r w:rsidR="004C0114" w:rsidRPr="005176DB">
        <w:rPr>
          <w:szCs w:val="22"/>
          <w:lang w:val="lt-LT"/>
        </w:rPr>
        <w:t>.</w:t>
      </w:r>
    </w:p>
    <w:p w14:paraId="65EFE980" w14:textId="77777777" w:rsidR="00246905" w:rsidRPr="005176DB" w:rsidRDefault="00246905" w:rsidP="00B203A1">
      <w:pPr>
        <w:numPr>
          <w:ilvl w:val="0"/>
          <w:numId w:val="5"/>
        </w:numPr>
        <w:spacing w:line="240" w:lineRule="auto"/>
        <w:rPr>
          <w:szCs w:val="22"/>
          <w:lang w:val="lt-LT"/>
        </w:rPr>
      </w:pPr>
      <w:r w:rsidRPr="005176DB">
        <w:rPr>
          <w:szCs w:val="22"/>
          <w:lang w:val="lt-LT"/>
        </w:rPr>
        <w:t>Komplikacijos procedūros metu, tokios kaip širdies plakimo pokyčiai, kosėjimas ar judėjimas</w:t>
      </w:r>
      <w:r w:rsidR="004C0114" w:rsidRPr="005176DB">
        <w:rPr>
          <w:szCs w:val="22"/>
          <w:lang w:val="lt-LT"/>
        </w:rPr>
        <w:t>.</w:t>
      </w:r>
    </w:p>
    <w:p w14:paraId="3FDDB788" w14:textId="77777777" w:rsidR="00DF2EA1" w:rsidRPr="005176DB" w:rsidRDefault="00246905" w:rsidP="00B203A1">
      <w:pPr>
        <w:numPr>
          <w:ilvl w:val="0"/>
          <w:numId w:val="5"/>
        </w:numPr>
        <w:spacing w:line="240" w:lineRule="auto"/>
        <w:rPr>
          <w:szCs w:val="22"/>
          <w:lang w:val="lt-LT"/>
        </w:rPr>
      </w:pPr>
      <w:r w:rsidRPr="005176DB">
        <w:rPr>
          <w:szCs w:val="22"/>
          <w:lang w:val="lt-LT"/>
        </w:rPr>
        <w:t>Kraujospūdžio sumažėjimas dėl chirurginės operacijos</w:t>
      </w:r>
      <w:r w:rsidR="00DF2EA1" w:rsidRPr="005176DB">
        <w:rPr>
          <w:szCs w:val="22"/>
          <w:lang w:val="lt-LT"/>
        </w:rPr>
        <w:t>.</w:t>
      </w:r>
    </w:p>
    <w:p w14:paraId="37D6A2B1" w14:textId="77777777" w:rsidR="00DF2EA1" w:rsidRPr="005176DB" w:rsidRDefault="00DF2EA1" w:rsidP="00B203A1">
      <w:pPr>
        <w:tabs>
          <w:tab w:val="clear" w:pos="567"/>
        </w:tabs>
        <w:spacing w:line="240" w:lineRule="auto"/>
        <w:rPr>
          <w:szCs w:val="22"/>
          <w:lang w:val="lt-LT"/>
        </w:rPr>
      </w:pPr>
    </w:p>
    <w:p w14:paraId="402C2250" w14:textId="77777777" w:rsidR="00DF2EA1" w:rsidRPr="005176DB" w:rsidRDefault="006E2873" w:rsidP="00B203A1">
      <w:pPr>
        <w:tabs>
          <w:tab w:val="clear" w:pos="567"/>
        </w:tabs>
        <w:spacing w:line="240" w:lineRule="auto"/>
        <w:rPr>
          <w:b/>
          <w:szCs w:val="22"/>
          <w:lang w:val="lt-LT"/>
        </w:rPr>
      </w:pPr>
      <w:r w:rsidRPr="00056910">
        <w:rPr>
          <w:b/>
          <w:bCs/>
          <w:szCs w:val="22"/>
          <w:lang w:val="lt-LT" w:eastAsia="lt-LT"/>
        </w:rPr>
        <w:t>Nedažni šalutinio poveikio reiškiniai (gali pasireikšti rečiau kaip 1 iš 100 asmenų)</w:t>
      </w:r>
    </w:p>
    <w:p w14:paraId="782D31DF" w14:textId="77777777" w:rsidR="00DF2EA1" w:rsidRPr="005176DB" w:rsidRDefault="00DF2EA1" w:rsidP="00B203A1">
      <w:pPr>
        <w:numPr>
          <w:ilvl w:val="0"/>
          <w:numId w:val="5"/>
        </w:numPr>
        <w:spacing w:line="240" w:lineRule="auto"/>
        <w:rPr>
          <w:szCs w:val="22"/>
          <w:lang w:val="lt-LT"/>
        </w:rPr>
      </w:pPr>
      <w:r w:rsidRPr="005176DB">
        <w:rPr>
          <w:szCs w:val="22"/>
          <w:lang w:val="lt-LT"/>
        </w:rPr>
        <w:t>Dusulys dėl kvėpavimo takų raumenų spazmų (bronchų spazmo)</w:t>
      </w:r>
      <w:r w:rsidR="00246905" w:rsidRPr="005176DB">
        <w:rPr>
          <w:szCs w:val="22"/>
          <w:lang w:val="lt-LT"/>
        </w:rPr>
        <w:t xml:space="preserve"> plaučių ligomis sirgusiems</w:t>
      </w:r>
      <w:r w:rsidRPr="005176DB">
        <w:rPr>
          <w:szCs w:val="22"/>
          <w:lang w:val="lt-LT"/>
        </w:rPr>
        <w:t xml:space="preserve"> pacientams.</w:t>
      </w:r>
    </w:p>
    <w:p w14:paraId="78DF3DE8" w14:textId="77777777" w:rsidR="00DF2EA1" w:rsidRPr="005176DB" w:rsidRDefault="00DF2EA1" w:rsidP="00B203A1">
      <w:pPr>
        <w:numPr>
          <w:ilvl w:val="0"/>
          <w:numId w:val="5"/>
        </w:numPr>
        <w:spacing w:line="240" w:lineRule="auto"/>
        <w:rPr>
          <w:szCs w:val="22"/>
          <w:lang w:val="lt-LT"/>
        </w:rPr>
      </w:pPr>
      <w:r w:rsidRPr="005176DB">
        <w:rPr>
          <w:szCs w:val="22"/>
          <w:lang w:val="lt-LT"/>
        </w:rPr>
        <w:t xml:space="preserve">Alerginės (padidėjusio jautrumo vaistui) reakcijos, pavyzdžiui, odos išbėrimas, paraudimas, liežuvio ir (arba) gerklės patinimas, </w:t>
      </w:r>
      <w:r w:rsidR="00A779C0" w:rsidRPr="005176DB">
        <w:rPr>
          <w:szCs w:val="22"/>
          <w:lang w:val="lt-LT"/>
        </w:rPr>
        <w:t xml:space="preserve">oro trūkumas, </w:t>
      </w:r>
      <w:r w:rsidRPr="005176DB">
        <w:rPr>
          <w:szCs w:val="22"/>
          <w:lang w:val="lt-LT"/>
        </w:rPr>
        <w:t>kraujospūdžio ar širdies plakimo greičio pokyčiai, dėl ko kartais gali labai sumažėti kraujospūdis. Sunkios alerginės arba į alergines panašios reakcijos gali būti pavojingos gyvybei.</w:t>
      </w:r>
      <w:r w:rsidRPr="005176DB">
        <w:rPr>
          <w:szCs w:val="22"/>
          <w:lang w:val="lt-LT"/>
        </w:rPr>
        <w:br/>
        <w:t>Sveikiems sąmoningiems savanoriams alerginės reakcijos buvo pastebėtos dažniau.</w:t>
      </w:r>
    </w:p>
    <w:p w14:paraId="2756DDE6" w14:textId="77777777" w:rsidR="00246905" w:rsidRPr="005176DB" w:rsidRDefault="00246905" w:rsidP="00B203A1">
      <w:pPr>
        <w:numPr>
          <w:ilvl w:val="0"/>
          <w:numId w:val="5"/>
        </w:numPr>
        <w:spacing w:line="240" w:lineRule="auto"/>
        <w:rPr>
          <w:szCs w:val="22"/>
          <w:lang w:val="lt-LT"/>
        </w:rPr>
      </w:pPr>
      <w:r w:rsidRPr="005176DB">
        <w:rPr>
          <w:szCs w:val="22"/>
          <w:lang w:val="lt-LT"/>
        </w:rPr>
        <w:t>Pakartotinis raumenų atsipalaidavimas po operacijos.</w:t>
      </w:r>
    </w:p>
    <w:p w14:paraId="4A8B9AB1" w14:textId="77777777" w:rsidR="00DF2EA1" w:rsidRPr="005176DB" w:rsidRDefault="00DF2EA1" w:rsidP="00B203A1">
      <w:pPr>
        <w:tabs>
          <w:tab w:val="clear" w:pos="567"/>
        </w:tabs>
        <w:spacing w:line="240" w:lineRule="auto"/>
        <w:rPr>
          <w:szCs w:val="22"/>
          <w:lang w:val="lt-LT"/>
        </w:rPr>
      </w:pPr>
    </w:p>
    <w:p w14:paraId="68BA65D8" w14:textId="77777777" w:rsidR="00016721" w:rsidRPr="005176DB" w:rsidRDefault="00566032" w:rsidP="00B203A1">
      <w:pPr>
        <w:tabs>
          <w:tab w:val="clear" w:pos="567"/>
        </w:tabs>
        <w:spacing w:line="240" w:lineRule="auto"/>
        <w:rPr>
          <w:b/>
          <w:szCs w:val="22"/>
          <w:lang w:val="lt-LT"/>
        </w:rPr>
      </w:pPr>
      <w:r w:rsidRPr="00566032">
        <w:rPr>
          <w:b/>
          <w:szCs w:val="22"/>
          <w:lang w:val="lt-LT"/>
        </w:rPr>
        <w:t xml:space="preserve">Šalutinio poveikio reiškiniai, kurių </w:t>
      </w:r>
      <w:r>
        <w:rPr>
          <w:b/>
          <w:szCs w:val="22"/>
          <w:lang w:val="lt-LT"/>
        </w:rPr>
        <w:t>d</w:t>
      </w:r>
      <w:r w:rsidR="00016721" w:rsidRPr="005176DB">
        <w:rPr>
          <w:b/>
          <w:szCs w:val="22"/>
          <w:lang w:val="lt-LT"/>
        </w:rPr>
        <w:t>ažnis nežinomas</w:t>
      </w:r>
      <w:r w:rsidR="006E2873">
        <w:rPr>
          <w:b/>
          <w:szCs w:val="22"/>
          <w:lang w:val="lt-LT"/>
        </w:rPr>
        <w:t xml:space="preserve"> </w:t>
      </w:r>
      <w:r w:rsidR="006E2873" w:rsidRPr="006D60EE">
        <w:rPr>
          <w:b/>
          <w:lang w:val="pt-PT"/>
        </w:rPr>
        <w:t>(negali būti apskaičiuotas pagal turimus duomenis)</w:t>
      </w:r>
      <w:r w:rsidRPr="006D60EE">
        <w:rPr>
          <w:b/>
          <w:lang w:val="pt-PT"/>
        </w:rPr>
        <w:t>:</w:t>
      </w:r>
    </w:p>
    <w:p w14:paraId="51E1FEBD" w14:textId="77777777" w:rsidR="00016721" w:rsidRPr="005176DB" w:rsidRDefault="00016721" w:rsidP="007F774A">
      <w:pPr>
        <w:numPr>
          <w:ilvl w:val="0"/>
          <w:numId w:val="5"/>
        </w:numPr>
        <w:spacing w:line="240" w:lineRule="auto"/>
        <w:rPr>
          <w:szCs w:val="22"/>
          <w:lang w:val="lt-LT"/>
        </w:rPr>
      </w:pPr>
      <w:r w:rsidRPr="005176DB">
        <w:rPr>
          <w:szCs w:val="22"/>
          <w:lang w:val="lt-LT"/>
        </w:rPr>
        <w:t xml:space="preserve">Gydant </w:t>
      </w:r>
      <w:r w:rsidR="00C6465B">
        <w:rPr>
          <w:szCs w:val="22"/>
          <w:lang w:val="lt-LT"/>
        </w:rPr>
        <w:t>Sugammadex MSN</w:t>
      </w:r>
      <w:r w:rsidRPr="005176DB">
        <w:rPr>
          <w:szCs w:val="22"/>
          <w:lang w:val="lt-LT"/>
        </w:rPr>
        <w:t xml:space="preserve"> širdies plakimas gali labai suretėti arba širdis gali visiškai sustoti.</w:t>
      </w:r>
    </w:p>
    <w:p w14:paraId="65F66862" w14:textId="77777777" w:rsidR="00016721" w:rsidRPr="005176DB" w:rsidRDefault="00016721" w:rsidP="00B203A1">
      <w:pPr>
        <w:tabs>
          <w:tab w:val="clear" w:pos="567"/>
        </w:tabs>
        <w:spacing w:line="240" w:lineRule="auto"/>
        <w:rPr>
          <w:szCs w:val="22"/>
          <w:lang w:val="lt-LT"/>
        </w:rPr>
      </w:pPr>
    </w:p>
    <w:p w14:paraId="390F5BA2" w14:textId="77777777" w:rsidR="00150FA2" w:rsidRPr="005176DB" w:rsidRDefault="00150FA2" w:rsidP="007F774A">
      <w:pPr>
        <w:suppressAutoHyphens w:val="0"/>
        <w:autoSpaceDE w:val="0"/>
        <w:autoSpaceDN w:val="0"/>
        <w:adjustRightInd w:val="0"/>
        <w:spacing w:line="240" w:lineRule="auto"/>
        <w:rPr>
          <w:b/>
          <w:snapToGrid w:val="0"/>
          <w:szCs w:val="24"/>
          <w:lang w:val="lt-LT" w:eastAsia="en-US"/>
        </w:rPr>
      </w:pPr>
      <w:r w:rsidRPr="005176DB">
        <w:rPr>
          <w:b/>
          <w:snapToGrid w:val="0"/>
          <w:szCs w:val="24"/>
          <w:lang w:val="lt-LT" w:eastAsia="en-US"/>
        </w:rPr>
        <w:t>Pranešimas apie įtariamas nepageidaujamas reakcijas</w:t>
      </w:r>
    </w:p>
    <w:p w14:paraId="1D3B1C23" w14:textId="77777777" w:rsidR="00016721" w:rsidRPr="005176DB" w:rsidRDefault="00016721" w:rsidP="00B203A1">
      <w:pPr>
        <w:tabs>
          <w:tab w:val="clear" w:pos="567"/>
        </w:tabs>
        <w:spacing w:line="240" w:lineRule="auto"/>
        <w:rPr>
          <w:szCs w:val="22"/>
          <w:lang w:val="lt-LT"/>
        </w:rPr>
      </w:pPr>
      <w:r w:rsidRPr="005176DB">
        <w:rPr>
          <w:szCs w:val="22"/>
          <w:lang w:val="lt-LT"/>
        </w:rPr>
        <w:t>Jeigu pasireiškė šalutinis poveikis arba pastebėjote šiame lapelyje nenurodytą šalutinį poveikį, pasakykite anesteziologui arba kitam gydytojui.</w:t>
      </w:r>
      <w:r w:rsidRPr="005176DB">
        <w:rPr>
          <w:szCs w:val="24"/>
          <w:lang w:val="lt-LT"/>
        </w:rPr>
        <w:t xml:space="preserve"> </w:t>
      </w:r>
      <w:r w:rsidR="006E2873" w:rsidRPr="00056910">
        <w:rPr>
          <w:szCs w:val="22"/>
          <w:lang w:val="lt-LT" w:eastAsia="lt-LT"/>
        </w:rPr>
        <w:t xml:space="preserve">Pranešimą apie šalutinį poveikį galite užpildyti ir pateikti Valstybinės vaistų kontrolės tarnybos prie Lietuvos Respublikos sveikatos apsaugos ministerijos tinklalapyje </w:t>
      </w:r>
      <w:r w:rsidR="006E2873" w:rsidRPr="00056910">
        <w:rPr>
          <w:color w:val="0000EE"/>
          <w:szCs w:val="22"/>
          <w:u w:val="single"/>
          <w:lang w:val="lt-LT" w:eastAsia="lt-LT"/>
        </w:rPr>
        <w:t>https://vvkt.lrv.lt/lt/</w:t>
      </w:r>
      <w:r w:rsidR="006E2873" w:rsidRPr="00056910">
        <w:rPr>
          <w:szCs w:val="22"/>
          <w:lang w:val="lt-LT" w:eastAsia="lt-LT"/>
        </w:rPr>
        <w:t xml:space="preserve"> nurodytais būdais arba paskambinti nemokamu telefonu +370 800 73 568. </w:t>
      </w:r>
      <w:r w:rsidRPr="005176DB">
        <w:rPr>
          <w:szCs w:val="24"/>
          <w:lang w:val="lt-LT"/>
        </w:rPr>
        <w:t>Pranešdami apie šalutinį poveikį galite mums padėti gauti daugiau informacijos apie šio vaisto saugumą.</w:t>
      </w:r>
    </w:p>
    <w:p w14:paraId="7FB32CB9" w14:textId="77777777" w:rsidR="00DF2EA1" w:rsidRPr="005176DB" w:rsidRDefault="00DF2EA1" w:rsidP="00B203A1">
      <w:pPr>
        <w:tabs>
          <w:tab w:val="clear" w:pos="567"/>
        </w:tabs>
        <w:spacing w:line="240" w:lineRule="auto"/>
        <w:rPr>
          <w:szCs w:val="22"/>
          <w:lang w:val="lt-LT"/>
        </w:rPr>
      </w:pPr>
    </w:p>
    <w:p w14:paraId="17C7B663" w14:textId="77777777" w:rsidR="00DF2EA1" w:rsidRPr="005176DB" w:rsidRDefault="00DF2EA1" w:rsidP="00B203A1">
      <w:pPr>
        <w:tabs>
          <w:tab w:val="clear" w:pos="567"/>
        </w:tabs>
        <w:spacing w:line="240" w:lineRule="auto"/>
        <w:rPr>
          <w:szCs w:val="22"/>
          <w:lang w:val="lt-LT"/>
        </w:rPr>
      </w:pPr>
    </w:p>
    <w:p w14:paraId="63ACAD22" w14:textId="77777777" w:rsidR="00DF2EA1" w:rsidRPr="005176DB" w:rsidRDefault="007E6CB5" w:rsidP="00BB70E3">
      <w:pPr>
        <w:keepNext/>
        <w:tabs>
          <w:tab w:val="clear" w:pos="567"/>
        </w:tabs>
        <w:spacing w:line="240" w:lineRule="auto"/>
        <w:ind w:left="567" w:hanging="567"/>
        <w:rPr>
          <w:b/>
          <w:caps/>
          <w:szCs w:val="22"/>
          <w:lang w:val="lt-LT"/>
        </w:rPr>
      </w:pPr>
      <w:r w:rsidRPr="005176DB">
        <w:rPr>
          <w:b/>
          <w:szCs w:val="22"/>
          <w:lang w:val="lt-LT"/>
        </w:rPr>
        <w:t>5.</w:t>
      </w:r>
      <w:r w:rsidRPr="005176DB">
        <w:rPr>
          <w:b/>
          <w:szCs w:val="22"/>
          <w:lang w:val="lt-LT"/>
        </w:rPr>
        <w:tab/>
        <w:t xml:space="preserve">Kaip laikyti </w:t>
      </w:r>
      <w:r w:rsidR="00C6465B">
        <w:rPr>
          <w:b/>
          <w:szCs w:val="22"/>
          <w:lang w:val="lt-LT"/>
        </w:rPr>
        <w:t>Sugammadex MSN</w:t>
      </w:r>
    </w:p>
    <w:p w14:paraId="727AE1E4" w14:textId="77777777" w:rsidR="00DF2EA1" w:rsidRPr="005176DB" w:rsidRDefault="00DF2EA1" w:rsidP="00BB70E3">
      <w:pPr>
        <w:keepNext/>
        <w:tabs>
          <w:tab w:val="clear" w:pos="567"/>
        </w:tabs>
        <w:spacing w:line="240" w:lineRule="auto"/>
        <w:rPr>
          <w:szCs w:val="22"/>
          <w:lang w:val="lt-LT"/>
        </w:rPr>
      </w:pPr>
    </w:p>
    <w:p w14:paraId="6F38E149" w14:textId="77777777" w:rsidR="00DF2EA1" w:rsidRPr="005176DB" w:rsidRDefault="007452F3" w:rsidP="00B203A1">
      <w:pPr>
        <w:tabs>
          <w:tab w:val="clear" w:pos="567"/>
        </w:tabs>
        <w:spacing w:line="240" w:lineRule="auto"/>
        <w:rPr>
          <w:szCs w:val="22"/>
          <w:lang w:val="lt-LT"/>
        </w:rPr>
      </w:pPr>
      <w:r w:rsidRPr="005176DB">
        <w:rPr>
          <w:szCs w:val="24"/>
          <w:lang w:val="lt-LT"/>
        </w:rPr>
        <w:t>Šį vaistą laikys</w:t>
      </w:r>
      <w:r w:rsidR="00662BB1" w:rsidRPr="005176DB">
        <w:rPr>
          <w:szCs w:val="24"/>
          <w:lang w:val="lt-LT"/>
        </w:rPr>
        <w:t xml:space="preserve"> sveikatos priežiūros specialistai</w:t>
      </w:r>
      <w:r w:rsidR="00DF2EA1" w:rsidRPr="005176DB">
        <w:rPr>
          <w:szCs w:val="22"/>
          <w:lang w:val="lt-LT"/>
        </w:rPr>
        <w:t>.</w:t>
      </w:r>
    </w:p>
    <w:p w14:paraId="7427984A" w14:textId="77777777" w:rsidR="00DF2EA1" w:rsidRPr="005176DB" w:rsidRDefault="00DF2EA1" w:rsidP="00B203A1">
      <w:pPr>
        <w:tabs>
          <w:tab w:val="clear" w:pos="567"/>
        </w:tabs>
        <w:spacing w:line="240" w:lineRule="auto"/>
        <w:rPr>
          <w:szCs w:val="22"/>
          <w:lang w:val="lt-LT"/>
        </w:rPr>
      </w:pPr>
    </w:p>
    <w:p w14:paraId="2E0A48F1" w14:textId="77777777" w:rsidR="00152192" w:rsidRPr="005176DB" w:rsidRDefault="00582AFC" w:rsidP="007F774A">
      <w:pPr>
        <w:spacing w:line="240" w:lineRule="auto"/>
        <w:rPr>
          <w:iCs/>
          <w:szCs w:val="22"/>
          <w:lang w:val="lt-LT"/>
        </w:rPr>
      </w:pPr>
      <w:r>
        <w:rPr>
          <w:iCs/>
          <w:szCs w:val="22"/>
          <w:lang w:val="lt-LT"/>
        </w:rPr>
        <w:t>Šį vaistą l</w:t>
      </w:r>
      <w:r w:rsidR="00152192" w:rsidRPr="005176DB">
        <w:rPr>
          <w:iCs/>
          <w:szCs w:val="22"/>
          <w:lang w:val="lt-LT"/>
        </w:rPr>
        <w:t>aiky</w:t>
      </w:r>
      <w:r>
        <w:rPr>
          <w:iCs/>
          <w:szCs w:val="22"/>
          <w:lang w:val="lt-LT"/>
        </w:rPr>
        <w:t>kite</w:t>
      </w:r>
      <w:r w:rsidR="00152192" w:rsidRPr="005176DB">
        <w:rPr>
          <w:iCs/>
          <w:szCs w:val="22"/>
          <w:lang w:val="lt-LT"/>
        </w:rPr>
        <w:t xml:space="preserve"> vaikams nepastebimoje ir nepasiekiamoje vietoje.</w:t>
      </w:r>
    </w:p>
    <w:p w14:paraId="5B9D1B58" w14:textId="77777777" w:rsidR="00152192" w:rsidRPr="005176DB" w:rsidRDefault="00152192" w:rsidP="00B203A1">
      <w:pPr>
        <w:tabs>
          <w:tab w:val="clear" w:pos="567"/>
        </w:tabs>
        <w:spacing w:line="240" w:lineRule="auto"/>
        <w:rPr>
          <w:szCs w:val="22"/>
          <w:lang w:val="lt-LT"/>
        </w:rPr>
      </w:pPr>
    </w:p>
    <w:p w14:paraId="352ED7FC" w14:textId="77777777" w:rsidR="00146579" w:rsidRPr="005176DB" w:rsidRDefault="00146579" w:rsidP="00157ABE">
      <w:pPr>
        <w:tabs>
          <w:tab w:val="clear" w:pos="567"/>
        </w:tabs>
        <w:spacing w:line="240" w:lineRule="auto"/>
        <w:rPr>
          <w:szCs w:val="22"/>
          <w:lang w:val="lt-LT"/>
        </w:rPr>
      </w:pPr>
      <w:r w:rsidRPr="005176DB">
        <w:rPr>
          <w:szCs w:val="22"/>
          <w:lang w:val="lt-LT"/>
        </w:rPr>
        <w:t xml:space="preserve">Ant </w:t>
      </w:r>
      <w:r w:rsidR="005411D0" w:rsidRPr="005176DB">
        <w:rPr>
          <w:szCs w:val="22"/>
          <w:lang w:val="lt-LT"/>
        </w:rPr>
        <w:t xml:space="preserve">dėžutės ir </w:t>
      </w:r>
      <w:r w:rsidR="009F2672" w:rsidRPr="005176DB">
        <w:rPr>
          <w:szCs w:val="22"/>
          <w:lang w:val="lt-LT"/>
        </w:rPr>
        <w:t>flakon</w:t>
      </w:r>
      <w:r w:rsidRPr="005176DB">
        <w:rPr>
          <w:szCs w:val="22"/>
          <w:lang w:val="lt-LT"/>
        </w:rPr>
        <w:t>o</w:t>
      </w:r>
      <w:r w:rsidR="0059474B" w:rsidRPr="005176DB">
        <w:rPr>
          <w:szCs w:val="22"/>
          <w:lang w:val="lt-LT"/>
        </w:rPr>
        <w:t xml:space="preserve"> </w:t>
      </w:r>
      <w:r w:rsidR="00822327" w:rsidRPr="005176DB">
        <w:rPr>
          <w:szCs w:val="22"/>
          <w:lang w:val="lt-LT"/>
        </w:rPr>
        <w:t xml:space="preserve">etiketės </w:t>
      </w:r>
      <w:r w:rsidR="0059474B" w:rsidRPr="005176DB">
        <w:rPr>
          <w:szCs w:val="22"/>
          <w:lang w:val="lt-LT"/>
        </w:rPr>
        <w:t xml:space="preserve">po „EXP“ </w:t>
      </w:r>
      <w:r w:rsidRPr="005176DB">
        <w:rPr>
          <w:szCs w:val="22"/>
          <w:lang w:val="lt-LT"/>
        </w:rPr>
        <w:t>nurodytam tinkamumo laikui pasibaigus, šio vaisto vartoti negalima.</w:t>
      </w:r>
      <w:r w:rsidR="008A7A12" w:rsidRPr="005176DB">
        <w:rPr>
          <w:szCs w:val="22"/>
          <w:lang w:val="lt-LT"/>
        </w:rPr>
        <w:t xml:space="preserve"> </w:t>
      </w:r>
      <w:r w:rsidR="008A7A12" w:rsidRPr="005176DB">
        <w:rPr>
          <w:lang w:val="lt-LT"/>
        </w:rPr>
        <w:t>Vaistas tinkamas vartoti iki paskutinės nurodyto mėnesio dienos.</w:t>
      </w:r>
    </w:p>
    <w:p w14:paraId="6120B04B" w14:textId="77777777" w:rsidR="00146579" w:rsidRPr="005176DB" w:rsidRDefault="00146579" w:rsidP="00B203A1">
      <w:pPr>
        <w:tabs>
          <w:tab w:val="clear" w:pos="567"/>
        </w:tabs>
        <w:spacing w:line="240" w:lineRule="auto"/>
        <w:rPr>
          <w:szCs w:val="22"/>
          <w:lang w:val="lt-LT"/>
        </w:rPr>
      </w:pPr>
    </w:p>
    <w:p w14:paraId="3E180D9B" w14:textId="77777777" w:rsidR="006E2873" w:rsidRDefault="006E2873" w:rsidP="007F774A">
      <w:pPr>
        <w:keepNext/>
        <w:keepLines/>
        <w:tabs>
          <w:tab w:val="clear" w:pos="567"/>
        </w:tabs>
        <w:spacing w:line="240" w:lineRule="auto"/>
        <w:rPr>
          <w:lang w:val="lt-LT"/>
        </w:rPr>
      </w:pPr>
      <w:r w:rsidRPr="00153901">
        <w:rPr>
          <w:lang w:val="lt-LT"/>
        </w:rPr>
        <w:t>Šio vaisto laikymui specialių temperatūros sąlygų nereikalaujama.</w:t>
      </w:r>
    </w:p>
    <w:p w14:paraId="3BCEBD6A" w14:textId="77777777" w:rsidR="006E2873" w:rsidRDefault="006E2873" w:rsidP="007F774A">
      <w:pPr>
        <w:keepNext/>
        <w:keepLines/>
        <w:tabs>
          <w:tab w:val="clear" w:pos="567"/>
        </w:tabs>
        <w:spacing w:line="240" w:lineRule="auto"/>
        <w:rPr>
          <w:lang w:val="lt-LT"/>
        </w:rPr>
      </w:pPr>
    </w:p>
    <w:p w14:paraId="054557A4" w14:textId="77777777" w:rsidR="00152192" w:rsidRPr="005176DB" w:rsidRDefault="009F2672" w:rsidP="007F774A">
      <w:pPr>
        <w:keepNext/>
        <w:keepLines/>
        <w:tabs>
          <w:tab w:val="clear" w:pos="567"/>
        </w:tabs>
        <w:spacing w:line="240" w:lineRule="auto"/>
        <w:rPr>
          <w:szCs w:val="22"/>
          <w:lang w:val="lt-LT"/>
        </w:rPr>
      </w:pPr>
      <w:r w:rsidRPr="005176DB">
        <w:rPr>
          <w:szCs w:val="22"/>
          <w:lang w:val="lt-LT"/>
        </w:rPr>
        <w:t>Flakon</w:t>
      </w:r>
      <w:r w:rsidR="006E2873">
        <w:rPr>
          <w:szCs w:val="22"/>
          <w:lang w:val="lt-LT"/>
        </w:rPr>
        <w:t>ą</w:t>
      </w:r>
      <w:r w:rsidR="00152192" w:rsidRPr="005176DB">
        <w:rPr>
          <w:szCs w:val="22"/>
          <w:lang w:val="lt-LT"/>
        </w:rPr>
        <w:t xml:space="preserve"> laikyti išorinėje dėžutėje, kad </w:t>
      </w:r>
      <w:r w:rsidR="001000E2" w:rsidRPr="005176DB">
        <w:rPr>
          <w:szCs w:val="22"/>
          <w:lang w:val="lt-LT"/>
        </w:rPr>
        <w:t xml:space="preserve">vaistas </w:t>
      </w:r>
      <w:r w:rsidR="00152192" w:rsidRPr="005176DB">
        <w:rPr>
          <w:szCs w:val="22"/>
          <w:lang w:val="lt-LT"/>
        </w:rPr>
        <w:t>būtų apsaugotas nuo šviesos.</w:t>
      </w:r>
    </w:p>
    <w:p w14:paraId="503FD0AB" w14:textId="77777777" w:rsidR="009E085B" w:rsidRPr="005176DB" w:rsidRDefault="009E085B" w:rsidP="007F774A">
      <w:pPr>
        <w:tabs>
          <w:tab w:val="clear" w:pos="567"/>
        </w:tabs>
        <w:spacing w:line="240" w:lineRule="auto"/>
        <w:rPr>
          <w:szCs w:val="22"/>
          <w:lang w:val="lt-LT"/>
        </w:rPr>
      </w:pPr>
      <w:r w:rsidRPr="005176DB">
        <w:rPr>
          <w:szCs w:val="22"/>
          <w:lang w:val="lt-LT"/>
        </w:rPr>
        <w:t>Pirmą kartą atidar</w:t>
      </w:r>
      <w:r w:rsidR="00AB7164">
        <w:rPr>
          <w:szCs w:val="22"/>
          <w:lang w:val="lt-LT"/>
        </w:rPr>
        <w:t>ius</w:t>
      </w:r>
      <w:r w:rsidRPr="005176DB">
        <w:rPr>
          <w:szCs w:val="22"/>
          <w:lang w:val="lt-LT"/>
        </w:rPr>
        <w:t xml:space="preserve"> ir praskied</w:t>
      </w:r>
      <w:r w:rsidR="00AB7164">
        <w:rPr>
          <w:szCs w:val="22"/>
          <w:lang w:val="lt-LT"/>
        </w:rPr>
        <w:t>us</w:t>
      </w:r>
      <w:r w:rsidRPr="005176DB">
        <w:rPr>
          <w:szCs w:val="22"/>
          <w:lang w:val="lt-LT"/>
        </w:rPr>
        <w:t>, laiky</w:t>
      </w:r>
      <w:r w:rsidR="00AB7164">
        <w:rPr>
          <w:szCs w:val="22"/>
          <w:lang w:val="lt-LT"/>
        </w:rPr>
        <w:t>ti</w:t>
      </w:r>
      <w:r w:rsidRPr="005176DB">
        <w:rPr>
          <w:szCs w:val="22"/>
          <w:lang w:val="lt-LT"/>
        </w:rPr>
        <w:t xml:space="preserve"> 2 </w:t>
      </w:r>
      <w:r w:rsidR="007452F3" w:rsidRPr="005176DB">
        <w:rPr>
          <w:szCs w:val="22"/>
          <w:lang w:val="lt-LT"/>
        </w:rPr>
        <w:t>°C </w:t>
      </w:r>
      <w:r w:rsidR="009F2672" w:rsidRPr="005176DB">
        <w:rPr>
          <w:szCs w:val="22"/>
          <w:lang w:val="lt-LT"/>
        </w:rPr>
        <w:t>–</w:t>
      </w:r>
      <w:r w:rsidRPr="005176DB">
        <w:rPr>
          <w:szCs w:val="22"/>
          <w:lang w:val="lt-LT"/>
        </w:rPr>
        <w:t> 8</w:t>
      </w:r>
      <w:r w:rsidR="009F2672" w:rsidRPr="005176DB">
        <w:rPr>
          <w:szCs w:val="22"/>
          <w:lang w:val="lt-LT"/>
        </w:rPr>
        <w:t> </w:t>
      </w:r>
      <w:r w:rsidRPr="005176DB">
        <w:rPr>
          <w:szCs w:val="22"/>
          <w:lang w:val="lt-LT"/>
        </w:rPr>
        <w:t>°C temperatūroje ir suvarto</w:t>
      </w:r>
      <w:r w:rsidR="00AB7164">
        <w:rPr>
          <w:szCs w:val="22"/>
          <w:lang w:val="lt-LT"/>
        </w:rPr>
        <w:t>ti</w:t>
      </w:r>
      <w:r w:rsidRPr="005176DB">
        <w:rPr>
          <w:szCs w:val="22"/>
          <w:lang w:val="lt-LT"/>
        </w:rPr>
        <w:t xml:space="preserve"> per 24 valandas.</w:t>
      </w:r>
    </w:p>
    <w:p w14:paraId="3B3522C3" w14:textId="77777777" w:rsidR="007452F3" w:rsidRPr="005176DB" w:rsidRDefault="007452F3" w:rsidP="00B203A1">
      <w:pPr>
        <w:tabs>
          <w:tab w:val="clear" w:pos="567"/>
        </w:tabs>
        <w:spacing w:line="240" w:lineRule="auto"/>
        <w:rPr>
          <w:szCs w:val="22"/>
          <w:lang w:val="lt-LT"/>
        </w:rPr>
      </w:pPr>
    </w:p>
    <w:p w14:paraId="0083693D" w14:textId="77777777" w:rsidR="00DF2EA1" w:rsidRPr="005176DB" w:rsidRDefault="00DF2EA1" w:rsidP="00B203A1">
      <w:pPr>
        <w:tabs>
          <w:tab w:val="clear" w:pos="567"/>
        </w:tabs>
        <w:spacing w:line="240" w:lineRule="auto"/>
        <w:rPr>
          <w:szCs w:val="22"/>
          <w:lang w:val="lt-LT"/>
        </w:rPr>
      </w:pPr>
    </w:p>
    <w:p w14:paraId="4C68E6D5" w14:textId="77777777" w:rsidR="00DF2EA1" w:rsidRPr="005176DB" w:rsidRDefault="007E6CB5" w:rsidP="007F774A">
      <w:pPr>
        <w:keepNext/>
        <w:tabs>
          <w:tab w:val="clear" w:pos="567"/>
        </w:tabs>
        <w:spacing w:line="240" w:lineRule="auto"/>
        <w:rPr>
          <w:b/>
          <w:szCs w:val="22"/>
          <w:lang w:val="lt-LT"/>
        </w:rPr>
      </w:pPr>
      <w:r w:rsidRPr="005176DB">
        <w:rPr>
          <w:b/>
          <w:szCs w:val="22"/>
          <w:lang w:val="lt-LT"/>
        </w:rPr>
        <w:t>6.</w:t>
      </w:r>
      <w:r w:rsidRPr="005176DB">
        <w:rPr>
          <w:b/>
          <w:szCs w:val="22"/>
          <w:lang w:val="lt-LT"/>
        </w:rPr>
        <w:tab/>
        <w:t>Pakuotės turinys ir kita informacija</w:t>
      </w:r>
    </w:p>
    <w:p w14:paraId="6F6C5085" w14:textId="77777777" w:rsidR="00DF2EA1" w:rsidRPr="005176DB" w:rsidRDefault="00DF2EA1" w:rsidP="00B203A1">
      <w:pPr>
        <w:keepNext/>
        <w:tabs>
          <w:tab w:val="clear" w:pos="567"/>
        </w:tabs>
        <w:spacing w:line="240" w:lineRule="auto"/>
        <w:rPr>
          <w:szCs w:val="22"/>
          <w:lang w:val="lt-LT"/>
        </w:rPr>
      </w:pPr>
    </w:p>
    <w:p w14:paraId="2959ED23" w14:textId="77777777" w:rsidR="00DF2EA1" w:rsidRPr="005176DB" w:rsidRDefault="00C6465B" w:rsidP="00BB70E3">
      <w:pPr>
        <w:keepNext/>
        <w:tabs>
          <w:tab w:val="clear" w:pos="567"/>
        </w:tabs>
        <w:spacing w:line="240" w:lineRule="auto"/>
        <w:rPr>
          <w:b/>
          <w:bCs/>
          <w:szCs w:val="22"/>
          <w:lang w:val="lt-LT"/>
        </w:rPr>
      </w:pPr>
      <w:r>
        <w:rPr>
          <w:b/>
          <w:szCs w:val="22"/>
          <w:lang w:val="lt-LT"/>
        </w:rPr>
        <w:t>Sugammadex MSN</w:t>
      </w:r>
      <w:r w:rsidR="00DF2EA1" w:rsidRPr="005176DB">
        <w:rPr>
          <w:b/>
          <w:bCs/>
          <w:szCs w:val="22"/>
          <w:lang w:val="lt-LT"/>
        </w:rPr>
        <w:t xml:space="preserve"> sudėtis</w:t>
      </w:r>
    </w:p>
    <w:p w14:paraId="79EB2410" w14:textId="77777777" w:rsidR="00DF2EA1" w:rsidRPr="005176DB" w:rsidRDefault="00DF2EA1" w:rsidP="00B203A1">
      <w:pPr>
        <w:numPr>
          <w:ilvl w:val="0"/>
          <w:numId w:val="6"/>
        </w:numPr>
        <w:spacing w:line="240" w:lineRule="auto"/>
        <w:ind w:left="0" w:firstLine="0"/>
        <w:rPr>
          <w:szCs w:val="22"/>
          <w:lang w:val="lt-LT"/>
        </w:rPr>
      </w:pPr>
      <w:r w:rsidRPr="005176DB">
        <w:rPr>
          <w:szCs w:val="22"/>
          <w:lang w:val="lt-LT"/>
        </w:rPr>
        <w:t>Veiklioji medžiaga yra sugamadeksas.</w:t>
      </w:r>
    </w:p>
    <w:p w14:paraId="4CD37D89" w14:textId="77777777" w:rsidR="00DF2EA1" w:rsidRPr="005176DB" w:rsidRDefault="00DF2EA1" w:rsidP="00B203A1">
      <w:pPr>
        <w:tabs>
          <w:tab w:val="clear" w:pos="567"/>
        </w:tabs>
        <w:spacing w:line="240" w:lineRule="auto"/>
        <w:ind w:left="567"/>
        <w:rPr>
          <w:szCs w:val="22"/>
          <w:lang w:val="lt-LT"/>
        </w:rPr>
      </w:pPr>
      <w:r w:rsidRPr="005176DB">
        <w:rPr>
          <w:szCs w:val="22"/>
          <w:lang w:val="lt-LT"/>
        </w:rPr>
        <w:t xml:space="preserve">1 ml injekcinio tirpalo yra </w:t>
      </w:r>
      <w:r w:rsidR="00FA2420" w:rsidRPr="005176DB">
        <w:rPr>
          <w:szCs w:val="22"/>
          <w:lang w:val="lt-LT"/>
        </w:rPr>
        <w:t xml:space="preserve">toks </w:t>
      </w:r>
      <w:r w:rsidR="00662BB1" w:rsidRPr="005176DB">
        <w:rPr>
          <w:szCs w:val="22"/>
          <w:lang w:val="lt-LT"/>
        </w:rPr>
        <w:t xml:space="preserve">sugamadekso natrio </w:t>
      </w:r>
      <w:r w:rsidR="00AB7164">
        <w:rPr>
          <w:szCs w:val="22"/>
          <w:lang w:val="lt-LT"/>
        </w:rPr>
        <w:t xml:space="preserve">druskos </w:t>
      </w:r>
      <w:r w:rsidR="00662BB1" w:rsidRPr="005176DB">
        <w:rPr>
          <w:szCs w:val="22"/>
          <w:lang w:val="lt-LT"/>
        </w:rPr>
        <w:t xml:space="preserve">kiekis, </w:t>
      </w:r>
      <w:r w:rsidR="00FA2420" w:rsidRPr="005176DB">
        <w:rPr>
          <w:szCs w:val="22"/>
          <w:lang w:val="lt-LT"/>
        </w:rPr>
        <w:t xml:space="preserve">kuris </w:t>
      </w:r>
      <w:r w:rsidR="00662BB1" w:rsidRPr="005176DB">
        <w:rPr>
          <w:szCs w:val="22"/>
          <w:lang w:val="lt-LT"/>
        </w:rPr>
        <w:t xml:space="preserve">atitinka </w:t>
      </w:r>
      <w:r w:rsidRPr="005176DB">
        <w:rPr>
          <w:szCs w:val="22"/>
          <w:lang w:val="lt-LT"/>
        </w:rPr>
        <w:t>100 mg sugamadekso.</w:t>
      </w:r>
    </w:p>
    <w:p w14:paraId="6883D732" w14:textId="77777777" w:rsidR="00EB2751" w:rsidRPr="005176DB" w:rsidRDefault="00EB2751" w:rsidP="00B203A1">
      <w:pPr>
        <w:tabs>
          <w:tab w:val="clear" w:pos="567"/>
        </w:tabs>
        <w:spacing w:line="240" w:lineRule="auto"/>
        <w:ind w:left="567"/>
        <w:rPr>
          <w:szCs w:val="22"/>
          <w:lang w:val="lt-LT"/>
        </w:rPr>
      </w:pPr>
      <w:r w:rsidRPr="005176DB">
        <w:rPr>
          <w:bCs/>
          <w:lang w:val="lt-LT"/>
        </w:rPr>
        <w:t xml:space="preserve">Kiekviename 2 ml </w:t>
      </w:r>
      <w:r w:rsidR="009F2672" w:rsidRPr="005176DB">
        <w:rPr>
          <w:bCs/>
          <w:lang w:val="lt-LT"/>
        </w:rPr>
        <w:t>flakon</w:t>
      </w:r>
      <w:r w:rsidRPr="005176DB">
        <w:rPr>
          <w:bCs/>
          <w:lang w:val="lt-LT"/>
        </w:rPr>
        <w:t xml:space="preserve">e yra toks </w:t>
      </w:r>
      <w:r w:rsidRPr="005176DB">
        <w:rPr>
          <w:szCs w:val="22"/>
          <w:lang w:val="lt-LT"/>
        </w:rPr>
        <w:t xml:space="preserve">sugamadekso natrio </w:t>
      </w:r>
      <w:r w:rsidR="00AB7164">
        <w:rPr>
          <w:szCs w:val="22"/>
          <w:lang w:val="lt-LT"/>
        </w:rPr>
        <w:t xml:space="preserve">druskos </w:t>
      </w:r>
      <w:r w:rsidRPr="005176DB">
        <w:rPr>
          <w:szCs w:val="22"/>
          <w:lang w:val="lt-LT"/>
        </w:rPr>
        <w:t xml:space="preserve">kiekis, kuris atitinka </w:t>
      </w:r>
      <w:r w:rsidRPr="005176DB">
        <w:rPr>
          <w:bCs/>
          <w:lang w:val="lt-LT"/>
        </w:rPr>
        <w:t xml:space="preserve">200 mg </w:t>
      </w:r>
      <w:r w:rsidRPr="005176DB">
        <w:rPr>
          <w:szCs w:val="22"/>
          <w:lang w:val="lt-LT"/>
        </w:rPr>
        <w:t>sugamadekso.</w:t>
      </w:r>
    </w:p>
    <w:p w14:paraId="24E37E9E" w14:textId="77777777" w:rsidR="00EB2751" w:rsidRPr="005176DB" w:rsidRDefault="00EB2751" w:rsidP="00B203A1">
      <w:pPr>
        <w:tabs>
          <w:tab w:val="clear" w:pos="567"/>
        </w:tabs>
        <w:spacing w:line="240" w:lineRule="auto"/>
        <w:ind w:left="567"/>
        <w:rPr>
          <w:szCs w:val="22"/>
          <w:lang w:val="lt-LT"/>
        </w:rPr>
      </w:pPr>
      <w:r w:rsidRPr="005176DB">
        <w:rPr>
          <w:bCs/>
          <w:lang w:val="lt-LT"/>
        </w:rPr>
        <w:t xml:space="preserve">Kiekviename 5 ml </w:t>
      </w:r>
      <w:r w:rsidR="009F2672" w:rsidRPr="005176DB">
        <w:rPr>
          <w:bCs/>
          <w:lang w:val="lt-LT"/>
        </w:rPr>
        <w:t>flakon</w:t>
      </w:r>
      <w:r w:rsidRPr="005176DB">
        <w:rPr>
          <w:bCs/>
          <w:lang w:val="lt-LT"/>
        </w:rPr>
        <w:t xml:space="preserve">e yra toks </w:t>
      </w:r>
      <w:r w:rsidRPr="005176DB">
        <w:rPr>
          <w:szCs w:val="22"/>
          <w:lang w:val="lt-LT"/>
        </w:rPr>
        <w:t xml:space="preserve">sugamadekso natrio </w:t>
      </w:r>
      <w:r w:rsidR="00AB7164">
        <w:rPr>
          <w:szCs w:val="22"/>
          <w:lang w:val="lt-LT"/>
        </w:rPr>
        <w:t xml:space="preserve">druskos </w:t>
      </w:r>
      <w:r w:rsidRPr="005176DB">
        <w:rPr>
          <w:szCs w:val="22"/>
          <w:lang w:val="lt-LT"/>
        </w:rPr>
        <w:t>kiekis, kuris atitinka 5</w:t>
      </w:r>
      <w:r w:rsidRPr="005176DB">
        <w:rPr>
          <w:bCs/>
          <w:lang w:val="lt-LT"/>
        </w:rPr>
        <w:t xml:space="preserve">00 mg </w:t>
      </w:r>
      <w:r w:rsidRPr="005176DB">
        <w:rPr>
          <w:szCs w:val="22"/>
          <w:lang w:val="lt-LT"/>
        </w:rPr>
        <w:t>sugamadekso.</w:t>
      </w:r>
    </w:p>
    <w:p w14:paraId="467D4AFD" w14:textId="77777777" w:rsidR="00662BB1" w:rsidRPr="005176DB" w:rsidRDefault="00662BB1" w:rsidP="00B203A1">
      <w:pPr>
        <w:tabs>
          <w:tab w:val="clear" w:pos="567"/>
        </w:tabs>
        <w:spacing w:line="240" w:lineRule="auto"/>
        <w:ind w:left="567"/>
        <w:rPr>
          <w:szCs w:val="22"/>
          <w:lang w:val="lt-LT"/>
        </w:rPr>
      </w:pPr>
    </w:p>
    <w:p w14:paraId="4FB2B2B6" w14:textId="77777777" w:rsidR="00DF2EA1" w:rsidRPr="005176DB" w:rsidRDefault="00DF2EA1" w:rsidP="001E1ED3">
      <w:pPr>
        <w:numPr>
          <w:ilvl w:val="0"/>
          <w:numId w:val="6"/>
        </w:numPr>
        <w:tabs>
          <w:tab w:val="clear" w:pos="567"/>
        </w:tabs>
        <w:spacing w:line="240" w:lineRule="auto"/>
        <w:ind w:left="540" w:hanging="540"/>
        <w:rPr>
          <w:szCs w:val="22"/>
          <w:lang w:val="lt-LT"/>
        </w:rPr>
      </w:pPr>
      <w:r w:rsidRPr="005176DB">
        <w:rPr>
          <w:szCs w:val="22"/>
          <w:lang w:val="lt-LT"/>
        </w:rPr>
        <w:t xml:space="preserve">Pagalbinės medžiagos yra injekcinis vanduo, </w:t>
      </w:r>
      <w:r w:rsidR="00A947FC">
        <w:rPr>
          <w:szCs w:val="22"/>
          <w:lang w:val="lt-LT"/>
        </w:rPr>
        <w:t>0,36</w:t>
      </w:r>
      <w:r w:rsidR="00662BB1" w:rsidRPr="005176DB">
        <w:rPr>
          <w:szCs w:val="22"/>
          <w:lang w:val="lt-LT"/>
        </w:rPr>
        <w:t> </w:t>
      </w:r>
      <w:r w:rsidRPr="005176DB">
        <w:rPr>
          <w:szCs w:val="22"/>
          <w:lang w:val="lt-LT"/>
        </w:rPr>
        <w:t xml:space="preserve">% vandenilio chlorido rūgštis ir (arba) </w:t>
      </w:r>
      <w:r w:rsidR="00A947FC">
        <w:rPr>
          <w:szCs w:val="22"/>
          <w:lang w:val="lt-LT"/>
        </w:rPr>
        <w:t>0,4 </w:t>
      </w:r>
      <w:r w:rsidR="00A947FC" w:rsidRPr="006D60EE">
        <w:rPr>
          <w:lang w:val="pt-PT"/>
        </w:rPr>
        <w:t>%</w:t>
      </w:r>
      <w:r w:rsidR="00A947FC">
        <w:rPr>
          <w:szCs w:val="22"/>
          <w:lang w:val="lt-LT"/>
        </w:rPr>
        <w:t xml:space="preserve"> </w:t>
      </w:r>
      <w:r w:rsidRPr="005176DB">
        <w:rPr>
          <w:szCs w:val="22"/>
          <w:lang w:val="lt-LT"/>
        </w:rPr>
        <w:t>natrio hidroksidas.</w:t>
      </w:r>
    </w:p>
    <w:p w14:paraId="157ED20D" w14:textId="77777777" w:rsidR="00DF2EA1" w:rsidRPr="005176DB" w:rsidRDefault="00DF2EA1" w:rsidP="00B203A1">
      <w:pPr>
        <w:tabs>
          <w:tab w:val="clear" w:pos="567"/>
        </w:tabs>
        <w:spacing w:line="240" w:lineRule="auto"/>
        <w:rPr>
          <w:szCs w:val="22"/>
          <w:lang w:val="lt-LT"/>
        </w:rPr>
      </w:pPr>
    </w:p>
    <w:p w14:paraId="3D4CFFB6" w14:textId="77777777" w:rsidR="00DF2EA1" w:rsidRPr="005176DB" w:rsidRDefault="00C6465B" w:rsidP="00B203A1">
      <w:pPr>
        <w:tabs>
          <w:tab w:val="clear" w:pos="567"/>
        </w:tabs>
        <w:spacing w:line="240" w:lineRule="auto"/>
        <w:rPr>
          <w:b/>
          <w:bCs/>
          <w:szCs w:val="22"/>
          <w:lang w:val="lt-LT"/>
        </w:rPr>
      </w:pPr>
      <w:r>
        <w:rPr>
          <w:b/>
          <w:szCs w:val="22"/>
          <w:lang w:val="lt-LT"/>
        </w:rPr>
        <w:t>Sugammadex MSN</w:t>
      </w:r>
      <w:r w:rsidR="00DF2EA1" w:rsidRPr="005176DB">
        <w:rPr>
          <w:b/>
          <w:bCs/>
          <w:szCs w:val="22"/>
          <w:lang w:val="lt-LT"/>
        </w:rPr>
        <w:t xml:space="preserve"> išvaizda ir kiekis pakuotėje</w:t>
      </w:r>
    </w:p>
    <w:p w14:paraId="4DFAAB6E" w14:textId="77777777" w:rsidR="00DF2EA1" w:rsidRPr="005176DB" w:rsidRDefault="00C6465B" w:rsidP="00B203A1">
      <w:pPr>
        <w:tabs>
          <w:tab w:val="clear" w:pos="567"/>
        </w:tabs>
        <w:spacing w:line="240" w:lineRule="auto"/>
        <w:rPr>
          <w:szCs w:val="22"/>
          <w:lang w:val="lt-LT"/>
        </w:rPr>
      </w:pPr>
      <w:r>
        <w:rPr>
          <w:szCs w:val="22"/>
          <w:lang w:val="lt-LT"/>
        </w:rPr>
        <w:t>Sugammadex MSN</w:t>
      </w:r>
      <w:r w:rsidR="00DF2EA1" w:rsidRPr="005176DB">
        <w:rPr>
          <w:szCs w:val="22"/>
          <w:lang w:val="lt-LT"/>
        </w:rPr>
        <w:t xml:space="preserve"> yra skaidrus</w:t>
      </w:r>
      <w:r w:rsidR="00AB7164">
        <w:rPr>
          <w:szCs w:val="22"/>
          <w:lang w:val="lt-LT"/>
        </w:rPr>
        <w:t>,</w:t>
      </w:r>
      <w:r w:rsidR="00DF2EA1" w:rsidRPr="005176DB">
        <w:rPr>
          <w:szCs w:val="22"/>
          <w:lang w:val="lt-LT"/>
        </w:rPr>
        <w:t xml:space="preserve"> bespalvis ar šiek tiek gelsvas injekcinis tirpalas</w:t>
      </w:r>
      <w:r w:rsidR="00A947FC">
        <w:rPr>
          <w:szCs w:val="22"/>
          <w:lang w:val="lt-LT"/>
        </w:rPr>
        <w:t xml:space="preserve"> (injekcija)</w:t>
      </w:r>
      <w:r w:rsidR="00DF2EA1" w:rsidRPr="005176DB">
        <w:rPr>
          <w:szCs w:val="22"/>
          <w:lang w:val="lt-LT"/>
        </w:rPr>
        <w:t>.</w:t>
      </w:r>
    </w:p>
    <w:p w14:paraId="248F6B49" w14:textId="77777777" w:rsidR="00DF2EA1" w:rsidRPr="005176DB" w:rsidRDefault="00DF2EA1" w:rsidP="00B203A1">
      <w:pPr>
        <w:tabs>
          <w:tab w:val="clear" w:pos="567"/>
        </w:tabs>
        <w:spacing w:line="240" w:lineRule="auto"/>
        <w:rPr>
          <w:szCs w:val="22"/>
          <w:lang w:val="lt-LT"/>
        </w:rPr>
      </w:pPr>
      <w:r w:rsidRPr="005176DB">
        <w:rPr>
          <w:szCs w:val="22"/>
          <w:lang w:val="lt-LT"/>
        </w:rPr>
        <w:t xml:space="preserve">Tiekiamos dviejų skirtingų dydžių pakuotės, kuriose yra arba 10 </w:t>
      </w:r>
      <w:r w:rsidR="009F2672" w:rsidRPr="005176DB">
        <w:rPr>
          <w:szCs w:val="22"/>
          <w:lang w:val="lt-LT"/>
        </w:rPr>
        <w:t>flakon</w:t>
      </w:r>
      <w:r w:rsidRPr="005176DB">
        <w:rPr>
          <w:szCs w:val="22"/>
          <w:lang w:val="lt-LT"/>
        </w:rPr>
        <w:t>ų po 2 ml injekcinio tirpalo, arba 10</w:t>
      </w:r>
      <w:r w:rsidR="00877995">
        <w:rPr>
          <w:szCs w:val="22"/>
          <w:lang w:val="lt-LT"/>
        </w:rPr>
        <w:t> </w:t>
      </w:r>
      <w:r w:rsidR="009F2672" w:rsidRPr="005176DB">
        <w:rPr>
          <w:szCs w:val="22"/>
          <w:lang w:val="lt-LT"/>
        </w:rPr>
        <w:t>flakon</w:t>
      </w:r>
      <w:r w:rsidRPr="005176DB">
        <w:rPr>
          <w:szCs w:val="22"/>
          <w:lang w:val="lt-LT"/>
        </w:rPr>
        <w:t>ų po 5 ml injekcinio tirpalo.</w:t>
      </w:r>
    </w:p>
    <w:p w14:paraId="2D139E92" w14:textId="77777777" w:rsidR="00DF2EA1" w:rsidRPr="005176DB" w:rsidRDefault="00DF2EA1" w:rsidP="00B203A1">
      <w:pPr>
        <w:tabs>
          <w:tab w:val="clear" w:pos="567"/>
        </w:tabs>
        <w:spacing w:line="240" w:lineRule="auto"/>
        <w:rPr>
          <w:szCs w:val="22"/>
          <w:lang w:val="lt-LT"/>
        </w:rPr>
      </w:pPr>
      <w:r w:rsidRPr="005176DB">
        <w:rPr>
          <w:szCs w:val="22"/>
          <w:lang w:val="lt-LT"/>
        </w:rPr>
        <w:t>Gali būti tiekiamos ne visų dydžių pakuotės.</w:t>
      </w:r>
    </w:p>
    <w:p w14:paraId="64B712B7" w14:textId="77777777" w:rsidR="00DF2EA1" w:rsidRPr="005176DB" w:rsidRDefault="00DF2EA1" w:rsidP="00561751">
      <w:pPr>
        <w:keepNext/>
        <w:tabs>
          <w:tab w:val="clear" w:pos="567"/>
        </w:tabs>
        <w:spacing w:line="240" w:lineRule="auto"/>
        <w:rPr>
          <w:b/>
          <w:bCs/>
          <w:szCs w:val="22"/>
          <w:lang w:val="lt-LT"/>
        </w:rPr>
      </w:pPr>
    </w:p>
    <w:p w14:paraId="5E55E1DA" w14:textId="77777777" w:rsidR="00A947FC" w:rsidRPr="006D60EE" w:rsidRDefault="00A947FC" w:rsidP="00A947FC">
      <w:pPr>
        <w:jc w:val="both"/>
        <w:rPr>
          <w:b/>
          <w:lang w:val="pt-PT"/>
        </w:rPr>
      </w:pPr>
      <w:r w:rsidRPr="006D60EE">
        <w:rPr>
          <w:b/>
          <w:lang w:val="pt-PT"/>
        </w:rPr>
        <w:t>Registruotojas</w:t>
      </w:r>
    </w:p>
    <w:p w14:paraId="1FC64D33" w14:textId="77777777" w:rsidR="00A947FC" w:rsidRPr="00065349" w:rsidRDefault="00A947FC" w:rsidP="00A947FC">
      <w:pPr>
        <w:rPr>
          <w:lang w:val="lt-LT"/>
        </w:rPr>
      </w:pPr>
      <w:r w:rsidRPr="00065349">
        <w:rPr>
          <w:lang w:val="lt-LT"/>
        </w:rPr>
        <w:t xml:space="preserve">MSN Labs </w:t>
      </w:r>
      <w:proofErr w:type="spellStart"/>
      <w:r w:rsidRPr="00065349">
        <w:rPr>
          <w:lang w:val="lt-LT"/>
        </w:rPr>
        <w:t>Europe</w:t>
      </w:r>
      <w:proofErr w:type="spellEnd"/>
      <w:r w:rsidRPr="00065349">
        <w:rPr>
          <w:lang w:val="lt-LT"/>
        </w:rPr>
        <w:t xml:space="preserve"> </w:t>
      </w:r>
      <w:proofErr w:type="spellStart"/>
      <w:r w:rsidRPr="00065349">
        <w:rPr>
          <w:lang w:val="lt-LT"/>
        </w:rPr>
        <w:t>Limited</w:t>
      </w:r>
      <w:proofErr w:type="spellEnd"/>
    </w:p>
    <w:p w14:paraId="158C71AD" w14:textId="77777777" w:rsidR="00A947FC" w:rsidRPr="00065349" w:rsidRDefault="00A947FC" w:rsidP="00A947FC">
      <w:pPr>
        <w:rPr>
          <w:lang w:val="lt-LT"/>
        </w:rPr>
      </w:pPr>
      <w:r w:rsidRPr="00065349">
        <w:rPr>
          <w:lang w:val="lt-LT"/>
        </w:rPr>
        <w:t>KW20A, Corradino Park</w:t>
      </w:r>
    </w:p>
    <w:p w14:paraId="47F1ACA6" w14:textId="77777777" w:rsidR="00A947FC" w:rsidRPr="00065349" w:rsidRDefault="00A947FC" w:rsidP="00A947FC">
      <w:pPr>
        <w:rPr>
          <w:lang w:val="lt-LT"/>
        </w:rPr>
      </w:pPr>
      <w:r w:rsidRPr="00065349">
        <w:rPr>
          <w:lang w:val="lt-LT"/>
        </w:rPr>
        <w:t>Paola PLA 3000</w:t>
      </w:r>
    </w:p>
    <w:p w14:paraId="1D793BFE" w14:textId="77777777" w:rsidR="007E6CB5" w:rsidRDefault="00A947FC" w:rsidP="00A947FC">
      <w:pPr>
        <w:numPr>
          <w:ilvl w:val="12"/>
          <w:numId w:val="0"/>
        </w:numPr>
        <w:tabs>
          <w:tab w:val="clear" w:pos="567"/>
        </w:tabs>
        <w:spacing w:line="240" w:lineRule="auto"/>
        <w:rPr>
          <w:szCs w:val="24"/>
          <w:lang w:val="lt-LT"/>
        </w:rPr>
      </w:pPr>
      <w:r w:rsidRPr="00065349">
        <w:rPr>
          <w:lang w:val="lt-LT"/>
        </w:rPr>
        <w:t>Malta</w:t>
      </w:r>
    </w:p>
    <w:p w14:paraId="4EFF3106" w14:textId="77777777" w:rsidR="00A947FC" w:rsidRDefault="00A947FC" w:rsidP="00B203A1">
      <w:pPr>
        <w:numPr>
          <w:ilvl w:val="12"/>
          <w:numId w:val="0"/>
        </w:numPr>
        <w:tabs>
          <w:tab w:val="clear" w:pos="567"/>
        </w:tabs>
        <w:spacing w:line="240" w:lineRule="auto"/>
        <w:rPr>
          <w:szCs w:val="24"/>
          <w:lang w:val="lt-LT"/>
        </w:rPr>
      </w:pPr>
    </w:p>
    <w:p w14:paraId="2F08A466" w14:textId="77777777" w:rsidR="00A947FC" w:rsidRDefault="00A947FC" w:rsidP="00A947FC">
      <w:pPr>
        <w:jc w:val="both"/>
        <w:rPr>
          <w:b/>
          <w:bCs/>
          <w:szCs w:val="22"/>
          <w:lang w:eastAsia="lt-LT"/>
        </w:rPr>
      </w:pPr>
      <w:proofErr w:type="spellStart"/>
      <w:r>
        <w:rPr>
          <w:b/>
          <w:bCs/>
          <w:szCs w:val="22"/>
          <w:lang w:eastAsia="lt-LT"/>
        </w:rPr>
        <w:t>Gamintojas</w:t>
      </w:r>
      <w:proofErr w:type="spellEnd"/>
    </w:p>
    <w:p w14:paraId="7997A223" w14:textId="77777777" w:rsidR="00A947FC" w:rsidRPr="00A947FC" w:rsidRDefault="00A947FC" w:rsidP="00A947FC">
      <w:pPr>
        <w:numPr>
          <w:ilvl w:val="12"/>
          <w:numId w:val="0"/>
        </w:numPr>
        <w:tabs>
          <w:tab w:val="clear" w:pos="567"/>
        </w:tabs>
        <w:spacing w:line="240" w:lineRule="auto"/>
        <w:rPr>
          <w:szCs w:val="24"/>
          <w:lang w:val="lt-LT"/>
        </w:rPr>
      </w:pPr>
      <w:r w:rsidRPr="00A947FC">
        <w:rPr>
          <w:szCs w:val="24"/>
          <w:lang w:val="lt-LT"/>
        </w:rPr>
        <w:t>Pharmadox Healthcare Limited</w:t>
      </w:r>
    </w:p>
    <w:p w14:paraId="493404B0" w14:textId="77777777" w:rsidR="00AB7164" w:rsidRDefault="00A947FC" w:rsidP="00A947FC">
      <w:pPr>
        <w:numPr>
          <w:ilvl w:val="12"/>
          <w:numId w:val="0"/>
        </w:numPr>
        <w:tabs>
          <w:tab w:val="clear" w:pos="567"/>
        </w:tabs>
        <w:spacing w:line="240" w:lineRule="auto"/>
        <w:rPr>
          <w:szCs w:val="24"/>
          <w:lang w:val="lt-LT"/>
        </w:rPr>
      </w:pPr>
      <w:r w:rsidRPr="00A947FC">
        <w:rPr>
          <w:szCs w:val="24"/>
          <w:lang w:val="lt-LT"/>
        </w:rPr>
        <w:t>KW20A Kordin Industrial Park</w:t>
      </w:r>
    </w:p>
    <w:p w14:paraId="6BA4A409" w14:textId="77777777" w:rsidR="00A947FC" w:rsidRPr="00A947FC" w:rsidRDefault="00A947FC" w:rsidP="00A947FC">
      <w:pPr>
        <w:numPr>
          <w:ilvl w:val="12"/>
          <w:numId w:val="0"/>
        </w:numPr>
        <w:tabs>
          <w:tab w:val="clear" w:pos="567"/>
        </w:tabs>
        <w:spacing w:line="240" w:lineRule="auto"/>
        <w:rPr>
          <w:szCs w:val="24"/>
          <w:lang w:val="lt-LT"/>
        </w:rPr>
      </w:pPr>
      <w:r w:rsidRPr="00A947FC">
        <w:rPr>
          <w:szCs w:val="24"/>
          <w:lang w:val="lt-LT"/>
        </w:rPr>
        <w:t>Paola, PLA</w:t>
      </w:r>
      <w:r w:rsidR="00AB7164">
        <w:rPr>
          <w:szCs w:val="24"/>
          <w:lang w:val="lt-LT"/>
        </w:rPr>
        <w:t> </w:t>
      </w:r>
      <w:r w:rsidRPr="00A947FC">
        <w:rPr>
          <w:szCs w:val="24"/>
          <w:lang w:val="lt-LT"/>
        </w:rPr>
        <w:t>3000</w:t>
      </w:r>
    </w:p>
    <w:p w14:paraId="2635CDC7" w14:textId="77777777" w:rsidR="00A947FC" w:rsidRPr="00A947FC" w:rsidRDefault="00A947FC" w:rsidP="00A947FC">
      <w:pPr>
        <w:numPr>
          <w:ilvl w:val="12"/>
          <w:numId w:val="0"/>
        </w:numPr>
        <w:tabs>
          <w:tab w:val="clear" w:pos="567"/>
        </w:tabs>
        <w:spacing w:line="240" w:lineRule="auto"/>
        <w:rPr>
          <w:szCs w:val="24"/>
          <w:lang w:val="lt-LT"/>
        </w:rPr>
      </w:pPr>
      <w:r w:rsidRPr="00A947FC">
        <w:rPr>
          <w:szCs w:val="24"/>
          <w:lang w:val="lt-LT"/>
        </w:rPr>
        <w:t>Malta</w:t>
      </w:r>
    </w:p>
    <w:p w14:paraId="79242355" w14:textId="77777777" w:rsidR="00A947FC" w:rsidRDefault="00A947FC" w:rsidP="00A947FC">
      <w:pPr>
        <w:numPr>
          <w:ilvl w:val="12"/>
          <w:numId w:val="0"/>
        </w:numPr>
        <w:tabs>
          <w:tab w:val="clear" w:pos="567"/>
        </w:tabs>
        <w:spacing w:line="240" w:lineRule="auto"/>
        <w:rPr>
          <w:szCs w:val="24"/>
          <w:lang w:val="lt-LT"/>
        </w:rPr>
      </w:pPr>
    </w:p>
    <w:p w14:paraId="7A6C5E20" w14:textId="77777777" w:rsidR="00A947FC" w:rsidRDefault="00A947FC" w:rsidP="00A947FC">
      <w:pPr>
        <w:numPr>
          <w:ilvl w:val="12"/>
          <w:numId w:val="0"/>
        </w:numPr>
        <w:tabs>
          <w:tab w:val="clear" w:pos="567"/>
        </w:tabs>
        <w:spacing w:line="240" w:lineRule="auto"/>
        <w:rPr>
          <w:szCs w:val="24"/>
          <w:lang w:val="lt-LT"/>
        </w:rPr>
      </w:pPr>
      <w:r>
        <w:rPr>
          <w:szCs w:val="24"/>
          <w:lang w:val="lt-LT"/>
        </w:rPr>
        <w:t xml:space="preserve">arba </w:t>
      </w:r>
    </w:p>
    <w:p w14:paraId="2A63E158" w14:textId="77777777" w:rsidR="00A947FC" w:rsidRPr="00A947FC" w:rsidRDefault="00A947FC" w:rsidP="00A947FC">
      <w:pPr>
        <w:numPr>
          <w:ilvl w:val="12"/>
          <w:numId w:val="0"/>
        </w:numPr>
        <w:tabs>
          <w:tab w:val="clear" w:pos="567"/>
        </w:tabs>
        <w:spacing w:line="240" w:lineRule="auto"/>
        <w:rPr>
          <w:szCs w:val="24"/>
          <w:lang w:val="lt-LT"/>
        </w:rPr>
      </w:pPr>
    </w:p>
    <w:p w14:paraId="54C8C037" w14:textId="77777777" w:rsidR="00A947FC" w:rsidRPr="00A947FC" w:rsidRDefault="00A947FC" w:rsidP="00A947FC">
      <w:pPr>
        <w:numPr>
          <w:ilvl w:val="12"/>
          <w:numId w:val="0"/>
        </w:numPr>
        <w:tabs>
          <w:tab w:val="clear" w:pos="567"/>
        </w:tabs>
        <w:spacing w:line="240" w:lineRule="auto"/>
        <w:rPr>
          <w:szCs w:val="24"/>
          <w:lang w:val="lt-LT"/>
        </w:rPr>
      </w:pPr>
      <w:r w:rsidRPr="00A947FC">
        <w:rPr>
          <w:szCs w:val="24"/>
          <w:lang w:val="lt-LT"/>
        </w:rPr>
        <w:t>MSN Labs Europe Limited</w:t>
      </w:r>
    </w:p>
    <w:p w14:paraId="3482D041" w14:textId="77777777" w:rsidR="00AB7164" w:rsidRDefault="00A947FC" w:rsidP="00A947FC">
      <w:pPr>
        <w:numPr>
          <w:ilvl w:val="12"/>
          <w:numId w:val="0"/>
        </w:numPr>
        <w:tabs>
          <w:tab w:val="clear" w:pos="567"/>
        </w:tabs>
        <w:spacing w:line="240" w:lineRule="auto"/>
        <w:rPr>
          <w:szCs w:val="24"/>
          <w:lang w:val="lt-LT"/>
        </w:rPr>
      </w:pPr>
      <w:r w:rsidRPr="00A947FC">
        <w:rPr>
          <w:szCs w:val="24"/>
          <w:lang w:val="lt-LT"/>
        </w:rPr>
        <w:t>KW20A Corradino Park</w:t>
      </w:r>
    </w:p>
    <w:p w14:paraId="197C1207" w14:textId="77777777" w:rsidR="00A947FC" w:rsidRPr="00A947FC" w:rsidRDefault="00A947FC" w:rsidP="00A947FC">
      <w:pPr>
        <w:numPr>
          <w:ilvl w:val="12"/>
          <w:numId w:val="0"/>
        </w:numPr>
        <w:tabs>
          <w:tab w:val="clear" w:pos="567"/>
        </w:tabs>
        <w:spacing w:line="240" w:lineRule="auto"/>
        <w:rPr>
          <w:szCs w:val="24"/>
          <w:lang w:val="lt-LT"/>
        </w:rPr>
      </w:pPr>
      <w:r w:rsidRPr="00A947FC">
        <w:rPr>
          <w:szCs w:val="24"/>
          <w:lang w:val="lt-LT"/>
        </w:rPr>
        <w:t>Paola, PLA</w:t>
      </w:r>
      <w:r w:rsidR="00AB7164">
        <w:rPr>
          <w:szCs w:val="24"/>
          <w:lang w:val="lt-LT"/>
        </w:rPr>
        <w:t> </w:t>
      </w:r>
      <w:r w:rsidRPr="00A947FC">
        <w:rPr>
          <w:szCs w:val="24"/>
          <w:lang w:val="lt-LT"/>
        </w:rPr>
        <w:t>3000</w:t>
      </w:r>
    </w:p>
    <w:p w14:paraId="47CC43CD" w14:textId="77777777" w:rsidR="00A947FC" w:rsidRPr="005176DB" w:rsidRDefault="00A947FC" w:rsidP="00A947FC">
      <w:pPr>
        <w:numPr>
          <w:ilvl w:val="12"/>
          <w:numId w:val="0"/>
        </w:numPr>
        <w:tabs>
          <w:tab w:val="clear" w:pos="567"/>
        </w:tabs>
        <w:spacing w:line="240" w:lineRule="auto"/>
        <w:rPr>
          <w:szCs w:val="24"/>
          <w:lang w:val="lt-LT"/>
        </w:rPr>
      </w:pPr>
      <w:r w:rsidRPr="00A947FC">
        <w:rPr>
          <w:szCs w:val="24"/>
          <w:lang w:val="lt-LT"/>
        </w:rPr>
        <w:t>Malta</w:t>
      </w:r>
    </w:p>
    <w:p w14:paraId="0251DE3A" w14:textId="77777777" w:rsidR="00A947FC" w:rsidRDefault="00A947FC" w:rsidP="00E70939">
      <w:pPr>
        <w:numPr>
          <w:ilvl w:val="12"/>
          <w:numId w:val="0"/>
        </w:numPr>
        <w:tabs>
          <w:tab w:val="clear" w:pos="567"/>
        </w:tabs>
        <w:spacing w:line="240" w:lineRule="auto"/>
        <w:rPr>
          <w:szCs w:val="24"/>
          <w:lang w:val="lt-LT"/>
        </w:rPr>
      </w:pPr>
    </w:p>
    <w:p w14:paraId="19C706E1" w14:textId="77777777" w:rsidR="008E23B9" w:rsidRPr="00360290" w:rsidRDefault="008E23B9" w:rsidP="00360290">
      <w:pPr>
        <w:keepNext/>
        <w:numPr>
          <w:ilvl w:val="12"/>
          <w:numId w:val="0"/>
        </w:numPr>
        <w:tabs>
          <w:tab w:val="clear" w:pos="567"/>
        </w:tabs>
        <w:spacing w:line="240" w:lineRule="auto"/>
        <w:rPr>
          <w:b/>
          <w:bCs/>
          <w:szCs w:val="22"/>
          <w:lang w:val="lt-LT" w:eastAsia="lt-LT"/>
        </w:rPr>
      </w:pPr>
      <w:r w:rsidRPr="00360290">
        <w:rPr>
          <w:b/>
          <w:bCs/>
          <w:szCs w:val="22"/>
          <w:lang w:val="lt-LT" w:eastAsia="lt-LT"/>
        </w:rPr>
        <w:t>Šis vaistas Europos ekonominės erdvės valstybėse narėse registruotas tokiais pavadinimais:</w:t>
      </w:r>
    </w:p>
    <w:p w14:paraId="04DF0329" w14:textId="77777777" w:rsidR="008E23B9" w:rsidRPr="008E23B9" w:rsidRDefault="008E23B9" w:rsidP="00360290">
      <w:pPr>
        <w:keepNext/>
        <w:numPr>
          <w:ilvl w:val="12"/>
          <w:numId w:val="0"/>
        </w:numPr>
        <w:tabs>
          <w:tab w:val="clear" w:pos="567"/>
          <w:tab w:val="left" w:pos="1350"/>
        </w:tabs>
        <w:spacing w:line="240" w:lineRule="auto"/>
        <w:rPr>
          <w:szCs w:val="24"/>
          <w:lang w:val="lt-LT"/>
        </w:rPr>
      </w:pPr>
      <w:r>
        <w:rPr>
          <w:szCs w:val="24"/>
          <w:lang w:val="lt-LT"/>
        </w:rPr>
        <w:t>Vokietija</w:t>
      </w:r>
      <w:r w:rsidRPr="008E23B9">
        <w:rPr>
          <w:szCs w:val="24"/>
          <w:lang w:val="lt-LT"/>
        </w:rPr>
        <w:tab/>
        <w:t>Sugammadex Vivanta 100 mg/ml Injektionslösung</w:t>
      </w:r>
    </w:p>
    <w:p w14:paraId="7A88EEB1" w14:textId="77777777" w:rsidR="008E23B9" w:rsidRPr="008E23B9" w:rsidRDefault="008E23B9" w:rsidP="00E21E7F">
      <w:pPr>
        <w:numPr>
          <w:ilvl w:val="12"/>
          <w:numId w:val="0"/>
        </w:numPr>
        <w:tabs>
          <w:tab w:val="clear" w:pos="567"/>
          <w:tab w:val="left" w:pos="1350"/>
        </w:tabs>
        <w:spacing w:line="240" w:lineRule="auto"/>
        <w:rPr>
          <w:szCs w:val="24"/>
          <w:lang w:val="lt-LT"/>
        </w:rPr>
      </w:pPr>
      <w:r>
        <w:rPr>
          <w:szCs w:val="24"/>
          <w:lang w:val="lt-LT"/>
        </w:rPr>
        <w:t>Ispanija</w:t>
      </w:r>
      <w:r w:rsidRPr="008E23B9">
        <w:rPr>
          <w:szCs w:val="24"/>
          <w:lang w:val="lt-LT"/>
        </w:rPr>
        <w:tab/>
        <w:t>Sugammadex Vivanta 100 mg/ml solución inyectable EFG</w:t>
      </w:r>
    </w:p>
    <w:p w14:paraId="723A0258" w14:textId="77777777" w:rsidR="008E23B9" w:rsidRPr="008E23B9" w:rsidRDefault="008E23B9" w:rsidP="00E21E7F">
      <w:pPr>
        <w:numPr>
          <w:ilvl w:val="12"/>
          <w:numId w:val="0"/>
        </w:numPr>
        <w:tabs>
          <w:tab w:val="clear" w:pos="567"/>
          <w:tab w:val="left" w:pos="1350"/>
        </w:tabs>
        <w:spacing w:line="240" w:lineRule="auto"/>
        <w:rPr>
          <w:szCs w:val="24"/>
          <w:lang w:val="lt-LT"/>
        </w:rPr>
      </w:pPr>
      <w:r>
        <w:rPr>
          <w:szCs w:val="24"/>
          <w:lang w:val="lt-LT"/>
        </w:rPr>
        <w:t>Nyderlandai</w:t>
      </w:r>
      <w:r>
        <w:rPr>
          <w:szCs w:val="24"/>
          <w:lang w:val="lt-LT"/>
        </w:rPr>
        <w:tab/>
      </w:r>
      <w:r w:rsidRPr="008E23B9">
        <w:rPr>
          <w:szCs w:val="24"/>
          <w:lang w:val="lt-LT"/>
        </w:rPr>
        <w:t>Sugammadex Vivanta 100 mg/ml, oplossing voor injectie</w:t>
      </w:r>
    </w:p>
    <w:p w14:paraId="3678E886" w14:textId="77777777" w:rsidR="008E23B9" w:rsidRPr="008E23B9" w:rsidRDefault="008E23B9" w:rsidP="00E21E7F">
      <w:pPr>
        <w:numPr>
          <w:ilvl w:val="12"/>
          <w:numId w:val="0"/>
        </w:numPr>
        <w:tabs>
          <w:tab w:val="clear" w:pos="567"/>
          <w:tab w:val="left" w:pos="1350"/>
        </w:tabs>
        <w:spacing w:line="240" w:lineRule="auto"/>
        <w:rPr>
          <w:szCs w:val="24"/>
          <w:lang w:val="lt-LT"/>
        </w:rPr>
      </w:pPr>
      <w:r>
        <w:rPr>
          <w:szCs w:val="24"/>
          <w:lang w:val="lt-LT"/>
        </w:rPr>
        <w:t>Kipras</w:t>
      </w:r>
      <w:r w:rsidRPr="008E23B9">
        <w:rPr>
          <w:szCs w:val="24"/>
          <w:lang w:val="lt-LT"/>
        </w:rPr>
        <w:tab/>
        <w:t xml:space="preserve">Sugammadex MSN 100 mg/ml, solution for injection  </w:t>
      </w:r>
    </w:p>
    <w:p w14:paraId="577D2E93" w14:textId="77777777" w:rsidR="008E23B9" w:rsidRPr="008E23B9" w:rsidRDefault="008E23B9" w:rsidP="00E21E7F">
      <w:pPr>
        <w:numPr>
          <w:ilvl w:val="12"/>
          <w:numId w:val="0"/>
        </w:numPr>
        <w:tabs>
          <w:tab w:val="clear" w:pos="567"/>
          <w:tab w:val="left" w:pos="1350"/>
        </w:tabs>
        <w:spacing w:line="240" w:lineRule="auto"/>
        <w:rPr>
          <w:szCs w:val="24"/>
          <w:lang w:val="lt-LT"/>
        </w:rPr>
      </w:pPr>
      <w:r>
        <w:rPr>
          <w:szCs w:val="24"/>
          <w:lang w:val="lt-LT"/>
        </w:rPr>
        <w:t>Airija</w:t>
      </w:r>
      <w:r w:rsidRPr="008E23B9">
        <w:rPr>
          <w:szCs w:val="24"/>
          <w:lang w:val="lt-LT"/>
        </w:rPr>
        <w:tab/>
        <w:t>Sugammadex 100 mg/mL solution for injection</w:t>
      </w:r>
    </w:p>
    <w:p w14:paraId="7870ABB2" w14:textId="77777777" w:rsidR="008E23B9" w:rsidRPr="008E23B9" w:rsidRDefault="008E23B9" w:rsidP="00E21E7F">
      <w:pPr>
        <w:numPr>
          <w:ilvl w:val="12"/>
          <w:numId w:val="0"/>
        </w:numPr>
        <w:tabs>
          <w:tab w:val="clear" w:pos="567"/>
          <w:tab w:val="left" w:pos="1350"/>
        </w:tabs>
        <w:spacing w:line="240" w:lineRule="auto"/>
        <w:rPr>
          <w:szCs w:val="24"/>
          <w:lang w:val="lt-LT"/>
        </w:rPr>
      </w:pPr>
      <w:r w:rsidRPr="008E23B9">
        <w:rPr>
          <w:szCs w:val="24"/>
          <w:lang w:val="lt-LT"/>
        </w:rPr>
        <w:lastRenderedPageBreak/>
        <w:t>Portugal</w:t>
      </w:r>
      <w:r>
        <w:rPr>
          <w:szCs w:val="24"/>
          <w:lang w:val="lt-LT"/>
        </w:rPr>
        <w:t>ija</w:t>
      </w:r>
      <w:r w:rsidRPr="008E23B9">
        <w:rPr>
          <w:szCs w:val="24"/>
          <w:lang w:val="lt-LT"/>
        </w:rPr>
        <w:tab/>
        <w:t>Sugammadex Vivanta</w:t>
      </w:r>
    </w:p>
    <w:p w14:paraId="1577B3E4" w14:textId="77777777" w:rsidR="008E23B9" w:rsidRPr="008E23B9" w:rsidRDefault="008E23B9" w:rsidP="00E21E7F">
      <w:pPr>
        <w:numPr>
          <w:ilvl w:val="12"/>
          <w:numId w:val="0"/>
        </w:numPr>
        <w:tabs>
          <w:tab w:val="clear" w:pos="567"/>
          <w:tab w:val="left" w:pos="1350"/>
        </w:tabs>
        <w:spacing w:line="240" w:lineRule="auto"/>
        <w:rPr>
          <w:szCs w:val="24"/>
          <w:lang w:val="lt-LT"/>
        </w:rPr>
      </w:pPr>
      <w:r>
        <w:rPr>
          <w:szCs w:val="24"/>
          <w:lang w:val="lt-LT"/>
        </w:rPr>
        <w:t>Prancūzija</w:t>
      </w:r>
      <w:r w:rsidRPr="008E23B9">
        <w:rPr>
          <w:szCs w:val="24"/>
          <w:lang w:val="lt-LT"/>
        </w:rPr>
        <w:tab/>
        <w:t>SUGAMMADEX Vivanta 100 mg/mL, solution injectable</w:t>
      </w:r>
    </w:p>
    <w:p w14:paraId="2C3CFEC8" w14:textId="77777777" w:rsidR="008E23B9" w:rsidRPr="008E23B9" w:rsidRDefault="008E23B9" w:rsidP="00E21E7F">
      <w:pPr>
        <w:numPr>
          <w:ilvl w:val="12"/>
          <w:numId w:val="0"/>
        </w:numPr>
        <w:tabs>
          <w:tab w:val="clear" w:pos="567"/>
          <w:tab w:val="left" w:pos="1350"/>
        </w:tabs>
        <w:spacing w:line="240" w:lineRule="auto"/>
        <w:rPr>
          <w:szCs w:val="24"/>
          <w:lang w:val="lt-LT"/>
        </w:rPr>
      </w:pPr>
      <w:r w:rsidRPr="008E23B9">
        <w:rPr>
          <w:szCs w:val="24"/>
          <w:lang w:val="lt-LT"/>
        </w:rPr>
        <w:t>Bulgari</w:t>
      </w:r>
      <w:r>
        <w:rPr>
          <w:szCs w:val="24"/>
          <w:lang w:val="lt-LT"/>
        </w:rPr>
        <w:t>j</w:t>
      </w:r>
      <w:r w:rsidRPr="008E23B9">
        <w:rPr>
          <w:szCs w:val="24"/>
          <w:lang w:val="lt-LT"/>
        </w:rPr>
        <w:t>a</w:t>
      </w:r>
      <w:r w:rsidRPr="008E23B9">
        <w:rPr>
          <w:szCs w:val="24"/>
          <w:lang w:val="lt-LT"/>
        </w:rPr>
        <w:tab/>
        <w:t>Sugammadex MSN 100 mg/ml, solution for injection</w:t>
      </w:r>
    </w:p>
    <w:p w14:paraId="3B07070A" w14:textId="77777777" w:rsidR="008E23B9" w:rsidRPr="008E23B9" w:rsidRDefault="008E23B9" w:rsidP="00E21E7F">
      <w:pPr>
        <w:numPr>
          <w:ilvl w:val="12"/>
          <w:numId w:val="0"/>
        </w:numPr>
        <w:tabs>
          <w:tab w:val="clear" w:pos="567"/>
          <w:tab w:val="left" w:pos="1350"/>
        </w:tabs>
        <w:spacing w:line="240" w:lineRule="auto"/>
        <w:rPr>
          <w:szCs w:val="24"/>
          <w:lang w:val="lt-LT"/>
        </w:rPr>
      </w:pPr>
      <w:r>
        <w:rPr>
          <w:szCs w:val="24"/>
          <w:lang w:val="lt-LT"/>
        </w:rPr>
        <w:t>Vengrija</w:t>
      </w:r>
      <w:r w:rsidRPr="008E23B9">
        <w:rPr>
          <w:szCs w:val="24"/>
          <w:lang w:val="lt-LT"/>
        </w:rPr>
        <w:tab/>
        <w:t>Sugammadex MSN 100 mg/ml oldatos injekció</w:t>
      </w:r>
    </w:p>
    <w:p w14:paraId="17A5CFF2" w14:textId="77777777" w:rsidR="008E23B9" w:rsidRPr="008E23B9" w:rsidRDefault="008E23B9" w:rsidP="00E21E7F">
      <w:pPr>
        <w:numPr>
          <w:ilvl w:val="12"/>
          <w:numId w:val="0"/>
        </w:numPr>
        <w:tabs>
          <w:tab w:val="clear" w:pos="567"/>
          <w:tab w:val="left" w:pos="1350"/>
        </w:tabs>
        <w:spacing w:line="240" w:lineRule="auto"/>
        <w:rPr>
          <w:szCs w:val="24"/>
          <w:lang w:val="lt-LT"/>
        </w:rPr>
      </w:pPr>
      <w:r>
        <w:rPr>
          <w:szCs w:val="24"/>
          <w:lang w:val="lt-LT"/>
        </w:rPr>
        <w:t>Kroatija</w:t>
      </w:r>
      <w:r w:rsidRPr="008E23B9">
        <w:rPr>
          <w:szCs w:val="24"/>
          <w:lang w:val="lt-LT"/>
        </w:rPr>
        <w:tab/>
        <w:t>Sugamadeks MSN 100 mg/ml otopina za injekciju</w:t>
      </w:r>
    </w:p>
    <w:p w14:paraId="4F272B10" w14:textId="77777777" w:rsidR="008E23B9" w:rsidRPr="008E23B9" w:rsidRDefault="008E23B9" w:rsidP="00E21E7F">
      <w:pPr>
        <w:numPr>
          <w:ilvl w:val="12"/>
          <w:numId w:val="0"/>
        </w:numPr>
        <w:tabs>
          <w:tab w:val="clear" w:pos="567"/>
          <w:tab w:val="left" w:pos="1350"/>
        </w:tabs>
        <w:spacing w:line="240" w:lineRule="auto"/>
        <w:rPr>
          <w:szCs w:val="24"/>
          <w:lang w:val="lt-LT"/>
        </w:rPr>
      </w:pPr>
      <w:r>
        <w:rPr>
          <w:szCs w:val="24"/>
          <w:lang w:val="lt-LT"/>
        </w:rPr>
        <w:t>Slovėnija</w:t>
      </w:r>
      <w:r w:rsidRPr="008E23B9">
        <w:rPr>
          <w:szCs w:val="24"/>
          <w:lang w:val="lt-LT"/>
        </w:rPr>
        <w:tab/>
        <w:t>Sugamadeks MSN 100 mg/ml raztopina za injiciranje</w:t>
      </w:r>
    </w:p>
    <w:p w14:paraId="2CABEED6" w14:textId="77777777" w:rsidR="008E23B9" w:rsidRPr="008E23B9" w:rsidRDefault="008E23B9" w:rsidP="00E21E7F">
      <w:pPr>
        <w:numPr>
          <w:ilvl w:val="12"/>
          <w:numId w:val="0"/>
        </w:numPr>
        <w:tabs>
          <w:tab w:val="clear" w:pos="567"/>
          <w:tab w:val="left" w:pos="1350"/>
        </w:tabs>
        <w:spacing w:line="240" w:lineRule="auto"/>
        <w:rPr>
          <w:szCs w:val="24"/>
          <w:lang w:val="lt-LT"/>
        </w:rPr>
      </w:pPr>
      <w:r>
        <w:rPr>
          <w:szCs w:val="24"/>
          <w:lang w:val="lt-LT"/>
        </w:rPr>
        <w:t>Estija</w:t>
      </w:r>
      <w:r w:rsidRPr="008E23B9">
        <w:rPr>
          <w:szCs w:val="24"/>
          <w:lang w:val="lt-LT"/>
        </w:rPr>
        <w:tab/>
        <w:t>Sugammadex MSN</w:t>
      </w:r>
    </w:p>
    <w:p w14:paraId="5AF66267" w14:textId="77777777" w:rsidR="008E23B9" w:rsidRPr="008E23B9" w:rsidRDefault="008E23B9" w:rsidP="00E21E7F">
      <w:pPr>
        <w:numPr>
          <w:ilvl w:val="12"/>
          <w:numId w:val="0"/>
        </w:numPr>
        <w:tabs>
          <w:tab w:val="clear" w:pos="567"/>
          <w:tab w:val="left" w:pos="1350"/>
        </w:tabs>
        <w:spacing w:line="240" w:lineRule="auto"/>
        <w:rPr>
          <w:szCs w:val="24"/>
          <w:lang w:val="lt-LT"/>
        </w:rPr>
      </w:pPr>
      <w:r w:rsidRPr="008E23B9">
        <w:rPr>
          <w:szCs w:val="24"/>
          <w:lang w:val="lt-LT"/>
        </w:rPr>
        <w:t>Latvi</w:t>
      </w:r>
      <w:r>
        <w:rPr>
          <w:szCs w:val="24"/>
          <w:lang w:val="lt-LT"/>
        </w:rPr>
        <w:t>j</w:t>
      </w:r>
      <w:r w:rsidRPr="008E23B9">
        <w:rPr>
          <w:szCs w:val="24"/>
          <w:lang w:val="lt-LT"/>
        </w:rPr>
        <w:t>a</w:t>
      </w:r>
      <w:r w:rsidRPr="008E23B9">
        <w:rPr>
          <w:szCs w:val="24"/>
          <w:lang w:val="lt-LT"/>
        </w:rPr>
        <w:tab/>
        <w:t>Sugammadex MSN 100 mg/ml šķīdums injekcijām</w:t>
      </w:r>
    </w:p>
    <w:p w14:paraId="392A0161" w14:textId="77777777" w:rsidR="008E23B9" w:rsidRPr="008E23B9" w:rsidRDefault="00E21E7F" w:rsidP="00E21E7F">
      <w:pPr>
        <w:numPr>
          <w:ilvl w:val="12"/>
          <w:numId w:val="0"/>
        </w:numPr>
        <w:tabs>
          <w:tab w:val="clear" w:pos="567"/>
          <w:tab w:val="left" w:pos="1350"/>
        </w:tabs>
        <w:spacing w:line="240" w:lineRule="auto"/>
        <w:rPr>
          <w:szCs w:val="24"/>
          <w:lang w:val="lt-LT"/>
        </w:rPr>
      </w:pPr>
      <w:r>
        <w:rPr>
          <w:szCs w:val="24"/>
          <w:lang w:val="lt-LT"/>
        </w:rPr>
        <w:t>Lietuva</w:t>
      </w:r>
      <w:r w:rsidR="008E23B9" w:rsidRPr="008E23B9">
        <w:rPr>
          <w:szCs w:val="24"/>
          <w:lang w:val="lt-LT"/>
        </w:rPr>
        <w:tab/>
        <w:t>Sugammadex MSN 100 mg/ml injekcinis tirpalas</w:t>
      </w:r>
    </w:p>
    <w:p w14:paraId="1B83B8A9" w14:textId="77777777" w:rsidR="008E23B9" w:rsidRPr="008E23B9" w:rsidRDefault="00E21E7F" w:rsidP="00E21E7F">
      <w:pPr>
        <w:numPr>
          <w:ilvl w:val="12"/>
          <w:numId w:val="0"/>
        </w:numPr>
        <w:tabs>
          <w:tab w:val="clear" w:pos="567"/>
          <w:tab w:val="left" w:pos="1350"/>
        </w:tabs>
        <w:spacing w:line="240" w:lineRule="auto"/>
        <w:rPr>
          <w:szCs w:val="24"/>
          <w:lang w:val="lt-LT"/>
        </w:rPr>
      </w:pPr>
      <w:r>
        <w:rPr>
          <w:szCs w:val="24"/>
          <w:lang w:val="lt-LT"/>
        </w:rPr>
        <w:t>Lenkija</w:t>
      </w:r>
      <w:r w:rsidR="008E23B9" w:rsidRPr="008E23B9">
        <w:rPr>
          <w:szCs w:val="24"/>
          <w:lang w:val="lt-LT"/>
        </w:rPr>
        <w:tab/>
        <w:t>Sugammadex MSN</w:t>
      </w:r>
    </w:p>
    <w:p w14:paraId="274FFDBE" w14:textId="77777777" w:rsidR="008E23B9" w:rsidRPr="008E23B9" w:rsidRDefault="00E21E7F" w:rsidP="00E21E7F">
      <w:pPr>
        <w:numPr>
          <w:ilvl w:val="12"/>
          <w:numId w:val="0"/>
        </w:numPr>
        <w:tabs>
          <w:tab w:val="clear" w:pos="567"/>
          <w:tab w:val="left" w:pos="1350"/>
        </w:tabs>
        <w:spacing w:line="240" w:lineRule="auto"/>
        <w:rPr>
          <w:szCs w:val="24"/>
          <w:lang w:val="lt-LT"/>
        </w:rPr>
      </w:pPr>
      <w:r>
        <w:rPr>
          <w:szCs w:val="24"/>
          <w:lang w:val="lt-LT"/>
        </w:rPr>
        <w:t>Malta</w:t>
      </w:r>
      <w:r w:rsidR="008E23B9" w:rsidRPr="008E23B9">
        <w:rPr>
          <w:szCs w:val="24"/>
          <w:lang w:val="lt-LT"/>
        </w:rPr>
        <w:tab/>
        <w:t>Sugammadex MSN100 mg/ml solution for injection</w:t>
      </w:r>
    </w:p>
    <w:p w14:paraId="42C62D67" w14:textId="77777777" w:rsidR="006840D7" w:rsidRPr="00E85291" w:rsidRDefault="006840D7" w:rsidP="00E85291">
      <w:pPr>
        <w:numPr>
          <w:ilvl w:val="12"/>
          <w:numId w:val="0"/>
        </w:numPr>
        <w:tabs>
          <w:tab w:val="clear" w:pos="567"/>
        </w:tabs>
        <w:spacing w:line="240" w:lineRule="auto"/>
        <w:rPr>
          <w:b/>
          <w:bCs/>
          <w:szCs w:val="22"/>
          <w:lang w:eastAsia="lt-LT"/>
        </w:rPr>
      </w:pPr>
    </w:p>
    <w:p w14:paraId="47C897EB" w14:textId="5618AF46" w:rsidR="00DF2EA1" w:rsidRPr="00360290" w:rsidRDefault="00DF2EA1" w:rsidP="00E85291">
      <w:pPr>
        <w:numPr>
          <w:ilvl w:val="12"/>
          <w:numId w:val="0"/>
        </w:numPr>
        <w:tabs>
          <w:tab w:val="clear" w:pos="567"/>
        </w:tabs>
        <w:spacing w:line="240" w:lineRule="auto"/>
        <w:rPr>
          <w:b/>
          <w:bCs/>
          <w:szCs w:val="22"/>
          <w:lang w:val="lt-LT" w:eastAsia="lt-LT"/>
        </w:rPr>
      </w:pPr>
      <w:r w:rsidRPr="00360290">
        <w:rPr>
          <w:b/>
          <w:bCs/>
          <w:szCs w:val="22"/>
          <w:lang w:val="lt-LT" w:eastAsia="lt-LT"/>
        </w:rPr>
        <w:t>Šis pakuotės lapelis paskutinį kartą p</w:t>
      </w:r>
      <w:r w:rsidR="007E6CB5" w:rsidRPr="00360290">
        <w:rPr>
          <w:b/>
          <w:bCs/>
          <w:szCs w:val="22"/>
          <w:lang w:val="lt-LT" w:eastAsia="lt-LT"/>
        </w:rPr>
        <w:t>eržiūrė</w:t>
      </w:r>
      <w:r w:rsidRPr="00360290">
        <w:rPr>
          <w:b/>
          <w:bCs/>
          <w:szCs w:val="22"/>
          <w:lang w:val="lt-LT" w:eastAsia="lt-LT"/>
        </w:rPr>
        <w:t>tas</w:t>
      </w:r>
      <w:r w:rsidR="009862B4" w:rsidRPr="00360290">
        <w:rPr>
          <w:b/>
          <w:bCs/>
          <w:szCs w:val="22"/>
          <w:lang w:val="lt-LT" w:eastAsia="lt-LT"/>
        </w:rPr>
        <w:t xml:space="preserve"> </w:t>
      </w:r>
      <w:r w:rsidR="003822B9">
        <w:rPr>
          <w:b/>
          <w:bCs/>
          <w:szCs w:val="22"/>
          <w:lang w:val="lt-LT" w:eastAsia="lt-LT"/>
        </w:rPr>
        <w:t>2023-05-13.</w:t>
      </w:r>
      <w:r w:rsidR="009862B4" w:rsidRPr="00360290">
        <w:rPr>
          <w:b/>
          <w:bCs/>
          <w:szCs w:val="22"/>
          <w:lang w:val="lt-LT" w:eastAsia="lt-LT"/>
        </w:rPr>
        <w:t>.</w:t>
      </w:r>
    </w:p>
    <w:p w14:paraId="7578E17E" w14:textId="77777777" w:rsidR="00DF2EA1" w:rsidRPr="00360290" w:rsidRDefault="00DF2EA1" w:rsidP="00E85291">
      <w:pPr>
        <w:numPr>
          <w:ilvl w:val="12"/>
          <w:numId w:val="0"/>
        </w:numPr>
        <w:tabs>
          <w:tab w:val="clear" w:pos="567"/>
        </w:tabs>
        <w:spacing w:line="240" w:lineRule="auto"/>
        <w:rPr>
          <w:b/>
          <w:bCs/>
          <w:szCs w:val="22"/>
          <w:lang w:val="lt-LT" w:eastAsia="lt-LT"/>
        </w:rPr>
      </w:pPr>
    </w:p>
    <w:p w14:paraId="396F97C9" w14:textId="77777777" w:rsidR="005176DB" w:rsidRPr="00AB7164" w:rsidRDefault="00E85291" w:rsidP="00E85291">
      <w:pPr>
        <w:rPr>
          <w:szCs w:val="22"/>
          <w:lang w:val="lt-LT" w:eastAsia="lt-LT"/>
        </w:rPr>
      </w:pPr>
      <w:r w:rsidRPr="00360290">
        <w:rPr>
          <w:szCs w:val="22"/>
          <w:lang w:val="lt-LT" w:eastAsia="lt-LT"/>
        </w:rPr>
        <w:t xml:space="preserve">Išsami informacija apie šį vaistą pateikiama Valstybinės vaistų kontrolės tarnybos prie Lietuvos Respublikos sveikatos apsaugos ministerijos tinklalapyje </w:t>
      </w:r>
      <w:hyperlink r:id="rId14" w:history="1">
        <w:r w:rsidR="00AB7164" w:rsidRPr="00AB7164">
          <w:rPr>
            <w:rStyle w:val="Hipersaitas"/>
            <w:szCs w:val="22"/>
            <w:lang w:val="lt-LT" w:eastAsia="lt-LT"/>
          </w:rPr>
          <w:t>https://vvkt.lrv.lt/lt/</w:t>
        </w:r>
      </w:hyperlink>
      <w:r w:rsidRPr="00AB7164">
        <w:rPr>
          <w:szCs w:val="22"/>
          <w:lang w:val="lt-LT" w:eastAsia="lt-LT"/>
        </w:rPr>
        <w:t>.</w:t>
      </w:r>
    </w:p>
    <w:p w14:paraId="091EBAFC" w14:textId="77777777" w:rsidR="00AB7164" w:rsidRPr="00AB7164" w:rsidRDefault="00AB7164" w:rsidP="00E85291">
      <w:pPr>
        <w:rPr>
          <w:szCs w:val="22"/>
          <w:lang w:val="lt-LT" w:eastAsia="lt-LT"/>
        </w:rPr>
      </w:pPr>
    </w:p>
    <w:p w14:paraId="7AF81B87" w14:textId="2C49BECF" w:rsidR="00AB7164" w:rsidRPr="00AB7164" w:rsidRDefault="00AB7164" w:rsidP="00E85291">
      <w:pPr>
        <w:rPr>
          <w:szCs w:val="22"/>
          <w:lang w:val="lt-LT" w:eastAsia="lt-LT"/>
        </w:rPr>
      </w:pPr>
      <w:r>
        <w:rPr>
          <w:szCs w:val="22"/>
          <w:lang w:val="lt-LT" w:eastAsia="lt-LT"/>
        </w:rPr>
        <w:t>---------------------------------------------------------------------------------------------------------------------------</w:t>
      </w:r>
    </w:p>
    <w:p w14:paraId="1B44FCE9" w14:textId="77777777" w:rsidR="00EB4E21" w:rsidRPr="00EB4E21" w:rsidRDefault="00EB4E21" w:rsidP="00E85291">
      <w:pPr>
        <w:rPr>
          <w:lang w:val="lt-LT"/>
        </w:rPr>
      </w:pPr>
    </w:p>
    <w:p w14:paraId="40A73BA7" w14:textId="77777777" w:rsidR="00AB7164" w:rsidRPr="00AB7164" w:rsidRDefault="00AB7164" w:rsidP="00E85291">
      <w:pPr>
        <w:rPr>
          <w:b/>
          <w:bCs/>
          <w:lang w:val="lt-LT"/>
        </w:rPr>
      </w:pPr>
      <w:r w:rsidRPr="00AB7164">
        <w:rPr>
          <w:b/>
          <w:bCs/>
          <w:lang w:val="lt-LT"/>
        </w:rPr>
        <w:t>Toliau pateikta informacija skirta tik sveikatos priežiūros specialistams:</w:t>
      </w:r>
    </w:p>
    <w:p w14:paraId="6AA85AAB" w14:textId="77777777" w:rsidR="00EB4E21" w:rsidRDefault="00EB4E21" w:rsidP="00E85291">
      <w:pPr>
        <w:rPr>
          <w:lang w:val="lt-LT"/>
        </w:rPr>
      </w:pPr>
    </w:p>
    <w:p w14:paraId="57AB4CA1" w14:textId="77777777" w:rsidR="00AB7164" w:rsidRPr="00AB7164" w:rsidRDefault="00AB7164" w:rsidP="00E85291">
      <w:pPr>
        <w:rPr>
          <w:lang w:val="lt-LT"/>
        </w:rPr>
      </w:pPr>
      <w:r w:rsidRPr="00AB7164">
        <w:rPr>
          <w:lang w:val="lt-LT"/>
        </w:rPr>
        <w:t>Išsami informacij</w:t>
      </w:r>
      <w:r w:rsidR="00EB4E21">
        <w:rPr>
          <w:lang w:val="lt-LT"/>
        </w:rPr>
        <w:t>a</w:t>
      </w:r>
      <w:r w:rsidRPr="00AB7164">
        <w:rPr>
          <w:lang w:val="lt-LT"/>
        </w:rPr>
        <w:t xml:space="preserve"> </w:t>
      </w:r>
      <w:r w:rsidR="00EB4E21">
        <w:rPr>
          <w:lang w:val="lt-LT"/>
        </w:rPr>
        <w:t>pateikiama</w:t>
      </w:r>
      <w:r w:rsidRPr="00AB7164">
        <w:rPr>
          <w:lang w:val="lt-LT"/>
        </w:rPr>
        <w:t xml:space="preserve"> Sugammadex MSN preparato charakteristikų santraukoje (PCS).</w:t>
      </w:r>
    </w:p>
    <w:sectPr w:rsidR="00AB7164" w:rsidRPr="00AB7164" w:rsidSect="009D0689">
      <w:headerReference w:type="default" r:id="rId15"/>
      <w:footerReference w:type="default" r:id="rId16"/>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6224" w14:textId="77777777" w:rsidR="00100FED" w:rsidRDefault="00100FED">
      <w:r>
        <w:separator/>
      </w:r>
    </w:p>
  </w:endnote>
  <w:endnote w:type="continuationSeparator" w:id="0">
    <w:p w14:paraId="24DC7B06" w14:textId="77777777" w:rsidR="00100FED" w:rsidRDefault="0010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DFD0" w14:textId="77777777" w:rsidR="00A765BB" w:rsidRDefault="00A765BB">
    <w:pPr>
      <w:pStyle w:val="Porat"/>
      <w:tabs>
        <w:tab w:val="clear" w:pos="8930"/>
        <w:tab w:val="right" w:pos="8931"/>
      </w:tabs>
      <w:ind w:right="96"/>
      <w:jc w:val="center"/>
      <w:rPr>
        <w:rFonts w:ascii="Arial" w:hAnsi="Arial" w:cs="Arial"/>
      </w:rPr>
    </w:pPr>
    <w:r>
      <w:rPr>
        <w:rStyle w:val="Puslapionumeris"/>
        <w:rFonts w:ascii="Arial" w:hAnsi="Arial" w:cs="Arial"/>
      </w:rPr>
      <w:fldChar w:fldCharType="begin"/>
    </w:r>
    <w:r>
      <w:rPr>
        <w:rStyle w:val="Puslapionumeris"/>
        <w:rFonts w:ascii="Arial" w:hAnsi="Arial" w:cs="Arial"/>
      </w:rPr>
      <w:instrText xml:space="preserve"> PAGE </w:instrText>
    </w:r>
    <w:r>
      <w:rPr>
        <w:rStyle w:val="Puslapionumeris"/>
        <w:rFonts w:ascii="Arial" w:hAnsi="Arial" w:cs="Arial"/>
      </w:rPr>
      <w:fldChar w:fldCharType="separate"/>
    </w:r>
    <w:r w:rsidR="008E14A9">
      <w:rPr>
        <w:rStyle w:val="Puslapionumeris"/>
        <w:rFonts w:ascii="Arial" w:hAnsi="Arial" w:cs="Arial"/>
        <w:noProof/>
      </w:rPr>
      <w:t>32</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AF6A" w14:textId="77777777" w:rsidR="00100FED" w:rsidRDefault="00100FED">
      <w:r>
        <w:separator/>
      </w:r>
    </w:p>
  </w:footnote>
  <w:footnote w:type="continuationSeparator" w:id="0">
    <w:p w14:paraId="4571A40F" w14:textId="77777777" w:rsidR="00100FED" w:rsidRDefault="00100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A93A" w14:textId="77777777" w:rsidR="006D60EE" w:rsidRDefault="006D60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D709F64"/>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pStyle w:val="Antrat4"/>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pStyle w:val="Antrat7"/>
      <w:suff w:val="nothing"/>
      <w:lvlText w:val=""/>
      <w:lvlJc w:val="left"/>
      <w:pPr>
        <w:tabs>
          <w:tab w:val="num" w:pos="1296"/>
        </w:tabs>
        <w:ind w:left="1296" w:hanging="1296"/>
      </w:pPr>
    </w:lvl>
    <w:lvl w:ilvl="7">
      <w:start w:val="1"/>
      <w:numFmt w:val="none"/>
      <w:pStyle w:val="Antrat8"/>
      <w:suff w:val="nothing"/>
      <w:lvlText w:val=""/>
      <w:lvlJc w:val="left"/>
      <w:pPr>
        <w:tabs>
          <w:tab w:val="num" w:pos="1440"/>
        </w:tabs>
        <w:ind w:left="1440" w:hanging="1440"/>
      </w:pPr>
    </w:lvl>
    <w:lvl w:ilvl="8">
      <w:start w:val="1"/>
      <w:numFmt w:val="none"/>
      <w:pStyle w:val="Antrat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567"/>
        </w:tabs>
        <w:ind w:left="567" w:hanging="567"/>
      </w:pPr>
      <w:rPr>
        <w:rFonts w:ascii="Symbol" w:hAnsi="Symbol"/>
      </w:rPr>
    </w:lvl>
  </w:abstractNum>
  <w:abstractNum w:abstractNumId="2" w15:restartNumberingAfterBreak="0">
    <w:nsid w:val="00000003"/>
    <w:multiLevelType w:val="multilevel"/>
    <w:tmpl w:val="00000003"/>
    <w:name w:val="WW8Num4"/>
    <w:lvl w:ilvl="0">
      <w:start w:val="1"/>
      <w:numFmt w:val="upperRoman"/>
      <w:pStyle w:val="AHeader1"/>
      <w:lvlText w:val="%1"/>
      <w:lvlJc w:val="left"/>
      <w:pPr>
        <w:tabs>
          <w:tab w:val="num" w:pos="720"/>
        </w:tabs>
        <w:ind w:left="284" w:hanging="284"/>
      </w:pPr>
      <w:rPr>
        <w:rFonts w:ascii="Arial" w:hAnsi="Arial" w:cs="Times New Roman"/>
        <w:b/>
        <w:i w:val="0"/>
        <w:sz w:val="24"/>
      </w:rPr>
    </w:lvl>
    <w:lvl w:ilvl="1">
      <w:start w:val="1"/>
      <w:numFmt w:val="decimal"/>
      <w:lvlText w:val="%1.%2"/>
      <w:lvlJc w:val="left"/>
      <w:pPr>
        <w:tabs>
          <w:tab w:val="num" w:pos="709"/>
        </w:tabs>
        <w:ind w:left="709" w:hanging="425"/>
      </w:pPr>
      <w:rPr>
        <w:rFonts w:ascii="Arial" w:hAnsi="Arial" w:cs="Times New Roman"/>
        <w:b/>
        <w:i w:val="0"/>
        <w:sz w:val="22"/>
      </w:rPr>
    </w:lvl>
    <w:lvl w:ilvl="2">
      <w:start w:val="1"/>
      <w:numFmt w:val="decimal"/>
      <w:lvlText w:val="%1.%2.%3"/>
      <w:lvlJc w:val="left"/>
      <w:pPr>
        <w:tabs>
          <w:tab w:val="num" w:pos="1276"/>
        </w:tabs>
        <w:ind w:left="1276" w:hanging="567"/>
      </w:pPr>
      <w:rPr>
        <w:rFonts w:ascii="Arial" w:hAnsi="Arial" w:cs="Times New Roman"/>
        <w:b/>
        <w:i w:val="0"/>
        <w:sz w:val="22"/>
      </w:rPr>
    </w:lvl>
    <w:lvl w:ilvl="3">
      <w:start w:val="1"/>
      <w:numFmt w:val="lowerLetter"/>
      <w:lvlText w:val="%4)"/>
      <w:lvlJc w:val="left"/>
      <w:pPr>
        <w:tabs>
          <w:tab w:val="num" w:pos="1276"/>
        </w:tabs>
        <w:ind w:left="1276" w:hanging="567"/>
      </w:pPr>
      <w:rPr>
        <w:rFonts w:ascii="Arial" w:hAnsi="Arial" w:cs="Times New Roman"/>
        <w:b w:val="0"/>
        <w:i w:val="0"/>
        <w:sz w:val="22"/>
      </w:rPr>
    </w:lvl>
    <w:lvl w:ilvl="4">
      <w:start w:val="1"/>
      <w:numFmt w:val="lowerLetter"/>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lef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b w:val="0"/>
        <w:i w:val="0"/>
        <w:sz w:val="22"/>
      </w:rPr>
    </w:lvl>
  </w:abstractNum>
  <w:abstractNum w:abstractNumId="3" w15:restartNumberingAfterBreak="0">
    <w:nsid w:val="00000004"/>
    <w:multiLevelType w:val="singleLevel"/>
    <w:tmpl w:val="00000004"/>
    <w:name w:val="WW8Num6"/>
    <w:lvl w:ilvl="0">
      <w:start w:val="1"/>
      <w:numFmt w:val="bullet"/>
      <w:lvlText w:val=""/>
      <w:lvlJc w:val="left"/>
      <w:pPr>
        <w:tabs>
          <w:tab w:val="num" w:pos="567"/>
        </w:tabs>
        <w:ind w:left="567" w:hanging="567"/>
      </w:pPr>
      <w:rPr>
        <w:rFonts w:ascii="Symbol" w:hAnsi="Symbol"/>
      </w:rPr>
    </w:lvl>
  </w:abstractNum>
  <w:abstractNum w:abstractNumId="4" w15:restartNumberingAfterBreak="0">
    <w:nsid w:val="00000005"/>
    <w:multiLevelType w:val="singleLevel"/>
    <w:tmpl w:val="00000005"/>
    <w:name w:val="WW8Num8"/>
    <w:lvl w:ilvl="0">
      <w:start w:val="1"/>
      <w:numFmt w:val="bullet"/>
      <w:lvlText w:val=""/>
      <w:lvlJc w:val="left"/>
      <w:pPr>
        <w:tabs>
          <w:tab w:val="num" w:pos="567"/>
        </w:tabs>
        <w:ind w:left="567" w:hanging="567"/>
      </w:pPr>
      <w:rPr>
        <w:rFonts w:ascii="Symbol" w:hAnsi="Symbol"/>
      </w:rPr>
    </w:lvl>
  </w:abstractNum>
  <w:abstractNum w:abstractNumId="5" w15:restartNumberingAfterBreak="0">
    <w:nsid w:val="00000006"/>
    <w:multiLevelType w:val="singleLevel"/>
    <w:tmpl w:val="00000006"/>
    <w:name w:val="WW8Num9"/>
    <w:lvl w:ilvl="0">
      <w:numFmt w:val="bullet"/>
      <w:lvlText w:val="-"/>
      <w:lvlJc w:val="left"/>
      <w:pPr>
        <w:tabs>
          <w:tab w:val="num" w:pos="567"/>
        </w:tabs>
        <w:ind w:left="567" w:hanging="567"/>
      </w:pPr>
      <w:rPr>
        <w:rFonts w:ascii="Times New Roman" w:hAnsi="Times New Roman"/>
        <w:b w:val="0"/>
      </w:rPr>
    </w:lvl>
  </w:abstractNum>
  <w:abstractNum w:abstractNumId="6" w15:restartNumberingAfterBreak="0">
    <w:nsid w:val="00000007"/>
    <w:multiLevelType w:val="singleLevel"/>
    <w:tmpl w:val="00000007"/>
    <w:name w:val="WW8Num10"/>
    <w:lvl w:ilvl="0">
      <w:start w:val="1"/>
      <w:numFmt w:val="bullet"/>
      <w:lvlText w:val=""/>
      <w:lvlJc w:val="left"/>
      <w:pPr>
        <w:tabs>
          <w:tab w:val="num" w:pos="567"/>
        </w:tabs>
        <w:ind w:left="567" w:hanging="567"/>
      </w:pPr>
      <w:rPr>
        <w:rFonts w:ascii="Symbol" w:hAnsi="Symbol"/>
      </w:rPr>
    </w:lvl>
  </w:abstractNum>
  <w:abstractNum w:abstractNumId="7" w15:restartNumberingAfterBreak="0">
    <w:nsid w:val="00000008"/>
    <w:multiLevelType w:val="singleLevel"/>
    <w:tmpl w:val="00000008"/>
    <w:name w:val="WW8Num12"/>
    <w:lvl w:ilvl="0">
      <w:start w:val="1"/>
      <w:numFmt w:val="bullet"/>
      <w:lvlText w:val=""/>
      <w:lvlJc w:val="left"/>
      <w:pPr>
        <w:tabs>
          <w:tab w:val="num" w:pos="567"/>
        </w:tabs>
        <w:ind w:left="567" w:hanging="567"/>
      </w:pPr>
      <w:rPr>
        <w:rFonts w:ascii="Symbol" w:hAnsi="Symbol"/>
      </w:rPr>
    </w:lvl>
  </w:abstractNum>
  <w:abstractNum w:abstractNumId="8" w15:restartNumberingAfterBreak="0">
    <w:nsid w:val="00000009"/>
    <w:multiLevelType w:val="singleLevel"/>
    <w:tmpl w:val="00000009"/>
    <w:name w:val="WW8Num1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4"/>
    <w:lvl w:ilvl="0">
      <w:start w:val="1"/>
      <w:numFmt w:val="bullet"/>
      <w:lvlText w:val=""/>
      <w:lvlJc w:val="left"/>
      <w:pPr>
        <w:tabs>
          <w:tab w:val="num" w:pos="720"/>
        </w:tabs>
        <w:ind w:left="720" w:hanging="360"/>
      </w:pPr>
      <w:rPr>
        <w:rFonts w:ascii="Symbol" w:hAnsi="Symbol"/>
        <w:color w:val="auto"/>
      </w:rPr>
    </w:lvl>
  </w:abstractNum>
  <w:abstractNum w:abstractNumId="10" w15:restartNumberingAfterBreak="0">
    <w:nsid w:val="0000000B"/>
    <w:multiLevelType w:val="singleLevel"/>
    <w:tmpl w:val="0000000B"/>
    <w:name w:val="WW8Num16"/>
    <w:lvl w:ilvl="0">
      <w:start w:val="1"/>
      <w:numFmt w:val="bullet"/>
      <w:lvlText w:val=""/>
      <w:lvlJc w:val="left"/>
      <w:pPr>
        <w:tabs>
          <w:tab w:val="num" w:pos="567"/>
        </w:tabs>
        <w:ind w:left="567" w:hanging="567"/>
      </w:pPr>
      <w:rPr>
        <w:rFonts w:ascii="Symbol" w:hAnsi="Symbol"/>
      </w:rPr>
    </w:lvl>
  </w:abstractNum>
  <w:abstractNum w:abstractNumId="11" w15:restartNumberingAfterBreak="0">
    <w:nsid w:val="0000000C"/>
    <w:multiLevelType w:val="singleLevel"/>
    <w:tmpl w:val="0000000C"/>
    <w:name w:val="WW8Num17"/>
    <w:lvl w:ilvl="0">
      <w:start w:val="1"/>
      <w:numFmt w:val="bullet"/>
      <w:lvlText w:val=""/>
      <w:lvlJc w:val="left"/>
      <w:pPr>
        <w:tabs>
          <w:tab w:val="num" w:pos="567"/>
        </w:tabs>
        <w:ind w:left="567" w:hanging="567"/>
      </w:pPr>
      <w:rPr>
        <w:rFonts w:ascii="Symbol" w:hAnsi="Symbol"/>
      </w:rPr>
    </w:lvl>
  </w:abstractNum>
  <w:abstractNum w:abstractNumId="12" w15:restartNumberingAfterBreak="0">
    <w:nsid w:val="0000000D"/>
    <w:multiLevelType w:val="singleLevel"/>
    <w:tmpl w:val="0000000D"/>
    <w:lvl w:ilvl="0">
      <w:numFmt w:val="bullet"/>
      <w:lvlText w:val=""/>
      <w:lvlJc w:val="left"/>
      <w:pPr>
        <w:tabs>
          <w:tab w:val="num" w:pos="0"/>
        </w:tabs>
        <w:ind w:left="360" w:hanging="360"/>
      </w:pPr>
      <w:rPr>
        <w:rFonts w:ascii="Symbol" w:hAnsi="Symbol"/>
      </w:rPr>
    </w:lvl>
  </w:abstractNum>
  <w:abstractNum w:abstractNumId="13"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35EC6C22"/>
    <w:multiLevelType w:val="hybridMultilevel"/>
    <w:tmpl w:val="37D0A050"/>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7A6F08"/>
    <w:multiLevelType w:val="hybridMultilevel"/>
    <w:tmpl w:val="C4B0240E"/>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0E0536"/>
    <w:multiLevelType w:val="hybridMultilevel"/>
    <w:tmpl w:val="21287BC4"/>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773C5A"/>
    <w:multiLevelType w:val="hybridMultilevel"/>
    <w:tmpl w:val="09DECFA4"/>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3608326">
    <w:abstractNumId w:val="0"/>
  </w:num>
  <w:num w:numId="2" w16cid:durableId="1664508097">
    <w:abstractNumId w:val="1"/>
  </w:num>
  <w:num w:numId="3" w16cid:durableId="361564661">
    <w:abstractNumId w:val="2"/>
  </w:num>
  <w:num w:numId="4" w16cid:durableId="488524646">
    <w:abstractNumId w:val="3"/>
  </w:num>
  <w:num w:numId="5" w16cid:durableId="1585262994">
    <w:abstractNumId w:val="4"/>
  </w:num>
  <w:num w:numId="6" w16cid:durableId="1800608935">
    <w:abstractNumId w:val="5"/>
  </w:num>
  <w:num w:numId="7" w16cid:durableId="1767270155">
    <w:abstractNumId w:val="6"/>
  </w:num>
  <w:num w:numId="8" w16cid:durableId="1561281758">
    <w:abstractNumId w:val="7"/>
  </w:num>
  <w:num w:numId="9" w16cid:durableId="1166047501">
    <w:abstractNumId w:val="8"/>
  </w:num>
  <w:num w:numId="10" w16cid:durableId="1028722452">
    <w:abstractNumId w:val="9"/>
  </w:num>
  <w:num w:numId="11" w16cid:durableId="924608644">
    <w:abstractNumId w:val="10"/>
  </w:num>
  <w:num w:numId="12" w16cid:durableId="1758207141">
    <w:abstractNumId w:val="11"/>
  </w:num>
  <w:num w:numId="13" w16cid:durableId="622536278">
    <w:abstractNumId w:val="12"/>
  </w:num>
  <w:num w:numId="14" w16cid:durableId="1608007044">
    <w:abstractNumId w:val="15"/>
  </w:num>
  <w:num w:numId="15" w16cid:durableId="978148153">
    <w:abstractNumId w:val="18"/>
  </w:num>
  <w:num w:numId="16" w16cid:durableId="1762025046">
    <w:abstractNumId w:val="21"/>
  </w:num>
  <w:num w:numId="17" w16cid:durableId="1185635528">
    <w:abstractNumId w:val="13"/>
  </w:num>
  <w:num w:numId="18" w16cid:durableId="578829900">
    <w:abstractNumId w:val="14"/>
  </w:num>
  <w:num w:numId="19" w16cid:durableId="782310181">
    <w:abstractNumId w:val="20"/>
  </w:num>
  <w:num w:numId="20" w16cid:durableId="159850569">
    <w:abstractNumId w:val="16"/>
  </w:num>
  <w:num w:numId="21" w16cid:durableId="971863420">
    <w:abstractNumId w:val="19"/>
  </w:num>
  <w:num w:numId="22" w16cid:durableId="17601722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38"/>
    <w:rsid w:val="00002282"/>
    <w:rsid w:val="00002714"/>
    <w:rsid w:val="00014B78"/>
    <w:rsid w:val="00016721"/>
    <w:rsid w:val="00020569"/>
    <w:rsid w:val="00020CFD"/>
    <w:rsid w:val="00020F58"/>
    <w:rsid w:val="000230F9"/>
    <w:rsid w:val="0002312E"/>
    <w:rsid w:val="0002585E"/>
    <w:rsid w:val="00032129"/>
    <w:rsid w:val="00033C95"/>
    <w:rsid w:val="00034077"/>
    <w:rsid w:val="00034BA8"/>
    <w:rsid w:val="0003730A"/>
    <w:rsid w:val="00037852"/>
    <w:rsid w:val="000403D0"/>
    <w:rsid w:val="00043BD3"/>
    <w:rsid w:val="0005163E"/>
    <w:rsid w:val="00051675"/>
    <w:rsid w:val="00056910"/>
    <w:rsid w:val="00057D75"/>
    <w:rsid w:val="00062BDA"/>
    <w:rsid w:val="000633FB"/>
    <w:rsid w:val="00065349"/>
    <w:rsid w:val="000858BA"/>
    <w:rsid w:val="000874AF"/>
    <w:rsid w:val="00090437"/>
    <w:rsid w:val="000A0BAF"/>
    <w:rsid w:val="000A75FA"/>
    <w:rsid w:val="000A7B6E"/>
    <w:rsid w:val="000B027F"/>
    <w:rsid w:val="000B3439"/>
    <w:rsid w:val="000C216C"/>
    <w:rsid w:val="000C3838"/>
    <w:rsid w:val="000C74E0"/>
    <w:rsid w:val="000C77CB"/>
    <w:rsid w:val="000C7907"/>
    <w:rsid w:val="000D2644"/>
    <w:rsid w:val="000D3B7E"/>
    <w:rsid w:val="000D6409"/>
    <w:rsid w:val="000E3106"/>
    <w:rsid w:val="000E6E9A"/>
    <w:rsid w:val="000E6F43"/>
    <w:rsid w:val="000F1B55"/>
    <w:rsid w:val="000F2A6C"/>
    <w:rsid w:val="000F6C35"/>
    <w:rsid w:val="000F7CD5"/>
    <w:rsid w:val="001000E2"/>
    <w:rsid w:val="00100FED"/>
    <w:rsid w:val="00103424"/>
    <w:rsid w:val="00110D91"/>
    <w:rsid w:val="00113EFD"/>
    <w:rsid w:val="001144CC"/>
    <w:rsid w:val="0011688B"/>
    <w:rsid w:val="00116AB7"/>
    <w:rsid w:val="001210A0"/>
    <w:rsid w:val="00122404"/>
    <w:rsid w:val="0012360D"/>
    <w:rsid w:val="00123ECE"/>
    <w:rsid w:val="00125879"/>
    <w:rsid w:val="00132A22"/>
    <w:rsid w:val="001341BD"/>
    <w:rsid w:val="001343AC"/>
    <w:rsid w:val="00134960"/>
    <w:rsid w:val="001448E3"/>
    <w:rsid w:val="0014529B"/>
    <w:rsid w:val="00146579"/>
    <w:rsid w:val="00150203"/>
    <w:rsid w:val="00150FA2"/>
    <w:rsid w:val="001514BD"/>
    <w:rsid w:val="00152192"/>
    <w:rsid w:val="00154917"/>
    <w:rsid w:val="0015674A"/>
    <w:rsid w:val="001569E0"/>
    <w:rsid w:val="00157834"/>
    <w:rsid w:val="00157ABE"/>
    <w:rsid w:val="001626FC"/>
    <w:rsid w:val="00173692"/>
    <w:rsid w:val="00174681"/>
    <w:rsid w:val="00190A3D"/>
    <w:rsid w:val="00190F11"/>
    <w:rsid w:val="0019307C"/>
    <w:rsid w:val="00194331"/>
    <w:rsid w:val="00196B4C"/>
    <w:rsid w:val="001A3CE9"/>
    <w:rsid w:val="001A4EAC"/>
    <w:rsid w:val="001B3F77"/>
    <w:rsid w:val="001B4762"/>
    <w:rsid w:val="001B525D"/>
    <w:rsid w:val="001B6D38"/>
    <w:rsid w:val="001C0811"/>
    <w:rsid w:val="001C5129"/>
    <w:rsid w:val="001C57E8"/>
    <w:rsid w:val="001D1499"/>
    <w:rsid w:val="001D28D4"/>
    <w:rsid w:val="001E050E"/>
    <w:rsid w:val="001E1C8A"/>
    <w:rsid w:val="001E1ED3"/>
    <w:rsid w:val="001E67E8"/>
    <w:rsid w:val="001F4BEF"/>
    <w:rsid w:val="001F506D"/>
    <w:rsid w:val="001F5861"/>
    <w:rsid w:val="001F6367"/>
    <w:rsid w:val="002056B5"/>
    <w:rsid w:val="00205C83"/>
    <w:rsid w:val="00211C11"/>
    <w:rsid w:val="002155D3"/>
    <w:rsid w:val="002170BF"/>
    <w:rsid w:val="0022295C"/>
    <w:rsid w:val="00231309"/>
    <w:rsid w:val="00241834"/>
    <w:rsid w:val="002440BE"/>
    <w:rsid w:val="00244993"/>
    <w:rsid w:val="00245F3E"/>
    <w:rsid w:val="00246905"/>
    <w:rsid w:val="00250C50"/>
    <w:rsid w:val="00253322"/>
    <w:rsid w:val="00255A35"/>
    <w:rsid w:val="00260C59"/>
    <w:rsid w:val="002624AF"/>
    <w:rsid w:val="00262C06"/>
    <w:rsid w:val="0026426B"/>
    <w:rsid w:val="00264504"/>
    <w:rsid w:val="00264FCB"/>
    <w:rsid w:val="00270B87"/>
    <w:rsid w:val="00271DF9"/>
    <w:rsid w:val="002729E8"/>
    <w:rsid w:val="0027557A"/>
    <w:rsid w:val="002773F5"/>
    <w:rsid w:val="00277F7D"/>
    <w:rsid w:val="002826F1"/>
    <w:rsid w:val="002830E0"/>
    <w:rsid w:val="0028602E"/>
    <w:rsid w:val="0028662F"/>
    <w:rsid w:val="002874C3"/>
    <w:rsid w:val="0029304C"/>
    <w:rsid w:val="002964DF"/>
    <w:rsid w:val="00296769"/>
    <w:rsid w:val="002B6CC5"/>
    <w:rsid w:val="002B7F36"/>
    <w:rsid w:val="002C124A"/>
    <w:rsid w:val="002C52F8"/>
    <w:rsid w:val="002D08BA"/>
    <w:rsid w:val="002D1106"/>
    <w:rsid w:val="002E0096"/>
    <w:rsid w:val="002E13D8"/>
    <w:rsid w:val="002E2961"/>
    <w:rsid w:val="002E40F1"/>
    <w:rsid w:val="002E5910"/>
    <w:rsid w:val="002E616B"/>
    <w:rsid w:val="002E70E3"/>
    <w:rsid w:val="002E79D6"/>
    <w:rsid w:val="002F057E"/>
    <w:rsid w:val="002F1E6D"/>
    <w:rsid w:val="002F260E"/>
    <w:rsid w:val="002F43DF"/>
    <w:rsid w:val="002F4B13"/>
    <w:rsid w:val="0030317B"/>
    <w:rsid w:val="00303195"/>
    <w:rsid w:val="00314C6A"/>
    <w:rsid w:val="0032533F"/>
    <w:rsid w:val="00326627"/>
    <w:rsid w:val="00332E82"/>
    <w:rsid w:val="00333F51"/>
    <w:rsid w:val="00350A89"/>
    <w:rsid w:val="00360290"/>
    <w:rsid w:val="00370C3F"/>
    <w:rsid w:val="00371D2D"/>
    <w:rsid w:val="00380BDC"/>
    <w:rsid w:val="003822B9"/>
    <w:rsid w:val="003844F8"/>
    <w:rsid w:val="00384894"/>
    <w:rsid w:val="00394AD2"/>
    <w:rsid w:val="003A10E8"/>
    <w:rsid w:val="003A11A8"/>
    <w:rsid w:val="003A2D04"/>
    <w:rsid w:val="003A62E7"/>
    <w:rsid w:val="003A708B"/>
    <w:rsid w:val="003B083D"/>
    <w:rsid w:val="003B4777"/>
    <w:rsid w:val="003C38DC"/>
    <w:rsid w:val="003C3B13"/>
    <w:rsid w:val="003C624F"/>
    <w:rsid w:val="003D5214"/>
    <w:rsid w:val="003D667A"/>
    <w:rsid w:val="003E3145"/>
    <w:rsid w:val="003E45C2"/>
    <w:rsid w:val="003F083C"/>
    <w:rsid w:val="004028AA"/>
    <w:rsid w:val="00411B59"/>
    <w:rsid w:val="004158AE"/>
    <w:rsid w:val="00421C9D"/>
    <w:rsid w:val="004221A2"/>
    <w:rsid w:val="00423FEF"/>
    <w:rsid w:val="00425D54"/>
    <w:rsid w:val="00441FEA"/>
    <w:rsid w:val="00443B6B"/>
    <w:rsid w:val="00444BF7"/>
    <w:rsid w:val="0044684F"/>
    <w:rsid w:val="004524BC"/>
    <w:rsid w:val="00453B3C"/>
    <w:rsid w:val="004712FE"/>
    <w:rsid w:val="0047255B"/>
    <w:rsid w:val="0047513D"/>
    <w:rsid w:val="00475346"/>
    <w:rsid w:val="00476C92"/>
    <w:rsid w:val="004807CF"/>
    <w:rsid w:val="00480EEF"/>
    <w:rsid w:val="00481CC6"/>
    <w:rsid w:val="004837FD"/>
    <w:rsid w:val="00490EAF"/>
    <w:rsid w:val="00491F17"/>
    <w:rsid w:val="00493BE9"/>
    <w:rsid w:val="004A1E51"/>
    <w:rsid w:val="004A268B"/>
    <w:rsid w:val="004A304F"/>
    <w:rsid w:val="004A6B28"/>
    <w:rsid w:val="004B2F4B"/>
    <w:rsid w:val="004B512C"/>
    <w:rsid w:val="004C0114"/>
    <w:rsid w:val="004C6A5D"/>
    <w:rsid w:val="004D12B8"/>
    <w:rsid w:val="004D4478"/>
    <w:rsid w:val="004D680D"/>
    <w:rsid w:val="004E7D9C"/>
    <w:rsid w:val="004F4247"/>
    <w:rsid w:val="004F711E"/>
    <w:rsid w:val="004F7B20"/>
    <w:rsid w:val="005122D4"/>
    <w:rsid w:val="005151AE"/>
    <w:rsid w:val="005176DB"/>
    <w:rsid w:val="00527056"/>
    <w:rsid w:val="005277B0"/>
    <w:rsid w:val="005363E6"/>
    <w:rsid w:val="005411D0"/>
    <w:rsid w:val="00541772"/>
    <w:rsid w:val="0054267B"/>
    <w:rsid w:val="00542D47"/>
    <w:rsid w:val="005466BE"/>
    <w:rsid w:val="005502F9"/>
    <w:rsid w:val="00552BA8"/>
    <w:rsid w:val="00553ADF"/>
    <w:rsid w:val="00561751"/>
    <w:rsid w:val="0056243E"/>
    <w:rsid w:val="00562C52"/>
    <w:rsid w:val="00562CC8"/>
    <w:rsid w:val="005630B2"/>
    <w:rsid w:val="00564D8E"/>
    <w:rsid w:val="00564F3F"/>
    <w:rsid w:val="00566032"/>
    <w:rsid w:val="00566F46"/>
    <w:rsid w:val="00582AFC"/>
    <w:rsid w:val="0059069E"/>
    <w:rsid w:val="0059474B"/>
    <w:rsid w:val="00597087"/>
    <w:rsid w:val="005A2848"/>
    <w:rsid w:val="005A5C56"/>
    <w:rsid w:val="005A6F89"/>
    <w:rsid w:val="005A7B7E"/>
    <w:rsid w:val="005B054B"/>
    <w:rsid w:val="005B1F8C"/>
    <w:rsid w:val="005C051B"/>
    <w:rsid w:val="005C2A9B"/>
    <w:rsid w:val="005C2C9C"/>
    <w:rsid w:val="005C4CEB"/>
    <w:rsid w:val="005C5CFC"/>
    <w:rsid w:val="005D4810"/>
    <w:rsid w:val="005D5D13"/>
    <w:rsid w:val="005D6AB7"/>
    <w:rsid w:val="005F028B"/>
    <w:rsid w:val="005F44CC"/>
    <w:rsid w:val="00600FEF"/>
    <w:rsid w:val="006026F9"/>
    <w:rsid w:val="00602993"/>
    <w:rsid w:val="00610746"/>
    <w:rsid w:val="006171F8"/>
    <w:rsid w:val="006219B5"/>
    <w:rsid w:val="00621F62"/>
    <w:rsid w:val="00624AB6"/>
    <w:rsid w:val="00624D9A"/>
    <w:rsid w:val="00635166"/>
    <w:rsid w:val="00635D0F"/>
    <w:rsid w:val="00640321"/>
    <w:rsid w:val="00644B40"/>
    <w:rsid w:val="00647844"/>
    <w:rsid w:val="00651CB6"/>
    <w:rsid w:val="00655539"/>
    <w:rsid w:val="00655CFD"/>
    <w:rsid w:val="0065783F"/>
    <w:rsid w:val="006578A6"/>
    <w:rsid w:val="00662BB1"/>
    <w:rsid w:val="00666E94"/>
    <w:rsid w:val="006707E2"/>
    <w:rsid w:val="00676146"/>
    <w:rsid w:val="00680034"/>
    <w:rsid w:val="00683823"/>
    <w:rsid w:val="006840D7"/>
    <w:rsid w:val="006875EA"/>
    <w:rsid w:val="00690470"/>
    <w:rsid w:val="00690BE6"/>
    <w:rsid w:val="006A0005"/>
    <w:rsid w:val="006A0387"/>
    <w:rsid w:val="006B3209"/>
    <w:rsid w:val="006B6474"/>
    <w:rsid w:val="006C1310"/>
    <w:rsid w:val="006C7551"/>
    <w:rsid w:val="006D1F27"/>
    <w:rsid w:val="006D3A83"/>
    <w:rsid w:val="006D60EE"/>
    <w:rsid w:val="006E0EB8"/>
    <w:rsid w:val="006E129F"/>
    <w:rsid w:val="006E2873"/>
    <w:rsid w:val="006E50C2"/>
    <w:rsid w:val="006F21C5"/>
    <w:rsid w:val="00712222"/>
    <w:rsid w:val="00712665"/>
    <w:rsid w:val="00712CBC"/>
    <w:rsid w:val="0071326F"/>
    <w:rsid w:val="0071483B"/>
    <w:rsid w:val="00717DFB"/>
    <w:rsid w:val="00717DFF"/>
    <w:rsid w:val="007207F2"/>
    <w:rsid w:val="007240C2"/>
    <w:rsid w:val="0073559D"/>
    <w:rsid w:val="007413BD"/>
    <w:rsid w:val="00741435"/>
    <w:rsid w:val="007416B6"/>
    <w:rsid w:val="00741C94"/>
    <w:rsid w:val="007452F3"/>
    <w:rsid w:val="007462B1"/>
    <w:rsid w:val="00746CD6"/>
    <w:rsid w:val="00752B43"/>
    <w:rsid w:val="00767B77"/>
    <w:rsid w:val="00771BED"/>
    <w:rsid w:val="0077206D"/>
    <w:rsid w:val="00775035"/>
    <w:rsid w:val="00781C5E"/>
    <w:rsid w:val="00783141"/>
    <w:rsid w:val="00784A7A"/>
    <w:rsid w:val="00786992"/>
    <w:rsid w:val="007959E0"/>
    <w:rsid w:val="007A439B"/>
    <w:rsid w:val="007B2D5F"/>
    <w:rsid w:val="007C2454"/>
    <w:rsid w:val="007C305F"/>
    <w:rsid w:val="007C3662"/>
    <w:rsid w:val="007C7F4E"/>
    <w:rsid w:val="007D159B"/>
    <w:rsid w:val="007D27D7"/>
    <w:rsid w:val="007D30ED"/>
    <w:rsid w:val="007E6CB5"/>
    <w:rsid w:val="007F49DF"/>
    <w:rsid w:val="007F774A"/>
    <w:rsid w:val="00804A30"/>
    <w:rsid w:val="008108A2"/>
    <w:rsid w:val="00812E65"/>
    <w:rsid w:val="00813F5F"/>
    <w:rsid w:val="008140CF"/>
    <w:rsid w:val="0081789B"/>
    <w:rsid w:val="00822327"/>
    <w:rsid w:val="00824CAE"/>
    <w:rsid w:val="0083149E"/>
    <w:rsid w:val="00832139"/>
    <w:rsid w:val="008322FA"/>
    <w:rsid w:val="00843F66"/>
    <w:rsid w:val="00846144"/>
    <w:rsid w:val="0085213E"/>
    <w:rsid w:val="00853131"/>
    <w:rsid w:val="00854F6C"/>
    <w:rsid w:val="00855378"/>
    <w:rsid w:val="00860EFD"/>
    <w:rsid w:val="00870128"/>
    <w:rsid w:val="00870635"/>
    <w:rsid w:val="0087127E"/>
    <w:rsid w:val="00873F6F"/>
    <w:rsid w:val="00876C2B"/>
    <w:rsid w:val="00877995"/>
    <w:rsid w:val="008824EC"/>
    <w:rsid w:val="00890499"/>
    <w:rsid w:val="008A219D"/>
    <w:rsid w:val="008A5CBC"/>
    <w:rsid w:val="008A7A12"/>
    <w:rsid w:val="008A7A60"/>
    <w:rsid w:val="008B0658"/>
    <w:rsid w:val="008B762C"/>
    <w:rsid w:val="008B7CBA"/>
    <w:rsid w:val="008C140C"/>
    <w:rsid w:val="008C2D55"/>
    <w:rsid w:val="008C3E07"/>
    <w:rsid w:val="008C59FC"/>
    <w:rsid w:val="008C7DCD"/>
    <w:rsid w:val="008D77E3"/>
    <w:rsid w:val="008E14A9"/>
    <w:rsid w:val="008E23B9"/>
    <w:rsid w:val="008E38DB"/>
    <w:rsid w:val="008E6D08"/>
    <w:rsid w:val="008F0811"/>
    <w:rsid w:val="008F1EFC"/>
    <w:rsid w:val="009008DC"/>
    <w:rsid w:val="00900EE7"/>
    <w:rsid w:val="009022F4"/>
    <w:rsid w:val="00924095"/>
    <w:rsid w:val="00932A55"/>
    <w:rsid w:val="009333B1"/>
    <w:rsid w:val="00936A36"/>
    <w:rsid w:val="009405E6"/>
    <w:rsid w:val="009426BF"/>
    <w:rsid w:val="009462D6"/>
    <w:rsid w:val="00950174"/>
    <w:rsid w:val="00950CCB"/>
    <w:rsid w:val="009609BD"/>
    <w:rsid w:val="00962065"/>
    <w:rsid w:val="00962A80"/>
    <w:rsid w:val="0096738C"/>
    <w:rsid w:val="0096796E"/>
    <w:rsid w:val="0097168B"/>
    <w:rsid w:val="009772C4"/>
    <w:rsid w:val="00980717"/>
    <w:rsid w:val="009862B4"/>
    <w:rsid w:val="00993E4F"/>
    <w:rsid w:val="00994722"/>
    <w:rsid w:val="009A149D"/>
    <w:rsid w:val="009A3E4C"/>
    <w:rsid w:val="009A7257"/>
    <w:rsid w:val="009B1EF9"/>
    <w:rsid w:val="009C4699"/>
    <w:rsid w:val="009C5479"/>
    <w:rsid w:val="009C7F21"/>
    <w:rsid w:val="009D0689"/>
    <w:rsid w:val="009D31F2"/>
    <w:rsid w:val="009D482D"/>
    <w:rsid w:val="009D6728"/>
    <w:rsid w:val="009E085B"/>
    <w:rsid w:val="009E719A"/>
    <w:rsid w:val="009E72FA"/>
    <w:rsid w:val="009F0A8B"/>
    <w:rsid w:val="009F19D0"/>
    <w:rsid w:val="009F2672"/>
    <w:rsid w:val="009F343E"/>
    <w:rsid w:val="00A021A8"/>
    <w:rsid w:val="00A06B9C"/>
    <w:rsid w:val="00A17FD6"/>
    <w:rsid w:val="00A22BA1"/>
    <w:rsid w:val="00A23832"/>
    <w:rsid w:val="00A25AB9"/>
    <w:rsid w:val="00A32C94"/>
    <w:rsid w:val="00A3748C"/>
    <w:rsid w:val="00A4069F"/>
    <w:rsid w:val="00A44BC1"/>
    <w:rsid w:val="00A45F00"/>
    <w:rsid w:val="00A52175"/>
    <w:rsid w:val="00A52AC6"/>
    <w:rsid w:val="00A578CD"/>
    <w:rsid w:val="00A677A2"/>
    <w:rsid w:val="00A75719"/>
    <w:rsid w:val="00A758B5"/>
    <w:rsid w:val="00A762FF"/>
    <w:rsid w:val="00A765BB"/>
    <w:rsid w:val="00A779C0"/>
    <w:rsid w:val="00A84ED8"/>
    <w:rsid w:val="00A87940"/>
    <w:rsid w:val="00A87EBC"/>
    <w:rsid w:val="00A90BA7"/>
    <w:rsid w:val="00A90D4E"/>
    <w:rsid w:val="00A947FC"/>
    <w:rsid w:val="00A9738A"/>
    <w:rsid w:val="00AA6784"/>
    <w:rsid w:val="00AA6FB0"/>
    <w:rsid w:val="00AB22D1"/>
    <w:rsid w:val="00AB474C"/>
    <w:rsid w:val="00AB7164"/>
    <w:rsid w:val="00AC1E0D"/>
    <w:rsid w:val="00AD25AB"/>
    <w:rsid w:val="00AD79A8"/>
    <w:rsid w:val="00AE047E"/>
    <w:rsid w:val="00AE3D10"/>
    <w:rsid w:val="00AE44CE"/>
    <w:rsid w:val="00AE5038"/>
    <w:rsid w:val="00AE7A1B"/>
    <w:rsid w:val="00AF408D"/>
    <w:rsid w:val="00B0043D"/>
    <w:rsid w:val="00B01065"/>
    <w:rsid w:val="00B03068"/>
    <w:rsid w:val="00B05C4D"/>
    <w:rsid w:val="00B12671"/>
    <w:rsid w:val="00B13DC1"/>
    <w:rsid w:val="00B163B0"/>
    <w:rsid w:val="00B16D4E"/>
    <w:rsid w:val="00B203A1"/>
    <w:rsid w:val="00B244BA"/>
    <w:rsid w:val="00B30607"/>
    <w:rsid w:val="00B321E2"/>
    <w:rsid w:val="00B34334"/>
    <w:rsid w:val="00B34CBD"/>
    <w:rsid w:val="00B42CCE"/>
    <w:rsid w:val="00B540AB"/>
    <w:rsid w:val="00B54BA3"/>
    <w:rsid w:val="00B55234"/>
    <w:rsid w:val="00B57154"/>
    <w:rsid w:val="00B57526"/>
    <w:rsid w:val="00B60D37"/>
    <w:rsid w:val="00B62AC5"/>
    <w:rsid w:val="00B64159"/>
    <w:rsid w:val="00B65C98"/>
    <w:rsid w:val="00B70929"/>
    <w:rsid w:val="00B723D8"/>
    <w:rsid w:val="00B75224"/>
    <w:rsid w:val="00B83DD5"/>
    <w:rsid w:val="00B937E1"/>
    <w:rsid w:val="00B94A08"/>
    <w:rsid w:val="00B9712B"/>
    <w:rsid w:val="00BA1D1B"/>
    <w:rsid w:val="00BB3B24"/>
    <w:rsid w:val="00BB455F"/>
    <w:rsid w:val="00BB48E7"/>
    <w:rsid w:val="00BB5C79"/>
    <w:rsid w:val="00BB70E3"/>
    <w:rsid w:val="00BC0AC3"/>
    <w:rsid w:val="00BC3210"/>
    <w:rsid w:val="00BC4BD3"/>
    <w:rsid w:val="00BC6300"/>
    <w:rsid w:val="00BD0347"/>
    <w:rsid w:val="00BD2C34"/>
    <w:rsid w:val="00BD7865"/>
    <w:rsid w:val="00BE2A8C"/>
    <w:rsid w:val="00BF24F9"/>
    <w:rsid w:val="00BF30EB"/>
    <w:rsid w:val="00C10977"/>
    <w:rsid w:val="00C11420"/>
    <w:rsid w:val="00C153DD"/>
    <w:rsid w:val="00C23302"/>
    <w:rsid w:val="00C23402"/>
    <w:rsid w:val="00C27EA1"/>
    <w:rsid w:val="00C35373"/>
    <w:rsid w:val="00C36A01"/>
    <w:rsid w:val="00C46AD2"/>
    <w:rsid w:val="00C475D0"/>
    <w:rsid w:val="00C54F6A"/>
    <w:rsid w:val="00C579AC"/>
    <w:rsid w:val="00C60F93"/>
    <w:rsid w:val="00C6465B"/>
    <w:rsid w:val="00C64A41"/>
    <w:rsid w:val="00C73C6D"/>
    <w:rsid w:val="00C74707"/>
    <w:rsid w:val="00C75A36"/>
    <w:rsid w:val="00C80343"/>
    <w:rsid w:val="00C83CD4"/>
    <w:rsid w:val="00C86BBE"/>
    <w:rsid w:val="00C91D34"/>
    <w:rsid w:val="00C96544"/>
    <w:rsid w:val="00C967E4"/>
    <w:rsid w:val="00CA112D"/>
    <w:rsid w:val="00CB0650"/>
    <w:rsid w:val="00CB5EE7"/>
    <w:rsid w:val="00CC7A5F"/>
    <w:rsid w:val="00CD291D"/>
    <w:rsid w:val="00CD3196"/>
    <w:rsid w:val="00CD4373"/>
    <w:rsid w:val="00CD7BF2"/>
    <w:rsid w:val="00CE3D4C"/>
    <w:rsid w:val="00CE6106"/>
    <w:rsid w:val="00CF1532"/>
    <w:rsid w:val="00CF2457"/>
    <w:rsid w:val="00CF5A0D"/>
    <w:rsid w:val="00D03A61"/>
    <w:rsid w:val="00D041AF"/>
    <w:rsid w:val="00D07778"/>
    <w:rsid w:val="00D203B6"/>
    <w:rsid w:val="00D2154C"/>
    <w:rsid w:val="00D42A1C"/>
    <w:rsid w:val="00D52796"/>
    <w:rsid w:val="00D53E7C"/>
    <w:rsid w:val="00D5612D"/>
    <w:rsid w:val="00D64112"/>
    <w:rsid w:val="00D66262"/>
    <w:rsid w:val="00D71106"/>
    <w:rsid w:val="00D805FF"/>
    <w:rsid w:val="00D85AC1"/>
    <w:rsid w:val="00D92F83"/>
    <w:rsid w:val="00DA32FD"/>
    <w:rsid w:val="00DA3FCF"/>
    <w:rsid w:val="00DC294B"/>
    <w:rsid w:val="00DC668A"/>
    <w:rsid w:val="00DC6B58"/>
    <w:rsid w:val="00DC7807"/>
    <w:rsid w:val="00DD23C4"/>
    <w:rsid w:val="00DD4262"/>
    <w:rsid w:val="00DE242D"/>
    <w:rsid w:val="00DE31C3"/>
    <w:rsid w:val="00DE6E23"/>
    <w:rsid w:val="00DF2EA1"/>
    <w:rsid w:val="00DF46BC"/>
    <w:rsid w:val="00DF5B02"/>
    <w:rsid w:val="00E0450A"/>
    <w:rsid w:val="00E061E5"/>
    <w:rsid w:val="00E1277B"/>
    <w:rsid w:val="00E1601D"/>
    <w:rsid w:val="00E21E7F"/>
    <w:rsid w:val="00E22010"/>
    <w:rsid w:val="00E222F5"/>
    <w:rsid w:val="00E23779"/>
    <w:rsid w:val="00E23BD5"/>
    <w:rsid w:val="00E27CE9"/>
    <w:rsid w:val="00E31ADE"/>
    <w:rsid w:val="00E34064"/>
    <w:rsid w:val="00E40A83"/>
    <w:rsid w:val="00E45B82"/>
    <w:rsid w:val="00E51391"/>
    <w:rsid w:val="00E524D2"/>
    <w:rsid w:val="00E54723"/>
    <w:rsid w:val="00E5587A"/>
    <w:rsid w:val="00E55F38"/>
    <w:rsid w:val="00E66AAF"/>
    <w:rsid w:val="00E70939"/>
    <w:rsid w:val="00E73C89"/>
    <w:rsid w:val="00E74A43"/>
    <w:rsid w:val="00E83E0C"/>
    <w:rsid w:val="00E85291"/>
    <w:rsid w:val="00E85EB5"/>
    <w:rsid w:val="00E92A70"/>
    <w:rsid w:val="00E92CE8"/>
    <w:rsid w:val="00E9492D"/>
    <w:rsid w:val="00E9762B"/>
    <w:rsid w:val="00EA5016"/>
    <w:rsid w:val="00EA51AF"/>
    <w:rsid w:val="00EA72DC"/>
    <w:rsid w:val="00EB1559"/>
    <w:rsid w:val="00EB2751"/>
    <w:rsid w:val="00EB4E21"/>
    <w:rsid w:val="00EC34D7"/>
    <w:rsid w:val="00ED1E1D"/>
    <w:rsid w:val="00ED205D"/>
    <w:rsid w:val="00ED4BCD"/>
    <w:rsid w:val="00EF5C93"/>
    <w:rsid w:val="00EF5DA4"/>
    <w:rsid w:val="00F03B67"/>
    <w:rsid w:val="00F03C04"/>
    <w:rsid w:val="00F07B0E"/>
    <w:rsid w:val="00F107F6"/>
    <w:rsid w:val="00F12DE9"/>
    <w:rsid w:val="00F13D4C"/>
    <w:rsid w:val="00F24242"/>
    <w:rsid w:val="00F2446C"/>
    <w:rsid w:val="00F24683"/>
    <w:rsid w:val="00F321DB"/>
    <w:rsid w:val="00F36E98"/>
    <w:rsid w:val="00F4505B"/>
    <w:rsid w:val="00F509E3"/>
    <w:rsid w:val="00F523B2"/>
    <w:rsid w:val="00F539FB"/>
    <w:rsid w:val="00F5466D"/>
    <w:rsid w:val="00F54A42"/>
    <w:rsid w:val="00F558F5"/>
    <w:rsid w:val="00F620BC"/>
    <w:rsid w:val="00F63B31"/>
    <w:rsid w:val="00F65F5B"/>
    <w:rsid w:val="00F73835"/>
    <w:rsid w:val="00F76154"/>
    <w:rsid w:val="00F9388A"/>
    <w:rsid w:val="00F966B9"/>
    <w:rsid w:val="00FA2420"/>
    <w:rsid w:val="00FB59A0"/>
    <w:rsid w:val="00FD0CF4"/>
    <w:rsid w:val="00FE5706"/>
    <w:rsid w:val="00FE5885"/>
    <w:rsid w:val="00FF1CA0"/>
    <w:rsid w:val="00FF3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6E7E82"/>
  <w15:chartTrackingRefBased/>
  <w15:docId w15:val="{04FA926D-D1D3-4BC8-9717-F13DB6A4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tabs>
        <w:tab w:val="left" w:pos="567"/>
      </w:tabs>
      <w:suppressAutoHyphens/>
      <w:spacing w:line="260" w:lineRule="exact"/>
    </w:pPr>
    <w:rPr>
      <w:sz w:val="22"/>
      <w:lang w:val="en-GB" w:eastAsia="ar-SA"/>
    </w:rPr>
  </w:style>
  <w:style w:type="paragraph" w:styleId="Antrat1">
    <w:name w:val="heading 1"/>
    <w:basedOn w:val="prastasis"/>
    <w:next w:val="prastasis"/>
    <w:qFormat/>
    <w:pPr>
      <w:numPr>
        <w:numId w:val="1"/>
      </w:numPr>
      <w:spacing w:line="240" w:lineRule="auto"/>
      <w:jc w:val="center"/>
      <w:outlineLvl w:val="0"/>
    </w:pPr>
    <w:rPr>
      <w:b/>
      <w:caps/>
      <w:lang w:val="en-US"/>
    </w:rPr>
  </w:style>
  <w:style w:type="paragraph" w:styleId="Antrat2">
    <w:name w:val="heading 2"/>
    <w:basedOn w:val="prastasis"/>
    <w:next w:val="prastasis"/>
    <w:qFormat/>
    <w:pPr>
      <w:keepNext/>
      <w:numPr>
        <w:ilvl w:val="1"/>
        <w:numId w:val="1"/>
      </w:numPr>
      <w:spacing w:before="240" w:after="60"/>
      <w:outlineLvl w:val="1"/>
    </w:pPr>
    <w:rPr>
      <w:rFonts w:ascii="Helvetica" w:hAnsi="Helvetica"/>
      <w:b/>
      <w:i/>
      <w:sz w:val="24"/>
    </w:rPr>
  </w:style>
  <w:style w:type="paragraph" w:styleId="Antrat3">
    <w:name w:val="heading 3"/>
    <w:basedOn w:val="prastasis"/>
    <w:next w:val="prastasis"/>
    <w:qFormat/>
    <w:pPr>
      <w:keepNext/>
      <w:keepLines/>
      <w:numPr>
        <w:ilvl w:val="2"/>
        <w:numId w:val="1"/>
      </w:numPr>
      <w:spacing w:before="120" w:after="80"/>
      <w:outlineLvl w:val="2"/>
    </w:pPr>
    <w:rPr>
      <w:b/>
      <w:kern w:val="1"/>
      <w:sz w:val="24"/>
      <w:lang w:val="en-US"/>
    </w:rPr>
  </w:style>
  <w:style w:type="paragraph" w:styleId="Antrat4">
    <w:name w:val="heading 4"/>
    <w:basedOn w:val="prastasis"/>
    <w:next w:val="prastasis"/>
    <w:qFormat/>
    <w:pPr>
      <w:keepNext/>
      <w:numPr>
        <w:ilvl w:val="3"/>
        <w:numId w:val="1"/>
      </w:numPr>
      <w:jc w:val="both"/>
      <w:outlineLvl w:val="3"/>
    </w:pPr>
    <w:rPr>
      <w:b/>
      <w:lang w:val="lt-LT"/>
    </w:rPr>
  </w:style>
  <w:style w:type="paragraph" w:styleId="Antrat5">
    <w:name w:val="heading 5"/>
    <w:basedOn w:val="prastasis"/>
    <w:next w:val="prastasis"/>
    <w:qFormat/>
    <w:pPr>
      <w:keepNext/>
      <w:numPr>
        <w:ilvl w:val="4"/>
        <w:numId w:val="1"/>
      </w:numPr>
      <w:jc w:val="both"/>
      <w:outlineLvl w:val="4"/>
    </w:pPr>
    <w:rPr>
      <w:lang w:val="lt-LT"/>
    </w:rPr>
  </w:style>
  <w:style w:type="paragraph" w:styleId="Antrat6">
    <w:name w:val="heading 6"/>
    <w:basedOn w:val="prastasis"/>
    <w:next w:val="prastasis"/>
    <w:qFormat/>
    <w:pPr>
      <w:keepNext/>
      <w:numPr>
        <w:ilvl w:val="5"/>
        <w:numId w:val="1"/>
      </w:numPr>
      <w:tabs>
        <w:tab w:val="left" w:pos="-720"/>
        <w:tab w:val="left" w:pos="4536"/>
      </w:tabs>
      <w:outlineLvl w:val="5"/>
    </w:pPr>
    <w:rPr>
      <w:i/>
    </w:rPr>
  </w:style>
  <w:style w:type="paragraph" w:styleId="Antrat7">
    <w:name w:val="heading 7"/>
    <w:basedOn w:val="prastasis"/>
    <w:next w:val="prastasis"/>
    <w:qFormat/>
    <w:pPr>
      <w:keepNext/>
      <w:numPr>
        <w:ilvl w:val="6"/>
        <w:numId w:val="1"/>
      </w:numPr>
      <w:tabs>
        <w:tab w:val="left" w:pos="-720"/>
        <w:tab w:val="left" w:pos="4536"/>
      </w:tabs>
      <w:jc w:val="both"/>
      <w:outlineLvl w:val="6"/>
    </w:pPr>
    <w:rPr>
      <w:i/>
    </w:rPr>
  </w:style>
  <w:style w:type="paragraph" w:styleId="Antrat8">
    <w:name w:val="heading 8"/>
    <w:basedOn w:val="prastasis"/>
    <w:next w:val="prastasis"/>
    <w:qFormat/>
    <w:pPr>
      <w:keepNext/>
      <w:numPr>
        <w:ilvl w:val="7"/>
        <w:numId w:val="1"/>
      </w:numPr>
      <w:ind w:left="567" w:hanging="567"/>
      <w:jc w:val="both"/>
      <w:outlineLvl w:val="7"/>
    </w:pPr>
    <w:rPr>
      <w:b/>
      <w:i/>
    </w:rPr>
  </w:style>
  <w:style w:type="paragraph" w:styleId="Antrat9">
    <w:name w:val="heading 9"/>
    <w:basedOn w:val="prastasis"/>
    <w:next w:val="prastasis"/>
    <w:qFormat/>
    <w:pPr>
      <w:keepNext/>
      <w:numPr>
        <w:ilvl w:val="8"/>
        <w:numId w:val="1"/>
      </w:numPr>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4z0">
    <w:name w:val="WW8Num4z0"/>
    <w:rPr>
      <w:rFonts w:ascii="Arial" w:hAnsi="Arial" w:cs="Times New Roman"/>
      <w:b/>
      <w:i w:val="0"/>
      <w:sz w:val="24"/>
    </w:rPr>
  </w:style>
  <w:style w:type="character" w:customStyle="1" w:styleId="WW8Num4z1">
    <w:name w:val="WW8Num4z1"/>
    <w:rPr>
      <w:rFonts w:ascii="Arial" w:hAnsi="Arial" w:cs="Times New Roman"/>
      <w:b/>
      <w:i w:val="0"/>
      <w:sz w:val="22"/>
    </w:rPr>
  </w:style>
  <w:style w:type="character" w:customStyle="1" w:styleId="WW8Num4z3">
    <w:name w:val="WW8Num4z3"/>
    <w:rPr>
      <w:rFonts w:ascii="Arial" w:hAnsi="Arial" w:cs="Times New Roman"/>
      <w:b w:val="0"/>
      <w:i w:val="0"/>
      <w:sz w:val="22"/>
    </w:rPr>
  </w:style>
  <w:style w:type="character" w:customStyle="1" w:styleId="WW8Num4z8">
    <w:name w:val="WW8Num4z8"/>
    <w:rPr>
      <w:rFonts w:ascii="Arial" w:hAnsi="Arial"/>
      <w:b w:val="0"/>
      <w:i w:val="0"/>
      <w:sz w:val="22"/>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b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color w:val="auto"/>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2">
    <w:name w:val="WW8Num17z2"/>
    <w:rPr>
      <w:rFonts w:ascii="Wingdings" w:hAnsi="Wingdings"/>
    </w:rPr>
  </w:style>
  <w:style w:type="character" w:customStyle="1" w:styleId="WW8Num17z4">
    <w:name w:val="WW8Num17z4"/>
    <w:rPr>
      <w:rFonts w:ascii="Courier New" w:hAnsi="Courier New" w:cs="Courier New"/>
    </w:rPr>
  </w:style>
  <w:style w:type="character" w:customStyle="1" w:styleId="WW8NumSt1z0">
    <w:name w:val="WW8NumSt1z0"/>
    <w:rPr>
      <w:rFonts w:ascii="Symbol" w:hAnsi="Symbol"/>
    </w:rPr>
  </w:style>
  <w:style w:type="character" w:styleId="Puslapionumeris">
    <w:name w:val="page number"/>
    <w:basedOn w:val="Numatytasispastraiposriftas"/>
  </w:style>
  <w:style w:type="character" w:styleId="Komentaronuoroda">
    <w:name w:val="annotation reference"/>
    <w:rPr>
      <w:sz w:val="16"/>
      <w:szCs w:val="16"/>
    </w:rPr>
  </w:style>
  <w:style w:type="character" w:styleId="Hipersaitas">
    <w:name w:val="Hyperlink"/>
    <w:uiPriority w:val="99"/>
    <w:rPr>
      <w:color w:val="0000FF"/>
      <w:u w:val="single"/>
    </w:rPr>
  </w:style>
  <w:style w:type="character" w:styleId="Perirtashipersaitas">
    <w:name w:val="FollowedHyperlink"/>
    <w:rPr>
      <w:color w:val="800080"/>
      <w:u w:val="single"/>
    </w:rPr>
  </w:style>
  <w:style w:type="character" w:styleId="Grietas">
    <w:name w:val="Strong"/>
    <w:qFormat/>
    <w:rPr>
      <w:b/>
      <w:bCs/>
    </w:rPr>
  </w:style>
  <w:style w:type="paragraph" w:customStyle="1" w:styleId="Antrat10">
    <w:name w:val="Antraštė1"/>
    <w:basedOn w:val="prastasis"/>
    <w:next w:val="Pagrindinistekstas"/>
    <w:pPr>
      <w:keepNext/>
      <w:spacing w:before="240" w:after="120"/>
    </w:pPr>
    <w:rPr>
      <w:rFonts w:eastAsia="Microsoft YaHei" w:cs="Mangal"/>
      <w:szCs w:val="28"/>
    </w:rPr>
  </w:style>
  <w:style w:type="paragraph" w:styleId="Pagrindinistekstas">
    <w:name w:val="Body Text"/>
    <w:basedOn w:val="prastasis"/>
    <w:pPr>
      <w:tabs>
        <w:tab w:val="clear" w:pos="567"/>
      </w:tabs>
      <w:spacing w:line="240" w:lineRule="auto"/>
    </w:pPr>
    <w:rPr>
      <w:i/>
      <w:color w:val="008000"/>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spacing w:line="240" w:lineRule="auto"/>
    </w:pPr>
    <w:rPr>
      <w:rFonts w:ascii="Helvetica" w:hAnsi="Helvetica"/>
      <w:sz w:val="20"/>
    </w:rPr>
  </w:style>
  <w:style w:type="paragraph" w:styleId="Porat">
    <w:name w:val="footer"/>
    <w:basedOn w:val="prastasis"/>
    <w:pPr>
      <w:tabs>
        <w:tab w:val="center" w:pos="4536"/>
        <w:tab w:val="center" w:pos="8930"/>
      </w:tabs>
      <w:spacing w:line="240" w:lineRule="auto"/>
    </w:pPr>
    <w:rPr>
      <w:rFonts w:ascii="Helvetica" w:hAnsi="Helvetica"/>
      <w:sz w:val="16"/>
    </w:rPr>
  </w:style>
  <w:style w:type="paragraph" w:styleId="Pagrindiniotekstotrauka">
    <w:name w:val="Body Text Indent"/>
    <w:basedOn w:val="prastasis"/>
    <w:pPr>
      <w:tabs>
        <w:tab w:val="clear" w:pos="567"/>
      </w:tabs>
      <w:autoSpaceDE w:val="0"/>
      <w:spacing w:line="240" w:lineRule="auto"/>
      <w:ind w:left="720"/>
      <w:jc w:val="both"/>
    </w:pPr>
    <w:rPr>
      <w:szCs w:val="22"/>
    </w:rPr>
  </w:style>
  <w:style w:type="paragraph" w:styleId="Pagrindinistekstas3">
    <w:name w:val="Body Text 3"/>
    <w:basedOn w:val="prastasis"/>
    <w:pPr>
      <w:tabs>
        <w:tab w:val="clear" w:pos="567"/>
      </w:tabs>
      <w:autoSpaceDE w:val="0"/>
      <w:spacing w:line="240" w:lineRule="auto"/>
      <w:jc w:val="both"/>
    </w:pPr>
    <w:rPr>
      <w:color w:val="0000FF"/>
      <w:szCs w:val="22"/>
    </w:rPr>
  </w:style>
  <w:style w:type="paragraph" w:styleId="Pagrindiniotekstotrauka2">
    <w:name w:val="Body Text Indent 2"/>
    <w:basedOn w:val="prastasis"/>
    <w:pPr>
      <w:pBdr>
        <w:top w:val="double" w:sz="16" w:space="0" w:color="000000"/>
        <w:left w:val="double" w:sz="16" w:space="3" w:color="000000"/>
        <w:bottom w:val="double" w:sz="16" w:space="1" w:color="000000"/>
        <w:right w:val="double" w:sz="16" w:space="4" w:color="000000"/>
      </w:pBdr>
      <w:autoSpaceDE w:val="0"/>
      <w:ind w:left="1134"/>
      <w:jc w:val="both"/>
    </w:pPr>
    <w:rPr>
      <w:b/>
      <w:bCs/>
      <w:color w:val="0000FF"/>
      <w:szCs w:val="22"/>
    </w:rPr>
  </w:style>
  <w:style w:type="paragraph" w:styleId="Pagrindinistekstas2">
    <w:name w:val="Body Text 2"/>
    <w:basedOn w:val="prastasis"/>
    <w:pPr>
      <w:pBdr>
        <w:top w:val="double" w:sz="16" w:space="0" w:color="000000"/>
        <w:left w:val="double" w:sz="16" w:space="3" w:color="000000"/>
        <w:bottom w:val="double" w:sz="16" w:space="1" w:color="000000"/>
        <w:right w:val="double" w:sz="16" w:space="4" w:color="000000"/>
      </w:pBdr>
      <w:autoSpaceDE w:val="0"/>
      <w:jc w:val="both"/>
    </w:pPr>
    <w:rPr>
      <w:b/>
      <w:bCs/>
      <w:color w:val="0000FF"/>
      <w:szCs w:val="22"/>
      <w:u w:val="single"/>
    </w:rPr>
  </w:style>
  <w:style w:type="paragraph" w:styleId="Komentarotekstas">
    <w:name w:val="annotation text"/>
    <w:basedOn w:val="prastasis"/>
    <w:rPr>
      <w:sz w:val="20"/>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okumentostruktra">
    <w:name w:val="Document Map"/>
    <w:basedOn w:val="prastasis"/>
    <w:pPr>
      <w:shd w:val="clear" w:color="auto" w:fill="000080"/>
    </w:pPr>
    <w:rPr>
      <w:rFonts w:ascii="Tahoma" w:hAnsi="Tahoma" w:cs="Tahoma"/>
    </w:rPr>
  </w:style>
  <w:style w:type="paragraph" w:customStyle="1" w:styleId="AHeader1">
    <w:name w:val="AHeader 1"/>
    <w:basedOn w:val="prastasis"/>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tabs>
        <w:tab w:val="left" w:pos="360"/>
      </w:tabs>
    </w:pPr>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Pagrindiniotekstotrauka3">
    <w:name w:val="Body Text Indent 3"/>
    <w:basedOn w:val="prastasis"/>
    <w:pPr>
      <w:tabs>
        <w:tab w:val="left" w:pos="1134"/>
      </w:tabs>
      <w:autoSpaceDE w:val="0"/>
      <w:ind w:left="633"/>
      <w:jc w:val="both"/>
    </w:pPr>
    <w:rPr>
      <w:szCs w:val="21"/>
    </w:rPr>
  </w:style>
  <w:style w:type="paragraph" w:styleId="Debesliotekstas">
    <w:name w:val="Balloon Text"/>
    <w:basedOn w:val="prastasis"/>
    <w:rPr>
      <w:rFonts w:ascii="Tahoma" w:hAnsi="Tahoma" w:cs="Tahoma"/>
      <w:sz w:val="16"/>
      <w:szCs w:val="16"/>
    </w:rPr>
  </w:style>
  <w:style w:type="paragraph" w:styleId="Komentarotema">
    <w:name w:val="annotation subject"/>
    <w:basedOn w:val="Komentarotekstas"/>
    <w:next w:val="Komentarotekstas"/>
    <w:rPr>
      <w:b/>
      <w:bCs/>
    </w:rPr>
  </w:style>
  <w:style w:type="paragraph" w:customStyle="1" w:styleId="Antrat11">
    <w:name w:val="Antraštė 11"/>
    <w:basedOn w:val="prastasis"/>
    <w:pPr>
      <w:spacing w:line="240" w:lineRule="auto"/>
      <w:ind w:left="567" w:hanging="567"/>
    </w:pPr>
    <w:rPr>
      <w:b/>
      <w:szCs w:val="22"/>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itleA">
    <w:name w:val="Title A"/>
    <w:basedOn w:val="Antrat1"/>
    <w:rsid w:val="00C46AD2"/>
    <w:rPr>
      <w:lang w:val="lt-LT"/>
    </w:rPr>
  </w:style>
  <w:style w:type="paragraph" w:customStyle="1" w:styleId="TitleB">
    <w:name w:val="Title B"/>
    <w:basedOn w:val="Antrat11"/>
    <w:rsid w:val="00C46AD2"/>
    <w:pPr>
      <w:pageBreakBefore/>
    </w:pPr>
  </w:style>
  <w:style w:type="paragraph" w:styleId="Data">
    <w:name w:val="Date"/>
    <w:basedOn w:val="prastasis"/>
    <w:next w:val="prastasis"/>
    <w:link w:val="DataDiagrama"/>
    <w:rsid w:val="004712FE"/>
    <w:pPr>
      <w:tabs>
        <w:tab w:val="clear" w:pos="567"/>
      </w:tabs>
      <w:suppressAutoHyphens w:val="0"/>
      <w:spacing w:line="240" w:lineRule="auto"/>
    </w:pPr>
    <w:rPr>
      <w:lang w:eastAsia="en-US"/>
    </w:rPr>
  </w:style>
  <w:style w:type="character" w:customStyle="1" w:styleId="DataDiagrama">
    <w:name w:val="Data Diagrama"/>
    <w:link w:val="Data"/>
    <w:rsid w:val="004712FE"/>
    <w:rPr>
      <w:sz w:val="22"/>
      <w:lang w:val="en-GB" w:eastAsia="en-US"/>
    </w:rPr>
  </w:style>
  <w:style w:type="paragraph" w:styleId="Pataisymai">
    <w:name w:val="Revision"/>
    <w:hidden/>
    <w:uiPriority w:val="99"/>
    <w:semiHidden/>
    <w:rsid w:val="00BC3210"/>
    <w:rPr>
      <w:sz w:val="22"/>
      <w:lang w:val="en-GB" w:eastAsia="ar-SA"/>
    </w:rPr>
  </w:style>
  <w:style w:type="character" w:customStyle="1" w:styleId="ui-provider">
    <w:name w:val="ui-provider"/>
    <w:basedOn w:val="Numatytasispastraiposriftas"/>
    <w:rsid w:val="00E23779"/>
  </w:style>
  <w:style w:type="paragraph" w:customStyle="1" w:styleId="Compact">
    <w:name w:val="Compact"/>
    <w:basedOn w:val="Pagrindinistekstas"/>
    <w:qFormat/>
    <w:rsid w:val="00542D47"/>
    <w:pPr>
      <w:suppressAutoHyphens w:val="0"/>
      <w:spacing w:before="36" w:after="36"/>
    </w:pPr>
    <w:rPr>
      <w:rFonts w:ascii="Cambria" w:eastAsia="Cambria" w:hAnsi="Cambria"/>
      <w:i w:val="0"/>
      <w:color w:val="auto"/>
      <w:sz w:val="24"/>
      <w:szCs w:val="24"/>
      <w:lang w:val="en-US" w:eastAsia="en-US"/>
    </w:rPr>
  </w:style>
  <w:style w:type="character" w:customStyle="1" w:styleId="UnresolvedMention1">
    <w:name w:val="Unresolved Mention1"/>
    <w:uiPriority w:val="99"/>
    <w:semiHidden/>
    <w:unhideWhenUsed/>
    <w:rsid w:val="00680034"/>
    <w:rPr>
      <w:color w:val="605E5C"/>
      <w:shd w:val="clear" w:color="auto" w:fill="E1DFDD"/>
    </w:rPr>
  </w:style>
  <w:style w:type="character" w:styleId="Neapdorotaspaminjimas">
    <w:name w:val="Unresolved Mention"/>
    <w:uiPriority w:val="99"/>
    <w:semiHidden/>
    <w:unhideWhenUsed/>
    <w:rsid w:val="00AB7164"/>
    <w:rPr>
      <w:color w:val="605E5C"/>
      <w:shd w:val="clear" w:color="auto" w:fill="E1DFDD"/>
    </w:rPr>
  </w:style>
  <w:style w:type="character" w:customStyle="1" w:styleId="Neapdorotaspaminjimas1">
    <w:name w:val="Neapdorotas paminėjimas1"/>
    <w:uiPriority w:val="99"/>
    <w:semiHidden/>
    <w:unhideWhenUsed/>
    <w:rsid w:val="006D6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953114">
      <w:bodyDiv w:val="1"/>
      <w:marLeft w:val="0"/>
      <w:marRight w:val="0"/>
      <w:marTop w:val="0"/>
      <w:marBottom w:val="0"/>
      <w:divBdr>
        <w:top w:val="none" w:sz="0" w:space="0" w:color="auto"/>
        <w:left w:val="none" w:sz="0" w:space="0" w:color="auto"/>
        <w:bottom w:val="none" w:sz="0" w:space="0" w:color="auto"/>
        <w:right w:val="none" w:sz="0" w:space="0" w:color="auto"/>
      </w:divBdr>
    </w:div>
    <w:div w:id="1537540833">
      <w:bodyDiv w:val="1"/>
      <w:marLeft w:val="0"/>
      <w:marRight w:val="0"/>
      <w:marTop w:val="0"/>
      <w:marBottom w:val="0"/>
      <w:divBdr>
        <w:top w:val="none" w:sz="0" w:space="0" w:color="auto"/>
        <w:left w:val="none" w:sz="0" w:space="0" w:color="auto"/>
        <w:bottom w:val="none" w:sz="0" w:space="0" w:color="auto"/>
        <w:right w:val="none" w:sz="0" w:space="0" w:color="auto"/>
      </w:divBdr>
    </w:div>
    <w:div w:id="18998542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6.xml><?xml version="1.0" encoding="utf-8"?>
<LongProperties xmlns="http://schemas.microsoft.com/office/2006/metadata/long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631BA1-81BF-4327-AAF1-BDD58D11E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62874b74-7561-4a92-a6e7-f8370cb445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CA175-349E-40A7-A88F-B5048934BCAE}">
  <ds:schemaRefs>
    <ds:schemaRef ds:uri="http://schemas.microsoft.com/office/2006/metadata/properties"/>
    <ds:schemaRef ds:uri="http://schemas.microsoft.com/office/infopath/2007/PartnerControls"/>
    <ds:schemaRef ds:uri="62874b74-7561-4a92-a6e7-f8370cb4455a"/>
    <ds:schemaRef ds:uri="a034c160-bfb7-45f5-8632-2eb7e0508071"/>
    <ds:schemaRef ds:uri="http://schemas.microsoft.com/sharepoint/v4"/>
  </ds:schemaRefs>
</ds:datastoreItem>
</file>

<file path=customXml/itemProps3.xml><?xml version="1.0" encoding="utf-8"?>
<ds:datastoreItem xmlns:ds="http://schemas.openxmlformats.org/officeDocument/2006/customXml" ds:itemID="{A835B044-B337-4BB7-9693-FB7B542D3BC7}">
  <ds:schemaRefs>
    <ds:schemaRef ds:uri="http://schemas.microsoft.com/sharepoint/v3/contenttype/forms"/>
  </ds:schemaRefs>
</ds:datastoreItem>
</file>

<file path=customXml/itemProps4.xml><?xml version="1.0" encoding="utf-8"?>
<ds:datastoreItem xmlns:ds="http://schemas.openxmlformats.org/officeDocument/2006/customXml" ds:itemID="{528C8729-AC88-4815-8EC2-DF868FEBFF9A}">
  <ds:schemaRefs>
    <ds:schemaRef ds:uri="http://schemas.openxmlformats.org/officeDocument/2006/bibliography"/>
  </ds:schemaRefs>
</ds:datastoreItem>
</file>

<file path=customXml/itemProps5.xml><?xml version="1.0" encoding="utf-8"?>
<ds:datastoreItem xmlns:ds="http://schemas.openxmlformats.org/officeDocument/2006/customXml" ds:itemID="{B963BDF0-711D-4CB2-A980-9D9847345EE4}">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5B38CCC8-A4BB-422D-9C5C-EC8F2A115120}">
  <ds:schemaRefs>
    <ds:schemaRef ds:uri="http://schemas.microsoft.com/office/2006/metadata/longProperties"/>
  </ds:schemaRefs>
</ds:datastoreItem>
</file>

<file path=customXml/itemProps7.xml><?xml version="1.0" encoding="utf-8"?>
<ds:datastoreItem xmlns:ds="http://schemas.openxmlformats.org/officeDocument/2006/customXml" ds:itemID="{B0C112C6-DD27-4B3F-AF0E-A1197C649CD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40539</Words>
  <Characters>23108</Characters>
  <Application>Microsoft Office Word</Application>
  <DocSecurity>0</DocSecurity>
  <Lines>192</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Bridion: EPAR – Product information – tracked changes</vt:lpstr>
      <vt:lpstr>Bridion: EPAR – Product information – tracked changes</vt:lpstr>
    </vt:vector>
  </TitlesOfParts>
  <Company/>
  <LinksUpToDate>false</LinksUpToDate>
  <CharactersWithSpaces>63520</CharactersWithSpaces>
  <SharedDoc>false</SharedDoc>
  <HLinks>
    <vt:vector size="6" baseType="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Bridion: EPAR – Product information – tracked changes</dc:title>
  <dc:subject>EPAR</dc:subject>
  <dc:creator>CHMP</dc:creator>
  <cp:keywords>Bridion, INN-sugammadex</cp:keywords>
  <cp:lastModifiedBy>Birutė Valkauskaitė</cp:lastModifiedBy>
  <cp:revision>4</cp:revision>
  <cp:lastPrinted>2005-07-21T11:41:00Z</cp:lastPrinted>
  <dcterms:created xsi:type="dcterms:W3CDTF">2026-05-13T07:21:00Z</dcterms:created>
  <dcterms:modified xsi:type="dcterms:W3CDTF">2026-05-13T07:24:00Z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reation_Date">
    <vt:lpwstr>30/03/2007 11:27:13</vt:lpwstr>
  </property>
  <property fmtid="{D5CDD505-2E9C-101B-9397-08002B2CF9AE}" pid="3" name="DM_Creator_Name">
    <vt:lpwstr>Holemarova Zuzana</vt:lpwstr>
  </property>
  <property fmtid="{D5CDD505-2E9C-101B-9397-08002B2CF9AE}" pid="4" name="DM_Modifer_Name">
    <vt:lpwstr>Holemarova Zuzana</vt:lpwstr>
  </property>
  <property fmtid="{D5CDD505-2E9C-101B-9397-08002B2CF9AE}" pid="5" name="DM_Modified_Date">
    <vt:lpwstr>30/03/2007 11:27:18</vt:lpwstr>
  </property>
  <property fmtid="{D5CDD505-2E9C-101B-9397-08002B2CF9AE}" pid="6" name="DM_Name">
    <vt:lpwstr>H01a LT SPC-II-lab-pl v7.2</vt:lpwstr>
  </property>
  <property fmtid="{D5CDD505-2E9C-101B-9397-08002B2CF9AE}" pid="7" name="DM_Owner">
    <vt:lpwstr>Holemarova Zuzana</vt:lpwstr>
  </property>
  <property fmtid="{D5CDD505-2E9C-101B-9397-08002B2CF9AE}" pid="8" name="DM_Subject">
    <vt:lpwstr>General-EMEA/148126/2007</vt:lpwstr>
  </property>
  <property fmtid="{D5CDD505-2E9C-101B-9397-08002B2CF9AE}" pid="9" name="DM_Type">
    <vt:lpwstr>emea_document</vt:lpwstr>
  </property>
  <property fmtid="{D5CDD505-2E9C-101B-9397-08002B2CF9AE}" pid="10" name="DM_Version">
    <vt:lpwstr>0.1, CURRENT, corr.1 published April 07</vt:lpwstr>
  </property>
  <property fmtid="{D5CDD505-2E9C-101B-9397-08002B2CF9AE}" pid="11" name="DM_emea_doc_category">
    <vt:lpwstr>General</vt:lpwstr>
  </property>
  <property fmtid="{D5CDD505-2E9C-101B-9397-08002B2CF9AE}" pid="12" name="DM_emea_doc_number">
    <vt:lpwstr>148126</vt:lpwstr>
  </property>
  <property fmtid="{D5CDD505-2E9C-101B-9397-08002B2CF9AE}" pid="13" name="DM_emea_doc_ref_id">
    <vt:lpwstr>EMEA/148126/2007</vt:lpwstr>
  </property>
  <property fmtid="{D5CDD505-2E9C-101B-9397-08002B2CF9AE}" pid="14" name="DM_emea_internal_label">
    <vt:lpwstr>EMEA</vt:lpwstr>
  </property>
  <property fmtid="{D5CDD505-2E9C-101B-9397-08002B2CF9AE}" pid="15" name="DM_emea_legal_date">
    <vt:lpwstr>nulldate</vt:lpwstr>
  </property>
  <property fmtid="{D5CDD505-2E9C-101B-9397-08002B2CF9AE}" pid="16" name="DM_emea_received_date">
    <vt:lpwstr>nulldate</vt:lpwstr>
  </property>
  <property fmtid="{D5CDD505-2E9C-101B-9397-08002B2CF9AE}" pid="17" name="DM_emea_sent_date">
    <vt:lpwstr>nulldate</vt:lpwstr>
  </property>
  <property fmtid="{D5CDD505-2E9C-101B-9397-08002B2CF9AE}" pid="18" name="DM_emea_year">
    <vt:lpwstr>2007</vt:lpwstr>
  </property>
  <property fmtid="{D5CDD505-2E9C-101B-9397-08002B2CF9AE}" pid="19" name="Registered">
    <vt:lpwstr>-1</vt:lpwstr>
  </property>
  <property fmtid="{D5CDD505-2E9C-101B-9397-08002B2CF9AE}" pid="20" name="Version">
    <vt:lpwstr>0</vt:lpwstr>
  </property>
  <property fmtid="{D5CDD505-2E9C-101B-9397-08002B2CF9AE}" pid="21" name="_NewReviewCycle">
    <vt:lpwstr/>
  </property>
  <property fmtid="{D5CDD505-2E9C-101B-9397-08002B2CF9AE}" pid="22" name="docIndexRef">
    <vt:lpwstr>e0f0dcf9-1485-4eaf-96e7-a64591c38c6f</vt:lpwstr>
  </property>
  <property fmtid="{D5CDD505-2E9C-101B-9397-08002B2CF9AE}" pid="23" name="bjSaver">
    <vt:lpwstr>a/uurebAz4PVfJftGe9ZmCbb8QbJy8Pr</vt:lpwstr>
  </property>
  <property fmtid="{D5CDD505-2E9C-101B-9397-08002B2CF9AE}" pid="24" name="bjDocumentSecurityLabel">
    <vt:lpwstr>Not Classified</vt:lpwstr>
  </property>
  <property fmtid="{D5CDD505-2E9C-101B-9397-08002B2CF9AE}" pid="2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26" name="bjDocumentLabelXML-0">
    <vt:lpwstr>ames.com/2008/01/sie/internal/label"&gt;&lt;element uid="9920fcc9-9f43-4d43-9e3e-b98a219cfd55" value="" /&gt;&lt;/sisl&gt;</vt:lpwstr>
  </property>
  <property fmtid="{D5CDD505-2E9C-101B-9397-08002B2CF9AE}" pid="27" name="ContentTypeId">
    <vt:lpwstr>0x01010009085D58BDBA9B4C9E839ECA6552C69D</vt:lpwstr>
  </property>
  <property fmtid="{D5CDD505-2E9C-101B-9397-08002B2CF9AE}" pid="28" name="TaxCatchAll">
    <vt:lpwstr/>
  </property>
  <property fmtid="{D5CDD505-2E9C-101B-9397-08002B2CF9AE}" pid="29" name="lcf76f155ced4ddcb4097134ff3c332f">
    <vt:lpwstr/>
  </property>
  <property fmtid="{D5CDD505-2E9C-101B-9397-08002B2CF9AE}" pid="30" name="dctm_isservice">
    <vt:lpwstr>1</vt:lpwstr>
  </property>
  <property fmtid="{D5CDD505-2E9C-101B-9397-08002B2CF9AE}" pid="31" name="Primary Group">
    <vt:lpwstr/>
  </property>
  <property fmtid="{D5CDD505-2E9C-101B-9397-08002B2CF9AE}" pid="32" name="Product Code">
    <vt:lpwstr/>
  </property>
  <property fmtid="{D5CDD505-2E9C-101B-9397-08002B2CF9AE}" pid="33" name="Artifact Name">
    <vt:lpwstr/>
  </property>
  <property fmtid="{D5CDD505-2E9C-101B-9397-08002B2CF9AE}" pid="34" name="Document Title">
    <vt:lpwstr/>
  </property>
  <property fmtid="{D5CDD505-2E9C-101B-9397-08002B2CF9AE}" pid="35" name="_dlc_DocId">
    <vt:lpwstr>EMADOC-1700519818-2603440</vt:lpwstr>
  </property>
  <property fmtid="{D5CDD505-2E9C-101B-9397-08002B2CF9AE}" pid="36" name="_dlc_DocIdItemGuid">
    <vt:lpwstr>72d4c41b-81bc-4fda-af6c-e1be9f143270</vt:lpwstr>
  </property>
  <property fmtid="{D5CDD505-2E9C-101B-9397-08002B2CF9AE}" pid="37" name="_dlc_DocIdUrl">
    <vt:lpwstr>https://euema.sharepoint.com/sites/CRM/_layouts/15/DocIdRedir.aspx?ID=EMADOC-1700519818-2603440, EMADOC-1700519818-2603440</vt:lpwstr>
  </property>
  <property fmtid="{D5CDD505-2E9C-101B-9397-08002B2CF9AE}" pid="38" name="vqsn">
    <vt:lpwstr/>
  </property>
  <property fmtid="{D5CDD505-2E9C-101B-9397-08002B2CF9AE}" pid="39" name="Sign-off">
    <vt:lpwstr/>
  </property>
  <property fmtid="{D5CDD505-2E9C-101B-9397-08002B2CF9AE}" pid="40" name="I_ApplicationID">
    <vt:lpwstr/>
  </property>
  <property fmtid="{D5CDD505-2E9C-101B-9397-08002B2CF9AE}" pid="41" name="Sign-off status">
    <vt:lpwstr/>
  </property>
  <property fmtid="{D5CDD505-2E9C-101B-9397-08002B2CF9AE}" pid="42" name="I_AllowRecord">
    <vt:lpwstr>1</vt:lpwstr>
  </property>
  <property fmtid="{D5CDD505-2E9C-101B-9397-08002B2CF9AE}" pid="43" name="I_AgreedConditionMedDRA">
    <vt:lpwstr/>
  </property>
  <property fmtid="{D5CDD505-2E9C-101B-9397-08002B2CF9AE}" pid="44" name="IconOverlay">
    <vt:lpwstr/>
  </property>
  <property fmtid="{D5CDD505-2E9C-101B-9397-08002B2CF9AE}" pid="45" name="I_LocationID">
    <vt:lpwstr/>
  </property>
  <property fmtid="{D5CDD505-2E9C-101B-9397-08002B2CF9AE}" pid="46" name="I_Process">
    <vt:lpwstr/>
  </property>
  <property fmtid="{D5CDD505-2E9C-101B-9397-08002B2CF9AE}" pid="47" name="I_AgreedCondition">
    <vt:lpwstr/>
  </property>
  <property fmtid="{D5CDD505-2E9C-101B-9397-08002B2CF9AE}" pid="48" name="I_ParentOrganizationID">
    <vt:lpwstr/>
  </property>
  <property fmtid="{D5CDD505-2E9C-101B-9397-08002B2CF9AE}" pid="49" name="Application Status">
    <vt:lpwstr/>
  </property>
  <property fmtid="{D5CDD505-2E9C-101B-9397-08002B2CF9AE}" pid="50" name="_vti_ItemDeclaredRecord">
    <vt:lpwstr/>
  </property>
  <property fmtid="{D5CDD505-2E9C-101B-9397-08002B2CF9AE}" pid="51" name="I_RegulatoryEntitlement">
    <vt:lpwstr/>
  </property>
  <property fmtid="{D5CDD505-2E9C-101B-9397-08002B2CF9AE}" pid="52" name="Information">
    <vt:lpwstr/>
  </property>
</Properties>
</file>