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E2E0" w14:textId="77777777" w:rsidR="00971B03" w:rsidRPr="00650F57" w:rsidRDefault="00971B03" w:rsidP="00650F57">
      <w:pPr>
        <w:tabs>
          <w:tab w:val="left" w:pos="567"/>
        </w:tabs>
      </w:pPr>
    </w:p>
    <w:p w14:paraId="3452E2E1" w14:textId="77777777" w:rsidR="00971B03" w:rsidRPr="00650F57" w:rsidRDefault="00971B03" w:rsidP="00650F57">
      <w:pPr>
        <w:tabs>
          <w:tab w:val="left" w:pos="567"/>
        </w:tabs>
      </w:pPr>
    </w:p>
    <w:p w14:paraId="3452E2E2" w14:textId="77777777" w:rsidR="00971B03" w:rsidRPr="00650F57" w:rsidRDefault="00971B03" w:rsidP="00650F57">
      <w:pPr>
        <w:tabs>
          <w:tab w:val="left" w:pos="567"/>
        </w:tabs>
      </w:pPr>
    </w:p>
    <w:p w14:paraId="3452E2E3" w14:textId="77777777" w:rsidR="00971B03" w:rsidRPr="00650F57" w:rsidRDefault="00971B03" w:rsidP="00650F57">
      <w:pPr>
        <w:tabs>
          <w:tab w:val="left" w:pos="567"/>
        </w:tabs>
      </w:pPr>
    </w:p>
    <w:p w14:paraId="3452E2E4" w14:textId="77777777" w:rsidR="00971B03" w:rsidRPr="00650F57" w:rsidRDefault="00971B03" w:rsidP="00650F57">
      <w:pPr>
        <w:tabs>
          <w:tab w:val="left" w:pos="567"/>
        </w:tabs>
      </w:pPr>
    </w:p>
    <w:p w14:paraId="3452E2E5" w14:textId="77777777" w:rsidR="00971B03" w:rsidRPr="00650F57" w:rsidRDefault="00971B03" w:rsidP="00650F57">
      <w:pPr>
        <w:tabs>
          <w:tab w:val="left" w:pos="567"/>
        </w:tabs>
      </w:pPr>
    </w:p>
    <w:p w14:paraId="3452E2E6" w14:textId="77777777" w:rsidR="00971B03" w:rsidRPr="00650F57" w:rsidRDefault="00971B03" w:rsidP="00650F57">
      <w:pPr>
        <w:tabs>
          <w:tab w:val="left" w:pos="567"/>
        </w:tabs>
      </w:pPr>
    </w:p>
    <w:p w14:paraId="3452E2E7" w14:textId="77777777" w:rsidR="00971B03" w:rsidRPr="00650F57" w:rsidRDefault="00971B03" w:rsidP="00650F57">
      <w:pPr>
        <w:tabs>
          <w:tab w:val="left" w:pos="567"/>
        </w:tabs>
      </w:pPr>
    </w:p>
    <w:p w14:paraId="3452E2E8" w14:textId="77777777" w:rsidR="00971B03" w:rsidRPr="00650F57" w:rsidRDefault="00971B03" w:rsidP="00650F57">
      <w:pPr>
        <w:tabs>
          <w:tab w:val="left" w:pos="567"/>
        </w:tabs>
      </w:pPr>
    </w:p>
    <w:p w14:paraId="3452E2E9" w14:textId="77777777" w:rsidR="00971B03" w:rsidRPr="00650F57" w:rsidRDefault="00971B03" w:rsidP="00650F57">
      <w:pPr>
        <w:tabs>
          <w:tab w:val="left" w:pos="567"/>
        </w:tabs>
      </w:pPr>
    </w:p>
    <w:p w14:paraId="3452E2EA" w14:textId="77777777" w:rsidR="00971B03" w:rsidRPr="00650F57" w:rsidRDefault="00971B03" w:rsidP="00650F57">
      <w:pPr>
        <w:tabs>
          <w:tab w:val="left" w:pos="567"/>
        </w:tabs>
      </w:pPr>
    </w:p>
    <w:p w14:paraId="3452E2EB" w14:textId="77777777" w:rsidR="00971B03" w:rsidRPr="00650F57" w:rsidRDefault="00971B03" w:rsidP="00650F57">
      <w:pPr>
        <w:tabs>
          <w:tab w:val="left" w:pos="567"/>
        </w:tabs>
      </w:pPr>
    </w:p>
    <w:p w14:paraId="3452E2EC" w14:textId="77777777" w:rsidR="00971B03" w:rsidRPr="00650F57" w:rsidRDefault="00971B03" w:rsidP="00650F57">
      <w:pPr>
        <w:tabs>
          <w:tab w:val="left" w:pos="567"/>
        </w:tabs>
      </w:pPr>
    </w:p>
    <w:p w14:paraId="3452E2ED" w14:textId="77777777" w:rsidR="00971B03" w:rsidRPr="00650F57" w:rsidRDefault="00971B03" w:rsidP="00650F57">
      <w:pPr>
        <w:tabs>
          <w:tab w:val="left" w:pos="567"/>
        </w:tabs>
      </w:pPr>
    </w:p>
    <w:p w14:paraId="3452E2EE" w14:textId="77777777" w:rsidR="00971B03" w:rsidRPr="00650F57" w:rsidRDefault="00971B03" w:rsidP="00650F57">
      <w:pPr>
        <w:tabs>
          <w:tab w:val="left" w:pos="567"/>
        </w:tabs>
      </w:pPr>
    </w:p>
    <w:p w14:paraId="3452E2EF" w14:textId="77777777" w:rsidR="00971B03" w:rsidRPr="00650F57" w:rsidRDefault="00971B03" w:rsidP="00650F57">
      <w:pPr>
        <w:tabs>
          <w:tab w:val="left" w:pos="567"/>
        </w:tabs>
      </w:pPr>
    </w:p>
    <w:p w14:paraId="3452E2F0" w14:textId="77777777" w:rsidR="00971B03" w:rsidRPr="00650F57" w:rsidRDefault="00971B03" w:rsidP="00650F57">
      <w:pPr>
        <w:tabs>
          <w:tab w:val="left" w:pos="567"/>
        </w:tabs>
      </w:pPr>
    </w:p>
    <w:p w14:paraId="3452E2F1" w14:textId="77777777" w:rsidR="00971B03" w:rsidRPr="00650F57" w:rsidRDefault="00971B03" w:rsidP="00650F57">
      <w:pPr>
        <w:tabs>
          <w:tab w:val="left" w:pos="567"/>
        </w:tabs>
      </w:pPr>
    </w:p>
    <w:p w14:paraId="3452E2F2" w14:textId="77777777" w:rsidR="00971B03" w:rsidRPr="00650F57" w:rsidRDefault="00971B03" w:rsidP="00650F57">
      <w:pPr>
        <w:tabs>
          <w:tab w:val="left" w:pos="567"/>
        </w:tabs>
      </w:pPr>
    </w:p>
    <w:p w14:paraId="3452E2F3" w14:textId="77777777" w:rsidR="00971B03" w:rsidRPr="00650F57" w:rsidRDefault="00971B03" w:rsidP="00650F57">
      <w:pPr>
        <w:tabs>
          <w:tab w:val="left" w:pos="567"/>
        </w:tabs>
      </w:pPr>
    </w:p>
    <w:p w14:paraId="3452E2F4" w14:textId="77777777" w:rsidR="00971B03" w:rsidRPr="00650F57" w:rsidRDefault="00971B03" w:rsidP="00650F57">
      <w:pPr>
        <w:tabs>
          <w:tab w:val="left" w:pos="567"/>
        </w:tabs>
      </w:pPr>
    </w:p>
    <w:p w14:paraId="3452E2F5" w14:textId="77777777" w:rsidR="00971B03" w:rsidRPr="00650F57" w:rsidRDefault="00971B03" w:rsidP="00650F57">
      <w:pPr>
        <w:tabs>
          <w:tab w:val="left" w:pos="567"/>
        </w:tabs>
        <w:jc w:val="center"/>
        <w:rPr>
          <w:bCs/>
        </w:rPr>
      </w:pPr>
      <w:r w:rsidRPr="00650F57">
        <w:rPr>
          <w:b/>
        </w:rPr>
        <w:t>B. PAKUOTĖS LAPELIS</w:t>
      </w:r>
    </w:p>
    <w:p w14:paraId="3452E2F6" w14:textId="77777777" w:rsidR="009E0C80" w:rsidRPr="00650F57" w:rsidRDefault="00971B03" w:rsidP="00650F57">
      <w:pPr>
        <w:pStyle w:val="Pagrindinistekstas"/>
        <w:kinsoku w:val="0"/>
        <w:overflowPunct w:val="0"/>
        <w:jc w:val="center"/>
        <w:rPr>
          <w:spacing w:val="-2"/>
        </w:rPr>
      </w:pPr>
      <w:r w:rsidRPr="00650F57">
        <w:rPr>
          <w:b/>
        </w:rPr>
        <w:br w:type="page"/>
      </w:r>
      <w:r w:rsidR="009E0C80" w:rsidRPr="00650F57">
        <w:rPr>
          <w:b/>
          <w:bCs/>
        </w:rPr>
        <w:lastRenderedPageBreak/>
        <w:t>Pakuotės</w:t>
      </w:r>
      <w:r w:rsidR="009E0C80" w:rsidRPr="00650F57">
        <w:rPr>
          <w:b/>
          <w:bCs/>
          <w:spacing w:val="-12"/>
        </w:rPr>
        <w:t xml:space="preserve"> </w:t>
      </w:r>
      <w:r w:rsidR="009E0C80" w:rsidRPr="00650F57">
        <w:rPr>
          <w:b/>
          <w:bCs/>
        </w:rPr>
        <w:t>lapelis:</w:t>
      </w:r>
      <w:r w:rsidR="009E0C80" w:rsidRPr="00650F57">
        <w:rPr>
          <w:b/>
          <w:bCs/>
          <w:spacing w:val="-11"/>
        </w:rPr>
        <w:t xml:space="preserve"> </w:t>
      </w:r>
      <w:r w:rsidR="009E0C80" w:rsidRPr="00650F57">
        <w:rPr>
          <w:b/>
          <w:bCs/>
        </w:rPr>
        <w:t>informacija</w:t>
      </w:r>
      <w:r w:rsidR="009E0C80" w:rsidRPr="00650F57">
        <w:rPr>
          <w:b/>
          <w:bCs/>
          <w:spacing w:val="-11"/>
        </w:rPr>
        <w:t xml:space="preserve"> </w:t>
      </w:r>
      <w:r w:rsidR="009E0C80" w:rsidRPr="00650F57">
        <w:rPr>
          <w:b/>
          <w:bCs/>
          <w:spacing w:val="-2"/>
        </w:rPr>
        <w:t>vartotojui</w:t>
      </w:r>
    </w:p>
    <w:p w14:paraId="3452E2F7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2F8" w14:textId="49C6148A" w:rsidR="009E0C80" w:rsidRPr="00B35184" w:rsidRDefault="00EB17D6" w:rsidP="00650F57">
      <w:pPr>
        <w:pStyle w:val="Pagrindinistekstas"/>
        <w:kinsoku w:val="0"/>
        <w:overflowPunct w:val="0"/>
        <w:jc w:val="center"/>
        <w:rPr>
          <w:spacing w:val="-2"/>
        </w:rPr>
      </w:pPr>
      <w:proofErr w:type="spellStart"/>
      <w:r w:rsidRPr="00650F57">
        <w:rPr>
          <w:b/>
          <w:bCs/>
        </w:rPr>
        <w:t>Tiotepa</w:t>
      </w:r>
      <w:proofErr w:type="spellEnd"/>
      <w:r w:rsidRPr="00650F57">
        <w:rPr>
          <w:b/>
          <w:bCs/>
        </w:rPr>
        <w:t xml:space="preserve"> </w:t>
      </w:r>
      <w:proofErr w:type="spellStart"/>
      <w:r w:rsidRPr="00650F57">
        <w:rPr>
          <w:b/>
          <w:bCs/>
        </w:rPr>
        <w:t>Seacross</w:t>
      </w:r>
      <w:proofErr w:type="spellEnd"/>
      <w:r w:rsidR="009E0C80" w:rsidRPr="00650F57">
        <w:rPr>
          <w:b/>
          <w:bCs/>
          <w:spacing w:val="-8"/>
        </w:rPr>
        <w:t xml:space="preserve"> </w:t>
      </w:r>
      <w:r w:rsidR="009E0C80" w:rsidRPr="00650F57">
        <w:rPr>
          <w:b/>
          <w:bCs/>
        </w:rPr>
        <w:t>15</w:t>
      </w:r>
      <w:r w:rsidR="002042E2" w:rsidRPr="00650F57">
        <w:rPr>
          <w:b/>
          <w:bCs/>
          <w:spacing w:val="-8"/>
        </w:rPr>
        <w:t> mg</w:t>
      </w:r>
      <w:r w:rsidR="009E0C80" w:rsidRPr="00650F57">
        <w:rPr>
          <w:b/>
          <w:bCs/>
          <w:spacing w:val="-8"/>
        </w:rPr>
        <w:t xml:space="preserve"> </w:t>
      </w:r>
      <w:r w:rsidR="009E0C80" w:rsidRPr="00650F57">
        <w:rPr>
          <w:b/>
          <w:bCs/>
        </w:rPr>
        <w:t>milteliai</w:t>
      </w:r>
      <w:r w:rsidR="009E0C80" w:rsidRPr="00650F57">
        <w:rPr>
          <w:b/>
          <w:bCs/>
          <w:spacing w:val="-8"/>
        </w:rPr>
        <w:t xml:space="preserve"> </w:t>
      </w:r>
      <w:r w:rsidR="009E0C80" w:rsidRPr="00650F57">
        <w:rPr>
          <w:b/>
          <w:bCs/>
        </w:rPr>
        <w:t>infuzinio</w:t>
      </w:r>
      <w:r w:rsidR="009E0C80" w:rsidRPr="00650F57">
        <w:rPr>
          <w:b/>
          <w:bCs/>
          <w:spacing w:val="-8"/>
        </w:rPr>
        <w:t xml:space="preserve"> </w:t>
      </w:r>
      <w:r w:rsidR="009E0C80" w:rsidRPr="00650F57">
        <w:rPr>
          <w:b/>
          <w:bCs/>
        </w:rPr>
        <w:t>tirpalo</w:t>
      </w:r>
      <w:r w:rsidR="009E0C80" w:rsidRPr="00650F57">
        <w:rPr>
          <w:b/>
          <w:bCs/>
          <w:spacing w:val="-8"/>
        </w:rPr>
        <w:t xml:space="preserve"> </w:t>
      </w:r>
      <w:r w:rsidR="009E0C80" w:rsidRPr="00650F57">
        <w:rPr>
          <w:b/>
          <w:bCs/>
          <w:spacing w:val="-2"/>
        </w:rPr>
        <w:t>koncentratui</w:t>
      </w:r>
    </w:p>
    <w:p w14:paraId="3452E2F9" w14:textId="341458A4" w:rsidR="00692632" w:rsidRPr="00B35184" w:rsidRDefault="00EB17D6" w:rsidP="00650F57">
      <w:pPr>
        <w:pStyle w:val="Pagrindinistekstas"/>
        <w:kinsoku w:val="0"/>
        <w:overflowPunct w:val="0"/>
        <w:jc w:val="center"/>
        <w:rPr>
          <w:spacing w:val="-2"/>
        </w:rPr>
      </w:pPr>
      <w:proofErr w:type="spellStart"/>
      <w:r w:rsidRPr="00650F57">
        <w:rPr>
          <w:b/>
          <w:bCs/>
        </w:rPr>
        <w:t>Tiotepa</w:t>
      </w:r>
      <w:proofErr w:type="spellEnd"/>
      <w:r w:rsidRPr="00650F57">
        <w:rPr>
          <w:b/>
          <w:bCs/>
        </w:rPr>
        <w:t xml:space="preserve"> </w:t>
      </w:r>
      <w:proofErr w:type="spellStart"/>
      <w:r w:rsidRPr="00650F57">
        <w:rPr>
          <w:b/>
          <w:bCs/>
        </w:rPr>
        <w:t>Seacross</w:t>
      </w:r>
      <w:proofErr w:type="spellEnd"/>
      <w:r w:rsidR="00971B03" w:rsidRPr="00650F57">
        <w:rPr>
          <w:b/>
          <w:bCs/>
          <w:spacing w:val="-8"/>
        </w:rPr>
        <w:t xml:space="preserve"> </w:t>
      </w:r>
      <w:r w:rsidR="00971B03" w:rsidRPr="00650F57">
        <w:rPr>
          <w:b/>
          <w:bCs/>
        </w:rPr>
        <w:t>100</w:t>
      </w:r>
      <w:r w:rsidR="00971B03" w:rsidRPr="00650F57">
        <w:rPr>
          <w:b/>
          <w:bCs/>
          <w:spacing w:val="-8"/>
        </w:rPr>
        <w:t xml:space="preserve"> mg </w:t>
      </w:r>
      <w:r w:rsidR="00971B03" w:rsidRPr="00650F57">
        <w:rPr>
          <w:b/>
          <w:bCs/>
        </w:rPr>
        <w:t>milteliai</w:t>
      </w:r>
      <w:r w:rsidR="00971B03" w:rsidRPr="00650F57">
        <w:rPr>
          <w:b/>
          <w:bCs/>
          <w:spacing w:val="-8"/>
        </w:rPr>
        <w:t xml:space="preserve"> </w:t>
      </w:r>
      <w:r w:rsidR="00971B03" w:rsidRPr="00650F57">
        <w:rPr>
          <w:b/>
          <w:bCs/>
        </w:rPr>
        <w:t>infuzinio</w:t>
      </w:r>
      <w:r w:rsidR="00971B03" w:rsidRPr="00650F57">
        <w:rPr>
          <w:b/>
          <w:bCs/>
          <w:spacing w:val="-8"/>
        </w:rPr>
        <w:t xml:space="preserve"> </w:t>
      </w:r>
      <w:r w:rsidR="00971B03" w:rsidRPr="00650F57">
        <w:rPr>
          <w:b/>
          <w:bCs/>
        </w:rPr>
        <w:t>tirpalo</w:t>
      </w:r>
      <w:r w:rsidR="00971B03" w:rsidRPr="00650F57">
        <w:rPr>
          <w:b/>
          <w:bCs/>
          <w:spacing w:val="-8"/>
        </w:rPr>
        <w:t xml:space="preserve"> </w:t>
      </w:r>
      <w:r w:rsidR="00971B03" w:rsidRPr="00650F57">
        <w:rPr>
          <w:b/>
          <w:bCs/>
          <w:spacing w:val="-2"/>
        </w:rPr>
        <w:t>koncentratui</w:t>
      </w:r>
    </w:p>
    <w:p w14:paraId="3452E2FA" w14:textId="77777777" w:rsidR="009E0C80" w:rsidRPr="00650F57" w:rsidRDefault="009E0C80" w:rsidP="00650F57">
      <w:pPr>
        <w:pStyle w:val="Pagrindinistekstas"/>
        <w:kinsoku w:val="0"/>
        <w:overflowPunct w:val="0"/>
        <w:jc w:val="center"/>
        <w:rPr>
          <w:spacing w:val="-2"/>
        </w:rPr>
      </w:pPr>
      <w:proofErr w:type="spellStart"/>
      <w:r w:rsidRPr="00650F57">
        <w:rPr>
          <w:spacing w:val="-2"/>
        </w:rPr>
        <w:t>tiotepa</w:t>
      </w:r>
      <w:proofErr w:type="spellEnd"/>
    </w:p>
    <w:p w14:paraId="3452E2FB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2FC" w14:textId="77777777" w:rsidR="009E0C80" w:rsidRPr="00650F57" w:rsidRDefault="009E0C80" w:rsidP="00650F57">
      <w:pPr>
        <w:pStyle w:val="Antrat2"/>
        <w:kinsoku w:val="0"/>
        <w:overflowPunct w:val="0"/>
        <w:ind w:left="0"/>
        <w:rPr>
          <w:b w:val="0"/>
          <w:bCs w:val="0"/>
        </w:rPr>
      </w:pPr>
      <w:r w:rsidRPr="00650F57">
        <w:t>Atidžiai</w:t>
      </w:r>
      <w:r w:rsidRPr="00650F57">
        <w:rPr>
          <w:spacing w:val="-3"/>
        </w:rPr>
        <w:t xml:space="preserve"> </w:t>
      </w:r>
      <w:r w:rsidRPr="00650F57">
        <w:t>perskaitykite</w:t>
      </w:r>
      <w:r w:rsidRPr="00650F57">
        <w:rPr>
          <w:spacing w:val="-4"/>
        </w:rPr>
        <w:t xml:space="preserve"> </w:t>
      </w:r>
      <w:r w:rsidRPr="00650F57">
        <w:t>visą</w:t>
      </w:r>
      <w:r w:rsidRPr="00650F57">
        <w:rPr>
          <w:spacing w:val="-3"/>
        </w:rPr>
        <w:t xml:space="preserve"> </w:t>
      </w:r>
      <w:r w:rsidRPr="00650F57">
        <w:t>šį</w:t>
      </w:r>
      <w:r w:rsidRPr="00650F57">
        <w:rPr>
          <w:spacing w:val="-3"/>
        </w:rPr>
        <w:t xml:space="preserve"> </w:t>
      </w:r>
      <w:r w:rsidRPr="00650F57">
        <w:t>lapelį,</w:t>
      </w:r>
      <w:r w:rsidRPr="00650F57">
        <w:rPr>
          <w:spacing w:val="-3"/>
        </w:rPr>
        <w:t xml:space="preserve"> </w:t>
      </w:r>
      <w:r w:rsidRPr="00650F57">
        <w:t>prieš</w:t>
      </w:r>
      <w:r w:rsidRPr="00650F57">
        <w:rPr>
          <w:spacing w:val="-4"/>
        </w:rPr>
        <w:t xml:space="preserve"> </w:t>
      </w:r>
      <w:r w:rsidRPr="00650F57">
        <w:t>pradėdami</w:t>
      </w:r>
      <w:r w:rsidRPr="00650F57">
        <w:rPr>
          <w:spacing w:val="-3"/>
        </w:rPr>
        <w:t xml:space="preserve"> </w:t>
      </w:r>
      <w:r w:rsidRPr="00650F57">
        <w:t>vartoti</w:t>
      </w:r>
      <w:r w:rsidRPr="00650F57">
        <w:rPr>
          <w:spacing w:val="-3"/>
        </w:rPr>
        <w:t xml:space="preserve"> </w:t>
      </w:r>
      <w:r w:rsidRPr="00650F57">
        <w:t>vaistą,</w:t>
      </w:r>
      <w:r w:rsidRPr="00650F57">
        <w:rPr>
          <w:spacing w:val="-3"/>
        </w:rPr>
        <w:t xml:space="preserve"> </w:t>
      </w:r>
      <w:r w:rsidRPr="00650F57">
        <w:t>nes</w:t>
      </w:r>
      <w:r w:rsidRPr="00650F57">
        <w:rPr>
          <w:spacing w:val="-4"/>
        </w:rPr>
        <w:t xml:space="preserve"> </w:t>
      </w:r>
      <w:r w:rsidRPr="00650F57">
        <w:t>jame</w:t>
      </w:r>
      <w:r w:rsidRPr="00650F57">
        <w:rPr>
          <w:spacing w:val="-4"/>
        </w:rPr>
        <w:t xml:space="preserve"> </w:t>
      </w:r>
      <w:r w:rsidRPr="00650F57">
        <w:t>pateikiama</w:t>
      </w:r>
      <w:r w:rsidRPr="00650F57">
        <w:rPr>
          <w:spacing w:val="-3"/>
        </w:rPr>
        <w:t xml:space="preserve"> </w:t>
      </w:r>
      <w:r w:rsidRPr="00650F57">
        <w:t>Jums svarbi informacija.</w:t>
      </w:r>
    </w:p>
    <w:p w14:paraId="3452E2FD" w14:textId="77777777" w:rsidR="009E0C80" w:rsidRPr="00650F57" w:rsidRDefault="009E0C80" w:rsidP="00650F57">
      <w:pPr>
        <w:pStyle w:val="Sraopastraipa"/>
        <w:numPr>
          <w:ilvl w:val="0"/>
          <w:numId w:val="14"/>
        </w:numPr>
        <w:tabs>
          <w:tab w:val="left" w:pos="786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Neišmeskite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šio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lapelio,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z w:val="22"/>
          <w:szCs w:val="22"/>
        </w:rPr>
        <w:t>nes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vėl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z w:val="22"/>
          <w:szCs w:val="22"/>
        </w:rPr>
        <w:t>gali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prireikti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z w:val="22"/>
          <w:szCs w:val="22"/>
        </w:rPr>
        <w:t>jį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perskaityti.</w:t>
      </w:r>
    </w:p>
    <w:p w14:paraId="3452E2FE" w14:textId="77777777" w:rsidR="009E0C80" w:rsidRPr="00650F57" w:rsidRDefault="009E0C80" w:rsidP="00650F57">
      <w:pPr>
        <w:pStyle w:val="Sraopastraipa"/>
        <w:numPr>
          <w:ilvl w:val="0"/>
          <w:numId w:val="14"/>
        </w:numPr>
        <w:tabs>
          <w:tab w:val="left" w:pos="786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Jeigu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kiltų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daugiau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klausimų,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kreipkitės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į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gydytoją.</w:t>
      </w:r>
    </w:p>
    <w:p w14:paraId="3452E2FF" w14:textId="77777777" w:rsidR="009E0C80" w:rsidRPr="00650F57" w:rsidRDefault="009E0C80" w:rsidP="00650F57">
      <w:pPr>
        <w:pStyle w:val="Sraopastraipa"/>
        <w:numPr>
          <w:ilvl w:val="0"/>
          <w:numId w:val="14"/>
        </w:numPr>
        <w:tabs>
          <w:tab w:val="left" w:pos="787"/>
        </w:tabs>
        <w:kinsoku w:val="0"/>
        <w:overflowPunct w:val="0"/>
        <w:ind w:left="567" w:hanging="567"/>
        <w:rPr>
          <w:sz w:val="22"/>
          <w:szCs w:val="22"/>
        </w:rPr>
      </w:pPr>
      <w:r w:rsidRPr="00650F57">
        <w:rPr>
          <w:sz w:val="22"/>
          <w:szCs w:val="22"/>
        </w:rPr>
        <w:t>Jeigu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pasireiškė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šalutinis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poveikis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(net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jeigu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jis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šiame</w:t>
      </w:r>
      <w:r w:rsidRPr="00650F57">
        <w:rPr>
          <w:spacing w:val="-2"/>
          <w:sz w:val="22"/>
          <w:szCs w:val="22"/>
        </w:rPr>
        <w:t xml:space="preserve"> </w:t>
      </w:r>
      <w:r w:rsidRPr="00650F57">
        <w:rPr>
          <w:sz w:val="22"/>
          <w:szCs w:val="22"/>
        </w:rPr>
        <w:t>lapelyje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nenurodytas),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kreipkitės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į gydytoją. Žr. 4</w:t>
      </w:r>
      <w:r w:rsidR="002042E2" w:rsidRPr="00650F57">
        <w:rPr>
          <w:sz w:val="22"/>
          <w:szCs w:val="22"/>
        </w:rPr>
        <w:t> skyr</w:t>
      </w:r>
      <w:r w:rsidRPr="00650F57">
        <w:rPr>
          <w:sz w:val="22"/>
          <w:szCs w:val="22"/>
        </w:rPr>
        <w:t>ių.</w:t>
      </w:r>
    </w:p>
    <w:p w14:paraId="3452E300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01" w14:textId="77777777" w:rsidR="009E0C80" w:rsidRPr="00650F57" w:rsidRDefault="009E0C80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Apie</w:t>
      </w:r>
      <w:r w:rsidRPr="00650F57">
        <w:rPr>
          <w:spacing w:val="-8"/>
        </w:rPr>
        <w:t xml:space="preserve"> </w:t>
      </w:r>
      <w:r w:rsidRPr="00650F57">
        <w:t>ką</w:t>
      </w:r>
      <w:r w:rsidRPr="00650F57">
        <w:rPr>
          <w:spacing w:val="-6"/>
        </w:rPr>
        <w:t xml:space="preserve"> </w:t>
      </w:r>
      <w:r w:rsidRPr="00650F57">
        <w:t>rašoma</w:t>
      </w:r>
      <w:r w:rsidRPr="00650F57">
        <w:rPr>
          <w:spacing w:val="-6"/>
        </w:rPr>
        <w:t xml:space="preserve"> </w:t>
      </w:r>
      <w:r w:rsidRPr="00650F57">
        <w:t>šiame</w:t>
      </w:r>
      <w:r w:rsidRPr="00650F57">
        <w:rPr>
          <w:spacing w:val="-8"/>
        </w:rPr>
        <w:t xml:space="preserve"> </w:t>
      </w:r>
      <w:r w:rsidRPr="00650F57">
        <w:rPr>
          <w:spacing w:val="-2"/>
        </w:rPr>
        <w:t>lapelyje?</w:t>
      </w:r>
    </w:p>
    <w:p w14:paraId="3452E303" w14:textId="178103C9" w:rsidR="009E0C80" w:rsidRPr="00650F57" w:rsidRDefault="009E0C80" w:rsidP="00650F57">
      <w:pPr>
        <w:pStyle w:val="Sraopastraipa"/>
        <w:numPr>
          <w:ilvl w:val="0"/>
          <w:numId w:val="13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Kas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z w:val="22"/>
          <w:szCs w:val="22"/>
        </w:rPr>
        <w:t>yra</w:t>
      </w:r>
      <w:r w:rsidRPr="00650F57">
        <w:rPr>
          <w:spacing w:val="-5"/>
          <w:sz w:val="22"/>
          <w:szCs w:val="22"/>
        </w:rPr>
        <w:t xml:space="preserve"> </w:t>
      </w:r>
      <w:proofErr w:type="spellStart"/>
      <w:r w:rsidR="00EB17D6" w:rsidRPr="00650F57">
        <w:rPr>
          <w:sz w:val="22"/>
          <w:szCs w:val="22"/>
        </w:rPr>
        <w:t>Tiotepa</w:t>
      </w:r>
      <w:proofErr w:type="spellEnd"/>
      <w:r w:rsidR="00EB17D6" w:rsidRPr="00650F57">
        <w:rPr>
          <w:sz w:val="22"/>
          <w:szCs w:val="22"/>
        </w:rPr>
        <w:t xml:space="preserve"> </w:t>
      </w:r>
      <w:proofErr w:type="spellStart"/>
      <w:r w:rsidR="00EB17D6" w:rsidRPr="00650F57">
        <w:rPr>
          <w:sz w:val="22"/>
          <w:szCs w:val="22"/>
        </w:rPr>
        <w:t>Seacross</w:t>
      </w:r>
      <w:proofErr w:type="spellEnd"/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kam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jis</w:t>
      </w:r>
      <w:r w:rsidRPr="00650F57">
        <w:rPr>
          <w:spacing w:val="-5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vartojamas</w:t>
      </w:r>
    </w:p>
    <w:p w14:paraId="3452E304" w14:textId="487B9ADB" w:rsidR="009E0C80" w:rsidRPr="00650F57" w:rsidRDefault="009E0C80" w:rsidP="00650F57">
      <w:pPr>
        <w:pStyle w:val="Sraopastraipa"/>
        <w:numPr>
          <w:ilvl w:val="0"/>
          <w:numId w:val="13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Kas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žinotina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prieš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vartojant</w:t>
      </w:r>
      <w:r w:rsidRPr="00650F57">
        <w:rPr>
          <w:spacing w:val="-7"/>
          <w:sz w:val="22"/>
          <w:szCs w:val="22"/>
        </w:rPr>
        <w:t xml:space="preserve"> </w:t>
      </w:r>
      <w:proofErr w:type="spellStart"/>
      <w:r w:rsidR="00EB17D6" w:rsidRPr="00650F57">
        <w:rPr>
          <w:spacing w:val="-2"/>
          <w:sz w:val="22"/>
          <w:szCs w:val="22"/>
        </w:rPr>
        <w:t>Tiotepa</w:t>
      </w:r>
      <w:proofErr w:type="spellEnd"/>
      <w:r w:rsidR="00EB17D6" w:rsidRPr="00650F57">
        <w:rPr>
          <w:spacing w:val="-2"/>
          <w:sz w:val="22"/>
          <w:szCs w:val="22"/>
        </w:rPr>
        <w:t xml:space="preserve"> </w:t>
      </w:r>
      <w:proofErr w:type="spellStart"/>
      <w:r w:rsidR="00EB17D6" w:rsidRPr="00650F57">
        <w:rPr>
          <w:spacing w:val="-2"/>
          <w:sz w:val="22"/>
          <w:szCs w:val="22"/>
        </w:rPr>
        <w:t>Seacross</w:t>
      </w:r>
      <w:proofErr w:type="spellEnd"/>
    </w:p>
    <w:p w14:paraId="3452E305" w14:textId="528B1B73" w:rsidR="009E0C80" w:rsidRPr="00650F57" w:rsidRDefault="009E0C80" w:rsidP="00650F57">
      <w:pPr>
        <w:pStyle w:val="Sraopastraipa"/>
        <w:numPr>
          <w:ilvl w:val="0"/>
          <w:numId w:val="13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Kaip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vartoti</w:t>
      </w:r>
      <w:r w:rsidRPr="00650F57">
        <w:rPr>
          <w:spacing w:val="-7"/>
          <w:sz w:val="22"/>
          <w:szCs w:val="22"/>
        </w:rPr>
        <w:t xml:space="preserve"> </w:t>
      </w:r>
      <w:proofErr w:type="spellStart"/>
      <w:r w:rsidR="00EB17D6" w:rsidRPr="00650F57">
        <w:rPr>
          <w:spacing w:val="-2"/>
          <w:sz w:val="22"/>
          <w:szCs w:val="22"/>
        </w:rPr>
        <w:t>Tiotepa</w:t>
      </w:r>
      <w:proofErr w:type="spellEnd"/>
      <w:r w:rsidR="00EB17D6" w:rsidRPr="00650F57">
        <w:rPr>
          <w:spacing w:val="-2"/>
          <w:sz w:val="22"/>
          <w:szCs w:val="22"/>
        </w:rPr>
        <w:t xml:space="preserve"> </w:t>
      </w:r>
      <w:proofErr w:type="spellStart"/>
      <w:r w:rsidR="00EB17D6" w:rsidRPr="00650F57">
        <w:rPr>
          <w:spacing w:val="-2"/>
          <w:sz w:val="22"/>
          <w:szCs w:val="22"/>
        </w:rPr>
        <w:t>Seacross</w:t>
      </w:r>
      <w:proofErr w:type="spellEnd"/>
    </w:p>
    <w:p w14:paraId="3452E306" w14:textId="77777777" w:rsidR="009E0C80" w:rsidRPr="00650F57" w:rsidRDefault="009E0C80" w:rsidP="00650F57">
      <w:pPr>
        <w:pStyle w:val="Sraopastraipa"/>
        <w:numPr>
          <w:ilvl w:val="0"/>
          <w:numId w:val="13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Galimas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šalutinis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poveikis</w:t>
      </w:r>
    </w:p>
    <w:p w14:paraId="3452E307" w14:textId="13FE0B93" w:rsidR="009E0C80" w:rsidRPr="00650F57" w:rsidRDefault="009E0C80" w:rsidP="00650F57">
      <w:pPr>
        <w:pStyle w:val="Sraopastraipa"/>
        <w:numPr>
          <w:ilvl w:val="0"/>
          <w:numId w:val="13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Kaip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laikyti</w:t>
      </w:r>
      <w:r w:rsidRPr="00650F57">
        <w:rPr>
          <w:spacing w:val="-8"/>
          <w:sz w:val="22"/>
          <w:szCs w:val="22"/>
        </w:rPr>
        <w:t xml:space="preserve"> </w:t>
      </w:r>
      <w:proofErr w:type="spellStart"/>
      <w:r w:rsidR="00EB17D6" w:rsidRPr="00650F57">
        <w:rPr>
          <w:spacing w:val="-2"/>
          <w:sz w:val="22"/>
          <w:szCs w:val="22"/>
        </w:rPr>
        <w:t>Tiotepa</w:t>
      </w:r>
      <w:proofErr w:type="spellEnd"/>
      <w:r w:rsidR="00EB17D6" w:rsidRPr="00650F57">
        <w:rPr>
          <w:spacing w:val="-2"/>
          <w:sz w:val="22"/>
          <w:szCs w:val="22"/>
        </w:rPr>
        <w:t xml:space="preserve"> </w:t>
      </w:r>
      <w:proofErr w:type="spellStart"/>
      <w:r w:rsidR="00EB17D6" w:rsidRPr="00650F57">
        <w:rPr>
          <w:spacing w:val="-2"/>
          <w:sz w:val="22"/>
          <w:szCs w:val="22"/>
        </w:rPr>
        <w:t>Seacross</w:t>
      </w:r>
      <w:proofErr w:type="spellEnd"/>
    </w:p>
    <w:p w14:paraId="3452E308" w14:textId="77777777" w:rsidR="009E0C80" w:rsidRPr="00650F57" w:rsidRDefault="009E0C80" w:rsidP="00650F57">
      <w:pPr>
        <w:pStyle w:val="Sraopastraipa"/>
        <w:numPr>
          <w:ilvl w:val="0"/>
          <w:numId w:val="13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Pakuotės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turinys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z w:val="22"/>
          <w:szCs w:val="22"/>
        </w:rPr>
        <w:t>kita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informacija</w:t>
      </w:r>
    </w:p>
    <w:p w14:paraId="3452E309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0A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0B" w14:textId="12994E73" w:rsidR="009E0C80" w:rsidRPr="00650F57" w:rsidRDefault="009E0C80" w:rsidP="00650F57">
      <w:pPr>
        <w:pStyle w:val="Antrat2"/>
        <w:numPr>
          <w:ilvl w:val="0"/>
          <w:numId w:val="12"/>
        </w:numPr>
        <w:tabs>
          <w:tab w:val="left" w:pos="578"/>
        </w:tabs>
        <w:kinsoku w:val="0"/>
        <w:overflowPunct w:val="0"/>
        <w:ind w:left="0" w:firstLine="0"/>
        <w:rPr>
          <w:b w:val="0"/>
          <w:bCs w:val="0"/>
          <w:spacing w:val="-2"/>
        </w:rPr>
      </w:pPr>
      <w:r w:rsidRPr="00650F57">
        <w:t>Kas</w:t>
      </w:r>
      <w:r w:rsidRPr="00650F57">
        <w:rPr>
          <w:spacing w:val="-7"/>
        </w:rPr>
        <w:t xml:space="preserve"> </w:t>
      </w:r>
      <w:r w:rsidRPr="00650F57">
        <w:t>yra</w:t>
      </w:r>
      <w:r w:rsidRPr="00650F57">
        <w:rPr>
          <w:spacing w:val="-6"/>
        </w:rPr>
        <w:t xml:space="preserve"> </w:t>
      </w:r>
      <w:proofErr w:type="spellStart"/>
      <w:r w:rsidR="00EB17D6" w:rsidRPr="00650F57">
        <w:t>Tiotepa</w:t>
      </w:r>
      <w:proofErr w:type="spellEnd"/>
      <w:r w:rsidR="00EB17D6" w:rsidRPr="00650F57">
        <w:t xml:space="preserve"> </w:t>
      </w:r>
      <w:proofErr w:type="spellStart"/>
      <w:r w:rsidR="00EB17D6" w:rsidRPr="00650F57">
        <w:t>Seacross</w:t>
      </w:r>
      <w:proofErr w:type="spellEnd"/>
      <w:r w:rsidRPr="00650F57">
        <w:rPr>
          <w:spacing w:val="-6"/>
        </w:rPr>
        <w:t xml:space="preserve"> </w:t>
      </w:r>
      <w:r w:rsidRPr="00650F57">
        <w:t>ir</w:t>
      </w:r>
      <w:r w:rsidRPr="00650F57">
        <w:rPr>
          <w:spacing w:val="-6"/>
        </w:rPr>
        <w:t xml:space="preserve"> </w:t>
      </w:r>
      <w:r w:rsidRPr="00650F57">
        <w:t>kam</w:t>
      </w:r>
      <w:r w:rsidRPr="00650F57">
        <w:rPr>
          <w:spacing w:val="-6"/>
        </w:rPr>
        <w:t xml:space="preserve"> </w:t>
      </w:r>
      <w:r w:rsidRPr="00650F57">
        <w:t>jis</w:t>
      </w:r>
      <w:r w:rsidRPr="00650F57">
        <w:rPr>
          <w:spacing w:val="-7"/>
        </w:rPr>
        <w:t xml:space="preserve"> </w:t>
      </w:r>
      <w:r w:rsidRPr="00650F57">
        <w:rPr>
          <w:spacing w:val="-2"/>
        </w:rPr>
        <w:t>vartojamas</w:t>
      </w:r>
    </w:p>
    <w:p w14:paraId="3452E30C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0D" w14:textId="632ACBDA" w:rsidR="009E0C80" w:rsidRPr="00650F57" w:rsidRDefault="00EB17D6" w:rsidP="00650F57">
      <w:pPr>
        <w:pStyle w:val="Pagrindinistekstas"/>
        <w:kinsoku w:val="0"/>
        <w:overflowPunct w:val="0"/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rPr>
          <w:spacing w:val="-4"/>
        </w:rPr>
        <w:t xml:space="preserve"> </w:t>
      </w:r>
      <w:r w:rsidR="009E0C80" w:rsidRPr="00650F57">
        <w:t>sudėtyje</w:t>
      </w:r>
      <w:r w:rsidR="009E0C80" w:rsidRPr="00650F57">
        <w:rPr>
          <w:spacing w:val="-5"/>
        </w:rPr>
        <w:t xml:space="preserve"> </w:t>
      </w:r>
      <w:r w:rsidR="009E0C80" w:rsidRPr="00650F57">
        <w:t>yra</w:t>
      </w:r>
      <w:r w:rsidR="009E0C80" w:rsidRPr="00650F57">
        <w:rPr>
          <w:spacing w:val="-4"/>
        </w:rPr>
        <w:t xml:space="preserve"> </w:t>
      </w:r>
      <w:r w:rsidR="009E0C80" w:rsidRPr="00650F57">
        <w:t>veikliosios</w:t>
      </w:r>
      <w:r w:rsidR="009E0C80" w:rsidRPr="00650F57">
        <w:rPr>
          <w:spacing w:val="-4"/>
        </w:rPr>
        <w:t xml:space="preserve"> </w:t>
      </w:r>
      <w:r w:rsidR="009E0C80" w:rsidRPr="00650F57">
        <w:t>medžiagos</w:t>
      </w:r>
      <w:r w:rsidR="009E0C80" w:rsidRPr="00650F57">
        <w:rPr>
          <w:spacing w:val="-4"/>
        </w:rPr>
        <w:t xml:space="preserve"> </w:t>
      </w:r>
      <w:proofErr w:type="spellStart"/>
      <w:r w:rsidR="009E0C80" w:rsidRPr="00650F57">
        <w:t>tiotepos</w:t>
      </w:r>
      <w:proofErr w:type="spellEnd"/>
      <w:r w:rsidR="009E0C80" w:rsidRPr="00650F57">
        <w:t>,</w:t>
      </w:r>
      <w:r w:rsidR="009E0C80" w:rsidRPr="00650F57">
        <w:rPr>
          <w:spacing w:val="-3"/>
        </w:rPr>
        <w:t xml:space="preserve"> </w:t>
      </w:r>
      <w:r w:rsidR="009E0C80" w:rsidRPr="00650F57">
        <w:t>kuri</w:t>
      </w:r>
      <w:r w:rsidR="009E0C80" w:rsidRPr="00650F57">
        <w:rPr>
          <w:spacing w:val="-4"/>
        </w:rPr>
        <w:t xml:space="preserve"> </w:t>
      </w:r>
      <w:r w:rsidR="009E0C80" w:rsidRPr="00650F57">
        <w:t>priskiriama</w:t>
      </w:r>
      <w:r w:rsidR="009E0C80" w:rsidRPr="00650F57">
        <w:rPr>
          <w:spacing w:val="-4"/>
        </w:rPr>
        <w:t xml:space="preserve"> </w:t>
      </w:r>
      <w:r w:rsidR="009E0C80" w:rsidRPr="00650F57">
        <w:t>prie</w:t>
      </w:r>
      <w:r w:rsidR="009E0C80" w:rsidRPr="00650F57">
        <w:rPr>
          <w:spacing w:val="-2"/>
        </w:rPr>
        <w:t xml:space="preserve"> </w:t>
      </w:r>
      <w:r w:rsidR="009E0C80" w:rsidRPr="00650F57">
        <w:t>vaistų,</w:t>
      </w:r>
      <w:r w:rsidR="009E0C80" w:rsidRPr="00650F57">
        <w:rPr>
          <w:spacing w:val="-3"/>
        </w:rPr>
        <w:t xml:space="preserve"> </w:t>
      </w:r>
      <w:r w:rsidR="009E0C80" w:rsidRPr="00650F57">
        <w:t>vadinam</w:t>
      </w:r>
      <w:r w:rsidR="00255D50" w:rsidRPr="00650F57">
        <w:t>ų</w:t>
      </w:r>
      <w:r w:rsidR="009E0C80" w:rsidRPr="00650F57">
        <w:t xml:space="preserve"> </w:t>
      </w:r>
      <w:proofErr w:type="spellStart"/>
      <w:r w:rsidR="009E0C80" w:rsidRPr="00650F57">
        <w:t>alkilinančiomis</w:t>
      </w:r>
      <w:proofErr w:type="spellEnd"/>
      <w:r w:rsidR="009E0C80" w:rsidRPr="00650F57">
        <w:t xml:space="preserve"> medžiagomis, grupės.</w:t>
      </w:r>
    </w:p>
    <w:p w14:paraId="3452E30E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0F" w14:textId="77777777" w:rsidR="009E0C80" w:rsidRPr="00650F57" w:rsidRDefault="005A6885" w:rsidP="00650F57">
      <w:pPr>
        <w:pStyle w:val="Pagrindinistekstas"/>
        <w:kinsoku w:val="0"/>
        <w:overflowPunct w:val="0"/>
      </w:pPr>
      <w:proofErr w:type="spellStart"/>
      <w:r w:rsidRPr="00650F57">
        <w:t>Tiotepa</w:t>
      </w:r>
      <w:proofErr w:type="spellEnd"/>
      <w:r w:rsidRPr="00650F57">
        <w:t xml:space="preserve"> </w:t>
      </w:r>
      <w:r w:rsidR="009E0C80" w:rsidRPr="00650F57">
        <w:t xml:space="preserve">vartojama parengti pacientus kaulų čiulpų transplantacijai. </w:t>
      </w:r>
      <w:r w:rsidR="00547CFF" w:rsidRPr="00650F57">
        <w:t>Vaistas</w:t>
      </w:r>
      <w:r w:rsidR="009E0C80" w:rsidRPr="00650F57">
        <w:t xml:space="preserve"> veikia naikindamas</w:t>
      </w:r>
      <w:r w:rsidR="009E0C80" w:rsidRPr="00650F57">
        <w:rPr>
          <w:spacing w:val="-4"/>
        </w:rPr>
        <w:t xml:space="preserve"> </w:t>
      </w:r>
      <w:r w:rsidR="009E0C80" w:rsidRPr="00650F57">
        <w:t>kaulų</w:t>
      </w:r>
      <w:r w:rsidR="009E0C80" w:rsidRPr="00650F57">
        <w:rPr>
          <w:spacing w:val="-3"/>
        </w:rPr>
        <w:t xml:space="preserve"> </w:t>
      </w:r>
      <w:r w:rsidR="009E0C80" w:rsidRPr="00650F57">
        <w:t>čiulpų</w:t>
      </w:r>
      <w:r w:rsidR="009E0C80" w:rsidRPr="00650F57">
        <w:rPr>
          <w:spacing w:val="-3"/>
        </w:rPr>
        <w:t xml:space="preserve"> </w:t>
      </w:r>
      <w:r w:rsidR="009E0C80" w:rsidRPr="00650F57">
        <w:t>ląsteles.</w:t>
      </w:r>
      <w:r w:rsidR="009E0C80" w:rsidRPr="00650F57">
        <w:rPr>
          <w:spacing w:val="-3"/>
        </w:rPr>
        <w:t xml:space="preserve"> </w:t>
      </w:r>
      <w:r w:rsidR="009E0C80" w:rsidRPr="00650F57">
        <w:t>Tai</w:t>
      </w:r>
      <w:r w:rsidR="009E0C80" w:rsidRPr="00650F57">
        <w:rPr>
          <w:spacing w:val="-3"/>
        </w:rPr>
        <w:t xml:space="preserve"> </w:t>
      </w:r>
      <w:r w:rsidR="009E0C80" w:rsidRPr="00650F57">
        <w:t>suteikia</w:t>
      </w:r>
      <w:r w:rsidR="009E0C80" w:rsidRPr="00650F57">
        <w:rPr>
          <w:spacing w:val="-4"/>
        </w:rPr>
        <w:t xml:space="preserve"> </w:t>
      </w:r>
      <w:r w:rsidR="009E0C80" w:rsidRPr="00650F57">
        <w:t>galimybę</w:t>
      </w:r>
      <w:r w:rsidR="009E0C80" w:rsidRPr="00650F57">
        <w:rPr>
          <w:spacing w:val="-4"/>
        </w:rPr>
        <w:t xml:space="preserve"> </w:t>
      </w:r>
      <w:r w:rsidR="009E0C80" w:rsidRPr="00650F57">
        <w:t>transplantuoti</w:t>
      </w:r>
      <w:r w:rsidR="009E0C80" w:rsidRPr="00650F57">
        <w:rPr>
          <w:spacing w:val="-3"/>
        </w:rPr>
        <w:t xml:space="preserve"> </w:t>
      </w:r>
      <w:r w:rsidR="009E0C80" w:rsidRPr="00650F57">
        <w:t>naujas</w:t>
      </w:r>
      <w:r w:rsidR="009E0C80" w:rsidRPr="00650F57">
        <w:rPr>
          <w:spacing w:val="-4"/>
        </w:rPr>
        <w:t xml:space="preserve"> </w:t>
      </w:r>
      <w:r w:rsidR="009E0C80" w:rsidRPr="00650F57">
        <w:t>kaulų</w:t>
      </w:r>
      <w:r w:rsidR="009E0C80" w:rsidRPr="00650F57">
        <w:rPr>
          <w:spacing w:val="-3"/>
        </w:rPr>
        <w:t xml:space="preserve"> </w:t>
      </w:r>
      <w:r w:rsidR="009E0C80" w:rsidRPr="00650F57">
        <w:t>čiulpų</w:t>
      </w:r>
      <w:r w:rsidR="009E0C80" w:rsidRPr="00650F57">
        <w:rPr>
          <w:spacing w:val="-4"/>
        </w:rPr>
        <w:t xml:space="preserve"> </w:t>
      </w:r>
      <w:r w:rsidR="009E0C80" w:rsidRPr="00650F57">
        <w:t>ląsteles (</w:t>
      </w:r>
      <w:proofErr w:type="spellStart"/>
      <w:r w:rsidR="009E0C80" w:rsidRPr="00650F57">
        <w:t>hematopoe</w:t>
      </w:r>
      <w:r w:rsidR="00B458A0" w:rsidRPr="00650F57">
        <w:t>z</w:t>
      </w:r>
      <w:r w:rsidR="009E0C80" w:rsidRPr="00650F57">
        <w:t>ines</w:t>
      </w:r>
      <w:proofErr w:type="spellEnd"/>
      <w:r w:rsidR="009E0C80" w:rsidRPr="00650F57">
        <w:rPr>
          <w:spacing w:val="-2"/>
        </w:rPr>
        <w:t xml:space="preserve"> </w:t>
      </w:r>
      <w:proofErr w:type="spellStart"/>
      <w:r w:rsidR="009E0C80" w:rsidRPr="00650F57">
        <w:t>progenitorines</w:t>
      </w:r>
      <w:proofErr w:type="spellEnd"/>
      <w:r w:rsidR="009E0C80" w:rsidRPr="00650F57">
        <w:rPr>
          <w:spacing w:val="-2"/>
        </w:rPr>
        <w:t xml:space="preserve"> </w:t>
      </w:r>
      <w:r w:rsidR="009E0C80" w:rsidRPr="00650F57">
        <w:t>ląsteles),</w:t>
      </w:r>
      <w:r w:rsidR="009E0C80" w:rsidRPr="00650F57">
        <w:rPr>
          <w:spacing w:val="-1"/>
        </w:rPr>
        <w:t xml:space="preserve"> </w:t>
      </w:r>
      <w:r w:rsidR="009E0C80" w:rsidRPr="00650F57">
        <w:t>kurios</w:t>
      </w:r>
      <w:r w:rsidR="009E0C80" w:rsidRPr="00650F57">
        <w:rPr>
          <w:spacing w:val="-2"/>
        </w:rPr>
        <w:t xml:space="preserve"> </w:t>
      </w:r>
      <w:r w:rsidR="009E0C80" w:rsidRPr="00650F57">
        <w:t>savo</w:t>
      </w:r>
      <w:r w:rsidR="009E0C80" w:rsidRPr="00650F57">
        <w:rPr>
          <w:spacing w:val="-2"/>
        </w:rPr>
        <w:t xml:space="preserve"> </w:t>
      </w:r>
      <w:r w:rsidR="009E0C80" w:rsidRPr="00650F57">
        <w:t>ruožtu</w:t>
      </w:r>
      <w:r w:rsidR="009E0C80" w:rsidRPr="00650F57">
        <w:rPr>
          <w:spacing w:val="-1"/>
        </w:rPr>
        <w:t xml:space="preserve"> </w:t>
      </w:r>
      <w:r w:rsidR="009E0C80" w:rsidRPr="00650F57">
        <w:t>suteikia</w:t>
      </w:r>
      <w:r w:rsidR="009E0C80" w:rsidRPr="00650F57">
        <w:rPr>
          <w:spacing w:val="-2"/>
        </w:rPr>
        <w:t xml:space="preserve"> </w:t>
      </w:r>
      <w:r w:rsidR="009E0C80" w:rsidRPr="00650F57">
        <w:t>galimybę</w:t>
      </w:r>
      <w:r w:rsidR="009E0C80" w:rsidRPr="00650F57">
        <w:rPr>
          <w:spacing w:val="-2"/>
        </w:rPr>
        <w:t xml:space="preserve"> </w:t>
      </w:r>
      <w:r w:rsidR="009E0C80" w:rsidRPr="00650F57">
        <w:t>organizmui</w:t>
      </w:r>
      <w:r w:rsidR="009E0C80" w:rsidRPr="00650F57">
        <w:rPr>
          <w:spacing w:val="-1"/>
        </w:rPr>
        <w:t xml:space="preserve"> </w:t>
      </w:r>
      <w:r w:rsidR="009E0C80" w:rsidRPr="00650F57">
        <w:t>gaminti sveikas kraujo ląsteles.</w:t>
      </w:r>
    </w:p>
    <w:p w14:paraId="3452E310" w14:textId="77777777" w:rsidR="009E0C80" w:rsidRPr="00650F57" w:rsidRDefault="005A6885" w:rsidP="00650F57">
      <w:pPr>
        <w:pStyle w:val="Pagrindinistekstas"/>
        <w:kinsoku w:val="0"/>
        <w:overflowPunct w:val="0"/>
        <w:rPr>
          <w:spacing w:val="-2"/>
        </w:rPr>
      </w:pPr>
      <w:proofErr w:type="spellStart"/>
      <w:r w:rsidRPr="00650F57">
        <w:t>Tiotep</w:t>
      </w:r>
      <w:r w:rsidR="006A38A6" w:rsidRPr="00650F57">
        <w:t>ą</w:t>
      </w:r>
      <w:proofErr w:type="spellEnd"/>
      <w:r w:rsidR="009E0C80" w:rsidRPr="00650F57">
        <w:rPr>
          <w:spacing w:val="-11"/>
        </w:rPr>
        <w:t xml:space="preserve"> </w:t>
      </w:r>
      <w:r w:rsidR="009E0C80" w:rsidRPr="00650F57">
        <w:t>galima</w:t>
      </w:r>
      <w:r w:rsidR="009E0C80" w:rsidRPr="00650F57">
        <w:rPr>
          <w:spacing w:val="-11"/>
        </w:rPr>
        <w:t xml:space="preserve"> </w:t>
      </w:r>
      <w:r w:rsidR="009E0C80" w:rsidRPr="00650F57">
        <w:t>vartoti</w:t>
      </w:r>
      <w:r w:rsidR="009E0C80" w:rsidRPr="00650F57">
        <w:rPr>
          <w:spacing w:val="-10"/>
        </w:rPr>
        <w:t xml:space="preserve"> </w:t>
      </w:r>
      <w:r w:rsidR="009E0C80" w:rsidRPr="00650F57">
        <w:t>suaugusiesiems,</w:t>
      </w:r>
      <w:r w:rsidR="009E0C80" w:rsidRPr="00650F57">
        <w:rPr>
          <w:spacing w:val="-10"/>
        </w:rPr>
        <w:t xml:space="preserve"> </w:t>
      </w:r>
      <w:r w:rsidR="009E0C80" w:rsidRPr="00650F57">
        <w:t>vaikams</w:t>
      </w:r>
      <w:r w:rsidR="009E0C80" w:rsidRPr="00650F57">
        <w:rPr>
          <w:spacing w:val="-11"/>
        </w:rPr>
        <w:t xml:space="preserve"> </w:t>
      </w:r>
      <w:r w:rsidR="009E0C80" w:rsidRPr="00650F57">
        <w:t>ir</w:t>
      </w:r>
      <w:r w:rsidR="009E0C80" w:rsidRPr="00650F57">
        <w:rPr>
          <w:spacing w:val="-10"/>
        </w:rPr>
        <w:t xml:space="preserve"> </w:t>
      </w:r>
      <w:r w:rsidR="009E0C80" w:rsidRPr="00650F57">
        <w:rPr>
          <w:spacing w:val="-2"/>
        </w:rPr>
        <w:t>paaugliams.</w:t>
      </w:r>
    </w:p>
    <w:p w14:paraId="3452E311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12" w14:textId="77777777" w:rsidR="00CB5963" w:rsidRPr="00650F57" w:rsidRDefault="00CB5963" w:rsidP="00650F57">
      <w:pPr>
        <w:pStyle w:val="Pagrindinistekstas"/>
        <w:kinsoku w:val="0"/>
        <w:overflowPunct w:val="0"/>
      </w:pPr>
    </w:p>
    <w:p w14:paraId="3452E313" w14:textId="25E4DDE9" w:rsidR="00401182" w:rsidRPr="00650F57" w:rsidRDefault="009E0C80" w:rsidP="00650F57">
      <w:pPr>
        <w:pStyle w:val="Antrat2"/>
        <w:numPr>
          <w:ilvl w:val="0"/>
          <w:numId w:val="12"/>
        </w:numPr>
        <w:tabs>
          <w:tab w:val="left" w:pos="578"/>
        </w:tabs>
        <w:kinsoku w:val="0"/>
        <w:overflowPunct w:val="0"/>
        <w:ind w:left="0" w:firstLine="0"/>
        <w:rPr>
          <w:b w:val="0"/>
          <w:bCs w:val="0"/>
        </w:rPr>
      </w:pPr>
      <w:r w:rsidRPr="00650F57">
        <w:t>Kas</w:t>
      </w:r>
      <w:r w:rsidRPr="00650F57">
        <w:rPr>
          <w:spacing w:val="-9"/>
        </w:rPr>
        <w:t xml:space="preserve"> </w:t>
      </w:r>
      <w:r w:rsidRPr="00650F57">
        <w:t>žinotina</w:t>
      </w:r>
      <w:r w:rsidRPr="00650F57">
        <w:rPr>
          <w:spacing w:val="-9"/>
        </w:rPr>
        <w:t xml:space="preserve"> </w:t>
      </w:r>
      <w:r w:rsidRPr="00650F57">
        <w:t>prieš</w:t>
      </w:r>
      <w:r w:rsidRPr="00650F57">
        <w:rPr>
          <w:spacing w:val="-10"/>
        </w:rPr>
        <w:t xml:space="preserve"> </w:t>
      </w:r>
      <w:r w:rsidRPr="00650F57">
        <w:t>vartojant</w:t>
      </w:r>
      <w:r w:rsidRPr="00650F57">
        <w:rPr>
          <w:spacing w:val="-9"/>
        </w:rPr>
        <w:t xml:space="preserve"> </w:t>
      </w:r>
      <w:proofErr w:type="spellStart"/>
      <w:r w:rsidR="00EB17D6" w:rsidRPr="00650F57">
        <w:t>Tiotepa</w:t>
      </w:r>
      <w:proofErr w:type="spellEnd"/>
      <w:r w:rsidR="00EB17D6" w:rsidRPr="00650F57">
        <w:t xml:space="preserve"> </w:t>
      </w:r>
      <w:proofErr w:type="spellStart"/>
      <w:r w:rsidR="00EB17D6" w:rsidRPr="00650F57">
        <w:t>Seacross</w:t>
      </w:r>
      <w:proofErr w:type="spellEnd"/>
    </w:p>
    <w:p w14:paraId="3452E314" w14:textId="77777777" w:rsidR="00401182" w:rsidRPr="00650F57" w:rsidRDefault="00401182" w:rsidP="00650F57"/>
    <w:p w14:paraId="3452E315" w14:textId="286FD924" w:rsidR="009E0C80" w:rsidRPr="00650F57" w:rsidRDefault="00EB17D6" w:rsidP="00650F57">
      <w:pPr>
        <w:pStyle w:val="Antrat2"/>
        <w:tabs>
          <w:tab w:val="left" w:pos="578"/>
        </w:tabs>
        <w:kinsoku w:val="0"/>
        <w:overflowPunct w:val="0"/>
        <w:ind w:left="0"/>
        <w:rPr>
          <w:b w:val="0"/>
          <w:bCs w:val="0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t xml:space="preserve"> vartoti </w:t>
      </w:r>
      <w:r w:rsidR="00401182" w:rsidRPr="00650F57">
        <w:t>draudžiama:</w:t>
      </w:r>
    </w:p>
    <w:p w14:paraId="3452E316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jeigu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yra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z w:val="22"/>
          <w:szCs w:val="22"/>
        </w:rPr>
        <w:t>alergija</w:t>
      </w:r>
      <w:r w:rsidRPr="00650F57">
        <w:rPr>
          <w:spacing w:val="-6"/>
          <w:sz w:val="22"/>
          <w:szCs w:val="22"/>
        </w:rPr>
        <w:t xml:space="preserve"> </w:t>
      </w:r>
      <w:proofErr w:type="spellStart"/>
      <w:r w:rsidRPr="00650F57">
        <w:rPr>
          <w:spacing w:val="-2"/>
          <w:sz w:val="22"/>
          <w:szCs w:val="22"/>
        </w:rPr>
        <w:t>tiotepai</w:t>
      </w:r>
      <w:proofErr w:type="spellEnd"/>
      <w:r w:rsidRPr="00650F57">
        <w:rPr>
          <w:spacing w:val="-2"/>
          <w:sz w:val="22"/>
          <w:szCs w:val="22"/>
        </w:rPr>
        <w:t>,</w:t>
      </w:r>
    </w:p>
    <w:p w14:paraId="3452E317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jeigu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esate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nėščia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arba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z w:val="22"/>
          <w:szCs w:val="22"/>
        </w:rPr>
        <w:t>manote,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kad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galėjote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pastoti,</w:t>
      </w:r>
    </w:p>
    <w:p w14:paraId="3452E318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jeigu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žindote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kūdikį,</w:t>
      </w:r>
    </w:p>
    <w:p w14:paraId="3452E319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jeigu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suleista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vakcina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nuo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geltonosios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karštinės,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gyvų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virusų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bakterijų.</w:t>
      </w:r>
    </w:p>
    <w:p w14:paraId="3452E31A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1B" w14:textId="77777777" w:rsidR="009E0C80" w:rsidRPr="00650F57" w:rsidRDefault="009E0C80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Įspėjimai</w:t>
      </w:r>
      <w:r w:rsidRPr="00650F57">
        <w:rPr>
          <w:spacing w:val="-9"/>
        </w:rPr>
        <w:t xml:space="preserve"> </w:t>
      </w:r>
      <w:r w:rsidRPr="00650F57">
        <w:t>ir</w:t>
      </w:r>
      <w:r w:rsidRPr="00650F57">
        <w:rPr>
          <w:spacing w:val="-10"/>
        </w:rPr>
        <w:t xml:space="preserve"> </w:t>
      </w:r>
      <w:r w:rsidRPr="00650F57">
        <w:t>atsargumo</w:t>
      </w:r>
      <w:r w:rsidRPr="00650F57">
        <w:rPr>
          <w:spacing w:val="-9"/>
        </w:rPr>
        <w:t xml:space="preserve"> </w:t>
      </w:r>
      <w:r w:rsidRPr="00650F57">
        <w:rPr>
          <w:spacing w:val="-2"/>
        </w:rPr>
        <w:t>priemonės</w:t>
      </w:r>
    </w:p>
    <w:p w14:paraId="3452E31C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Pasakykite</w:t>
      </w:r>
      <w:r w:rsidRPr="00650F57">
        <w:rPr>
          <w:spacing w:val="-11"/>
        </w:rPr>
        <w:t xml:space="preserve"> </w:t>
      </w:r>
      <w:r w:rsidRPr="00650F57">
        <w:t>savo</w:t>
      </w:r>
      <w:r w:rsidRPr="00650F57">
        <w:rPr>
          <w:spacing w:val="-10"/>
        </w:rPr>
        <w:t xml:space="preserve"> </w:t>
      </w:r>
      <w:r w:rsidRPr="00650F57">
        <w:t>gydytojui,</w:t>
      </w:r>
      <w:r w:rsidRPr="00650F57">
        <w:rPr>
          <w:spacing w:val="-11"/>
        </w:rPr>
        <w:t xml:space="preserve"> </w:t>
      </w:r>
      <w:r w:rsidRPr="00650F57">
        <w:rPr>
          <w:spacing w:val="-2"/>
        </w:rPr>
        <w:t>jeigu:</w:t>
      </w:r>
    </w:p>
    <w:p w14:paraId="3452E31D" w14:textId="77777777" w:rsidR="009E0C80" w:rsidRPr="00650F57" w:rsidRDefault="00401182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</w:t>
      </w:r>
      <w:r w:rsidR="009E0C80" w:rsidRPr="00650F57">
        <w:rPr>
          <w:sz w:val="22"/>
          <w:szCs w:val="22"/>
        </w:rPr>
        <w:t>ūsų</w:t>
      </w:r>
      <w:r w:rsidR="009E0C80" w:rsidRPr="00650F57">
        <w:rPr>
          <w:spacing w:val="-8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kepenų</w:t>
      </w:r>
      <w:r w:rsidR="009E0C80" w:rsidRPr="00650F57">
        <w:rPr>
          <w:spacing w:val="-7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arba</w:t>
      </w:r>
      <w:r w:rsidR="009E0C80" w:rsidRPr="00650F57">
        <w:rPr>
          <w:spacing w:val="-8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inkstų</w:t>
      </w:r>
      <w:r w:rsidR="009E0C80" w:rsidRPr="00650F57">
        <w:rPr>
          <w:spacing w:val="-7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funkcija</w:t>
      </w:r>
      <w:r w:rsidR="009E0C80" w:rsidRPr="00650F57">
        <w:rPr>
          <w:spacing w:val="-8"/>
          <w:sz w:val="22"/>
          <w:szCs w:val="22"/>
        </w:rPr>
        <w:t xml:space="preserve"> </w:t>
      </w:r>
      <w:r w:rsidR="009E0C80" w:rsidRPr="00650F57">
        <w:rPr>
          <w:spacing w:val="-2"/>
          <w:sz w:val="22"/>
          <w:szCs w:val="22"/>
        </w:rPr>
        <w:t>sutrikusi</w:t>
      </w:r>
      <w:r w:rsidR="004C2809" w:rsidRPr="00650F57">
        <w:rPr>
          <w:spacing w:val="-2"/>
          <w:sz w:val="22"/>
          <w:szCs w:val="22"/>
        </w:rPr>
        <w:t>;</w:t>
      </w:r>
    </w:p>
    <w:p w14:paraId="3452E31E" w14:textId="77777777" w:rsidR="009E0C80" w:rsidRPr="00650F57" w:rsidRDefault="00401182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</w:t>
      </w:r>
      <w:r w:rsidR="009E0C80" w:rsidRPr="00650F57">
        <w:rPr>
          <w:sz w:val="22"/>
          <w:szCs w:val="22"/>
        </w:rPr>
        <w:t>ūsų</w:t>
      </w:r>
      <w:r w:rsidR="009E0C80" w:rsidRPr="00650F57">
        <w:rPr>
          <w:spacing w:val="-8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širdies</w:t>
      </w:r>
      <w:r w:rsidR="009E0C80" w:rsidRPr="00650F57">
        <w:rPr>
          <w:spacing w:val="-7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arba</w:t>
      </w:r>
      <w:r w:rsidR="009E0C80" w:rsidRPr="00650F57">
        <w:rPr>
          <w:spacing w:val="-8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plaučių</w:t>
      </w:r>
      <w:r w:rsidR="009E0C80" w:rsidRPr="00650F57">
        <w:rPr>
          <w:spacing w:val="-7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funkcija</w:t>
      </w:r>
      <w:r w:rsidR="009E0C80" w:rsidRPr="00650F57">
        <w:rPr>
          <w:spacing w:val="-8"/>
          <w:sz w:val="22"/>
          <w:szCs w:val="22"/>
        </w:rPr>
        <w:t xml:space="preserve"> </w:t>
      </w:r>
      <w:r w:rsidR="009E0C80" w:rsidRPr="00650F57">
        <w:rPr>
          <w:spacing w:val="-2"/>
          <w:sz w:val="22"/>
          <w:szCs w:val="22"/>
        </w:rPr>
        <w:t>sutrikusi</w:t>
      </w:r>
      <w:r w:rsidR="004C2809" w:rsidRPr="00650F57">
        <w:rPr>
          <w:spacing w:val="-2"/>
          <w:sz w:val="22"/>
          <w:szCs w:val="22"/>
        </w:rPr>
        <w:t>;</w:t>
      </w:r>
    </w:p>
    <w:p w14:paraId="3452E31F" w14:textId="77777777" w:rsidR="009E0C80" w:rsidRPr="00650F57" w:rsidRDefault="00401182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</w:t>
      </w:r>
      <w:r w:rsidR="009E0C80" w:rsidRPr="00650F57">
        <w:rPr>
          <w:sz w:val="22"/>
          <w:szCs w:val="22"/>
        </w:rPr>
        <w:t>ums</w:t>
      </w:r>
      <w:r w:rsidR="009E0C80" w:rsidRPr="00650F57">
        <w:rPr>
          <w:spacing w:val="-10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pasireiškia</w:t>
      </w:r>
      <w:r w:rsidR="009E0C80" w:rsidRPr="00650F57">
        <w:rPr>
          <w:spacing w:val="-10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priepuoliai</w:t>
      </w:r>
      <w:r w:rsidR="009E0C80" w:rsidRPr="00650F57">
        <w:rPr>
          <w:spacing w:val="-9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(epilepsija)</w:t>
      </w:r>
      <w:r w:rsidR="009E0C80" w:rsidRPr="00650F57">
        <w:rPr>
          <w:spacing w:val="-8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arba</w:t>
      </w:r>
      <w:r w:rsidR="009E0C80" w:rsidRPr="00650F57">
        <w:rPr>
          <w:spacing w:val="-10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jie</w:t>
      </w:r>
      <w:r w:rsidR="009E0C80" w:rsidRPr="00650F57">
        <w:rPr>
          <w:spacing w:val="-10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pasireikšdavo</w:t>
      </w:r>
      <w:r w:rsidR="009E0C80" w:rsidRPr="00650F57">
        <w:rPr>
          <w:spacing w:val="-8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praeityje</w:t>
      </w:r>
      <w:r w:rsidR="009E0C80" w:rsidRPr="00650F57">
        <w:rPr>
          <w:spacing w:val="-10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(jei</w:t>
      </w:r>
      <w:r w:rsidR="009E0C80" w:rsidRPr="00650F57">
        <w:rPr>
          <w:spacing w:val="-9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buvo</w:t>
      </w:r>
      <w:r w:rsidR="009E0C80" w:rsidRPr="00650F57">
        <w:rPr>
          <w:spacing w:val="-9"/>
          <w:sz w:val="22"/>
          <w:szCs w:val="22"/>
        </w:rPr>
        <w:t xml:space="preserve"> </w:t>
      </w:r>
      <w:r w:rsidR="009E0C80" w:rsidRPr="00650F57">
        <w:rPr>
          <w:spacing w:val="-2"/>
          <w:sz w:val="22"/>
          <w:szCs w:val="22"/>
        </w:rPr>
        <w:t>gydoma</w:t>
      </w:r>
      <w:r w:rsidRPr="00650F57">
        <w:rPr>
          <w:spacing w:val="-2"/>
          <w:sz w:val="22"/>
          <w:szCs w:val="22"/>
        </w:rPr>
        <w:t xml:space="preserve"> </w:t>
      </w:r>
      <w:proofErr w:type="spellStart"/>
      <w:r w:rsidR="009E0C80" w:rsidRPr="00650F57">
        <w:rPr>
          <w:sz w:val="22"/>
          <w:szCs w:val="22"/>
        </w:rPr>
        <w:t>fenitoinu</w:t>
      </w:r>
      <w:proofErr w:type="spellEnd"/>
      <w:r w:rsidR="009E0C80" w:rsidRPr="00650F57">
        <w:rPr>
          <w:spacing w:val="-6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ar</w:t>
      </w:r>
      <w:r w:rsidR="009E0C80" w:rsidRPr="00650F57">
        <w:rPr>
          <w:spacing w:val="-6"/>
          <w:sz w:val="22"/>
          <w:szCs w:val="22"/>
        </w:rPr>
        <w:t xml:space="preserve"> </w:t>
      </w:r>
      <w:proofErr w:type="spellStart"/>
      <w:r w:rsidR="009E0C80" w:rsidRPr="00650F57">
        <w:rPr>
          <w:spacing w:val="-2"/>
          <w:sz w:val="22"/>
          <w:szCs w:val="22"/>
        </w:rPr>
        <w:t>fosfenitoinu</w:t>
      </w:r>
      <w:proofErr w:type="spellEnd"/>
      <w:r w:rsidR="009E0C80" w:rsidRPr="00650F57">
        <w:rPr>
          <w:spacing w:val="-2"/>
          <w:sz w:val="22"/>
          <w:szCs w:val="22"/>
        </w:rPr>
        <w:t>).</w:t>
      </w:r>
    </w:p>
    <w:p w14:paraId="3452E320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21" w14:textId="77777777" w:rsidR="009E0C80" w:rsidRPr="00650F57" w:rsidRDefault="009E0C80" w:rsidP="00650F57">
      <w:pPr>
        <w:pStyle w:val="Pagrindinistekstas"/>
        <w:kinsoku w:val="0"/>
        <w:overflowPunct w:val="0"/>
      </w:pPr>
      <w:r w:rsidRPr="00650F57">
        <w:t>Kadangi</w:t>
      </w:r>
      <w:r w:rsidRPr="00650F57">
        <w:rPr>
          <w:spacing w:val="-3"/>
        </w:rPr>
        <w:t xml:space="preserve"> </w:t>
      </w:r>
      <w:proofErr w:type="spellStart"/>
      <w:r w:rsidR="006A38A6" w:rsidRPr="00650F57">
        <w:t>tiotepa</w:t>
      </w:r>
      <w:proofErr w:type="spellEnd"/>
      <w:r w:rsidRPr="00650F57">
        <w:rPr>
          <w:spacing w:val="-4"/>
        </w:rPr>
        <w:t xml:space="preserve"> </w:t>
      </w:r>
      <w:r w:rsidRPr="00650F57">
        <w:t>naikina</w:t>
      </w:r>
      <w:r w:rsidRPr="00650F57">
        <w:rPr>
          <w:spacing w:val="-4"/>
        </w:rPr>
        <w:t xml:space="preserve"> </w:t>
      </w:r>
      <w:r w:rsidRPr="00650F57">
        <w:t>kaulų</w:t>
      </w:r>
      <w:r w:rsidRPr="00650F57">
        <w:rPr>
          <w:spacing w:val="-3"/>
        </w:rPr>
        <w:t xml:space="preserve"> </w:t>
      </w:r>
      <w:r w:rsidRPr="00650F57">
        <w:t>čiulpų</w:t>
      </w:r>
      <w:r w:rsidRPr="00650F57">
        <w:rPr>
          <w:spacing w:val="-3"/>
        </w:rPr>
        <w:t xml:space="preserve"> </w:t>
      </w:r>
      <w:r w:rsidRPr="00650F57">
        <w:t>ląsteles,</w:t>
      </w:r>
      <w:r w:rsidRPr="00650F57">
        <w:rPr>
          <w:spacing w:val="-3"/>
        </w:rPr>
        <w:t xml:space="preserve"> </w:t>
      </w:r>
      <w:r w:rsidRPr="00650F57">
        <w:t>atsakingas</w:t>
      </w:r>
      <w:r w:rsidRPr="00650F57">
        <w:rPr>
          <w:spacing w:val="-4"/>
        </w:rPr>
        <w:t xml:space="preserve"> </w:t>
      </w:r>
      <w:r w:rsidRPr="00650F57">
        <w:t>už</w:t>
      </w:r>
      <w:r w:rsidRPr="00650F57">
        <w:rPr>
          <w:spacing w:val="-4"/>
        </w:rPr>
        <w:t xml:space="preserve"> </w:t>
      </w:r>
      <w:r w:rsidRPr="00650F57">
        <w:t>kraujo</w:t>
      </w:r>
      <w:r w:rsidRPr="00650F57">
        <w:rPr>
          <w:spacing w:val="-3"/>
        </w:rPr>
        <w:t xml:space="preserve"> </w:t>
      </w:r>
      <w:r w:rsidRPr="00650F57">
        <w:t>ląstelių</w:t>
      </w:r>
      <w:r w:rsidRPr="00650F57">
        <w:rPr>
          <w:spacing w:val="-3"/>
        </w:rPr>
        <w:t xml:space="preserve"> </w:t>
      </w:r>
      <w:r w:rsidRPr="00650F57">
        <w:t>gamybą,</w:t>
      </w:r>
      <w:r w:rsidRPr="00650F57">
        <w:rPr>
          <w:spacing w:val="-3"/>
        </w:rPr>
        <w:t xml:space="preserve"> </w:t>
      </w:r>
      <w:r w:rsidRPr="00650F57">
        <w:t>gydymo laikotarpiu reguliariai bus atliekami tyrimai siekiant nustatyti kraujo ląstelių skaičių.</w:t>
      </w:r>
    </w:p>
    <w:p w14:paraId="3452E322" w14:textId="77777777" w:rsidR="007B1A0C" w:rsidRPr="00650F57" w:rsidRDefault="007B1A0C" w:rsidP="00650F57">
      <w:pPr>
        <w:pStyle w:val="Pagrindinistekstas"/>
        <w:kinsoku w:val="0"/>
        <w:overflowPunct w:val="0"/>
      </w:pPr>
    </w:p>
    <w:p w14:paraId="3452E323" w14:textId="77777777" w:rsidR="007B1A0C" w:rsidRPr="00650F57" w:rsidRDefault="009E0C80" w:rsidP="00650F57">
      <w:pPr>
        <w:pStyle w:val="Pagrindinistekstas"/>
        <w:kinsoku w:val="0"/>
        <w:overflowPunct w:val="0"/>
      </w:pPr>
      <w:r w:rsidRPr="00650F57">
        <w:t>Siekiant išvengti infekcijų ir jas gydyti</w:t>
      </w:r>
      <w:r w:rsidR="006A38A6" w:rsidRPr="00650F57">
        <w:t>,</w:t>
      </w:r>
      <w:r w:rsidRPr="00650F57">
        <w:t xml:space="preserve"> Jums reikės vartoti </w:t>
      </w:r>
      <w:proofErr w:type="spellStart"/>
      <w:r w:rsidRPr="00650F57">
        <w:t>priešinfekcinius</w:t>
      </w:r>
      <w:proofErr w:type="spellEnd"/>
      <w:r w:rsidRPr="00650F57">
        <w:t xml:space="preserve"> vaistus.</w:t>
      </w:r>
    </w:p>
    <w:p w14:paraId="3452E324" w14:textId="77777777" w:rsidR="007B1A0C" w:rsidRPr="00650F57" w:rsidRDefault="007B1A0C" w:rsidP="00650F57">
      <w:pPr>
        <w:pStyle w:val="Pagrindinistekstas"/>
        <w:kinsoku w:val="0"/>
        <w:overflowPunct w:val="0"/>
      </w:pPr>
    </w:p>
    <w:p w14:paraId="3452E325" w14:textId="77777777" w:rsidR="009E0C80" w:rsidRPr="00650F57" w:rsidRDefault="009E0C80" w:rsidP="00650F57">
      <w:pPr>
        <w:pStyle w:val="Pagrindinistekstas"/>
        <w:kinsoku w:val="0"/>
        <w:overflowPunct w:val="0"/>
      </w:pPr>
      <w:r w:rsidRPr="00650F57">
        <w:t>Ateityje</w:t>
      </w:r>
      <w:r w:rsidRPr="00650F57">
        <w:rPr>
          <w:spacing w:val="-4"/>
        </w:rPr>
        <w:t xml:space="preserve"> </w:t>
      </w:r>
      <w:proofErr w:type="spellStart"/>
      <w:r w:rsidR="00A86895" w:rsidRPr="00650F57">
        <w:t>tiotepa</w:t>
      </w:r>
      <w:proofErr w:type="spellEnd"/>
      <w:r w:rsidRPr="00650F57">
        <w:rPr>
          <w:spacing w:val="-4"/>
        </w:rPr>
        <w:t xml:space="preserve"> </w:t>
      </w:r>
      <w:r w:rsidRPr="00650F57">
        <w:t>gali</w:t>
      </w:r>
      <w:r w:rsidRPr="00650F57">
        <w:rPr>
          <w:spacing w:val="-3"/>
        </w:rPr>
        <w:t xml:space="preserve"> </w:t>
      </w:r>
      <w:r w:rsidRPr="00650F57">
        <w:t>sukelti</w:t>
      </w:r>
      <w:r w:rsidRPr="00650F57">
        <w:rPr>
          <w:spacing w:val="-3"/>
        </w:rPr>
        <w:t xml:space="preserve"> </w:t>
      </w:r>
      <w:r w:rsidRPr="00650F57">
        <w:t>kitos</w:t>
      </w:r>
      <w:r w:rsidRPr="00650F57">
        <w:rPr>
          <w:spacing w:val="-4"/>
        </w:rPr>
        <w:t xml:space="preserve"> </w:t>
      </w:r>
      <w:r w:rsidRPr="00650F57">
        <w:t>rūšies</w:t>
      </w:r>
      <w:r w:rsidRPr="00650F57">
        <w:rPr>
          <w:spacing w:val="-4"/>
        </w:rPr>
        <w:t xml:space="preserve"> </w:t>
      </w:r>
      <w:r w:rsidRPr="00650F57">
        <w:t>vėžį.</w:t>
      </w:r>
      <w:r w:rsidRPr="00650F57">
        <w:rPr>
          <w:spacing w:val="-3"/>
        </w:rPr>
        <w:t xml:space="preserve"> </w:t>
      </w:r>
      <w:r w:rsidRPr="00650F57">
        <w:t>Gydytojas</w:t>
      </w:r>
      <w:r w:rsidRPr="00650F57">
        <w:rPr>
          <w:spacing w:val="-4"/>
        </w:rPr>
        <w:t xml:space="preserve"> </w:t>
      </w:r>
      <w:r w:rsidRPr="00650F57">
        <w:t>aptars</w:t>
      </w:r>
      <w:r w:rsidRPr="00650F57">
        <w:rPr>
          <w:spacing w:val="-4"/>
        </w:rPr>
        <w:t xml:space="preserve"> </w:t>
      </w:r>
      <w:r w:rsidRPr="00650F57">
        <w:t>šį</w:t>
      </w:r>
      <w:r w:rsidRPr="00650F57">
        <w:rPr>
          <w:spacing w:val="-3"/>
        </w:rPr>
        <w:t xml:space="preserve"> </w:t>
      </w:r>
      <w:r w:rsidRPr="00650F57">
        <w:t>pavojų</w:t>
      </w:r>
      <w:r w:rsidRPr="00650F57">
        <w:rPr>
          <w:spacing w:val="-3"/>
        </w:rPr>
        <w:t xml:space="preserve"> </w:t>
      </w:r>
      <w:r w:rsidRPr="00650F57">
        <w:t>su</w:t>
      </w:r>
      <w:r w:rsidRPr="00650F57">
        <w:rPr>
          <w:spacing w:val="-3"/>
        </w:rPr>
        <w:t xml:space="preserve"> </w:t>
      </w:r>
      <w:r w:rsidR="00A86895" w:rsidRPr="00650F57">
        <w:rPr>
          <w:spacing w:val="-3"/>
        </w:rPr>
        <w:t>J</w:t>
      </w:r>
      <w:r w:rsidRPr="00650F57">
        <w:t>umis.</w:t>
      </w:r>
    </w:p>
    <w:p w14:paraId="3452E326" w14:textId="77777777" w:rsidR="00401182" w:rsidRPr="00650F57" w:rsidRDefault="00401182" w:rsidP="00650F57">
      <w:pPr>
        <w:pStyle w:val="Antrat2"/>
        <w:kinsoku w:val="0"/>
        <w:overflowPunct w:val="0"/>
        <w:ind w:left="0"/>
        <w:rPr>
          <w:b w:val="0"/>
          <w:bCs w:val="0"/>
        </w:rPr>
      </w:pPr>
    </w:p>
    <w:p w14:paraId="3452E327" w14:textId="5E3944FE" w:rsidR="009E0C80" w:rsidRPr="00650F57" w:rsidRDefault="009E0C80" w:rsidP="00650F57">
      <w:pPr>
        <w:pStyle w:val="Antrat2"/>
        <w:keepNext/>
        <w:keepLines/>
        <w:widowControl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lastRenderedPageBreak/>
        <w:t>Kiti</w:t>
      </w:r>
      <w:r w:rsidRPr="00650F57">
        <w:rPr>
          <w:spacing w:val="-6"/>
        </w:rPr>
        <w:t xml:space="preserve"> </w:t>
      </w:r>
      <w:r w:rsidRPr="00650F57">
        <w:t>vaistai</w:t>
      </w:r>
      <w:r w:rsidRPr="00650F57">
        <w:rPr>
          <w:spacing w:val="-5"/>
        </w:rPr>
        <w:t xml:space="preserve"> </w:t>
      </w:r>
      <w:r w:rsidRPr="00650F57">
        <w:t>ir</w:t>
      </w:r>
      <w:r w:rsidRPr="00650F57">
        <w:rPr>
          <w:spacing w:val="-6"/>
        </w:rPr>
        <w:t xml:space="preserve"> </w:t>
      </w:r>
      <w:proofErr w:type="spellStart"/>
      <w:r w:rsidR="00EB17D6" w:rsidRPr="00650F57">
        <w:rPr>
          <w:spacing w:val="-2"/>
        </w:rPr>
        <w:t>Tiotepa</w:t>
      </w:r>
      <w:proofErr w:type="spellEnd"/>
      <w:r w:rsidR="00EB17D6" w:rsidRPr="00650F57">
        <w:rPr>
          <w:spacing w:val="-2"/>
        </w:rPr>
        <w:t xml:space="preserve"> </w:t>
      </w:r>
      <w:proofErr w:type="spellStart"/>
      <w:r w:rsidR="00EB17D6" w:rsidRPr="00650F57">
        <w:rPr>
          <w:spacing w:val="-2"/>
        </w:rPr>
        <w:t>Seacross</w:t>
      </w:r>
      <w:proofErr w:type="spellEnd"/>
    </w:p>
    <w:p w14:paraId="3452E328" w14:textId="77777777" w:rsidR="009E0C80" w:rsidRPr="00650F57" w:rsidRDefault="009E0C80" w:rsidP="00650F57">
      <w:pPr>
        <w:pStyle w:val="Pagrindinistekstas"/>
        <w:keepNext/>
        <w:keepLines/>
        <w:widowControl/>
        <w:kinsoku w:val="0"/>
        <w:overflowPunct w:val="0"/>
        <w:rPr>
          <w:spacing w:val="-2"/>
        </w:rPr>
      </w:pPr>
      <w:r w:rsidRPr="00650F57">
        <w:t>Jeigu</w:t>
      </w:r>
      <w:r w:rsidRPr="00650F57">
        <w:rPr>
          <w:spacing w:val="-7"/>
        </w:rPr>
        <w:t xml:space="preserve"> </w:t>
      </w:r>
      <w:r w:rsidRPr="00650F57">
        <w:t>vartojate</w:t>
      </w:r>
      <w:r w:rsidRPr="00650F57">
        <w:rPr>
          <w:spacing w:val="-7"/>
        </w:rPr>
        <w:t xml:space="preserve"> </w:t>
      </w:r>
      <w:r w:rsidRPr="00650F57">
        <w:t>ar</w:t>
      </w:r>
      <w:r w:rsidRPr="00650F57">
        <w:rPr>
          <w:spacing w:val="-6"/>
        </w:rPr>
        <w:t xml:space="preserve"> </w:t>
      </w:r>
      <w:r w:rsidRPr="00650F57">
        <w:t>neseniai</w:t>
      </w:r>
      <w:r w:rsidRPr="00650F57">
        <w:rPr>
          <w:spacing w:val="-5"/>
        </w:rPr>
        <w:t xml:space="preserve"> </w:t>
      </w:r>
      <w:r w:rsidRPr="00650F57">
        <w:t>vartojote</w:t>
      </w:r>
      <w:r w:rsidRPr="00650F57">
        <w:rPr>
          <w:spacing w:val="-8"/>
        </w:rPr>
        <w:t xml:space="preserve"> </w:t>
      </w:r>
      <w:r w:rsidRPr="00650F57">
        <w:t>kitų</w:t>
      </w:r>
      <w:r w:rsidRPr="00650F57">
        <w:rPr>
          <w:spacing w:val="-7"/>
        </w:rPr>
        <w:t xml:space="preserve"> </w:t>
      </w:r>
      <w:r w:rsidRPr="00650F57">
        <w:t>vaistų</w:t>
      </w:r>
      <w:r w:rsidRPr="00650F57">
        <w:rPr>
          <w:spacing w:val="-6"/>
        </w:rPr>
        <w:t xml:space="preserve"> </w:t>
      </w:r>
      <w:r w:rsidRPr="00650F57">
        <w:t>arba</w:t>
      </w:r>
      <w:r w:rsidRPr="00650F57">
        <w:rPr>
          <w:spacing w:val="-7"/>
        </w:rPr>
        <w:t xml:space="preserve"> </w:t>
      </w:r>
      <w:r w:rsidRPr="00650F57">
        <w:t>dėl</w:t>
      </w:r>
      <w:r w:rsidRPr="00650F57">
        <w:rPr>
          <w:spacing w:val="-6"/>
        </w:rPr>
        <w:t xml:space="preserve"> </w:t>
      </w:r>
      <w:r w:rsidRPr="00650F57">
        <w:t>to</w:t>
      </w:r>
      <w:r w:rsidRPr="00650F57">
        <w:rPr>
          <w:spacing w:val="-7"/>
        </w:rPr>
        <w:t xml:space="preserve"> </w:t>
      </w:r>
      <w:r w:rsidRPr="00650F57">
        <w:t>nesate</w:t>
      </w:r>
      <w:r w:rsidRPr="00650F57">
        <w:rPr>
          <w:spacing w:val="-7"/>
        </w:rPr>
        <w:t xml:space="preserve"> </w:t>
      </w:r>
      <w:r w:rsidRPr="00650F57">
        <w:t>tikri,</w:t>
      </w:r>
      <w:r w:rsidRPr="00650F57">
        <w:rPr>
          <w:spacing w:val="-6"/>
        </w:rPr>
        <w:t xml:space="preserve"> </w:t>
      </w:r>
      <w:r w:rsidRPr="00650F57">
        <w:t>apie</w:t>
      </w:r>
      <w:r w:rsidRPr="00650F57">
        <w:rPr>
          <w:spacing w:val="-7"/>
        </w:rPr>
        <w:t xml:space="preserve"> </w:t>
      </w:r>
      <w:r w:rsidRPr="00650F57">
        <w:t>tai</w:t>
      </w:r>
      <w:r w:rsidRPr="00650F57">
        <w:rPr>
          <w:spacing w:val="-6"/>
        </w:rPr>
        <w:t xml:space="preserve"> </w:t>
      </w:r>
      <w:r w:rsidRPr="00650F57">
        <w:t>pasakykite</w:t>
      </w:r>
      <w:r w:rsidRPr="00650F57">
        <w:rPr>
          <w:spacing w:val="-7"/>
        </w:rPr>
        <w:t xml:space="preserve"> </w:t>
      </w:r>
      <w:r w:rsidRPr="00650F57">
        <w:rPr>
          <w:spacing w:val="-2"/>
        </w:rPr>
        <w:t>gydytojui.</w:t>
      </w:r>
    </w:p>
    <w:p w14:paraId="3452E329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2A" w14:textId="77777777" w:rsidR="009E0C80" w:rsidRPr="00650F57" w:rsidRDefault="009E0C80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Nėštumas,</w:t>
      </w:r>
      <w:r w:rsidRPr="00650F57">
        <w:rPr>
          <w:spacing w:val="-9"/>
        </w:rPr>
        <w:t xml:space="preserve"> </w:t>
      </w:r>
      <w:r w:rsidRPr="00650F57">
        <w:t>žindymo</w:t>
      </w:r>
      <w:r w:rsidRPr="00650F57">
        <w:rPr>
          <w:spacing w:val="-10"/>
        </w:rPr>
        <w:t xml:space="preserve"> </w:t>
      </w:r>
      <w:r w:rsidRPr="00650F57">
        <w:t>laikotarpis</w:t>
      </w:r>
      <w:r w:rsidRPr="00650F57">
        <w:rPr>
          <w:spacing w:val="-10"/>
        </w:rPr>
        <w:t xml:space="preserve"> </w:t>
      </w:r>
      <w:r w:rsidRPr="00650F57">
        <w:t>ir</w:t>
      </w:r>
      <w:r w:rsidRPr="00650F57">
        <w:rPr>
          <w:spacing w:val="-10"/>
        </w:rPr>
        <w:t xml:space="preserve"> </w:t>
      </w:r>
      <w:r w:rsidRPr="00650F57">
        <w:rPr>
          <w:spacing w:val="-2"/>
        </w:rPr>
        <w:t>vaisingumas</w:t>
      </w:r>
    </w:p>
    <w:p w14:paraId="3452E32B" w14:textId="77777777" w:rsidR="009E0C80" w:rsidRPr="00650F57" w:rsidRDefault="009E0C80" w:rsidP="00650F57">
      <w:pPr>
        <w:pStyle w:val="Pagrindinistekstas"/>
        <w:kinsoku w:val="0"/>
        <w:overflowPunct w:val="0"/>
      </w:pPr>
      <w:r w:rsidRPr="00650F57">
        <w:t>Jeigu</w:t>
      </w:r>
      <w:r w:rsidRPr="00650F57">
        <w:rPr>
          <w:spacing w:val="-3"/>
        </w:rPr>
        <w:t xml:space="preserve"> </w:t>
      </w:r>
      <w:r w:rsidRPr="00650F57">
        <w:t>esate</w:t>
      </w:r>
      <w:r w:rsidRPr="00650F57">
        <w:rPr>
          <w:spacing w:val="-3"/>
        </w:rPr>
        <w:t xml:space="preserve"> </w:t>
      </w:r>
      <w:r w:rsidRPr="00650F57">
        <w:t>nėščia</w:t>
      </w:r>
      <w:r w:rsidRPr="00650F57">
        <w:rPr>
          <w:spacing w:val="-3"/>
        </w:rPr>
        <w:t xml:space="preserve"> </w:t>
      </w:r>
      <w:r w:rsidRPr="00650F57">
        <w:t>arba</w:t>
      </w:r>
      <w:r w:rsidRPr="00650F57">
        <w:rPr>
          <w:spacing w:val="-2"/>
        </w:rPr>
        <w:t xml:space="preserve"> </w:t>
      </w:r>
      <w:r w:rsidRPr="00650F57">
        <w:t>manote,</w:t>
      </w:r>
      <w:r w:rsidRPr="00650F57">
        <w:rPr>
          <w:spacing w:val="-3"/>
        </w:rPr>
        <w:t xml:space="preserve"> </w:t>
      </w:r>
      <w:r w:rsidRPr="00650F57">
        <w:t>kad</w:t>
      </w:r>
      <w:r w:rsidRPr="00650F57">
        <w:rPr>
          <w:spacing w:val="-3"/>
        </w:rPr>
        <w:t xml:space="preserve"> </w:t>
      </w:r>
      <w:r w:rsidRPr="00650F57">
        <w:t>galbūt</w:t>
      </w:r>
      <w:r w:rsidRPr="00650F57">
        <w:rPr>
          <w:spacing w:val="-3"/>
        </w:rPr>
        <w:t xml:space="preserve"> </w:t>
      </w:r>
      <w:r w:rsidRPr="00650F57">
        <w:t>esate</w:t>
      </w:r>
      <w:r w:rsidRPr="00650F57">
        <w:rPr>
          <w:spacing w:val="-3"/>
        </w:rPr>
        <w:t xml:space="preserve"> </w:t>
      </w:r>
      <w:r w:rsidRPr="00650F57">
        <w:t>nėščia,</w:t>
      </w:r>
      <w:r w:rsidRPr="00650F57">
        <w:rPr>
          <w:spacing w:val="-3"/>
        </w:rPr>
        <w:t xml:space="preserve"> </w:t>
      </w:r>
      <w:r w:rsidRPr="00650F57">
        <w:t>apie</w:t>
      </w:r>
      <w:r w:rsidRPr="00650F57">
        <w:rPr>
          <w:spacing w:val="-3"/>
        </w:rPr>
        <w:t xml:space="preserve"> </w:t>
      </w:r>
      <w:r w:rsidRPr="00650F57">
        <w:t>tai</w:t>
      </w:r>
      <w:r w:rsidRPr="00650F57">
        <w:rPr>
          <w:spacing w:val="-3"/>
        </w:rPr>
        <w:t xml:space="preserve"> </w:t>
      </w:r>
      <w:r w:rsidRPr="00650F57">
        <w:t>būtina</w:t>
      </w:r>
      <w:r w:rsidRPr="00650F57">
        <w:rPr>
          <w:spacing w:val="-3"/>
        </w:rPr>
        <w:t xml:space="preserve"> </w:t>
      </w:r>
      <w:r w:rsidRPr="00650F57">
        <w:t>pasakyti</w:t>
      </w:r>
      <w:r w:rsidRPr="00650F57">
        <w:rPr>
          <w:spacing w:val="-4"/>
        </w:rPr>
        <w:t xml:space="preserve"> </w:t>
      </w:r>
      <w:r w:rsidRPr="00650F57">
        <w:t>gydytojui</w:t>
      </w:r>
      <w:r w:rsidRPr="00650F57">
        <w:rPr>
          <w:spacing w:val="-3"/>
        </w:rPr>
        <w:t xml:space="preserve"> </w:t>
      </w:r>
      <w:r w:rsidRPr="00650F57">
        <w:t xml:space="preserve">prieš vartojant </w:t>
      </w:r>
      <w:proofErr w:type="spellStart"/>
      <w:r w:rsidR="003F4746" w:rsidRPr="00650F57">
        <w:t>tiotepą</w:t>
      </w:r>
      <w:proofErr w:type="spellEnd"/>
      <w:r w:rsidR="003F4746" w:rsidRPr="00650F57">
        <w:t>.</w:t>
      </w:r>
      <w:r w:rsidRPr="00650F57">
        <w:t xml:space="preserve"> </w:t>
      </w:r>
      <w:proofErr w:type="spellStart"/>
      <w:r w:rsidR="005A6885" w:rsidRPr="00650F57">
        <w:t>T</w:t>
      </w:r>
      <w:r w:rsidR="00A86895" w:rsidRPr="00650F57">
        <w:t>iotep</w:t>
      </w:r>
      <w:r w:rsidR="00E61BB6" w:rsidRPr="00650F57">
        <w:t>ą</w:t>
      </w:r>
      <w:proofErr w:type="spellEnd"/>
      <w:r w:rsidRPr="00650F57">
        <w:t xml:space="preserve"> </w:t>
      </w:r>
      <w:r w:rsidR="00E61BB6" w:rsidRPr="00650F57">
        <w:t xml:space="preserve">draudžiama </w:t>
      </w:r>
      <w:r w:rsidRPr="00650F57">
        <w:t>vartoti nėštumo metu.</w:t>
      </w:r>
    </w:p>
    <w:p w14:paraId="3452E32C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2D" w14:textId="77777777" w:rsidR="00597F91" w:rsidRPr="00650F57" w:rsidRDefault="009E0C80" w:rsidP="00650F57">
      <w:pPr>
        <w:pStyle w:val="Pagrindinistekstas"/>
        <w:kinsoku w:val="0"/>
        <w:overflowPunct w:val="0"/>
      </w:pPr>
      <w:r w:rsidRPr="00650F57">
        <w:t xml:space="preserve">Gydymo metu </w:t>
      </w:r>
      <w:proofErr w:type="spellStart"/>
      <w:r w:rsidR="00A86895" w:rsidRPr="00650F57">
        <w:t>tiotepą</w:t>
      </w:r>
      <w:proofErr w:type="spellEnd"/>
      <w:r w:rsidRPr="00650F57">
        <w:t xml:space="preserve"> vartojantys vyrai ir moterys privalo naudoti veiksmingus kontracepcijos būdus.</w:t>
      </w:r>
    </w:p>
    <w:p w14:paraId="3452E32E" w14:textId="77777777" w:rsidR="00166E86" w:rsidRPr="00650F57" w:rsidRDefault="00166E86" w:rsidP="00650F57">
      <w:pPr>
        <w:pStyle w:val="Pagrindinistekstas"/>
        <w:kinsoku w:val="0"/>
        <w:overflowPunct w:val="0"/>
      </w:pPr>
      <w:r w:rsidRPr="00650F57">
        <w:t>Po gydymo pabaigos moterys turi naudoti veiksmingą kontracepcijos metodą mažiausiai 6 mėnesius, o vyrai – mažiausiai 3 mėnesius.</w:t>
      </w:r>
    </w:p>
    <w:p w14:paraId="3452E32F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30" w14:textId="77777777" w:rsidR="009E0C80" w:rsidRPr="00650F57" w:rsidRDefault="009E0C80" w:rsidP="00650F57">
      <w:pPr>
        <w:pStyle w:val="Pagrindinistekstas"/>
        <w:kinsoku w:val="0"/>
        <w:overflowPunct w:val="0"/>
      </w:pPr>
      <w:r w:rsidRPr="00650F57">
        <w:t>Nežinoma,</w:t>
      </w:r>
      <w:r w:rsidRPr="00650F57">
        <w:rPr>
          <w:spacing w:val="-3"/>
        </w:rPr>
        <w:t xml:space="preserve"> </w:t>
      </w:r>
      <w:r w:rsidRPr="00650F57">
        <w:t>ar</w:t>
      </w:r>
      <w:r w:rsidRPr="00650F57">
        <w:rPr>
          <w:spacing w:val="-2"/>
        </w:rPr>
        <w:t xml:space="preserve"> </w:t>
      </w:r>
      <w:r w:rsidRPr="00650F57">
        <w:t>ši</w:t>
      </w:r>
      <w:r w:rsidR="00547CFF" w:rsidRPr="00650F57">
        <w:t>o</w:t>
      </w:r>
      <w:r w:rsidRPr="00650F57">
        <w:rPr>
          <w:spacing w:val="-4"/>
        </w:rPr>
        <w:t xml:space="preserve"> </w:t>
      </w:r>
      <w:r w:rsidRPr="00650F57">
        <w:t>vaist</w:t>
      </w:r>
      <w:r w:rsidR="00547CFF" w:rsidRPr="00650F57">
        <w:t>o</w:t>
      </w:r>
      <w:r w:rsidRPr="00650F57">
        <w:rPr>
          <w:spacing w:val="-3"/>
        </w:rPr>
        <w:t xml:space="preserve"> </w:t>
      </w:r>
      <w:r w:rsidRPr="00650F57">
        <w:t>išsiskiria</w:t>
      </w:r>
      <w:r w:rsidRPr="00650F57">
        <w:rPr>
          <w:spacing w:val="-4"/>
        </w:rPr>
        <w:t xml:space="preserve"> </w:t>
      </w:r>
      <w:r w:rsidRPr="00650F57">
        <w:t>į</w:t>
      </w:r>
      <w:r w:rsidRPr="00650F57">
        <w:rPr>
          <w:spacing w:val="-3"/>
        </w:rPr>
        <w:t xml:space="preserve"> </w:t>
      </w:r>
      <w:r w:rsidRPr="00650F57">
        <w:t>motinos</w:t>
      </w:r>
      <w:r w:rsidRPr="00650F57">
        <w:rPr>
          <w:spacing w:val="-4"/>
        </w:rPr>
        <w:t xml:space="preserve"> </w:t>
      </w:r>
      <w:r w:rsidRPr="00650F57">
        <w:t>pieną.</w:t>
      </w:r>
      <w:r w:rsidRPr="00650F57">
        <w:rPr>
          <w:spacing w:val="-3"/>
        </w:rPr>
        <w:t xml:space="preserve"> </w:t>
      </w:r>
      <w:r w:rsidR="00F9130F" w:rsidRPr="00650F57">
        <w:rPr>
          <w:spacing w:val="-3"/>
        </w:rPr>
        <w:t>Atsargumo sumetimais g</w:t>
      </w:r>
      <w:r w:rsidRPr="00650F57">
        <w:t>ydymo</w:t>
      </w:r>
      <w:r w:rsidRPr="00650F57">
        <w:rPr>
          <w:spacing w:val="-3"/>
        </w:rPr>
        <w:t xml:space="preserve"> </w:t>
      </w:r>
      <w:proofErr w:type="spellStart"/>
      <w:r w:rsidR="00A86895" w:rsidRPr="00650F57">
        <w:t>tiotepa</w:t>
      </w:r>
      <w:proofErr w:type="spellEnd"/>
      <w:r w:rsidRPr="00650F57">
        <w:rPr>
          <w:spacing w:val="-2"/>
        </w:rPr>
        <w:t xml:space="preserve"> </w:t>
      </w:r>
      <w:r w:rsidRPr="00650F57">
        <w:t>metu</w:t>
      </w:r>
      <w:r w:rsidRPr="00650F57">
        <w:rPr>
          <w:spacing w:val="-3"/>
        </w:rPr>
        <w:t xml:space="preserve"> </w:t>
      </w:r>
      <w:r w:rsidRPr="00650F57">
        <w:t xml:space="preserve">moterims </w:t>
      </w:r>
      <w:r w:rsidR="00E61BB6" w:rsidRPr="00650F57">
        <w:t xml:space="preserve">draudžiama </w:t>
      </w:r>
      <w:r w:rsidRPr="00650F57">
        <w:t>žindyti kūdik</w:t>
      </w:r>
      <w:r w:rsidR="00E61BB6" w:rsidRPr="00650F57">
        <w:t>į</w:t>
      </w:r>
      <w:r w:rsidRPr="00650F57">
        <w:t>.</w:t>
      </w:r>
    </w:p>
    <w:p w14:paraId="3452E331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32" w14:textId="77777777" w:rsidR="009E0C80" w:rsidRPr="00650F57" w:rsidRDefault="005A6885" w:rsidP="00650F57">
      <w:pPr>
        <w:pStyle w:val="Pagrindinistekstas"/>
        <w:kinsoku w:val="0"/>
        <w:overflowPunct w:val="0"/>
      </w:pPr>
      <w:proofErr w:type="spellStart"/>
      <w:r w:rsidRPr="00650F57">
        <w:t>Tiotepa</w:t>
      </w:r>
      <w:proofErr w:type="spellEnd"/>
      <w:r w:rsidRPr="00650F57">
        <w:t xml:space="preserve"> </w:t>
      </w:r>
      <w:r w:rsidR="009E0C80" w:rsidRPr="00650F57">
        <w:t>gali</w:t>
      </w:r>
      <w:r w:rsidR="009E0C80" w:rsidRPr="00650F57">
        <w:rPr>
          <w:spacing w:val="-3"/>
        </w:rPr>
        <w:t xml:space="preserve"> </w:t>
      </w:r>
      <w:r w:rsidR="009E0C80" w:rsidRPr="00650F57">
        <w:t>pakenkti</w:t>
      </w:r>
      <w:r w:rsidR="009E0C80" w:rsidRPr="00650F57">
        <w:rPr>
          <w:spacing w:val="-4"/>
        </w:rPr>
        <w:t xml:space="preserve"> </w:t>
      </w:r>
      <w:r w:rsidR="009E0C80" w:rsidRPr="00650F57">
        <w:t>vyrų</w:t>
      </w:r>
      <w:r w:rsidR="009E0C80" w:rsidRPr="00650F57">
        <w:rPr>
          <w:spacing w:val="-3"/>
        </w:rPr>
        <w:t xml:space="preserve"> </w:t>
      </w:r>
      <w:r w:rsidR="009E0C80" w:rsidRPr="00650F57">
        <w:t>ir</w:t>
      </w:r>
      <w:r w:rsidR="009E0C80" w:rsidRPr="00650F57">
        <w:rPr>
          <w:spacing w:val="-3"/>
        </w:rPr>
        <w:t xml:space="preserve"> </w:t>
      </w:r>
      <w:r w:rsidR="009E0C80" w:rsidRPr="00650F57">
        <w:t>moterų</w:t>
      </w:r>
      <w:r w:rsidR="009E0C80" w:rsidRPr="00650F57">
        <w:rPr>
          <w:spacing w:val="-3"/>
        </w:rPr>
        <w:t xml:space="preserve"> </w:t>
      </w:r>
      <w:r w:rsidR="009E0C80" w:rsidRPr="00650F57">
        <w:t>vaisingumui.</w:t>
      </w:r>
      <w:r w:rsidR="009E0C80" w:rsidRPr="00650F57">
        <w:rPr>
          <w:spacing w:val="-3"/>
        </w:rPr>
        <w:t xml:space="preserve"> </w:t>
      </w:r>
      <w:r w:rsidR="009E0C80" w:rsidRPr="00650F57">
        <w:t>Prieš</w:t>
      </w:r>
      <w:r w:rsidR="009E0C80" w:rsidRPr="00650F57">
        <w:rPr>
          <w:spacing w:val="-4"/>
        </w:rPr>
        <w:t xml:space="preserve"> </w:t>
      </w:r>
      <w:r w:rsidR="009E0C80" w:rsidRPr="00650F57">
        <w:t>pradedant</w:t>
      </w:r>
      <w:r w:rsidR="009E0C80" w:rsidRPr="00650F57">
        <w:rPr>
          <w:spacing w:val="-3"/>
        </w:rPr>
        <w:t xml:space="preserve"> </w:t>
      </w:r>
      <w:r w:rsidR="009E0C80" w:rsidRPr="00650F57">
        <w:t>gydymą,</w:t>
      </w:r>
      <w:r w:rsidR="009E0C80" w:rsidRPr="00650F57">
        <w:rPr>
          <w:spacing w:val="-3"/>
        </w:rPr>
        <w:t xml:space="preserve"> </w:t>
      </w:r>
      <w:r w:rsidR="009E0C80" w:rsidRPr="00650F57">
        <w:t>pacientams</w:t>
      </w:r>
      <w:r w:rsidR="009E0C80" w:rsidRPr="00650F57">
        <w:rPr>
          <w:spacing w:val="-4"/>
        </w:rPr>
        <w:t xml:space="preserve"> </w:t>
      </w:r>
      <w:r w:rsidR="009E0C80" w:rsidRPr="00650F57">
        <w:t>vyrams rekomenduojama užsišaldyti spermos.</w:t>
      </w:r>
    </w:p>
    <w:p w14:paraId="3452E333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34" w14:textId="77777777" w:rsidR="00166E86" w:rsidRPr="00650F57" w:rsidRDefault="00166E86" w:rsidP="00650F57">
      <w:pPr>
        <w:pStyle w:val="Pagrindinistekstas"/>
        <w:kinsoku w:val="0"/>
        <w:overflowPunct w:val="0"/>
      </w:pPr>
      <w:r w:rsidRPr="00650F57">
        <w:t>Po gydymo pabaigos norint susilaukti vaikų, rekomenduojama išankstinė genetiko konsultacija.</w:t>
      </w:r>
    </w:p>
    <w:p w14:paraId="3452E335" w14:textId="77777777" w:rsidR="00166E86" w:rsidRPr="00650F57" w:rsidRDefault="00166E86" w:rsidP="00650F57">
      <w:pPr>
        <w:pStyle w:val="Pagrindinistekstas"/>
        <w:kinsoku w:val="0"/>
        <w:overflowPunct w:val="0"/>
      </w:pPr>
    </w:p>
    <w:p w14:paraId="3452E336" w14:textId="77777777" w:rsidR="009E0C80" w:rsidRPr="00650F57" w:rsidRDefault="009E0C80" w:rsidP="00650F57">
      <w:pPr>
        <w:pStyle w:val="Antrat2"/>
        <w:kinsoku w:val="0"/>
        <w:overflowPunct w:val="0"/>
        <w:ind w:left="0"/>
        <w:jc w:val="both"/>
        <w:rPr>
          <w:b w:val="0"/>
          <w:bCs w:val="0"/>
          <w:spacing w:val="-2"/>
        </w:rPr>
      </w:pPr>
      <w:r w:rsidRPr="00650F57">
        <w:t>Vairavimas</w:t>
      </w:r>
      <w:r w:rsidRPr="00650F57">
        <w:rPr>
          <w:spacing w:val="-12"/>
        </w:rPr>
        <w:t xml:space="preserve"> </w:t>
      </w:r>
      <w:r w:rsidRPr="00650F57">
        <w:t>ir</w:t>
      </w:r>
      <w:r w:rsidRPr="00650F57">
        <w:rPr>
          <w:spacing w:val="-11"/>
        </w:rPr>
        <w:t xml:space="preserve"> </w:t>
      </w:r>
      <w:r w:rsidRPr="00650F57">
        <w:t>mechanizmų</w:t>
      </w:r>
      <w:r w:rsidRPr="00650F57">
        <w:rPr>
          <w:spacing w:val="-10"/>
        </w:rPr>
        <w:t xml:space="preserve"> </w:t>
      </w:r>
      <w:r w:rsidRPr="00650F57">
        <w:rPr>
          <w:spacing w:val="-2"/>
        </w:rPr>
        <w:t>valdymas</w:t>
      </w:r>
    </w:p>
    <w:p w14:paraId="3452E337" w14:textId="77777777" w:rsidR="009E0C80" w:rsidRPr="00650F57" w:rsidRDefault="009E0C80" w:rsidP="00650F57">
      <w:pPr>
        <w:pStyle w:val="Pagrindinistekstas"/>
        <w:kinsoku w:val="0"/>
        <w:overflowPunct w:val="0"/>
        <w:jc w:val="both"/>
      </w:pPr>
      <w:r w:rsidRPr="00650F57">
        <w:t>Tam</w:t>
      </w:r>
      <w:r w:rsidRPr="00650F57">
        <w:rPr>
          <w:spacing w:val="-2"/>
        </w:rPr>
        <w:t xml:space="preserve"> </w:t>
      </w:r>
      <w:r w:rsidRPr="00650F57">
        <w:t>tikr</w:t>
      </w:r>
      <w:r w:rsidR="00F9130F" w:rsidRPr="00650F57">
        <w:t>i</w:t>
      </w:r>
      <w:r w:rsidRPr="00650F57">
        <w:rPr>
          <w:spacing w:val="-1"/>
        </w:rPr>
        <w:t xml:space="preserve"> </w:t>
      </w:r>
      <w:r w:rsidRPr="00650F57">
        <w:t>nepageidaujam</w:t>
      </w:r>
      <w:r w:rsidR="00CB36AE" w:rsidRPr="00650F57">
        <w:t>i</w:t>
      </w:r>
      <w:r w:rsidRPr="00650F57">
        <w:rPr>
          <w:spacing w:val="-1"/>
        </w:rPr>
        <w:t xml:space="preserve"> </w:t>
      </w:r>
      <w:proofErr w:type="spellStart"/>
      <w:r w:rsidRPr="00650F57">
        <w:t>tiotepos</w:t>
      </w:r>
      <w:proofErr w:type="spellEnd"/>
      <w:r w:rsidRPr="00650F57">
        <w:rPr>
          <w:spacing w:val="-1"/>
        </w:rPr>
        <w:t xml:space="preserve"> </w:t>
      </w:r>
      <w:r w:rsidRPr="00650F57">
        <w:t>sukeliam</w:t>
      </w:r>
      <w:r w:rsidR="00CB36AE" w:rsidRPr="00650F57">
        <w:t>i reiškiniai</w:t>
      </w:r>
      <w:r w:rsidRPr="00650F57">
        <w:t xml:space="preserve">, kaip antai </w:t>
      </w:r>
      <w:r w:rsidR="002E3446" w:rsidRPr="00650F57">
        <w:t>svaigulys</w:t>
      </w:r>
      <w:r w:rsidRPr="00650F57">
        <w:t>, galvos skausmas</w:t>
      </w:r>
      <w:r w:rsidRPr="00650F57">
        <w:rPr>
          <w:spacing w:val="-4"/>
        </w:rPr>
        <w:t xml:space="preserve"> </w:t>
      </w:r>
      <w:r w:rsidRPr="00650F57">
        <w:t>ir</w:t>
      </w:r>
      <w:r w:rsidRPr="00650F57">
        <w:rPr>
          <w:spacing w:val="-3"/>
        </w:rPr>
        <w:t xml:space="preserve"> </w:t>
      </w:r>
      <w:r w:rsidRPr="00650F57">
        <w:t>neryškus</w:t>
      </w:r>
      <w:r w:rsidRPr="00650F57">
        <w:rPr>
          <w:spacing w:val="-4"/>
        </w:rPr>
        <w:t xml:space="preserve"> </w:t>
      </w:r>
      <w:r w:rsidRPr="00650F57">
        <w:t>matymas,</w:t>
      </w:r>
      <w:r w:rsidRPr="00650F57">
        <w:rPr>
          <w:spacing w:val="-3"/>
        </w:rPr>
        <w:t xml:space="preserve"> </w:t>
      </w:r>
      <w:r w:rsidRPr="00650F57">
        <w:t>gali</w:t>
      </w:r>
      <w:r w:rsidRPr="00650F57">
        <w:rPr>
          <w:spacing w:val="-3"/>
        </w:rPr>
        <w:t xml:space="preserve"> </w:t>
      </w:r>
      <w:r w:rsidRPr="00650F57">
        <w:t>paveikti</w:t>
      </w:r>
      <w:r w:rsidRPr="00650F57">
        <w:rPr>
          <w:spacing w:val="-3"/>
        </w:rPr>
        <w:t xml:space="preserve"> </w:t>
      </w:r>
      <w:r w:rsidRPr="00650F57">
        <w:t>Jūsų</w:t>
      </w:r>
      <w:r w:rsidRPr="00650F57">
        <w:rPr>
          <w:spacing w:val="-3"/>
        </w:rPr>
        <w:t xml:space="preserve"> </w:t>
      </w:r>
      <w:r w:rsidRPr="00650F57">
        <w:t>gebėjimą</w:t>
      </w:r>
      <w:r w:rsidRPr="00650F57">
        <w:rPr>
          <w:spacing w:val="-4"/>
        </w:rPr>
        <w:t xml:space="preserve"> </w:t>
      </w:r>
      <w:r w:rsidRPr="00650F57">
        <w:t>vairuoti</w:t>
      </w:r>
      <w:r w:rsidRPr="00650F57">
        <w:rPr>
          <w:spacing w:val="-3"/>
        </w:rPr>
        <w:t xml:space="preserve"> </w:t>
      </w:r>
      <w:r w:rsidRPr="00650F57">
        <w:t>ir</w:t>
      </w:r>
      <w:r w:rsidRPr="00650F57">
        <w:rPr>
          <w:spacing w:val="-3"/>
        </w:rPr>
        <w:t xml:space="preserve"> </w:t>
      </w:r>
      <w:r w:rsidRPr="00650F57">
        <w:t>valdyti</w:t>
      </w:r>
      <w:r w:rsidRPr="00650F57">
        <w:rPr>
          <w:spacing w:val="-3"/>
        </w:rPr>
        <w:t xml:space="preserve"> </w:t>
      </w:r>
      <w:r w:rsidRPr="00650F57">
        <w:t>mechanizmus.</w:t>
      </w:r>
      <w:r w:rsidRPr="00650F57">
        <w:rPr>
          <w:spacing w:val="-3"/>
        </w:rPr>
        <w:t xml:space="preserve"> </w:t>
      </w:r>
      <w:r w:rsidRPr="00650F57">
        <w:t>Jei jaučiate poveikį, nevairuokite ir nevaldykite mechanizmų.</w:t>
      </w:r>
    </w:p>
    <w:p w14:paraId="3452E338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39" w14:textId="0BB57658" w:rsidR="00F9130F" w:rsidRPr="00650F57" w:rsidRDefault="00EB17D6" w:rsidP="00650F57">
      <w:pPr>
        <w:pStyle w:val="Pagrindinistekstas"/>
        <w:kinsoku w:val="0"/>
        <w:overflowPunct w:val="0"/>
      </w:pPr>
      <w:proofErr w:type="spellStart"/>
      <w:r w:rsidRPr="00650F57">
        <w:rPr>
          <w:b/>
          <w:bCs/>
        </w:rPr>
        <w:t>Tiotepa</w:t>
      </w:r>
      <w:proofErr w:type="spellEnd"/>
      <w:r w:rsidRPr="00650F57">
        <w:rPr>
          <w:b/>
          <w:bCs/>
        </w:rPr>
        <w:t xml:space="preserve"> </w:t>
      </w:r>
      <w:proofErr w:type="spellStart"/>
      <w:r w:rsidRPr="00650F57">
        <w:rPr>
          <w:b/>
          <w:bCs/>
        </w:rPr>
        <w:t>Seacross</w:t>
      </w:r>
      <w:proofErr w:type="spellEnd"/>
      <w:r w:rsidR="00F9130F" w:rsidRPr="00650F57">
        <w:rPr>
          <w:b/>
          <w:bCs/>
        </w:rPr>
        <w:t xml:space="preserve"> sudėtyje yra natrio</w:t>
      </w:r>
    </w:p>
    <w:p w14:paraId="3452E33A" w14:textId="77777777" w:rsidR="00F9130F" w:rsidRPr="00650F57" w:rsidRDefault="00F26523" w:rsidP="00650F57">
      <w:pPr>
        <w:pStyle w:val="Pagrindinistekstas"/>
        <w:kinsoku w:val="0"/>
        <w:overflowPunct w:val="0"/>
      </w:pPr>
      <w:r w:rsidRPr="00650F57">
        <w:t>Kiekviename š</w:t>
      </w:r>
      <w:r w:rsidR="00F9130F" w:rsidRPr="00650F57">
        <w:t>io vaisto flakone yra mažiau kaip 1 </w:t>
      </w:r>
      <w:proofErr w:type="spellStart"/>
      <w:r w:rsidR="00F9130F" w:rsidRPr="00650F57">
        <w:t>mmol</w:t>
      </w:r>
      <w:proofErr w:type="spellEnd"/>
      <w:r w:rsidR="00F9130F" w:rsidRPr="00650F57">
        <w:t xml:space="preserve"> (23 mg) natrio, t.</w:t>
      </w:r>
      <w:r w:rsidR="00793F36" w:rsidRPr="00650F57">
        <w:t> </w:t>
      </w:r>
      <w:r w:rsidR="00F9130F" w:rsidRPr="00650F57">
        <w:t>y. jis beveik neturi reikšmės.</w:t>
      </w:r>
    </w:p>
    <w:p w14:paraId="3452E33B" w14:textId="77777777" w:rsidR="00F9130F" w:rsidRPr="00650F57" w:rsidRDefault="00F9130F" w:rsidP="00650F57">
      <w:pPr>
        <w:pStyle w:val="Pagrindinistekstas"/>
        <w:kinsoku w:val="0"/>
        <w:overflowPunct w:val="0"/>
      </w:pPr>
    </w:p>
    <w:p w14:paraId="3452E33C" w14:textId="77777777" w:rsidR="00F9130F" w:rsidRPr="00650F57" w:rsidRDefault="00F9130F" w:rsidP="00650F57">
      <w:pPr>
        <w:pStyle w:val="Pagrindinistekstas"/>
        <w:kinsoku w:val="0"/>
        <w:overflowPunct w:val="0"/>
      </w:pPr>
    </w:p>
    <w:p w14:paraId="3452E33D" w14:textId="01B4A2B9" w:rsidR="009E0C80" w:rsidRPr="00650F57" w:rsidRDefault="009E0C80" w:rsidP="00650F57">
      <w:pPr>
        <w:pStyle w:val="Antrat2"/>
        <w:numPr>
          <w:ilvl w:val="0"/>
          <w:numId w:val="12"/>
        </w:numPr>
        <w:tabs>
          <w:tab w:val="left" w:pos="579"/>
        </w:tabs>
        <w:kinsoku w:val="0"/>
        <w:overflowPunct w:val="0"/>
        <w:ind w:left="0" w:firstLine="0"/>
        <w:rPr>
          <w:b w:val="0"/>
          <w:bCs w:val="0"/>
          <w:spacing w:val="-2"/>
        </w:rPr>
      </w:pPr>
      <w:r w:rsidRPr="00650F57">
        <w:t>Kaip</w:t>
      </w:r>
      <w:r w:rsidRPr="00650F57">
        <w:rPr>
          <w:spacing w:val="-7"/>
        </w:rPr>
        <w:t xml:space="preserve"> </w:t>
      </w:r>
      <w:r w:rsidRPr="00650F57">
        <w:t>vartoti</w:t>
      </w:r>
      <w:r w:rsidRPr="00650F57">
        <w:rPr>
          <w:spacing w:val="-7"/>
        </w:rPr>
        <w:t xml:space="preserve"> </w:t>
      </w:r>
      <w:proofErr w:type="spellStart"/>
      <w:r w:rsidR="00EB17D6" w:rsidRPr="00650F57">
        <w:rPr>
          <w:spacing w:val="-2"/>
        </w:rPr>
        <w:t>Tiotepa</w:t>
      </w:r>
      <w:proofErr w:type="spellEnd"/>
      <w:r w:rsidR="00EB17D6" w:rsidRPr="00650F57">
        <w:rPr>
          <w:spacing w:val="-2"/>
        </w:rPr>
        <w:t xml:space="preserve"> </w:t>
      </w:r>
      <w:proofErr w:type="spellStart"/>
      <w:r w:rsidR="00EB17D6" w:rsidRPr="00650F57">
        <w:rPr>
          <w:spacing w:val="-2"/>
        </w:rPr>
        <w:t>Seacross</w:t>
      </w:r>
      <w:proofErr w:type="spellEnd"/>
    </w:p>
    <w:p w14:paraId="3452E33E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3F" w14:textId="77777777" w:rsidR="009E0C80" w:rsidRPr="00650F57" w:rsidRDefault="009E0C80" w:rsidP="00650F57">
      <w:pPr>
        <w:pStyle w:val="Pagrindinistekstas"/>
        <w:kinsoku w:val="0"/>
        <w:overflowPunct w:val="0"/>
        <w:jc w:val="both"/>
        <w:rPr>
          <w:spacing w:val="-2"/>
        </w:rPr>
      </w:pPr>
      <w:r w:rsidRPr="00650F57">
        <w:t>Jūsų</w:t>
      </w:r>
      <w:r w:rsidRPr="00650F57">
        <w:rPr>
          <w:spacing w:val="-8"/>
        </w:rPr>
        <w:t xml:space="preserve"> </w:t>
      </w:r>
      <w:r w:rsidRPr="00650F57">
        <w:t>gydytojas</w:t>
      </w:r>
      <w:r w:rsidRPr="00650F57">
        <w:rPr>
          <w:spacing w:val="-8"/>
        </w:rPr>
        <w:t xml:space="preserve"> </w:t>
      </w:r>
      <w:r w:rsidRPr="00650F57">
        <w:t>apskaičiuos</w:t>
      </w:r>
      <w:r w:rsidRPr="00650F57">
        <w:rPr>
          <w:spacing w:val="-8"/>
        </w:rPr>
        <w:t xml:space="preserve"> </w:t>
      </w:r>
      <w:r w:rsidRPr="00650F57">
        <w:t>dozę</w:t>
      </w:r>
      <w:r w:rsidRPr="00650F57">
        <w:rPr>
          <w:spacing w:val="-8"/>
        </w:rPr>
        <w:t xml:space="preserve"> </w:t>
      </w:r>
      <w:r w:rsidRPr="00650F57">
        <w:t>pagal</w:t>
      </w:r>
      <w:r w:rsidRPr="00650F57">
        <w:rPr>
          <w:spacing w:val="-7"/>
        </w:rPr>
        <w:t xml:space="preserve"> </w:t>
      </w:r>
      <w:r w:rsidR="00F9130F" w:rsidRPr="00650F57">
        <w:rPr>
          <w:spacing w:val="-7"/>
        </w:rPr>
        <w:t>J</w:t>
      </w:r>
      <w:r w:rsidRPr="00650F57">
        <w:t>ūsų</w:t>
      </w:r>
      <w:r w:rsidRPr="00650F57">
        <w:rPr>
          <w:spacing w:val="-7"/>
        </w:rPr>
        <w:t xml:space="preserve"> </w:t>
      </w:r>
      <w:r w:rsidRPr="00650F57">
        <w:t>kūno</w:t>
      </w:r>
      <w:r w:rsidRPr="00650F57">
        <w:rPr>
          <w:spacing w:val="-7"/>
        </w:rPr>
        <w:t xml:space="preserve"> </w:t>
      </w:r>
      <w:r w:rsidRPr="00650F57">
        <w:t>paviršiaus</w:t>
      </w:r>
      <w:r w:rsidRPr="00650F57">
        <w:rPr>
          <w:spacing w:val="-8"/>
        </w:rPr>
        <w:t xml:space="preserve"> </w:t>
      </w:r>
      <w:r w:rsidRPr="00650F57">
        <w:t>plotą</w:t>
      </w:r>
      <w:r w:rsidRPr="00650F57">
        <w:rPr>
          <w:spacing w:val="-8"/>
        </w:rPr>
        <w:t xml:space="preserve"> </w:t>
      </w:r>
      <w:r w:rsidRPr="00650F57">
        <w:t>arba</w:t>
      </w:r>
      <w:r w:rsidRPr="00650F57">
        <w:rPr>
          <w:spacing w:val="-8"/>
        </w:rPr>
        <w:t xml:space="preserve"> </w:t>
      </w:r>
      <w:r w:rsidRPr="00650F57">
        <w:t>svorį</w:t>
      </w:r>
      <w:r w:rsidRPr="00650F57">
        <w:rPr>
          <w:spacing w:val="-7"/>
        </w:rPr>
        <w:t xml:space="preserve"> </w:t>
      </w:r>
      <w:r w:rsidRPr="00650F57">
        <w:t>ir</w:t>
      </w:r>
      <w:r w:rsidRPr="00650F57">
        <w:rPr>
          <w:spacing w:val="-7"/>
        </w:rPr>
        <w:t xml:space="preserve"> </w:t>
      </w:r>
      <w:r w:rsidRPr="00650F57">
        <w:rPr>
          <w:spacing w:val="-2"/>
        </w:rPr>
        <w:t>ligą.</w:t>
      </w:r>
    </w:p>
    <w:p w14:paraId="3452E340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41" w14:textId="77777777" w:rsidR="009E0C80" w:rsidRPr="00650F57" w:rsidRDefault="009E0C80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Kaip</w:t>
      </w:r>
      <w:r w:rsidRPr="00650F57">
        <w:rPr>
          <w:spacing w:val="-10"/>
        </w:rPr>
        <w:t xml:space="preserve"> </w:t>
      </w:r>
      <w:proofErr w:type="spellStart"/>
      <w:r w:rsidR="003F4746" w:rsidRPr="00650F57">
        <w:t>tiotepa</w:t>
      </w:r>
      <w:proofErr w:type="spellEnd"/>
      <w:r w:rsidR="003F4746" w:rsidRPr="00650F57">
        <w:t xml:space="preserve"> </w:t>
      </w:r>
      <w:r w:rsidRPr="00650F57">
        <w:rPr>
          <w:spacing w:val="-2"/>
        </w:rPr>
        <w:t>vartojama</w:t>
      </w:r>
    </w:p>
    <w:p w14:paraId="3452E342" w14:textId="1FE50681" w:rsidR="009E0C80" w:rsidRPr="00650F57" w:rsidRDefault="009E0C80" w:rsidP="00650F57">
      <w:pPr>
        <w:pStyle w:val="Pagrindinistekstas"/>
        <w:kinsoku w:val="0"/>
        <w:overflowPunct w:val="0"/>
      </w:pPr>
      <w:r w:rsidRPr="00650F57">
        <w:t>Vieną</w:t>
      </w:r>
      <w:r w:rsidRPr="00650F57">
        <w:rPr>
          <w:spacing w:val="-4"/>
        </w:rPr>
        <w:t xml:space="preserve"> </w:t>
      </w:r>
      <w:r w:rsidRPr="00650F57">
        <w:t>flakoną</w:t>
      </w:r>
      <w:r w:rsidRPr="00650F57">
        <w:rPr>
          <w:spacing w:val="-4"/>
        </w:rPr>
        <w:t xml:space="preserve"> </w:t>
      </w:r>
      <w:r w:rsidRPr="00650F57">
        <w:t>praskiesto</w:t>
      </w:r>
      <w:r w:rsidR="00F9130F" w:rsidRPr="00650F57">
        <w:t xml:space="preserve">s </w:t>
      </w:r>
      <w:proofErr w:type="spellStart"/>
      <w:r w:rsidR="00F9130F" w:rsidRPr="00650F57">
        <w:t>tiotepos</w:t>
      </w:r>
      <w:proofErr w:type="spellEnd"/>
      <w:r w:rsidRPr="00650F57">
        <w:rPr>
          <w:spacing w:val="-5"/>
        </w:rPr>
        <w:t xml:space="preserve"> </w:t>
      </w:r>
      <w:r w:rsidRPr="00650F57">
        <w:t>į</w:t>
      </w:r>
      <w:r w:rsidRPr="00650F57">
        <w:rPr>
          <w:spacing w:val="-4"/>
        </w:rPr>
        <w:t xml:space="preserve"> </w:t>
      </w:r>
      <w:r w:rsidRPr="00650F57">
        <w:t>veną</w:t>
      </w:r>
      <w:r w:rsidRPr="00650F57">
        <w:rPr>
          <w:spacing w:val="-4"/>
        </w:rPr>
        <w:t xml:space="preserve"> </w:t>
      </w:r>
      <w:r w:rsidRPr="00650F57">
        <w:t>intraveninės</w:t>
      </w:r>
      <w:r w:rsidRPr="00650F57">
        <w:rPr>
          <w:spacing w:val="-4"/>
        </w:rPr>
        <w:t xml:space="preserve"> </w:t>
      </w:r>
      <w:r w:rsidRPr="00650F57">
        <w:t>infuzijos</w:t>
      </w:r>
      <w:r w:rsidRPr="00650F57">
        <w:rPr>
          <w:spacing w:val="-5"/>
        </w:rPr>
        <w:t xml:space="preserve"> </w:t>
      </w:r>
      <w:r w:rsidRPr="00650F57">
        <w:t>būdu</w:t>
      </w:r>
      <w:r w:rsidRPr="00650F57">
        <w:rPr>
          <w:spacing w:val="-4"/>
        </w:rPr>
        <w:t xml:space="preserve"> </w:t>
      </w:r>
      <w:r w:rsidRPr="00650F57">
        <w:t>sulašina kvalifikuotas sveikatos priežiūros specialistas. Viena infuzija bus skiriama 2</w:t>
      </w:r>
      <w:r w:rsidR="001973B2" w:rsidRPr="00650F57">
        <w:t xml:space="preserve"> </w:t>
      </w:r>
      <w:r w:rsidRPr="00650F57">
        <w:t>–</w:t>
      </w:r>
      <w:r w:rsidR="001973B2" w:rsidRPr="00650F57">
        <w:t xml:space="preserve"> </w:t>
      </w:r>
      <w:r w:rsidRPr="00650F57">
        <w:t>4</w:t>
      </w:r>
      <w:r w:rsidR="002042E2" w:rsidRPr="00650F57">
        <w:t> valand</w:t>
      </w:r>
      <w:r w:rsidRPr="00650F57">
        <w:t>as.</w:t>
      </w:r>
    </w:p>
    <w:p w14:paraId="3452E343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44" w14:textId="77777777" w:rsidR="009E0C80" w:rsidRPr="00650F57" w:rsidRDefault="009E0C80" w:rsidP="00650F57">
      <w:pPr>
        <w:pStyle w:val="Antrat2"/>
        <w:kinsoku w:val="0"/>
        <w:overflowPunct w:val="0"/>
        <w:ind w:left="0"/>
        <w:jc w:val="both"/>
        <w:rPr>
          <w:b w:val="0"/>
          <w:bCs w:val="0"/>
          <w:spacing w:val="-2"/>
        </w:rPr>
      </w:pPr>
      <w:r w:rsidRPr="00650F57">
        <w:t>Vartojimo</w:t>
      </w:r>
      <w:r w:rsidRPr="00650F57">
        <w:rPr>
          <w:spacing w:val="-13"/>
        </w:rPr>
        <w:t xml:space="preserve"> </w:t>
      </w:r>
      <w:r w:rsidRPr="00650F57">
        <w:rPr>
          <w:spacing w:val="-2"/>
        </w:rPr>
        <w:t>dažnis</w:t>
      </w:r>
    </w:p>
    <w:p w14:paraId="3452E345" w14:textId="77777777" w:rsidR="009E0C80" w:rsidRPr="00650F57" w:rsidRDefault="009E0C80" w:rsidP="00650F57">
      <w:pPr>
        <w:pStyle w:val="Pagrindinistekstas"/>
        <w:kinsoku w:val="0"/>
        <w:overflowPunct w:val="0"/>
        <w:jc w:val="both"/>
      </w:pPr>
      <w:r w:rsidRPr="00650F57">
        <w:t>Infuzija</w:t>
      </w:r>
      <w:r w:rsidRPr="00650F57">
        <w:rPr>
          <w:spacing w:val="-3"/>
        </w:rPr>
        <w:t xml:space="preserve"> </w:t>
      </w:r>
      <w:r w:rsidR="00F9130F" w:rsidRPr="00650F57">
        <w:rPr>
          <w:spacing w:val="-3"/>
        </w:rPr>
        <w:t xml:space="preserve">Jums </w:t>
      </w:r>
      <w:r w:rsidRPr="00650F57">
        <w:t>bus</w:t>
      </w:r>
      <w:r w:rsidRPr="00650F57">
        <w:rPr>
          <w:spacing w:val="-3"/>
        </w:rPr>
        <w:t xml:space="preserve"> </w:t>
      </w:r>
      <w:r w:rsidRPr="00650F57">
        <w:t>skiriama</w:t>
      </w:r>
      <w:r w:rsidRPr="00650F57">
        <w:rPr>
          <w:spacing w:val="-2"/>
        </w:rPr>
        <w:t xml:space="preserve"> </w:t>
      </w:r>
      <w:r w:rsidRPr="00650F57">
        <w:t>kas</w:t>
      </w:r>
      <w:r w:rsidRPr="00650F57">
        <w:rPr>
          <w:spacing w:val="-2"/>
        </w:rPr>
        <w:t xml:space="preserve"> </w:t>
      </w:r>
      <w:r w:rsidRPr="00650F57">
        <w:t>12</w:t>
      </w:r>
      <w:r w:rsidRPr="00650F57">
        <w:rPr>
          <w:spacing w:val="-2"/>
        </w:rPr>
        <w:t xml:space="preserve"> </w:t>
      </w:r>
      <w:r w:rsidRPr="00650F57">
        <w:t>arba</w:t>
      </w:r>
      <w:r w:rsidRPr="00650F57">
        <w:rPr>
          <w:spacing w:val="-2"/>
        </w:rPr>
        <w:t xml:space="preserve"> </w:t>
      </w:r>
      <w:r w:rsidRPr="00650F57">
        <w:t>24</w:t>
      </w:r>
      <w:r w:rsidR="002042E2" w:rsidRPr="00650F57">
        <w:rPr>
          <w:spacing w:val="-2"/>
        </w:rPr>
        <w:t> valand</w:t>
      </w:r>
      <w:r w:rsidRPr="00650F57">
        <w:t>as.</w:t>
      </w:r>
      <w:r w:rsidRPr="00650F57">
        <w:rPr>
          <w:spacing w:val="-2"/>
        </w:rPr>
        <w:t xml:space="preserve"> </w:t>
      </w:r>
      <w:r w:rsidRPr="00650F57">
        <w:t>Procedūra</w:t>
      </w:r>
      <w:r w:rsidRPr="00650F57">
        <w:rPr>
          <w:spacing w:val="-3"/>
        </w:rPr>
        <w:t xml:space="preserve"> </w:t>
      </w:r>
      <w:r w:rsidRPr="00650F57">
        <w:t>gali</w:t>
      </w:r>
      <w:r w:rsidRPr="00650F57">
        <w:rPr>
          <w:spacing w:val="-2"/>
        </w:rPr>
        <w:t xml:space="preserve"> </w:t>
      </w:r>
      <w:r w:rsidRPr="00650F57">
        <w:t>trukti</w:t>
      </w:r>
      <w:r w:rsidRPr="00650F57">
        <w:rPr>
          <w:spacing w:val="-2"/>
        </w:rPr>
        <w:t xml:space="preserve"> </w:t>
      </w:r>
      <w:r w:rsidRPr="00650F57">
        <w:t>iki</w:t>
      </w:r>
      <w:r w:rsidRPr="00650F57">
        <w:rPr>
          <w:spacing w:val="-3"/>
        </w:rPr>
        <w:t xml:space="preserve"> </w:t>
      </w:r>
      <w:r w:rsidRPr="00650F57">
        <w:t>5</w:t>
      </w:r>
      <w:r w:rsidR="002042E2" w:rsidRPr="00650F57">
        <w:rPr>
          <w:spacing w:val="-2"/>
        </w:rPr>
        <w:t> dien</w:t>
      </w:r>
      <w:r w:rsidRPr="00650F57">
        <w:t>ų.</w:t>
      </w:r>
      <w:r w:rsidRPr="00650F57">
        <w:rPr>
          <w:spacing w:val="-2"/>
        </w:rPr>
        <w:t xml:space="preserve"> </w:t>
      </w:r>
      <w:r w:rsidR="00910B8A" w:rsidRPr="00650F57">
        <w:t>Vaisto</w:t>
      </w:r>
      <w:r w:rsidRPr="00650F57">
        <w:t xml:space="preserve"> vartojimo dažnis ir procedūros trukmė priklauso nuo </w:t>
      </w:r>
      <w:r w:rsidR="00CB36AE" w:rsidRPr="00650F57">
        <w:t>J</w:t>
      </w:r>
      <w:r w:rsidRPr="00650F57">
        <w:t>ūsų ligos.</w:t>
      </w:r>
    </w:p>
    <w:p w14:paraId="3452E346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47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48" w14:textId="77777777" w:rsidR="009E0C80" w:rsidRPr="00650F57" w:rsidRDefault="009E0C80" w:rsidP="00650F57">
      <w:pPr>
        <w:pStyle w:val="Antrat2"/>
        <w:numPr>
          <w:ilvl w:val="0"/>
          <w:numId w:val="12"/>
        </w:numPr>
        <w:tabs>
          <w:tab w:val="left" w:pos="579"/>
        </w:tabs>
        <w:kinsoku w:val="0"/>
        <w:overflowPunct w:val="0"/>
        <w:ind w:left="0" w:firstLine="0"/>
        <w:rPr>
          <w:b w:val="0"/>
          <w:bCs w:val="0"/>
          <w:spacing w:val="-2"/>
        </w:rPr>
      </w:pPr>
      <w:r w:rsidRPr="00650F57">
        <w:t>Galimas</w:t>
      </w:r>
      <w:r w:rsidRPr="00650F57">
        <w:rPr>
          <w:spacing w:val="-10"/>
        </w:rPr>
        <w:t xml:space="preserve"> </w:t>
      </w:r>
      <w:r w:rsidRPr="00650F57">
        <w:t>šalutinis</w:t>
      </w:r>
      <w:r w:rsidRPr="00650F57">
        <w:rPr>
          <w:spacing w:val="-10"/>
        </w:rPr>
        <w:t xml:space="preserve"> </w:t>
      </w:r>
      <w:r w:rsidRPr="00650F57">
        <w:rPr>
          <w:spacing w:val="-2"/>
        </w:rPr>
        <w:t>poveikis</w:t>
      </w:r>
    </w:p>
    <w:p w14:paraId="3452E349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4A" w14:textId="77777777" w:rsidR="009E0C80" w:rsidRPr="00650F57" w:rsidRDefault="00910B8A" w:rsidP="00650F57">
      <w:pPr>
        <w:pStyle w:val="Pagrindinistekstas"/>
        <w:kinsoku w:val="0"/>
        <w:overflowPunct w:val="0"/>
      </w:pPr>
      <w:r w:rsidRPr="00650F57">
        <w:t xml:space="preserve">Šis vaistas, kaip ir visi kiti, gali sukelti šalutinį poveikį, nors jis pasireiškia ne visiems žmonėms. </w:t>
      </w:r>
      <w:r w:rsidR="009E0C80" w:rsidRPr="00650F57">
        <w:t>Sunkiausi</w:t>
      </w:r>
      <w:r w:rsidR="009E0C80" w:rsidRPr="00650F57">
        <w:rPr>
          <w:spacing w:val="-4"/>
        </w:rPr>
        <w:t xml:space="preserve"> </w:t>
      </w:r>
      <w:r w:rsidR="009E0C80" w:rsidRPr="00650F57">
        <w:t>šalutiniai</w:t>
      </w:r>
      <w:r w:rsidR="009E0C80" w:rsidRPr="00650F57">
        <w:rPr>
          <w:spacing w:val="-4"/>
        </w:rPr>
        <w:t xml:space="preserve"> </w:t>
      </w:r>
      <w:r w:rsidR="009E0C80" w:rsidRPr="00650F57">
        <w:t>reiškiniai,</w:t>
      </w:r>
      <w:r w:rsidR="009E0C80" w:rsidRPr="00650F57">
        <w:rPr>
          <w:spacing w:val="-4"/>
        </w:rPr>
        <w:t xml:space="preserve"> </w:t>
      </w:r>
      <w:r w:rsidR="009E0C80" w:rsidRPr="00650F57">
        <w:t>kuriuos</w:t>
      </w:r>
      <w:r w:rsidR="009E0C80" w:rsidRPr="00650F57">
        <w:rPr>
          <w:spacing w:val="-6"/>
        </w:rPr>
        <w:t xml:space="preserve"> </w:t>
      </w:r>
      <w:r w:rsidR="009E0C80" w:rsidRPr="00650F57">
        <w:t>gali</w:t>
      </w:r>
      <w:r w:rsidR="009E0C80" w:rsidRPr="00650F57">
        <w:rPr>
          <w:spacing w:val="-4"/>
        </w:rPr>
        <w:t xml:space="preserve"> </w:t>
      </w:r>
      <w:r w:rsidR="009E0C80" w:rsidRPr="00650F57">
        <w:t>sukelti</w:t>
      </w:r>
      <w:r w:rsidR="009E0C80" w:rsidRPr="00650F57">
        <w:rPr>
          <w:spacing w:val="-4"/>
        </w:rPr>
        <w:t xml:space="preserve"> </w:t>
      </w:r>
      <w:r w:rsidR="009E0C80" w:rsidRPr="00650F57">
        <w:t>gydymas</w:t>
      </w:r>
      <w:r w:rsidR="009E0C80" w:rsidRPr="00650F57">
        <w:rPr>
          <w:spacing w:val="-5"/>
        </w:rPr>
        <w:t xml:space="preserve"> </w:t>
      </w:r>
      <w:proofErr w:type="spellStart"/>
      <w:r w:rsidRPr="00650F57">
        <w:t>tiotepa</w:t>
      </w:r>
      <w:proofErr w:type="spellEnd"/>
      <w:r w:rsidR="009E0C80" w:rsidRPr="00650F57">
        <w:rPr>
          <w:spacing w:val="-5"/>
        </w:rPr>
        <w:t xml:space="preserve"> </w:t>
      </w:r>
      <w:r w:rsidR="009E0C80" w:rsidRPr="00650F57">
        <w:t>arba transplantacijos procedūra, yra:</w:t>
      </w:r>
    </w:p>
    <w:p w14:paraId="3452E34B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z w:val="22"/>
          <w:szCs w:val="22"/>
        </w:rPr>
      </w:pPr>
      <w:r w:rsidRPr="00650F57">
        <w:rPr>
          <w:sz w:val="22"/>
          <w:szCs w:val="22"/>
        </w:rPr>
        <w:t>kraujo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apykaitoje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esančių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kraujo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kūnelių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skaičiaus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sumažėjimas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(numatytas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vaisto,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skirto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 xml:space="preserve">parengti </w:t>
      </w:r>
      <w:r w:rsidR="00910B8A" w:rsidRPr="00650F57">
        <w:rPr>
          <w:sz w:val="22"/>
          <w:szCs w:val="22"/>
        </w:rPr>
        <w:t>J</w:t>
      </w:r>
      <w:r w:rsidRPr="00650F57">
        <w:rPr>
          <w:sz w:val="22"/>
          <w:szCs w:val="22"/>
        </w:rPr>
        <w:t xml:space="preserve">ūsų organizmą </w:t>
      </w:r>
      <w:proofErr w:type="spellStart"/>
      <w:r w:rsidRPr="00650F57">
        <w:rPr>
          <w:sz w:val="22"/>
          <w:szCs w:val="22"/>
        </w:rPr>
        <w:t>transplantato</w:t>
      </w:r>
      <w:proofErr w:type="spellEnd"/>
      <w:r w:rsidRPr="00650F57">
        <w:rPr>
          <w:sz w:val="22"/>
          <w:szCs w:val="22"/>
        </w:rPr>
        <w:t xml:space="preserve"> infuzijai, poveikis);</w:t>
      </w:r>
    </w:p>
    <w:p w14:paraId="3452E34C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infekcija;</w:t>
      </w:r>
    </w:p>
    <w:p w14:paraId="3452E34D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kepenų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funkcijos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sutrikimai,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įskaitant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kepenų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venų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užsikimšimą;</w:t>
      </w:r>
    </w:p>
    <w:p w14:paraId="3452E34E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proofErr w:type="spellStart"/>
      <w:r w:rsidRPr="00650F57">
        <w:rPr>
          <w:sz w:val="22"/>
          <w:szCs w:val="22"/>
        </w:rPr>
        <w:t>transplantatas</w:t>
      </w:r>
      <w:proofErr w:type="spellEnd"/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„puola“</w:t>
      </w:r>
      <w:r w:rsidRPr="00650F57">
        <w:rPr>
          <w:spacing w:val="-13"/>
          <w:sz w:val="22"/>
          <w:szCs w:val="22"/>
        </w:rPr>
        <w:t xml:space="preserve"> </w:t>
      </w:r>
      <w:r w:rsidR="00910B8A" w:rsidRPr="00650F57">
        <w:rPr>
          <w:spacing w:val="-13"/>
          <w:sz w:val="22"/>
          <w:szCs w:val="22"/>
        </w:rPr>
        <w:t>J</w:t>
      </w:r>
      <w:r w:rsidRPr="00650F57">
        <w:rPr>
          <w:sz w:val="22"/>
          <w:szCs w:val="22"/>
        </w:rPr>
        <w:t>ūsų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organizmą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z w:val="22"/>
          <w:szCs w:val="22"/>
        </w:rPr>
        <w:t>(</w:t>
      </w:r>
      <w:proofErr w:type="spellStart"/>
      <w:r w:rsidRPr="00650F57">
        <w:rPr>
          <w:sz w:val="22"/>
          <w:szCs w:val="22"/>
        </w:rPr>
        <w:t>transplantato</w:t>
      </w:r>
      <w:proofErr w:type="spellEnd"/>
      <w:r w:rsidRPr="00650F57">
        <w:rPr>
          <w:spacing w:val="-12"/>
          <w:sz w:val="22"/>
          <w:szCs w:val="22"/>
        </w:rPr>
        <w:t xml:space="preserve"> </w:t>
      </w:r>
      <w:r w:rsidR="00564949" w:rsidRPr="00650F57">
        <w:rPr>
          <w:sz w:val="22"/>
          <w:szCs w:val="22"/>
        </w:rPr>
        <w:t>prieš šeimininką liga</w:t>
      </w:r>
      <w:r w:rsidRPr="00650F57">
        <w:rPr>
          <w:spacing w:val="-2"/>
          <w:sz w:val="22"/>
          <w:szCs w:val="22"/>
        </w:rPr>
        <w:t>);</w:t>
      </w:r>
    </w:p>
    <w:p w14:paraId="3452E34F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kvėpavimo</w:t>
      </w:r>
      <w:r w:rsidRPr="00650F57">
        <w:rPr>
          <w:spacing w:val="4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komplikacijos.</w:t>
      </w:r>
    </w:p>
    <w:p w14:paraId="3452E350" w14:textId="77777777" w:rsidR="009E0C80" w:rsidRPr="00650F57" w:rsidRDefault="009E0C80" w:rsidP="00650F57">
      <w:pPr>
        <w:pStyle w:val="Pagrindinistekstas"/>
        <w:kinsoku w:val="0"/>
        <w:overflowPunct w:val="0"/>
      </w:pPr>
      <w:r w:rsidRPr="00650F57">
        <w:t>Jūsų</w:t>
      </w:r>
      <w:r w:rsidRPr="00650F57">
        <w:rPr>
          <w:spacing w:val="-3"/>
        </w:rPr>
        <w:t xml:space="preserve"> </w:t>
      </w:r>
      <w:r w:rsidRPr="00650F57">
        <w:t>gydytojas</w:t>
      </w:r>
      <w:r w:rsidRPr="00650F57">
        <w:rPr>
          <w:spacing w:val="-4"/>
        </w:rPr>
        <w:t xml:space="preserve"> </w:t>
      </w:r>
      <w:r w:rsidRPr="00650F57">
        <w:t>nuolat</w:t>
      </w:r>
      <w:r w:rsidRPr="00650F57">
        <w:rPr>
          <w:spacing w:val="-3"/>
        </w:rPr>
        <w:t xml:space="preserve"> </w:t>
      </w:r>
      <w:r w:rsidRPr="00650F57">
        <w:t>tikrins</w:t>
      </w:r>
      <w:r w:rsidRPr="00650F57">
        <w:rPr>
          <w:spacing w:val="-4"/>
        </w:rPr>
        <w:t xml:space="preserve"> </w:t>
      </w:r>
      <w:r w:rsidRPr="00650F57">
        <w:t>kraujo</w:t>
      </w:r>
      <w:r w:rsidRPr="00650F57">
        <w:rPr>
          <w:spacing w:val="-3"/>
        </w:rPr>
        <w:t xml:space="preserve"> </w:t>
      </w:r>
      <w:r w:rsidRPr="00650F57">
        <w:t>kūnelių</w:t>
      </w:r>
      <w:r w:rsidRPr="00650F57">
        <w:rPr>
          <w:spacing w:val="-3"/>
        </w:rPr>
        <w:t xml:space="preserve"> </w:t>
      </w:r>
      <w:r w:rsidRPr="00650F57">
        <w:t>skaičių</w:t>
      </w:r>
      <w:r w:rsidRPr="00650F57">
        <w:rPr>
          <w:spacing w:val="-3"/>
        </w:rPr>
        <w:t xml:space="preserve"> </w:t>
      </w:r>
      <w:r w:rsidR="00910B8A" w:rsidRPr="00650F57">
        <w:rPr>
          <w:spacing w:val="-3"/>
        </w:rPr>
        <w:t>J</w:t>
      </w:r>
      <w:r w:rsidRPr="00650F57">
        <w:t>ūsų</w:t>
      </w:r>
      <w:r w:rsidRPr="00650F57">
        <w:rPr>
          <w:spacing w:val="-3"/>
        </w:rPr>
        <w:t xml:space="preserve"> </w:t>
      </w:r>
      <w:r w:rsidRPr="00650F57">
        <w:t>kraujyje</w:t>
      </w:r>
      <w:r w:rsidRPr="00650F57">
        <w:rPr>
          <w:spacing w:val="-4"/>
        </w:rPr>
        <w:t xml:space="preserve"> </w:t>
      </w:r>
      <w:r w:rsidRPr="00650F57">
        <w:t>ir</w:t>
      </w:r>
      <w:r w:rsidRPr="00650F57">
        <w:rPr>
          <w:spacing w:val="-4"/>
        </w:rPr>
        <w:t xml:space="preserve"> </w:t>
      </w:r>
      <w:r w:rsidRPr="00650F57">
        <w:t>kepenų</w:t>
      </w:r>
      <w:r w:rsidRPr="00650F57">
        <w:rPr>
          <w:spacing w:val="-3"/>
        </w:rPr>
        <w:t xml:space="preserve"> </w:t>
      </w:r>
      <w:r w:rsidRPr="00650F57">
        <w:t>fermentų</w:t>
      </w:r>
      <w:r w:rsidRPr="00650F57">
        <w:rPr>
          <w:spacing w:val="-3"/>
        </w:rPr>
        <w:t xml:space="preserve"> </w:t>
      </w:r>
      <w:r w:rsidRPr="00650F57">
        <w:t>kiekį,</w:t>
      </w:r>
      <w:r w:rsidRPr="00650F57">
        <w:rPr>
          <w:spacing w:val="-3"/>
        </w:rPr>
        <w:t xml:space="preserve"> </w:t>
      </w:r>
      <w:r w:rsidRPr="00650F57">
        <w:t>kad</w:t>
      </w:r>
      <w:r w:rsidRPr="00650F57">
        <w:rPr>
          <w:spacing w:val="-4"/>
        </w:rPr>
        <w:t xml:space="preserve"> </w:t>
      </w:r>
      <w:r w:rsidRPr="00650F57">
        <w:t>galėtų nustatyti ir pašalinti šį poveikį.</w:t>
      </w:r>
    </w:p>
    <w:p w14:paraId="3452E351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52" w14:textId="77777777" w:rsidR="009E0C80" w:rsidRPr="00650F57" w:rsidRDefault="00910B8A" w:rsidP="00650F57">
      <w:pPr>
        <w:pStyle w:val="Pagrindinistekstas"/>
        <w:kinsoku w:val="0"/>
        <w:overflowPunct w:val="0"/>
        <w:jc w:val="both"/>
        <w:rPr>
          <w:spacing w:val="-2"/>
        </w:rPr>
      </w:pPr>
      <w:proofErr w:type="spellStart"/>
      <w:r w:rsidRPr="00650F57">
        <w:t>Tiotepos</w:t>
      </w:r>
      <w:proofErr w:type="spellEnd"/>
      <w:r w:rsidR="009E0C80" w:rsidRPr="00650F57">
        <w:rPr>
          <w:spacing w:val="-11"/>
        </w:rPr>
        <w:t xml:space="preserve"> </w:t>
      </w:r>
      <w:r w:rsidR="009E0C80" w:rsidRPr="00650F57">
        <w:t>sukeliami</w:t>
      </w:r>
      <w:r w:rsidR="009E0C80" w:rsidRPr="00650F57">
        <w:rPr>
          <w:spacing w:val="-9"/>
        </w:rPr>
        <w:t xml:space="preserve"> </w:t>
      </w:r>
      <w:r w:rsidRPr="00650F57">
        <w:rPr>
          <w:spacing w:val="-9"/>
        </w:rPr>
        <w:t xml:space="preserve">šalutinio poveikio </w:t>
      </w:r>
      <w:r w:rsidR="009E0C80" w:rsidRPr="00650F57">
        <w:t>reiškiniai</w:t>
      </w:r>
      <w:r w:rsidR="009E0C80" w:rsidRPr="00650F57">
        <w:rPr>
          <w:spacing w:val="-9"/>
        </w:rPr>
        <w:t xml:space="preserve"> </w:t>
      </w:r>
      <w:r w:rsidR="009E0C80" w:rsidRPr="00650F57">
        <w:t>gali</w:t>
      </w:r>
      <w:r w:rsidR="009E0C80" w:rsidRPr="00650F57">
        <w:rPr>
          <w:spacing w:val="-9"/>
        </w:rPr>
        <w:t xml:space="preserve"> </w:t>
      </w:r>
      <w:r w:rsidR="009E0C80" w:rsidRPr="00650F57">
        <w:t>pasireikšti</w:t>
      </w:r>
      <w:r w:rsidR="009E0C80" w:rsidRPr="00650F57">
        <w:rPr>
          <w:spacing w:val="-10"/>
        </w:rPr>
        <w:t xml:space="preserve"> </w:t>
      </w:r>
      <w:r w:rsidR="009E0C80" w:rsidRPr="00650F57">
        <w:t>tam</w:t>
      </w:r>
      <w:r w:rsidR="009E0C80" w:rsidRPr="00650F57">
        <w:rPr>
          <w:spacing w:val="-11"/>
        </w:rPr>
        <w:t xml:space="preserve"> </w:t>
      </w:r>
      <w:r w:rsidR="009E0C80" w:rsidRPr="00650F57">
        <w:t>tikru</w:t>
      </w:r>
      <w:r w:rsidR="009E0C80" w:rsidRPr="00650F57">
        <w:rPr>
          <w:spacing w:val="-9"/>
        </w:rPr>
        <w:t xml:space="preserve"> </w:t>
      </w:r>
      <w:r w:rsidR="009E0C80" w:rsidRPr="00650F57">
        <w:t>dažniu,</w:t>
      </w:r>
      <w:r w:rsidR="009E0C80" w:rsidRPr="00650F57">
        <w:rPr>
          <w:spacing w:val="-10"/>
        </w:rPr>
        <w:t xml:space="preserve"> </w:t>
      </w:r>
      <w:r w:rsidR="009E0C80" w:rsidRPr="00650F57">
        <w:t>kuris</w:t>
      </w:r>
      <w:r w:rsidR="009E0C80" w:rsidRPr="00650F57">
        <w:rPr>
          <w:spacing w:val="-10"/>
        </w:rPr>
        <w:t xml:space="preserve"> </w:t>
      </w:r>
      <w:r w:rsidR="009E0C80" w:rsidRPr="00650F57">
        <w:t>apibūdinamas</w:t>
      </w:r>
      <w:r w:rsidR="009E0C80" w:rsidRPr="00650F57">
        <w:rPr>
          <w:spacing w:val="-10"/>
        </w:rPr>
        <w:t xml:space="preserve"> </w:t>
      </w:r>
      <w:r w:rsidR="009E0C80" w:rsidRPr="00650F57">
        <w:rPr>
          <w:spacing w:val="-2"/>
        </w:rPr>
        <w:t>taip:</w:t>
      </w:r>
    </w:p>
    <w:p w14:paraId="3452E353" w14:textId="77777777" w:rsidR="00CB36AE" w:rsidRPr="00650F57" w:rsidRDefault="00CB36AE" w:rsidP="00650F57">
      <w:pPr>
        <w:pStyle w:val="Antrat2"/>
        <w:kinsoku w:val="0"/>
        <w:overflowPunct w:val="0"/>
        <w:ind w:left="0"/>
        <w:rPr>
          <w:b w:val="0"/>
          <w:bCs w:val="0"/>
        </w:rPr>
      </w:pPr>
    </w:p>
    <w:p w14:paraId="3452E354" w14:textId="77777777" w:rsidR="009E0C80" w:rsidRPr="00650F57" w:rsidRDefault="00CB36AE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Labai dažni šalutinio poveikio reiškiniai (gali pasireikšti ne rečiau kaip 1 iš 10 asmenų)</w:t>
      </w:r>
      <w:r w:rsidR="00910B8A" w:rsidRPr="00650F57">
        <w:t>:</w:t>
      </w:r>
    </w:p>
    <w:p w14:paraId="3452E355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padidėjęs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imlumas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infekcijai</w:t>
      </w:r>
      <w:r w:rsidR="00910B8A" w:rsidRPr="00650F57">
        <w:rPr>
          <w:spacing w:val="-2"/>
          <w:sz w:val="22"/>
          <w:szCs w:val="22"/>
        </w:rPr>
        <w:t>;</w:t>
      </w:r>
    </w:p>
    <w:p w14:paraId="3452E356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uždegiminė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viso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organizmo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būklė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(sepsis)</w:t>
      </w:r>
      <w:r w:rsidR="00910B8A" w:rsidRPr="00650F57">
        <w:rPr>
          <w:spacing w:val="-2"/>
          <w:sz w:val="22"/>
          <w:szCs w:val="22"/>
        </w:rPr>
        <w:t>;</w:t>
      </w:r>
    </w:p>
    <w:p w14:paraId="3452E357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sumažėjęs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baltųjų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kraujo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kūnelių,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trombocitų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raudonųjų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kraujo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kūnelių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skaičius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(anemija)</w:t>
      </w:r>
      <w:r w:rsidR="00910B8A" w:rsidRPr="00650F57">
        <w:rPr>
          <w:spacing w:val="-2"/>
          <w:sz w:val="22"/>
          <w:szCs w:val="22"/>
        </w:rPr>
        <w:t>;</w:t>
      </w:r>
    </w:p>
    <w:p w14:paraId="3452E358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transplantuotos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z w:val="22"/>
          <w:szCs w:val="22"/>
        </w:rPr>
        <w:t>ląstelės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„puola“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jūsų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organizmą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(</w:t>
      </w:r>
      <w:proofErr w:type="spellStart"/>
      <w:r w:rsidRPr="00650F57">
        <w:rPr>
          <w:sz w:val="22"/>
          <w:szCs w:val="22"/>
        </w:rPr>
        <w:t>transplantato</w:t>
      </w:r>
      <w:proofErr w:type="spellEnd"/>
      <w:r w:rsidRPr="00650F57">
        <w:rPr>
          <w:spacing w:val="-12"/>
          <w:sz w:val="22"/>
          <w:szCs w:val="22"/>
        </w:rPr>
        <w:t xml:space="preserve"> </w:t>
      </w:r>
      <w:r w:rsidR="00564949" w:rsidRPr="00650F57">
        <w:rPr>
          <w:sz w:val="22"/>
          <w:szCs w:val="22"/>
        </w:rPr>
        <w:t>prieš šeimininką liga</w:t>
      </w:r>
      <w:r w:rsidRPr="00650F57">
        <w:rPr>
          <w:spacing w:val="-2"/>
          <w:sz w:val="22"/>
          <w:szCs w:val="22"/>
        </w:rPr>
        <w:t>)</w:t>
      </w:r>
      <w:r w:rsidR="00910B8A" w:rsidRPr="00650F57">
        <w:rPr>
          <w:spacing w:val="-2"/>
          <w:sz w:val="22"/>
          <w:szCs w:val="22"/>
        </w:rPr>
        <w:t>;</w:t>
      </w:r>
    </w:p>
    <w:p w14:paraId="3452E359" w14:textId="77777777" w:rsidR="009E0C80" w:rsidRPr="00650F57" w:rsidRDefault="002E3446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svaigulys</w:t>
      </w:r>
      <w:r w:rsidR="009E0C80" w:rsidRPr="00650F57">
        <w:rPr>
          <w:sz w:val="22"/>
          <w:szCs w:val="22"/>
        </w:rPr>
        <w:t>,</w:t>
      </w:r>
      <w:r w:rsidR="009E0C80" w:rsidRPr="00650F57">
        <w:rPr>
          <w:spacing w:val="-11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galvos</w:t>
      </w:r>
      <w:r w:rsidR="009E0C80" w:rsidRPr="00650F57">
        <w:rPr>
          <w:spacing w:val="-11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skausmas,</w:t>
      </w:r>
      <w:r w:rsidR="009E0C80" w:rsidRPr="00650F57">
        <w:rPr>
          <w:spacing w:val="-11"/>
          <w:sz w:val="22"/>
          <w:szCs w:val="22"/>
        </w:rPr>
        <w:t xml:space="preserve"> </w:t>
      </w:r>
      <w:r w:rsidR="009E0C80" w:rsidRPr="00650F57">
        <w:rPr>
          <w:sz w:val="22"/>
          <w:szCs w:val="22"/>
        </w:rPr>
        <w:t>neryškus</w:t>
      </w:r>
      <w:r w:rsidR="009E0C80" w:rsidRPr="00650F57">
        <w:rPr>
          <w:spacing w:val="-11"/>
          <w:sz w:val="22"/>
          <w:szCs w:val="22"/>
        </w:rPr>
        <w:t xml:space="preserve"> </w:t>
      </w:r>
      <w:r w:rsidR="009E0C80" w:rsidRPr="00650F57">
        <w:rPr>
          <w:spacing w:val="-2"/>
          <w:sz w:val="22"/>
          <w:szCs w:val="22"/>
        </w:rPr>
        <w:t>matymas</w:t>
      </w:r>
      <w:r w:rsidR="00910B8A" w:rsidRPr="00650F57">
        <w:rPr>
          <w:spacing w:val="-2"/>
          <w:sz w:val="22"/>
          <w:szCs w:val="22"/>
        </w:rPr>
        <w:t>;</w:t>
      </w:r>
    </w:p>
    <w:p w14:paraId="3452E35A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nekontroliuojamas</w:t>
      </w:r>
      <w:r w:rsidRPr="00650F57">
        <w:rPr>
          <w:spacing w:val="5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kūno</w:t>
      </w:r>
      <w:r w:rsidRPr="00650F57">
        <w:rPr>
          <w:spacing w:val="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drebėjimas</w:t>
      </w:r>
      <w:r w:rsidRPr="00650F57">
        <w:rPr>
          <w:spacing w:val="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(traukuliai)</w:t>
      </w:r>
      <w:r w:rsidR="00910B8A" w:rsidRPr="00650F57">
        <w:rPr>
          <w:spacing w:val="-2"/>
          <w:sz w:val="22"/>
          <w:szCs w:val="22"/>
        </w:rPr>
        <w:t>;</w:t>
      </w:r>
    </w:p>
    <w:p w14:paraId="3452E35B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dygsėjimo,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dilgčiojimo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ar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tirpulio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pojūtis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</w:t>
      </w:r>
      <w:proofErr w:type="spellStart"/>
      <w:r w:rsidRPr="00650F57">
        <w:rPr>
          <w:spacing w:val="-2"/>
          <w:sz w:val="22"/>
          <w:szCs w:val="22"/>
        </w:rPr>
        <w:t>parestezija</w:t>
      </w:r>
      <w:proofErr w:type="spellEnd"/>
      <w:r w:rsidRPr="00650F57">
        <w:rPr>
          <w:spacing w:val="-2"/>
          <w:sz w:val="22"/>
          <w:szCs w:val="22"/>
        </w:rPr>
        <w:t>)</w:t>
      </w:r>
      <w:r w:rsidR="00910B8A" w:rsidRPr="00650F57">
        <w:rPr>
          <w:spacing w:val="-2"/>
          <w:sz w:val="22"/>
          <w:szCs w:val="22"/>
        </w:rPr>
        <w:t>;</w:t>
      </w:r>
    </w:p>
    <w:p w14:paraId="3452E35C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dalinis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judėjimo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galios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praradimas</w:t>
      </w:r>
      <w:r w:rsidR="00910B8A" w:rsidRPr="00650F57">
        <w:rPr>
          <w:spacing w:val="-2"/>
          <w:sz w:val="22"/>
          <w:szCs w:val="22"/>
        </w:rPr>
        <w:t>;</w:t>
      </w:r>
    </w:p>
    <w:p w14:paraId="3452E35D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širdies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sustojimas</w:t>
      </w:r>
      <w:r w:rsidR="00910B8A" w:rsidRPr="00650F57">
        <w:rPr>
          <w:spacing w:val="-2"/>
          <w:sz w:val="22"/>
          <w:szCs w:val="22"/>
        </w:rPr>
        <w:t>;</w:t>
      </w:r>
    </w:p>
    <w:p w14:paraId="3452E35E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pykinimas,</w:t>
      </w:r>
      <w:r w:rsidRPr="00650F57">
        <w:rPr>
          <w:spacing w:val="-14"/>
          <w:sz w:val="22"/>
          <w:szCs w:val="22"/>
        </w:rPr>
        <w:t xml:space="preserve"> </w:t>
      </w:r>
      <w:r w:rsidRPr="00650F57">
        <w:rPr>
          <w:sz w:val="22"/>
          <w:szCs w:val="22"/>
        </w:rPr>
        <w:t>vėmimas,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viduriavimas</w:t>
      </w:r>
      <w:r w:rsidR="00910B8A" w:rsidRPr="00650F57">
        <w:rPr>
          <w:spacing w:val="-2"/>
          <w:sz w:val="22"/>
          <w:szCs w:val="22"/>
        </w:rPr>
        <w:t>;</w:t>
      </w:r>
    </w:p>
    <w:p w14:paraId="3452E35F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burnos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ertmės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uždegimas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</w:t>
      </w:r>
      <w:proofErr w:type="spellStart"/>
      <w:r w:rsidRPr="00650F57">
        <w:rPr>
          <w:spacing w:val="-2"/>
          <w:sz w:val="22"/>
          <w:szCs w:val="22"/>
        </w:rPr>
        <w:t>mukozitas</w:t>
      </w:r>
      <w:proofErr w:type="spellEnd"/>
      <w:r w:rsidRPr="00650F57">
        <w:rPr>
          <w:spacing w:val="-2"/>
          <w:sz w:val="22"/>
          <w:szCs w:val="22"/>
        </w:rPr>
        <w:t>)</w:t>
      </w:r>
      <w:r w:rsidR="00910B8A" w:rsidRPr="00650F57">
        <w:rPr>
          <w:spacing w:val="-2"/>
          <w:sz w:val="22"/>
          <w:szCs w:val="22"/>
        </w:rPr>
        <w:t>;</w:t>
      </w:r>
    </w:p>
    <w:p w14:paraId="3452E360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sudirgęs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skrandis,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stemplė,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žarnynas</w:t>
      </w:r>
      <w:r w:rsidR="00910B8A" w:rsidRPr="00650F57">
        <w:rPr>
          <w:spacing w:val="-2"/>
          <w:sz w:val="22"/>
          <w:szCs w:val="22"/>
        </w:rPr>
        <w:t>;</w:t>
      </w:r>
    </w:p>
    <w:p w14:paraId="3452E361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gaubtinės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žarnos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uždegimas</w:t>
      </w:r>
      <w:r w:rsidR="00910B8A" w:rsidRPr="00650F57">
        <w:rPr>
          <w:spacing w:val="-2"/>
          <w:sz w:val="22"/>
          <w:szCs w:val="22"/>
        </w:rPr>
        <w:t>;</w:t>
      </w:r>
    </w:p>
    <w:p w14:paraId="3452E362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anoreksija,</w:t>
      </w:r>
      <w:r w:rsidRPr="00650F57">
        <w:rPr>
          <w:spacing w:val="-14"/>
          <w:sz w:val="22"/>
          <w:szCs w:val="22"/>
        </w:rPr>
        <w:t xml:space="preserve"> </w:t>
      </w:r>
      <w:r w:rsidRPr="00650F57">
        <w:rPr>
          <w:sz w:val="22"/>
          <w:szCs w:val="22"/>
        </w:rPr>
        <w:t>sumažėjęs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apetitas</w:t>
      </w:r>
      <w:r w:rsidR="00910B8A" w:rsidRPr="00650F57">
        <w:rPr>
          <w:spacing w:val="-2"/>
          <w:sz w:val="22"/>
          <w:szCs w:val="22"/>
        </w:rPr>
        <w:t>;</w:t>
      </w:r>
    </w:p>
    <w:p w14:paraId="3452E363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didelis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gliukozės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kiekis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kraujyje</w:t>
      </w:r>
      <w:r w:rsidR="00910B8A" w:rsidRPr="00650F57">
        <w:rPr>
          <w:spacing w:val="-2"/>
          <w:sz w:val="22"/>
          <w:szCs w:val="22"/>
        </w:rPr>
        <w:t>;</w:t>
      </w:r>
    </w:p>
    <w:p w14:paraId="3452E364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odos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išbėrimas,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niežėjimas,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pleiskanojimas</w:t>
      </w:r>
      <w:r w:rsidR="00910B8A" w:rsidRPr="00650F57">
        <w:rPr>
          <w:spacing w:val="-2"/>
          <w:sz w:val="22"/>
          <w:szCs w:val="22"/>
        </w:rPr>
        <w:t>;</w:t>
      </w:r>
    </w:p>
    <w:p w14:paraId="3452E365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odos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pigmentacijos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sutrikimas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(nepainioti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su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gelta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–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žr.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toliau)</w:t>
      </w:r>
      <w:r w:rsidR="00910B8A" w:rsidRPr="00650F57">
        <w:rPr>
          <w:spacing w:val="-2"/>
          <w:sz w:val="22"/>
          <w:szCs w:val="22"/>
        </w:rPr>
        <w:t>;</w:t>
      </w:r>
    </w:p>
    <w:p w14:paraId="3452E366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raudonis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</w:t>
      </w:r>
      <w:proofErr w:type="spellStart"/>
      <w:r w:rsidRPr="00650F57">
        <w:rPr>
          <w:spacing w:val="-2"/>
          <w:sz w:val="22"/>
          <w:szCs w:val="22"/>
        </w:rPr>
        <w:t>eritema</w:t>
      </w:r>
      <w:proofErr w:type="spellEnd"/>
      <w:r w:rsidRPr="00650F57">
        <w:rPr>
          <w:spacing w:val="-2"/>
          <w:sz w:val="22"/>
          <w:szCs w:val="22"/>
        </w:rPr>
        <w:t>)</w:t>
      </w:r>
      <w:r w:rsidR="00910B8A" w:rsidRPr="00650F57">
        <w:rPr>
          <w:spacing w:val="-2"/>
          <w:sz w:val="22"/>
          <w:szCs w:val="22"/>
        </w:rPr>
        <w:t>;</w:t>
      </w:r>
    </w:p>
    <w:p w14:paraId="3452E367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plaukų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slinkimas</w:t>
      </w:r>
      <w:r w:rsidR="00910B8A" w:rsidRPr="00650F57">
        <w:rPr>
          <w:spacing w:val="-2"/>
          <w:sz w:val="22"/>
          <w:szCs w:val="22"/>
        </w:rPr>
        <w:t>;</w:t>
      </w:r>
    </w:p>
    <w:p w14:paraId="3452E368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nugaros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pilvo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skausmas,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skausmas</w:t>
      </w:r>
      <w:r w:rsidR="00910B8A" w:rsidRPr="00650F57">
        <w:rPr>
          <w:spacing w:val="-2"/>
          <w:sz w:val="22"/>
          <w:szCs w:val="22"/>
        </w:rPr>
        <w:t>;</w:t>
      </w:r>
    </w:p>
    <w:p w14:paraId="3452E369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raumenų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sąnarių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skausmas</w:t>
      </w:r>
      <w:r w:rsidR="00910B8A" w:rsidRPr="00650F57">
        <w:rPr>
          <w:spacing w:val="-2"/>
          <w:sz w:val="22"/>
          <w:szCs w:val="22"/>
        </w:rPr>
        <w:t>;</w:t>
      </w:r>
    </w:p>
    <w:p w14:paraId="3452E36A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elektrinių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širdies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impulsų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nukrypimas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nuo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normos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(aritmija)</w:t>
      </w:r>
      <w:r w:rsidR="00910B8A" w:rsidRPr="00650F57">
        <w:rPr>
          <w:spacing w:val="-2"/>
          <w:sz w:val="22"/>
          <w:szCs w:val="22"/>
        </w:rPr>
        <w:t>;</w:t>
      </w:r>
    </w:p>
    <w:p w14:paraId="3452E36B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plaučių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audinio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uždegimas</w:t>
      </w:r>
      <w:r w:rsidR="00910B8A" w:rsidRPr="00650F57">
        <w:rPr>
          <w:spacing w:val="-2"/>
          <w:sz w:val="22"/>
          <w:szCs w:val="22"/>
        </w:rPr>
        <w:t>;</w:t>
      </w:r>
    </w:p>
    <w:p w14:paraId="3452E36C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padidėjusios</w:t>
      </w:r>
      <w:r w:rsidRPr="00650F57">
        <w:rPr>
          <w:spacing w:val="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kepenys</w:t>
      </w:r>
      <w:r w:rsidR="00910B8A" w:rsidRPr="00650F57">
        <w:rPr>
          <w:spacing w:val="-2"/>
          <w:sz w:val="22"/>
          <w:szCs w:val="22"/>
        </w:rPr>
        <w:t>;</w:t>
      </w:r>
    </w:p>
    <w:p w14:paraId="3452E36D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pakitusi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organų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funkcija</w:t>
      </w:r>
      <w:r w:rsidR="00910B8A" w:rsidRPr="00650F57">
        <w:rPr>
          <w:spacing w:val="-2"/>
          <w:sz w:val="22"/>
          <w:szCs w:val="22"/>
        </w:rPr>
        <w:t>;</w:t>
      </w:r>
    </w:p>
    <w:p w14:paraId="3452E36E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4"/>
          <w:sz w:val="22"/>
          <w:szCs w:val="22"/>
        </w:rPr>
      </w:pPr>
      <w:r w:rsidRPr="00650F57">
        <w:rPr>
          <w:sz w:val="22"/>
          <w:szCs w:val="22"/>
        </w:rPr>
        <w:t>kepenų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venos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užsikimšimas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(venų</w:t>
      </w:r>
      <w:r w:rsidRPr="00650F57">
        <w:rPr>
          <w:spacing w:val="-9"/>
          <w:sz w:val="22"/>
          <w:szCs w:val="22"/>
        </w:rPr>
        <w:t xml:space="preserve"> </w:t>
      </w:r>
      <w:proofErr w:type="spellStart"/>
      <w:r w:rsidRPr="00650F57">
        <w:rPr>
          <w:sz w:val="22"/>
          <w:szCs w:val="22"/>
        </w:rPr>
        <w:t>okliuzinė</w:t>
      </w:r>
      <w:proofErr w:type="spellEnd"/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liga,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4"/>
          <w:sz w:val="22"/>
          <w:szCs w:val="22"/>
        </w:rPr>
        <w:t>VOL)</w:t>
      </w:r>
      <w:r w:rsidR="00910B8A" w:rsidRPr="00650F57">
        <w:rPr>
          <w:spacing w:val="-4"/>
          <w:sz w:val="22"/>
          <w:szCs w:val="22"/>
        </w:rPr>
        <w:t>;</w:t>
      </w:r>
    </w:p>
    <w:p w14:paraId="3452E36F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pageltusi</w:t>
      </w:r>
      <w:r w:rsidRPr="00650F57">
        <w:rPr>
          <w:spacing w:val="-5"/>
          <w:sz w:val="22"/>
          <w:szCs w:val="22"/>
        </w:rPr>
        <w:t xml:space="preserve"> </w:t>
      </w:r>
      <w:r w:rsidRPr="00650F57">
        <w:rPr>
          <w:sz w:val="22"/>
          <w:szCs w:val="22"/>
        </w:rPr>
        <w:t>oda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5"/>
          <w:sz w:val="22"/>
          <w:szCs w:val="22"/>
        </w:rPr>
        <w:t xml:space="preserve"> </w:t>
      </w:r>
      <w:r w:rsidRPr="00650F57">
        <w:rPr>
          <w:sz w:val="22"/>
          <w:szCs w:val="22"/>
        </w:rPr>
        <w:t>akys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(gelta)</w:t>
      </w:r>
      <w:r w:rsidR="00910B8A" w:rsidRPr="00650F57">
        <w:rPr>
          <w:spacing w:val="-2"/>
          <w:sz w:val="22"/>
          <w:szCs w:val="22"/>
        </w:rPr>
        <w:t>;</w:t>
      </w:r>
    </w:p>
    <w:p w14:paraId="3452E370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sutrikusi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klausa</w:t>
      </w:r>
      <w:r w:rsidR="00910B8A" w:rsidRPr="00650F57">
        <w:rPr>
          <w:spacing w:val="-2"/>
          <w:sz w:val="22"/>
          <w:szCs w:val="22"/>
        </w:rPr>
        <w:t>;</w:t>
      </w:r>
    </w:p>
    <w:p w14:paraId="3452E371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limfos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tekėjimo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obstrukcija</w:t>
      </w:r>
      <w:r w:rsidR="00910B8A" w:rsidRPr="00650F57">
        <w:rPr>
          <w:spacing w:val="-2"/>
          <w:sz w:val="22"/>
          <w:szCs w:val="22"/>
        </w:rPr>
        <w:t>;</w:t>
      </w:r>
    </w:p>
    <w:p w14:paraId="3452E372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padidėjęs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kraujo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spaudimas</w:t>
      </w:r>
      <w:r w:rsidR="00910B8A" w:rsidRPr="00650F57">
        <w:rPr>
          <w:spacing w:val="-2"/>
          <w:sz w:val="22"/>
          <w:szCs w:val="22"/>
        </w:rPr>
        <w:t>;</w:t>
      </w:r>
    </w:p>
    <w:p w14:paraId="3452E373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padidėjęs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kepenų,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inkstų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virškino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fermentų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kiekis</w:t>
      </w:r>
      <w:r w:rsidR="00910B8A" w:rsidRPr="00650F57">
        <w:rPr>
          <w:spacing w:val="-2"/>
          <w:sz w:val="22"/>
          <w:szCs w:val="22"/>
        </w:rPr>
        <w:t>;</w:t>
      </w:r>
    </w:p>
    <w:p w14:paraId="3452E374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elektrolitų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koncentracijos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kraujyje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z w:val="22"/>
          <w:szCs w:val="22"/>
        </w:rPr>
        <w:t>nukrypimas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nuo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normos</w:t>
      </w:r>
      <w:r w:rsidR="00910B8A" w:rsidRPr="00650F57">
        <w:rPr>
          <w:spacing w:val="-2"/>
          <w:sz w:val="22"/>
          <w:szCs w:val="22"/>
        </w:rPr>
        <w:t>;</w:t>
      </w:r>
    </w:p>
    <w:p w14:paraId="3452E375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kūno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svorio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padidėjimas</w:t>
      </w:r>
      <w:r w:rsidR="00910B8A" w:rsidRPr="00650F57">
        <w:rPr>
          <w:spacing w:val="-2"/>
          <w:sz w:val="22"/>
          <w:szCs w:val="22"/>
        </w:rPr>
        <w:t>;</w:t>
      </w:r>
    </w:p>
    <w:p w14:paraId="3452E376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karščiavimas,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z w:val="22"/>
          <w:szCs w:val="22"/>
        </w:rPr>
        <w:t>bendras</w:t>
      </w:r>
      <w:r w:rsidRPr="00650F57">
        <w:rPr>
          <w:spacing w:val="-14"/>
          <w:sz w:val="22"/>
          <w:szCs w:val="22"/>
        </w:rPr>
        <w:t xml:space="preserve"> </w:t>
      </w:r>
      <w:r w:rsidRPr="00650F57">
        <w:rPr>
          <w:sz w:val="22"/>
          <w:szCs w:val="22"/>
        </w:rPr>
        <w:t>silpnumas,</w:t>
      </w:r>
      <w:r w:rsidRPr="00650F57">
        <w:rPr>
          <w:spacing w:val="-14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drebulys</w:t>
      </w:r>
      <w:r w:rsidR="00910B8A" w:rsidRPr="00650F57">
        <w:rPr>
          <w:spacing w:val="-2"/>
          <w:sz w:val="22"/>
          <w:szCs w:val="22"/>
        </w:rPr>
        <w:t>;</w:t>
      </w:r>
    </w:p>
    <w:p w14:paraId="3452E377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kraujavimas</w:t>
      </w:r>
      <w:r w:rsidRPr="00650F57">
        <w:rPr>
          <w:spacing w:val="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</w:t>
      </w:r>
      <w:proofErr w:type="spellStart"/>
      <w:r w:rsidRPr="00650F57">
        <w:rPr>
          <w:spacing w:val="-2"/>
          <w:sz w:val="22"/>
          <w:szCs w:val="22"/>
        </w:rPr>
        <w:t>hemoragija</w:t>
      </w:r>
      <w:proofErr w:type="spellEnd"/>
      <w:r w:rsidRPr="00650F57">
        <w:rPr>
          <w:spacing w:val="-2"/>
          <w:sz w:val="22"/>
          <w:szCs w:val="22"/>
        </w:rPr>
        <w:t>)</w:t>
      </w:r>
      <w:r w:rsidR="00910B8A" w:rsidRPr="00650F57">
        <w:rPr>
          <w:spacing w:val="-2"/>
          <w:sz w:val="22"/>
          <w:szCs w:val="22"/>
        </w:rPr>
        <w:t>;</w:t>
      </w:r>
    </w:p>
    <w:p w14:paraId="3452E378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kraujavimas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iš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nosies</w:t>
      </w:r>
      <w:r w:rsidR="00910B8A" w:rsidRPr="00650F57">
        <w:rPr>
          <w:spacing w:val="-2"/>
          <w:sz w:val="22"/>
          <w:szCs w:val="22"/>
        </w:rPr>
        <w:t>;</w:t>
      </w:r>
    </w:p>
    <w:p w14:paraId="3452E379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viso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kūno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tinimas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dėl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skysčių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kaupimosi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(edema)</w:t>
      </w:r>
      <w:r w:rsidR="00910B8A" w:rsidRPr="00650F57">
        <w:rPr>
          <w:spacing w:val="-2"/>
          <w:sz w:val="22"/>
          <w:szCs w:val="22"/>
        </w:rPr>
        <w:t>;</w:t>
      </w:r>
    </w:p>
    <w:p w14:paraId="3452E37A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skausmas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arba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uždegimas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injekcijos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vietoje</w:t>
      </w:r>
      <w:r w:rsidR="00910B8A" w:rsidRPr="00650F57">
        <w:rPr>
          <w:spacing w:val="-2"/>
          <w:sz w:val="22"/>
          <w:szCs w:val="22"/>
        </w:rPr>
        <w:t>;</w:t>
      </w:r>
    </w:p>
    <w:p w14:paraId="3452E37B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akių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infekcija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(konjunktyvitas)</w:t>
      </w:r>
      <w:r w:rsidR="00910B8A" w:rsidRPr="00650F57">
        <w:rPr>
          <w:spacing w:val="-2"/>
          <w:sz w:val="22"/>
          <w:szCs w:val="22"/>
        </w:rPr>
        <w:t>;</w:t>
      </w:r>
    </w:p>
    <w:p w14:paraId="3452E37C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sumažėjęs</w:t>
      </w:r>
      <w:r w:rsidRPr="00650F57">
        <w:rPr>
          <w:spacing w:val="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spermatozoidų</w:t>
      </w:r>
      <w:r w:rsidRPr="00650F57">
        <w:rPr>
          <w:spacing w:val="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skaičius</w:t>
      </w:r>
      <w:r w:rsidR="00910B8A" w:rsidRPr="00650F57">
        <w:rPr>
          <w:spacing w:val="-2"/>
          <w:sz w:val="22"/>
          <w:szCs w:val="22"/>
        </w:rPr>
        <w:t>;</w:t>
      </w:r>
    </w:p>
    <w:p w14:paraId="3452E37D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kraujavimas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iš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makšties</w:t>
      </w:r>
      <w:r w:rsidR="00910B8A" w:rsidRPr="00650F57">
        <w:rPr>
          <w:spacing w:val="-2"/>
          <w:sz w:val="22"/>
          <w:szCs w:val="22"/>
        </w:rPr>
        <w:t>;</w:t>
      </w:r>
    </w:p>
    <w:p w14:paraId="3452E37E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menstruacijų</w:t>
      </w:r>
      <w:r w:rsidRPr="00650F57">
        <w:rPr>
          <w:spacing w:val="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nebuvimas</w:t>
      </w:r>
      <w:r w:rsidRPr="00650F57">
        <w:rPr>
          <w:spacing w:val="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(amenorėja)</w:t>
      </w:r>
      <w:r w:rsidR="00910B8A" w:rsidRPr="00650F57">
        <w:rPr>
          <w:spacing w:val="-2"/>
          <w:sz w:val="22"/>
          <w:szCs w:val="22"/>
        </w:rPr>
        <w:t>;</w:t>
      </w:r>
    </w:p>
    <w:p w14:paraId="3452E37F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sutrikusi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atmintis</w:t>
      </w:r>
      <w:r w:rsidR="00910B8A" w:rsidRPr="00650F57">
        <w:rPr>
          <w:spacing w:val="-2"/>
          <w:sz w:val="22"/>
          <w:szCs w:val="22"/>
        </w:rPr>
        <w:t>;</w:t>
      </w:r>
    </w:p>
    <w:p w14:paraId="3452E380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sustojęs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kūno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svorio</w:t>
      </w:r>
      <w:r w:rsidRPr="00650F57">
        <w:rPr>
          <w:spacing w:val="-5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ūgio</w:t>
      </w:r>
      <w:r w:rsidRPr="00650F57">
        <w:rPr>
          <w:spacing w:val="-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augimas</w:t>
      </w:r>
      <w:r w:rsidR="004C4CBF" w:rsidRPr="00650F57">
        <w:rPr>
          <w:spacing w:val="-2"/>
          <w:sz w:val="22"/>
          <w:szCs w:val="22"/>
        </w:rPr>
        <w:t>;</w:t>
      </w:r>
    </w:p>
    <w:p w14:paraId="3452E381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sutrikusi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šlapimo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pūslės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funkcija</w:t>
      </w:r>
      <w:r w:rsidR="004C4CBF" w:rsidRPr="00650F57">
        <w:rPr>
          <w:spacing w:val="-2"/>
          <w:sz w:val="22"/>
          <w:szCs w:val="22"/>
        </w:rPr>
        <w:t>;</w:t>
      </w:r>
    </w:p>
    <w:p w14:paraId="3452E382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sumažėjusi</w:t>
      </w:r>
      <w:r w:rsidRPr="00650F57">
        <w:rPr>
          <w:spacing w:val="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testosterono</w:t>
      </w:r>
      <w:r w:rsidRPr="00650F57">
        <w:rPr>
          <w:spacing w:val="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gamyba</w:t>
      </w:r>
      <w:r w:rsidR="00910B8A" w:rsidRPr="00650F57">
        <w:rPr>
          <w:spacing w:val="-2"/>
          <w:sz w:val="22"/>
          <w:szCs w:val="22"/>
        </w:rPr>
        <w:t>;</w:t>
      </w:r>
    </w:p>
    <w:p w14:paraId="3452E383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nepakankama</w:t>
      </w:r>
      <w:r w:rsidRPr="00650F57">
        <w:rPr>
          <w:spacing w:val="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skydliaukės</w:t>
      </w:r>
      <w:r w:rsidRPr="00650F57">
        <w:rPr>
          <w:spacing w:val="3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hormono</w:t>
      </w:r>
      <w:r w:rsidRPr="00650F57">
        <w:rPr>
          <w:spacing w:val="6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gamyba</w:t>
      </w:r>
      <w:r w:rsidR="00910B8A" w:rsidRPr="00650F57">
        <w:rPr>
          <w:spacing w:val="-2"/>
          <w:sz w:val="22"/>
          <w:szCs w:val="22"/>
        </w:rPr>
        <w:t>;</w:t>
      </w:r>
    </w:p>
    <w:p w14:paraId="3452E384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nepakankamas</w:t>
      </w:r>
      <w:r w:rsidRPr="00650F57">
        <w:rPr>
          <w:spacing w:val="6"/>
          <w:sz w:val="22"/>
          <w:szCs w:val="22"/>
        </w:rPr>
        <w:t xml:space="preserve"> </w:t>
      </w:r>
      <w:proofErr w:type="spellStart"/>
      <w:r w:rsidRPr="00650F57">
        <w:rPr>
          <w:spacing w:val="-2"/>
          <w:sz w:val="22"/>
          <w:szCs w:val="22"/>
        </w:rPr>
        <w:t>hipofizės</w:t>
      </w:r>
      <w:proofErr w:type="spellEnd"/>
      <w:r w:rsidRPr="00650F57">
        <w:rPr>
          <w:spacing w:val="5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aktyvumas</w:t>
      </w:r>
      <w:r w:rsidR="00910B8A" w:rsidRPr="00650F57">
        <w:rPr>
          <w:spacing w:val="-2"/>
          <w:sz w:val="22"/>
          <w:szCs w:val="22"/>
        </w:rPr>
        <w:t>;</w:t>
      </w:r>
    </w:p>
    <w:p w14:paraId="3452E385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4"/>
          <w:sz w:val="22"/>
          <w:szCs w:val="22"/>
        </w:rPr>
      </w:pPr>
      <w:r w:rsidRPr="00650F57">
        <w:rPr>
          <w:sz w:val="22"/>
          <w:szCs w:val="22"/>
        </w:rPr>
        <w:t>sutrikusi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psichi</w:t>
      </w:r>
      <w:r w:rsidR="00E61BB6" w:rsidRPr="00650F57">
        <w:rPr>
          <w:sz w:val="22"/>
          <w:szCs w:val="22"/>
        </w:rPr>
        <w:t>kos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4"/>
          <w:sz w:val="22"/>
          <w:szCs w:val="22"/>
        </w:rPr>
        <w:t>būklė</w:t>
      </w:r>
      <w:r w:rsidR="00910B8A" w:rsidRPr="00650F57">
        <w:rPr>
          <w:spacing w:val="-4"/>
          <w:sz w:val="22"/>
          <w:szCs w:val="22"/>
        </w:rPr>
        <w:t>.</w:t>
      </w:r>
    </w:p>
    <w:p w14:paraId="3452E386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87" w14:textId="77777777" w:rsidR="009E0C80" w:rsidRPr="00650F57" w:rsidRDefault="00CB36AE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Dažni šalutinio poveikio reiškiniai (gali pasireikšti rečiau kaip 1 iš 10 asmenų)</w:t>
      </w:r>
      <w:r w:rsidR="00910B8A" w:rsidRPr="00650F57">
        <w:t>:</w:t>
      </w:r>
    </w:p>
    <w:p w14:paraId="3452E388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nerimas,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sumišimas</w:t>
      </w:r>
      <w:r w:rsidR="00910B8A" w:rsidRPr="00650F57">
        <w:rPr>
          <w:spacing w:val="-2"/>
          <w:sz w:val="22"/>
          <w:szCs w:val="22"/>
        </w:rPr>
        <w:t>;</w:t>
      </w:r>
    </w:p>
    <w:p w14:paraId="3452E389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neįprastas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vienos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iš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galvos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smegenų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arterijos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išsipūtimas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(galvos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smegenų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aneurizma)</w:t>
      </w:r>
      <w:r w:rsidR="00910B8A" w:rsidRPr="00650F57">
        <w:rPr>
          <w:spacing w:val="-2"/>
          <w:sz w:val="22"/>
          <w:szCs w:val="22"/>
        </w:rPr>
        <w:t>;</w:t>
      </w:r>
    </w:p>
    <w:p w14:paraId="3452E38A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padidėjęs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z w:val="22"/>
          <w:szCs w:val="22"/>
        </w:rPr>
        <w:t>kreatinino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kiekis</w:t>
      </w:r>
      <w:r w:rsidR="00910B8A" w:rsidRPr="00650F57">
        <w:rPr>
          <w:spacing w:val="-2"/>
          <w:sz w:val="22"/>
          <w:szCs w:val="22"/>
        </w:rPr>
        <w:t>;</w:t>
      </w:r>
    </w:p>
    <w:p w14:paraId="3452E38B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alerginės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reakcijos</w:t>
      </w:r>
      <w:r w:rsidR="00910B8A" w:rsidRPr="00650F57">
        <w:rPr>
          <w:spacing w:val="-2"/>
          <w:sz w:val="22"/>
          <w:szCs w:val="22"/>
        </w:rPr>
        <w:t>;</w:t>
      </w:r>
    </w:p>
    <w:p w14:paraId="3452E38C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lastRenderedPageBreak/>
        <w:t>kraujagyslės</w:t>
      </w:r>
      <w:r w:rsidRPr="00650F57">
        <w:rPr>
          <w:spacing w:val="-13"/>
          <w:sz w:val="22"/>
          <w:szCs w:val="22"/>
        </w:rPr>
        <w:t xml:space="preserve"> </w:t>
      </w:r>
      <w:proofErr w:type="spellStart"/>
      <w:r w:rsidRPr="00650F57">
        <w:rPr>
          <w:sz w:val="22"/>
          <w:szCs w:val="22"/>
        </w:rPr>
        <w:t>okliuzija</w:t>
      </w:r>
      <w:proofErr w:type="spellEnd"/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(embolija)</w:t>
      </w:r>
      <w:r w:rsidR="00910B8A" w:rsidRPr="00650F57">
        <w:rPr>
          <w:spacing w:val="-2"/>
          <w:sz w:val="22"/>
          <w:szCs w:val="22"/>
        </w:rPr>
        <w:t>;</w:t>
      </w:r>
    </w:p>
    <w:p w14:paraId="3452E38D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širdies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ritmo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sutrikimas</w:t>
      </w:r>
      <w:r w:rsidR="00910B8A" w:rsidRPr="00650F57">
        <w:rPr>
          <w:spacing w:val="-2"/>
          <w:sz w:val="22"/>
          <w:szCs w:val="22"/>
        </w:rPr>
        <w:t>;</w:t>
      </w:r>
    </w:p>
    <w:p w14:paraId="3452E38E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širdies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funkcijos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nepakankamumas</w:t>
      </w:r>
      <w:r w:rsidR="00910B8A" w:rsidRPr="00650F57">
        <w:rPr>
          <w:spacing w:val="-2"/>
          <w:sz w:val="22"/>
          <w:szCs w:val="22"/>
        </w:rPr>
        <w:t>;</w:t>
      </w:r>
    </w:p>
    <w:p w14:paraId="3452E38F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širdies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kraujagyslių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sistemos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funkcijos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nepakankamumas</w:t>
      </w:r>
      <w:r w:rsidR="00910B8A" w:rsidRPr="00650F57">
        <w:rPr>
          <w:spacing w:val="-2"/>
          <w:sz w:val="22"/>
          <w:szCs w:val="22"/>
        </w:rPr>
        <w:t>;</w:t>
      </w:r>
    </w:p>
    <w:p w14:paraId="3452E390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deguonies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trūkumas</w:t>
      </w:r>
      <w:r w:rsidR="00910B8A" w:rsidRPr="00650F57">
        <w:rPr>
          <w:spacing w:val="-2"/>
          <w:sz w:val="22"/>
          <w:szCs w:val="22"/>
        </w:rPr>
        <w:t>;</w:t>
      </w:r>
    </w:p>
    <w:p w14:paraId="3452E391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skysčio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kaupimasis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plaučiuose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(plaučių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edema)</w:t>
      </w:r>
      <w:r w:rsidR="00910B8A" w:rsidRPr="00650F57">
        <w:rPr>
          <w:spacing w:val="-2"/>
          <w:sz w:val="22"/>
          <w:szCs w:val="22"/>
        </w:rPr>
        <w:t>;</w:t>
      </w:r>
    </w:p>
    <w:p w14:paraId="3452E392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plaučių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kraujavimas</w:t>
      </w:r>
      <w:r w:rsidR="00910B8A" w:rsidRPr="00650F57">
        <w:rPr>
          <w:spacing w:val="-2"/>
          <w:sz w:val="22"/>
          <w:szCs w:val="22"/>
        </w:rPr>
        <w:t>;</w:t>
      </w:r>
    </w:p>
    <w:p w14:paraId="3452E393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kvėpavimo</w:t>
      </w:r>
      <w:r w:rsidRPr="00650F57">
        <w:rPr>
          <w:spacing w:val="4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sustojimas</w:t>
      </w:r>
      <w:r w:rsidR="00910B8A" w:rsidRPr="00650F57">
        <w:rPr>
          <w:spacing w:val="-2"/>
          <w:sz w:val="22"/>
          <w:szCs w:val="22"/>
        </w:rPr>
        <w:t>;</w:t>
      </w:r>
    </w:p>
    <w:p w14:paraId="3452E394" w14:textId="77777777" w:rsidR="009E0C80" w:rsidRPr="00650F57" w:rsidRDefault="009E0C80" w:rsidP="0024497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kraujo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išsiskyrimas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su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šlapimu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(</w:t>
      </w:r>
      <w:proofErr w:type="spellStart"/>
      <w:r w:rsidRPr="00650F57">
        <w:rPr>
          <w:sz w:val="22"/>
          <w:szCs w:val="22"/>
        </w:rPr>
        <w:t>hematurija</w:t>
      </w:r>
      <w:proofErr w:type="spellEnd"/>
      <w:r w:rsidRPr="00650F57">
        <w:rPr>
          <w:sz w:val="22"/>
          <w:szCs w:val="22"/>
        </w:rPr>
        <w:t>)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vidutinio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sunkumo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inkstų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funkcijos</w:t>
      </w:r>
      <w:r w:rsidR="00CB36AE" w:rsidRPr="00650F57">
        <w:rPr>
          <w:spacing w:val="-2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nepakankamumas</w:t>
      </w:r>
      <w:r w:rsidR="00910B8A" w:rsidRPr="00650F57">
        <w:rPr>
          <w:spacing w:val="-2"/>
          <w:sz w:val="22"/>
          <w:szCs w:val="22"/>
        </w:rPr>
        <w:t>;</w:t>
      </w:r>
    </w:p>
    <w:p w14:paraId="3452E395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šlapimo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pūslės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uždegimas</w:t>
      </w:r>
      <w:r w:rsidR="00910B8A" w:rsidRPr="00650F57">
        <w:rPr>
          <w:spacing w:val="-2"/>
          <w:sz w:val="22"/>
          <w:szCs w:val="22"/>
        </w:rPr>
        <w:t>;</w:t>
      </w:r>
    </w:p>
    <w:p w14:paraId="3452E396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9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jaučiamas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nepatogumas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šlapinantis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sumažėjęs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šlapimo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kiekis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(</w:t>
      </w:r>
      <w:proofErr w:type="spellStart"/>
      <w:r w:rsidRPr="00650F57">
        <w:rPr>
          <w:sz w:val="22"/>
          <w:szCs w:val="22"/>
        </w:rPr>
        <w:t>dizurija</w:t>
      </w:r>
      <w:proofErr w:type="spellEnd"/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10"/>
          <w:sz w:val="22"/>
          <w:szCs w:val="22"/>
        </w:rPr>
        <w:t xml:space="preserve"> </w:t>
      </w:r>
      <w:proofErr w:type="spellStart"/>
      <w:r w:rsidRPr="00650F57">
        <w:rPr>
          <w:spacing w:val="-2"/>
          <w:sz w:val="22"/>
          <w:szCs w:val="22"/>
        </w:rPr>
        <w:t>oligurija</w:t>
      </w:r>
      <w:proofErr w:type="spellEnd"/>
      <w:r w:rsidRPr="00650F57">
        <w:rPr>
          <w:spacing w:val="-2"/>
          <w:sz w:val="22"/>
          <w:szCs w:val="22"/>
        </w:rPr>
        <w:t>)</w:t>
      </w:r>
      <w:r w:rsidR="00910B8A" w:rsidRPr="00650F57">
        <w:rPr>
          <w:spacing w:val="-2"/>
          <w:sz w:val="22"/>
          <w:szCs w:val="22"/>
        </w:rPr>
        <w:t>;</w:t>
      </w:r>
    </w:p>
    <w:p w14:paraId="3452E397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padidėjęs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azoto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sudedamųjų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dalių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kiekis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šlapime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(padidėjęs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šlapalo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azoto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kiekis)</w:t>
      </w:r>
      <w:r w:rsidR="00910B8A" w:rsidRPr="00650F57">
        <w:rPr>
          <w:spacing w:val="-2"/>
          <w:sz w:val="22"/>
          <w:szCs w:val="22"/>
        </w:rPr>
        <w:t>;</w:t>
      </w:r>
    </w:p>
    <w:p w14:paraId="3452E398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katarakta</w:t>
      </w:r>
      <w:r w:rsidR="00910B8A" w:rsidRPr="00650F57">
        <w:rPr>
          <w:spacing w:val="-2"/>
          <w:sz w:val="22"/>
          <w:szCs w:val="22"/>
        </w:rPr>
        <w:t>;</w:t>
      </w:r>
    </w:p>
    <w:p w14:paraId="3452E399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kepenų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funkcijos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nepakankamumas</w:t>
      </w:r>
      <w:r w:rsidR="00910B8A" w:rsidRPr="00650F57">
        <w:rPr>
          <w:spacing w:val="-2"/>
          <w:sz w:val="22"/>
          <w:szCs w:val="22"/>
        </w:rPr>
        <w:t>;</w:t>
      </w:r>
    </w:p>
    <w:p w14:paraId="3452E39A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kraujo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išsiliejimas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į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smegenis</w:t>
      </w:r>
      <w:r w:rsidR="00910B8A" w:rsidRPr="00650F57">
        <w:rPr>
          <w:spacing w:val="-2"/>
          <w:sz w:val="22"/>
          <w:szCs w:val="22"/>
        </w:rPr>
        <w:t>;</w:t>
      </w:r>
    </w:p>
    <w:p w14:paraId="3452E39B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kosulys</w:t>
      </w:r>
      <w:r w:rsidR="00910B8A" w:rsidRPr="00650F57">
        <w:rPr>
          <w:spacing w:val="-2"/>
          <w:sz w:val="22"/>
          <w:szCs w:val="22"/>
        </w:rPr>
        <w:t>;</w:t>
      </w:r>
    </w:p>
    <w:p w14:paraId="3452E39C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vidurių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užkietėjimas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skrandžio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funkcijos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sutrikimas</w:t>
      </w:r>
      <w:r w:rsidR="00910B8A" w:rsidRPr="00650F57">
        <w:rPr>
          <w:spacing w:val="-2"/>
          <w:sz w:val="22"/>
          <w:szCs w:val="22"/>
        </w:rPr>
        <w:t>;</w:t>
      </w:r>
    </w:p>
    <w:p w14:paraId="3452E39D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žarnų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nepraeinamumas</w:t>
      </w:r>
      <w:r w:rsidR="00910B8A" w:rsidRPr="00650F57">
        <w:rPr>
          <w:spacing w:val="-2"/>
          <w:sz w:val="22"/>
          <w:szCs w:val="22"/>
        </w:rPr>
        <w:t>;</w:t>
      </w:r>
    </w:p>
    <w:p w14:paraId="3452E39E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skrandžio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perforacija</w:t>
      </w:r>
      <w:r w:rsidR="00910B8A" w:rsidRPr="00650F57">
        <w:rPr>
          <w:spacing w:val="-2"/>
          <w:sz w:val="22"/>
          <w:szCs w:val="22"/>
        </w:rPr>
        <w:t>;</w:t>
      </w:r>
    </w:p>
    <w:p w14:paraId="3452E39F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raumenų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tonuso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pokyčiai</w:t>
      </w:r>
      <w:r w:rsidR="00910B8A" w:rsidRPr="00650F57">
        <w:rPr>
          <w:spacing w:val="-2"/>
          <w:sz w:val="22"/>
          <w:szCs w:val="22"/>
        </w:rPr>
        <w:t>;</w:t>
      </w:r>
    </w:p>
    <w:p w14:paraId="3452E3A0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ypač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nekoordinuoti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raumenų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judesiai</w:t>
      </w:r>
      <w:r w:rsidR="00910B8A" w:rsidRPr="00650F57">
        <w:rPr>
          <w:spacing w:val="-2"/>
          <w:sz w:val="22"/>
          <w:szCs w:val="22"/>
        </w:rPr>
        <w:t>;</w:t>
      </w:r>
    </w:p>
    <w:p w14:paraId="3452E3A1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kraujosruvos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z w:val="22"/>
          <w:szCs w:val="22"/>
        </w:rPr>
        <w:t>dėl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sumažėjusio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trombocitų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skaičiaus</w:t>
      </w:r>
      <w:r w:rsidR="00910B8A" w:rsidRPr="00650F57">
        <w:rPr>
          <w:spacing w:val="-2"/>
          <w:sz w:val="22"/>
          <w:szCs w:val="22"/>
        </w:rPr>
        <w:t>;</w:t>
      </w:r>
    </w:p>
    <w:p w14:paraId="3452E3A2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menopauzės</w:t>
      </w:r>
      <w:r w:rsidRPr="00650F57">
        <w:rPr>
          <w:spacing w:val="4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simptomai</w:t>
      </w:r>
      <w:r w:rsidR="00910B8A" w:rsidRPr="00650F57">
        <w:rPr>
          <w:spacing w:val="-2"/>
          <w:sz w:val="22"/>
          <w:szCs w:val="22"/>
        </w:rPr>
        <w:t>;</w:t>
      </w:r>
    </w:p>
    <w:p w14:paraId="3452E3A3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vėžys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(antras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pirminis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piktybinis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navikas)</w:t>
      </w:r>
      <w:r w:rsidR="00910B8A" w:rsidRPr="00650F57">
        <w:rPr>
          <w:spacing w:val="-2"/>
          <w:sz w:val="22"/>
          <w:szCs w:val="22"/>
        </w:rPr>
        <w:t>;</w:t>
      </w:r>
    </w:p>
    <w:p w14:paraId="3452E3A4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smegenų</w:t>
      </w:r>
      <w:r w:rsidRPr="00650F57">
        <w:rPr>
          <w:spacing w:val="-13"/>
          <w:sz w:val="22"/>
          <w:szCs w:val="22"/>
        </w:rPr>
        <w:t xml:space="preserve"> </w:t>
      </w:r>
      <w:r w:rsidRPr="00650F57">
        <w:rPr>
          <w:sz w:val="22"/>
          <w:szCs w:val="22"/>
        </w:rPr>
        <w:t>funkcijos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sutrikimas</w:t>
      </w:r>
      <w:r w:rsidR="00910B8A" w:rsidRPr="00650F57">
        <w:rPr>
          <w:spacing w:val="-2"/>
          <w:sz w:val="22"/>
          <w:szCs w:val="22"/>
        </w:rPr>
        <w:t>;</w:t>
      </w:r>
    </w:p>
    <w:p w14:paraId="3452E3A5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vyrų</w:t>
      </w:r>
      <w:r w:rsidRPr="00650F57">
        <w:rPr>
          <w:spacing w:val="-5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5"/>
          <w:sz w:val="22"/>
          <w:szCs w:val="22"/>
        </w:rPr>
        <w:t xml:space="preserve"> </w:t>
      </w:r>
      <w:r w:rsidRPr="00650F57">
        <w:rPr>
          <w:sz w:val="22"/>
          <w:szCs w:val="22"/>
        </w:rPr>
        <w:t>moterų</w:t>
      </w:r>
      <w:r w:rsidRPr="00650F57">
        <w:rPr>
          <w:spacing w:val="-5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nevaisingumas</w:t>
      </w:r>
      <w:r w:rsidR="00910B8A" w:rsidRPr="00650F57">
        <w:rPr>
          <w:spacing w:val="-2"/>
          <w:sz w:val="22"/>
          <w:szCs w:val="22"/>
        </w:rPr>
        <w:t>.</w:t>
      </w:r>
    </w:p>
    <w:p w14:paraId="3452E3A6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A7" w14:textId="77777777" w:rsidR="009E0C80" w:rsidRPr="00650F57" w:rsidRDefault="00CB36AE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Nedažni šalutinio poveikio reiškiniai (gali pasireikšti rečiau kaip 1 iš 100 asmenų)</w:t>
      </w:r>
      <w:r w:rsidR="00910B8A" w:rsidRPr="00650F57">
        <w:t>:</w:t>
      </w:r>
    </w:p>
    <w:p w14:paraId="3452E3A8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odos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uždegimas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lupimasis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sluoksniais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(</w:t>
      </w:r>
      <w:proofErr w:type="spellStart"/>
      <w:r w:rsidRPr="00650F57">
        <w:rPr>
          <w:sz w:val="22"/>
          <w:szCs w:val="22"/>
        </w:rPr>
        <w:t>eritroderminė</w:t>
      </w:r>
      <w:proofErr w:type="spellEnd"/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psoriazė)</w:t>
      </w:r>
      <w:r w:rsidR="00910B8A" w:rsidRPr="00650F57">
        <w:rPr>
          <w:spacing w:val="-2"/>
          <w:sz w:val="22"/>
          <w:szCs w:val="22"/>
        </w:rPr>
        <w:t>;</w:t>
      </w:r>
    </w:p>
    <w:p w14:paraId="3452E3A9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pacing w:val="-2"/>
          <w:sz w:val="22"/>
          <w:szCs w:val="22"/>
        </w:rPr>
        <w:t>kliedesys,</w:t>
      </w:r>
      <w:r w:rsidRPr="00650F57">
        <w:rPr>
          <w:spacing w:val="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nervingumas,</w:t>
      </w:r>
      <w:r w:rsidRPr="00650F57">
        <w:rPr>
          <w:spacing w:val="9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haliucinacijos,</w:t>
      </w:r>
      <w:r w:rsidRPr="00650F57">
        <w:rPr>
          <w:spacing w:val="9"/>
          <w:sz w:val="22"/>
          <w:szCs w:val="22"/>
        </w:rPr>
        <w:t xml:space="preserve"> </w:t>
      </w:r>
      <w:r w:rsidR="00705855" w:rsidRPr="00650F57">
        <w:rPr>
          <w:spacing w:val="-2"/>
          <w:sz w:val="22"/>
          <w:szCs w:val="22"/>
        </w:rPr>
        <w:t>susijaudinimas;</w:t>
      </w:r>
    </w:p>
    <w:p w14:paraId="3452E3AA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5"/>
          <w:sz w:val="22"/>
          <w:szCs w:val="22"/>
        </w:rPr>
      </w:pPr>
      <w:r w:rsidRPr="00650F57">
        <w:rPr>
          <w:sz w:val="22"/>
          <w:szCs w:val="22"/>
        </w:rPr>
        <w:t>skrandžio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dvylikapirštės</w:t>
      </w:r>
      <w:r w:rsidRPr="00650F57">
        <w:rPr>
          <w:spacing w:val="-9"/>
          <w:sz w:val="22"/>
          <w:szCs w:val="22"/>
        </w:rPr>
        <w:t xml:space="preserve"> </w:t>
      </w:r>
      <w:r w:rsidRPr="00650F57">
        <w:rPr>
          <w:sz w:val="22"/>
          <w:szCs w:val="22"/>
        </w:rPr>
        <w:t>žarnos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5"/>
          <w:sz w:val="22"/>
          <w:szCs w:val="22"/>
        </w:rPr>
        <w:t>opa</w:t>
      </w:r>
      <w:r w:rsidR="00910B8A" w:rsidRPr="00650F57">
        <w:rPr>
          <w:spacing w:val="-5"/>
          <w:sz w:val="22"/>
          <w:szCs w:val="22"/>
        </w:rPr>
        <w:t>;</w:t>
      </w:r>
    </w:p>
    <w:p w14:paraId="3452E3AB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širdies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raumens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audinio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uždegimas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</w:t>
      </w:r>
      <w:proofErr w:type="spellStart"/>
      <w:r w:rsidRPr="00650F57">
        <w:rPr>
          <w:spacing w:val="-2"/>
          <w:sz w:val="22"/>
          <w:szCs w:val="22"/>
        </w:rPr>
        <w:t>miokarditas</w:t>
      </w:r>
      <w:proofErr w:type="spellEnd"/>
      <w:r w:rsidRPr="00650F57">
        <w:rPr>
          <w:spacing w:val="-2"/>
          <w:sz w:val="22"/>
          <w:szCs w:val="22"/>
        </w:rPr>
        <w:t>)</w:t>
      </w:r>
      <w:r w:rsidR="00910B8A" w:rsidRPr="00650F57">
        <w:rPr>
          <w:spacing w:val="-2"/>
          <w:sz w:val="22"/>
          <w:szCs w:val="22"/>
        </w:rPr>
        <w:t>;</w:t>
      </w:r>
    </w:p>
    <w:p w14:paraId="3452E3AC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7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širdies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būklės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z w:val="22"/>
          <w:szCs w:val="22"/>
        </w:rPr>
        <w:t>sutrikimas</w:t>
      </w:r>
      <w:r w:rsidRPr="00650F57">
        <w:rPr>
          <w:spacing w:val="-10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(kardiomiopatija)</w:t>
      </w:r>
      <w:r w:rsidR="00910B8A" w:rsidRPr="00650F57">
        <w:rPr>
          <w:spacing w:val="-2"/>
          <w:sz w:val="22"/>
          <w:szCs w:val="22"/>
        </w:rPr>
        <w:t>.</w:t>
      </w:r>
    </w:p>
    <w:p w14:paraId="3452E3AD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AE" w14:textId="77777777" w:rsidR="009E0C80" w:rsidRPr="00650F57" w:rsidRDefault="00CB36AE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Šalutinio poveikio reiškiniai, kurių dažnis nežinomas (negali būti apskaičiuotas pagal turimus duomenis)</w:t>
      </w:r>
      <w:r w:rsidR="00910B8A" w:rsidRPr="00650F57">
        <w:t>:</w:t>
      </w:r>
    </w:p>
    <w:p w14:paraId="3452E3AF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padidėjęs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kraujo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spaudimas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plaučių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arterijose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(kraujagyslėse)</w:t>
      </w:r>
      <w:r w:rsidRPr="00650F57">
        <w:rPr>
          <w:spacing w:val="-12"/>
          <w:sz w:val="22"/>
          <w:szCs w:val="22"/>
        </w:rPr>
        <w:t xml:space="preserve"> </w:t>
      </w:r>
      <w:r w:rsidRPr="00650F57">
        <w:rPr>
          <w:sz w:val="22"/>
          <w:szCs w:val="22"/>
        </w:rPr>
        <w:t>(plaučių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z w:val="22"/>
          <w:szCs w:val="22"/>
        </w:rPr>
        <w:t>arterinė</w:t>
      </w:r>
      <w:r w:rsidRPr="00650F57">
        <w:rPr>
          <w:spacing w:val="-11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hipertenzija)</w:t>
      </w:r>
      <w:r w:rsidR="00910B8A" w:rsidRPr="00650F57">
        <w:rPr>
          <w:spacing w:val="-2"/>
          <w:sz w:val="22"/>
          <w:szCs w:val="22"/>
        </w:rPr>
        <w:t>;</w:t>
      </w:r>
    </w:p>
    <w:p w14:paraId="3452E3B0" w14:textId="71A85015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567" w:hanging="567"/>
        <w:rPr>
          <w:sz w:val="22"/>
          <w:szCs w:val="22"/>
        </w:rPr>
      </w:pPr>
      <w:r w:rsidRPr="00650F57">
        <w:rPr>
          <w:sz w:val="22"/>
          <w:szCs w:val="22"/>
        </w:rPr>
        <w:t>sunkus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odos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pažeidimas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(pvz.,</w:t>
      </w:r>
      <w:r w:rsidRPr="00650F57">
        <w:rPr>
          <w:spacing w:val="-2"/>
          <w:sz w:val="22"/>
          <w:szCs w:val="22"/>
        </w:rPr>
        <w:t xml:space="preserve"> </w:t>
      </w:r>
      <w:r w:rsidRPr="00650F57">
        <w:rPr>
          <w:sz w:val="22"/>
          <w:szCs w:val="22"/>
        </w:rPr>
        <w:t>sunkūs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sužalojimai,</w:t>
      </w:r>
      <w:r w:rsidRPr="00650F57">
        <w:rPr>
          <w:spacing w:val="-2"/>
          <w:sz w:val="22"/>
          <w:szCs w:val="22"/>
        </w:rPr>
        <w:t xml:space="preserve"> </w:t>
      </w:r>
      <w:r w:rsidRPr="00650F57">
        <w:rPr>
          <w:sz w:val="22"/>
          <w:szCs w:val="22"/>
        </w:rPr>
        <w:t>pūslės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ir</w:t>
      </w:r>
      <w:r w:rsidRPr="00650F57">
        <w:rPr>
          <w:spacing w:val="-2"/>
          <w:sz w:val="22"/>
          <w:szCs w:val="22"/>
        </w:rPr>
        <w:t xml:space="preserve"> </w:t>
      </w:r>
      <w:r w:rsidRPr="00650F57">
        <w:rPr>
          <w:sz w:val="22"/>
          <w:szCs w:val="22"/>
        </w:rPr>
        <w:t>t.t.),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galintis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apimti</w:t>
      </w:r>
      <w:r w:rsidRPr="00650F57">
        <w:rPr>
          <w:spacing w:val="-2"/>
          <w:sz w:val="22"/>
          <w:szCs w:val="22"/>
        </w:rPr>
        <w:t xml:space="preserve"> </w:t>
      </w:r>
      <w:r w:rsidRPr="00650F57">
        <w:rPr>
          <w:sz w:val="22"/>
          <w:szCs w:val="22"/>
        </w:rPr>
        <w:t>visą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kūno paviršių ir netgi kelti grėsmę gyvybei</w:t>
      </w:r>
      <w:r w:rsidR="00910B8A" w:rsidRPr="00650F57">
        <w:rPr>
          <w:sz w:val="22"/>
          <w:szCs w:val="22"/>
        </w:rPr>
        <w:t>;</w:t>
      </w:r>
    </w:p>
    <w:p w14:paraId="3452E3B1" w14:textId="77777777" w:rsidR="009E0C80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6"/>
        </w:tabs>
        <w:kinsoku w:val="0"/>
        <w:overflowPunct w:val="0"/>
        <w:ind w:left="567" w:hanging="567"/>
        <w:rPr>
          <w:sz w:val="22"/>
          <w:szCs w:val="22"/>
        </w:rPr>
      </w:pPr>
      <w:r w:rsidRPr="00650F57">
        <w:rPr>
          <w:sz w:val="22"/>
          <w:szCs w:val="22"/>
        </w:rPr>
        <w:t>smegenų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dalies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(vadinamosios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baltosios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medžiagos)</w:t>
      </w:r>
      <w:r w:rsidRPr="00650F57">
        <w:rPr>
          <w:spacing w:val="-2"/>
          <w:sz w:val="22"/>
          <w:szCs w:val="22"/>
        </w:rPr>
        <w:t xml:space="preserve"> </w:t>
      </w:r>
      <w:r w:rsidRPr="00650F57">
        <w:rPr>
          <w:sz w:val="22"/>
          <w:szCs w:val="22"/>
        </w:rPr>
        <w:t>pažeidimas,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kuris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netgi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gali</w:t>
      </w:r>
      <w:r w:rsidRPr="00650F57">
        <w:rPr>
          <w:spacing w:val="-4"/>
          <w:sz w:val="22"/>
          <w:szCs w:val="22"/>
        </w:rPr>
        <w:t xml:space="preserve"> </w:t>
      </w:r>
      <w:r w:rsidRPr="00650F57">
        <w:rPr>
          <w:sz w:val="22"/>
          <w:szCs w:val="22"/>
        </w:rPr>
        <w:t>kelti</w:t>
      </w:r>
      <w:r w:rsidRPr="00650F57">
        <w:rPr>
          <w:spacing w:val="-3"/>
          <w:sz w:val="22"/>
          <w:szCs w:val="22"/>
        </w:rPr>
        <w:t xml:space="preserve"> </w:t>
      </w:r>
      <w:r w:rsidRPr="00650F57">
        <w:rPr>
          <w:sz w:val="22"/>
          <w:szCs w:val="22"/>
        </w:rPr>
        <w:t>pavojų gyvybei (</w:t>
      </w:r>
      <w:proofErr w:type="spellStart"/>
      <w:r w:rsidRPr="00650F57">
        <w:rPr>
          <w:sz w:val="22"/>
          <w:szCs w:val="22"/>
        </w:rPr>
        <w:t>leukoencefalopatija</w:t>
      </w:r>
      <w:proofErr w:type="spellEnd"/>
      <w:r w:rsidRPr="00650F57">
        <w:rPr>
          <w:sz w:val="22"/>
          <w:szCs w:val="22"/>
        </w:rPr>
        <w:t>).</w:t>
      </w:r>
    </w:p>
    <w:p w14:paraId="3452E3B2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B3" w14:textId="77777777" w:rsidR="009E0C80" w:rsidRPr="00650F57" w:rsidRDefault="009E0C80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Pranešimas</w:t>
      </w:r>
      <w:r w:rsidRPr="00650F57">
        <w:rPr>
          <w:spacing w:val="-9"/>
        </w:rPr>
        <w:t xml:space="preserve"> </w:t>
      </w:r>
      <w:r w:rsidRPr="00650F57">
        <w:t>apie</w:t>
      </w:r>
      <w:r w:rsidRPr="00650F57">
        <w:rPr>
          <w:spacing w:val="-9"/>
        </w:rPr>
        <w:t xml:space="preserve"> </w:t>
      </w:r>
      <w:r w:rsidRPr="00650F57">
        <w:t>šalutinį</w:t>
      </w:r>
      <w:r w:rsidRPr="00650F57">
        <w:rPr>
          <w:spacing w:val="-10"/>
        </w:rPr>
        <w:t xml:space="preserve"> </w:t>
      </w:r>
      <w:r w:rsidRPr="00650F57">
        <w:rPr>
          <w:spacing w:val="-2"/>
        </w:rPr>
        <w:t>poveikį</w:t>
      </w:r>
    </w:p>
    <w:p w14:paraId="3452E3B4" w14:textId="19B20E04" w:rsidR="009E0C80" w:rsidRPr="00650F57" w:rsidRDefault="009E0C80" w:rsidP="00650F57">
      <w:pPr>
        <w:tabs>
          <w:tab w:val="left" w:pos="567"/>
        </w:tabs>
        <w:ind w:right="-1"/>
        <w:rPr>
          <w:color w:val="000000"/>
        </w:rPr>
      </w:pPr>
      <w:r w:rsidRPr="00650F57">
        <w:t>Jeigu pasireiškė šalutinis poveikis, įskaitant šiame lapelyje nenurodytą, pasakykite gydytojui arba slaugytoj</w:t>
      </w:r>
      <w:r w:rsidR="002C3A6E" w:rsidRPr="00650F57">
        <w:t>u</w:t>
      </w:r>
      <w:r w:rsidRPr="00650F57">
        <w:t xml:space="preserve">i. </w:t>
      </w:r>
      <w:r w:rsidR="000D174E" w:rsidRPr="00650F57">
        <w:t xml:space="preserve">Pranešimą apie šalutinį poveikį galite užpildyti ir pateikti Valstybinės vaistų kontrolės tarnybos prie Lietuvos Respublikos sveikatos apsaugos ministerijos tinklalapyje </w:t>
      </w:r>
      <w:r w:rsidR="000D174E" w:rsidRPr="00650F57">
        <w:rPr>
          <w:color w:val="0000EE"/>
          <w:u w:val="single"/>
        </w:rPr>
        <w:t>https://vvkt.lrv.lt/lt/</w:t>
      </w:r>
      <w:r w:rsidR="000D174E" w:rsidRPr="00650F57">
        <w:t xml:space="preserve"> nurodytais būdais arba paskambinti nemokamu telefonu </w:t>
      </w:r>
      <w:r w:rsidR="00E8040D" w:rsidRPr="00650F57">
        <w:t>+370</w:t>
      </w:r>
      <w:r w:rsidR="000D174E" w:rsidRPr="00650F57">
        <w:t xml:space="preserve"> 800 73 568. Pranešdami apie šalutinį poveikį galite mums padėti gauti daugiau informacijos apie šio vaisto saugumą</w:t>
      </w:r>
      <w:r w:rsidR="002C3A6E" w:rsidRPr="00650F57">
        <w:t>.</w:t>
      </w:r>
    </w:p>
    <w:p w14:paraId="3452E3B5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B6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B7" w14:textId="0ADDE725" w:rsidR="009E0C80" w:rsidRPr="00650F57" w:rsidRDefault="009E0C80" w:rsidP="00650F57">
      <w:pPr>
        <w:pStyle w:val="Antrat2"/>
        <w:numPr>
          <w:ilvl w:val="0"/>
          <w:numId w:val="12"/>
        </w:numPr>
        <w:tabs>
          <w:tab w:val="left" w:pos="579"/>
        </w:tabs>
        <w:kinsoku w:val="0"/>
        <w:overflowPunct w:val="0"/>
        <w:ind w:left="0" w:firstLine="0"/>
        <w:rPr>
          <w:b w:val="0"/>
          <w:bCs w:val="0"/>
          <w:spacing w:val="-2"/>
        </w:rPr>
      </w:pPr>
      <w:r w:rsidRPr="00650F57">
        <w:t>Kaip</w:t>
      </w:r>
      <w:r w:rsidRPr="00650F57">
        <w:rPr>
          <w:spacing w:val="-6"/>
        </w:rPr>
        <w:t xml:space="preserve"> </w:t>
      </w:r>
      <w:r w:rsidRPr="00650F57">
        <w:t>laikyti</w:t>
      </w:r>
      <w:r w:rsidRPr="00650F57">
        <w:rPr>
          <w:spacing w:val="-7"/>
        </w:rPr>
        <w:t xml:space="preserve"> </w:t>
      </w:r>
      <w:proofErr w:type="spellStart"/>
      <w:r w:rsidR="00EB17D6" w:rsidRPr="00650F57">
        <w:rPr>
          <w:spacing w:val="-2"/>
        </w:rPr>
        <w:t>Tiotepa</w:t>
      </w:r>
      <w:proofErr w:type="spellEnd"/>
      <w:r w:rsidR="00EB17D6" w:rsidRPr="00650F57">
        <w:rPr>
          <w:spacing w:val="-2"/>
        </w:rPr>
        <w:t xml:space="preserve"> </w:t>
      </w:r>
      <w:proofErr w:type="spellStart"/>
      <w:r w:rsidR="00EB17D6" w:rsidRPr="00650F57">
        <w:rPr>
          <w:spacing w:val="-2"/>
        </w:rPr>
        <w:t>Seacross</w:t>
      </w:r>
      <w:proofErr w:type="spellEnd"/>
    </w:p>
    <w:p w14:paraId="3452E3B8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B9" w14:textId="77777777" w:rsidR="009E0C80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Šį</w:t>
      </w:r>
      <w:r w:rsidRPr="00650F57">
        <w:rPr>
          <w:spacing w:val="-10"/>
        </w:rPr>
        <w:t xml:space="preserve"> </w:t>
      </w:r>
      <w:r w:rsidRPr="00650F57">
        <w:t>vaistą</w:t>
      </w:r>
      <w:r w:rsidRPr="00650F57">
        <w:rPr>
          <w:spacing w:val="-11"/>
        </w:rPr>
        <w:t xml:space="preserve"> </w:t>
      </w:r>
      <w:r w:rsidRPr="00650F57">
        <w:t>laikykite</w:t>
      </w:r>
      <w:r w:rsidRPr="00650F57">
        <w:rPr>
          <w:spacing w:val="-10"/>
        </w:rPr>
        <w:t xml:space="preserve"> </w:t>
      </w:r>
      <w:r w:rsidRPr="00650F57">
        <w:t>vaikams</w:t>
      </w:r>
      <w:r w:rsidRPr="00650F57">
        <w:rPr>
          <w:spacing w:val="-9"/>
        </w:rPr>
        <w:t xml:space="preserve"> </w:t>
      </w:r>
      <w:r w:rsidRPr="00650F57">
        <w:t>nepastebimoje</w:t>
      </w:r>
      <w:r w:rsidRPr="00650F57">
        <w:rPr>
          <w:spacing w:val="-11"/>
        </w:rPr>
        <w:t xml:space="preserve"> </w:t>
      </w:r>
      <w:r w:rsidRPr="00650F57">
        <w:t>ir</w:t>
      </w:r>
      <w:r w:rsidRPr="00650F57">
        <w:rPr>
          <w:spacing w:val="-10"/>
        </w:rPr>
        <w:t xml:space="preserve"> </w:t>
      </w:r>
      <w:r w:rsidRPr="00650F57">
        <w:t>nepasiekiamoje</w:t>
      </w:r>
      <w:r w:rsidRPr="00650F57">
        <w:rPr>
          <w:spacing w:val="-10"/>
        </w:rPr>
        <w:t xml:space="preserve"> </w:t>
      </w:r>
      <w:r w:rsidRPr="00650F57">
        <w:rPr>
          <w:spacing w:val="-2"/>
        </w:rPr>
        <w:t>vietoje.</w:t>
      </w:r>
    </w:p>
    <w:p w14:paraId="64443831" w14:textId="77777777" w:rsidR="00E607A7" w:rsidRPr="00650F57" w:rsidRDefault="00E607A7" w:rsidP="00650F57">
      <w:pPr>
        <w:pStyle w:val="Pagrindinistekstas"/>
        <w:kinsoku w:val="0"/>
        <w:overflowPunct w:val="0"/>
        <w:rPr>
          <w:spacing w:val="-2"/>
        </w:rPr>
      </w:pPr>
    </w:p>
    <w:p w14:paraId="3452E3BA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Ant</w:t>
      </w:r>
      <w:r w:rsidRPr="00650F57">
        <w:rPr>
          <w:spacing w:val="-8"/>
        </w:rPr>
        <w:t xml:space="preserve"> </w:t>
      </w:r>
      <w:r w:rsidRPr="00650F57">
        <w:t>dėžutės</w:t>
      </w:r>
      <w:r w:rsidRPr="00650F57">
        <w:rPr>
          <w:spacing w:val="-8"/>
        </w:rPr>
        <w:t xml:space="preserve"> </w:t>
      </w:r>
      <w:r w:rsidRPr="00650F57">
        <w:t>ir</w:t>
      </w:r>
      <w:r w:rsidRPr="00650F57">
        <w:rPr>
          <w:spacing w:val="-7"/>
        </w:rPr>
        <w:t xml:space="preserve"> </w:t>
      </w:r>
      <w:r w:rsidRPr="00650F57">
        <w:t>flakono</w:t>
      </w:r>
      <w:r w:rsidRPr="00650F57">
        <w:rPr>
          <w:spacing w:val="-8"/>
        </w:rPr>
        <w:t xml:space="preserve"> </w:t>
      </w:r>
      <w:r w:rsidR="004C4CBF" w:rsidRPr="00650F57">
        <w:rPr>
          <w:spacing w:val="-8"/>
        </w:rPr>
        <w:t xml:space="preserve">etiketės </w:t>
      </w:r>
      <w:r w:rsidRPr="00650F57">
        <w:t>po</w:t>
      </w:r>
      <w:r w:rsidRPr="00650F57">
        <w:rPr>
          <w:spacing w:val="-7"/>
        </w:rPr>
        <w:t xml:space="preserve"> </w:t>
      </w:r>
      <w:r w:rsidRPr="00650F57">
        <w:t>„</w:t>
      </w:r>
      <w:r w:rsidR="00686768" w:rsidRPr="00650F57">
        <w:t>EXP</w:t>
      </w:r>
      <w:r w:rsidRPr="00650F57">
        <w:t>“</w:t>
      </w:r>
      <w:r w:rsidRPr="00650F57">
        <w:rPr>
          <w:spacing w:val="-8"/>
        </w:rPr>
        <w:t xml:space="preserve"> </w:t>
      </w:r>
      <w:r w:rsidRPr="00650F57">
        <w:t>nurodytam</w:t>
      </w:r>
      <w:r w:rsidRPr="00650F57">
        <w:rPr>
          <w:spacing w:val="-9"/>
        </w:rPr>
        <w:t xml:space="preserve"> </w:t>
      </w:r>
      <w:r w:rsidRPr="00650F57">
        <w:t>tinkamumo</w:t>
      </w:r>
      <w:r w:rsidRPr="00650F57">
        <w:rPr>
          <w:spacing w:val="-7"/>
        </w:rPr>
        <w:t xml:space="preserve"> </w:t>
      </w:r>
      <w:r w:rsidRPr="00650F57">
        <w:t>laikui</w:t>
      </w:r>
      <w:r w:rsidRPr="00650F57">
        <w:rPr>
          <w:spacing w:val="-8"/>
        </w:rPr>
        <w:t xml:space="preserve"> </w:t>
      </w:r>
      <w:r w:rsidRPr="00650F57">
        <w:t>pasibaigus,</w:t>
      </w:r>
      <w:r w:rsidRPr="00650F57">
        <w:rPr>
          <w:spacing w:val="-7"/>
        </w:rPr>
        <w:t xml:space="preserve"> </w:t>
      </w:r>
      <w:r w:rsidRPr="00650F57">
        <w:t>šio</w:t>
      </w:r>
      <w:r w:rsidRPr="00650F57">
        <w:rPr>
          <w:spacing w:val="-7"/>
        </w:rPr>
        <w:t xml:space="preserve"> </w:t>
      </w:r>
      <w:r w:rsidRPr="00650F57">
        <w:t>vaisto</w:t>
      </w:r>
      <w:r w:rsidRPr="00650F57">
        <w:rPr>
          <w:spacing w:val="-7"/>
        </w:rPr>
        <w:t xml:space="preserve"> </w:t>
      </w:r>
      <w:r w:rsidRPr="00650F57">
        <w:rPr>
          <w:spacing w:val="-2"/>
        </w:rPr>
        <w:t>vartoti</w:t>
      </w:r>
      <w:r w:rsidR="002C3A6E" w:rsidRPr="00650F57">
        <w:rPr>
          <w:spacing w:val="-2"/>
        </w:rPr>
        <w:t xml:space="preserve"> </w:t>
      </w:r>
      <w:r w:rsidRPr="00650F57">
        <w:t>negalima.</w:t>
      </w:r>
      <w:r w:rsidRPr="00650F57">
        <w:rPr>
          <w:spacing w:val="-10"/>
        </w:rPr>
        <w:t xml:space="preserve"> </w:t>
      </w:r>
      <w:r w:rsidRPr="00650F57">
        <w:t>Vaistas</w:t>
      </w:r>
      <w:r w:rsidRPr="00650F57">
        <w:rPr>
          <w:spacing w:val="-10"/>
        </w:rPr>
        <w:t xml:space="preserve"> </w:t>
      </w:r>
      <w:r w:rsidRPr="00650F57">
        <w:t>tinkamas</w:t>
      </w:r>
      <w:r w:rsidRPr="00650F57">
        <w:rPr>
          <w:spacing w:val="-10"/>
        </w:rPr>
        <w:t xml:space="preserve"> </w:t>
      </w:r>
      <w:r w:rsidRPr="00650F57">
        <w:t>vartoti</w:t>
      </w:r>
      <w:r w:rsidRPr="00650F57">
        <w:rPr>
          <w:spacing w:val="-10"/>
        </w:rPr>
        <w:t xml:space="preserve"> </w:t>
      </w:r>
      <w:r w:rsidRPr="00650F57">
        <w:t>iki</w:t>
      </w:r>
      <w:r w:rsidRPr="00650F57">
        <w:rPr>
          <w:spacing w:val="-9"/>
        </w:rPr>
        <w:t xml:space="preserve"> </w:t>
      </w:r>
      <w:r w:rsidRPr="00650F57">
        <w:t>paskutinės</w:t>
      </w:r>
      <w:r w:rsidRPr="00650F57">
        <w:rPr>
          <w:spacing w:val="-10"/>
        </w:rPr>
        <w:t xml:space="preserve"> </w:t>
      </w:r>
      <w:r w:rsidRPr="00650F57">
        <w:t>nurodyto</w:t>
      </w:r>
      <w:r w:rsidRPr="00650F57">
        <w:rPr>
          <w:spacing w:val="-11"/>
        </w:rPr>
        <w:t xml:space="preserve"> </w:t>
      </w:r>
      <w:r w:rsidRPr="00650F57">
        <w:t>mėnesio</w:t>
      </w:r>
      <w:r w:rsidRPr="00650F57">
        <w:rPr>
          <w:spacing w:val="-9"/>
        </w:rPr>
        <w:t xml:space="preserve"> </w:t>
      </w:r>
      <w:r w:rsidRPr="00650F57">
        <w:rPr>
          <w:spacing w:val="-2"/>
        </w:rPr>
        <w:t>dienos.</w:t>
      </w:r>
    </w:p>
    <w:p w14:paraId="3452E3BB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BC" w14:textId="6631875B" w:rsidR="009E0C80" w:rsidRPr="00C668F7" w:rsidRDefault="009E0C80" w:rsidP="00650F57">
      <w:pPr>
        <w:pStyle w:val="Pagrindinistekstas"/>
        <w:kinsoku w:val="0"/>
        <w:overflowPunct w:val="0"/>
      </w:pPr>
      <w:r w:rsidRPr="00650F57">
        <w:t>Laikyti</w:t>
      </w:r>
      <w:r w:rsidRPr="00650F57">
        <w:rPr>
          <w:spacing w:val="-7"/>
        </w:rPr>
        <w:t xml:space="preserve"> </w:t>
      </w:r>
      <w:r w:rsidRPr="00650F57">
        <w:t>ir</w:t>
      </w:r>
      <w:r w:rsidRPr="00650F57">
        <w:rPr>
          <w:spacing w:val="-7"/>
        </w:rPr>
        <w:t xml:space="preserve"> </w:t>
      </w:r>
      <w:r w:rsidRPr="00650F57">
        <w:t>transportuoti</w:t>
      </w:r>
      <w:r w:rsidRPr="00650F57">
        <w:rPr>
          <w:spacing w:val="-6"/>
        </w:rPr>
        <w:t xml:space="preserve"> </w:t>
      </w:r>
      <w:r w:rsidRPr="00650F57">
        <w:t>šaltai</w:t>
      </w:r>
      <w:r w:rsidRPr="00650F57">
        <w:rPr>
          <w:spacing w:val="-7"/>
        </w:rPr>
        <w:t xml:space="preserve"> </w:t>
      </w:r>
      <w:r w:rsidRPr="00650F57">
        <w:t>(2</w:t>
      </w:r>
      <w:r w:rsidR="009C3FD3" w:rsidRPr="00650F57">
        <w:t> </w:t>
      </w:r>
      <w:r w:rsidR="009C3FD3" w:rsidRPr="00650F57">
        <w:rPr>
          <w:spacing w:val="-4"/>
        </w:rPr>
        <w:t>°C</w:t>
      </w:r>
      <w:r w:rsidR="00C668F7">
        <w:rPr>
          <w:spacing w:val="-4"/>
        </w:rPr>
        <w:t xml:space="preserve"> </w:t>
      </w:r>
      <w:r w:rsidRPr="00650F57">
        <w:t>–</w:t>
      </w:r>
      <w:r w:rsidR="00C668F7">
        <w:t xml:space="preserve"> </w:t>
      </w:r>
      <w:r w:rsidRPr="00650F57">
        <w:t>8</w:t>
      </w:r>
      <w:r w:rsidR="002C3A6E" w:rsidRPr="00650F57">
        <w:t> </w:t>
      </w:r>
      <w:r w:rsidRPr="00650F57">
        <w:rPr>
          <w:spacing w:val="-4"/>
        </w:rPr>
        <w:t>°C).</w:t>
      </w:r>
      <w:r w:rsidR="002C3A6E" w:rsidRPr="00650F57">
        <w:rPr>
          <w:spacing w:val="-4"/>
        </w:rPr>
        <w:t xml:space="preserve"> </w:t>
      </w:r>
      <w:r w:rsidRPr="00650F57">
        <w:t>Negalima</w:t>
      </w:r>
      <w:r w:rsidRPr="00650F57">
        <w:rPr>
          <w:spacing w:val="-12"/>
        </w:rPr>
        <w:t xml:space="preserve"> </w:t>
      </w:r>
      <w:r w:rsidRPr="00650F57">
        <w:rPr>
          <w:spacing w:val="-2"/>
        </w:rPr>
        <w:t>užšaldyti.</w:t>
      </w:r>
    </w:p>
    <w:p w14:paraId="3452E3BE" w14:textId="618F2FE3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Ištirpinus</w:t>
      </w:r>
      <w:r w:rsidRPr="00650F57">
        <w:rPr>
          <w:spacing w:val="-9"/>
        </w:rPr>
        <w:t xml:space="preserve"> </w:t>
      </w:r>
      <w:r w:rsidRPr="00650F57">
        <w:t>miltelius,</w:t>
      </w:r>
      <w:r w:rsidRPr="00650F57">
        <w:rPr>
          <w:spacing w:val="-7"/>
        </w:rPr>
        <w:t xml:space="preserve"> </w:t>
      </w:r>
      <w:r w:rsidR="009C3FD3" w:rsidRPr="00650F57">
        <w:t>2 </w:t>
      </w:r>
      <w:r w:rsidR="009C3FD3" w:rsidRPr="00650F57">
        <w:rPr>
          <w:spacing w:val="-4"/>
        </w:rPr>
        <w:t>°C</w:t>
      </w:r>
      <w:r w:rsidR="009C3FD3" w:rsidRPr="00650F57">
        <w:t>–8 </w:t>
      </w:r>
      <w:r w:rsidR="009C3FD3" w:rsidRPr="00650F57">
        <w:rPr>
          <w:spacing w:val="-4"/>
        </w:rPr>
        <w:t>°C</w:t>
      </w:r>
      <w:r w:rsidRPr="00650F57">
        <w:rPr>
          <w:spacing w:val="-8"/>
        </w:rPr>
        <w:t xml:space="preserve"> </w:t>
      </w:r>
      <w:r w:rsidRPr="00650F57">
        <w:t>temperatūroje</w:t>
      </w:r>
      <w:r w:rsidRPr="00650F57">
        <w:rPr>
          <w:spacing w:val="-8"/>
        </w:rPr>
        <w:t xml:space="preserve"> </w:t>
      </w:r>
      <w:r w:rsidRPr="00650F57">
        <w:t>laikomas</w:t>
      </w:r>
      <w:r w:rsidRPr="00650F57">
        <w:rPr>
          <w:spacing w:val="-7"/>
        </w:rPr>
        <w:t xml:space="preserve"> </w:t>
      </w:r>
      <w:r w:rsidRPr="00650F57">
        <w:t>vaistas</w:t>
      </w:r>
      <w:r w:rsidRPr="00650F57">
        <w:rPr>
          <w:spacing w:val="-8"/>
        </w:rPr>
        <w:t xml:space="preserve"> </w:t>
      </w:r>
      <w:r w:rsidRPr="00650F57">
        <w:t>išlieka</w:t>
      </w:r>
      <w:r w:rsidRPr="00650F57">
        <w:rPr>
          <w:spacing w:val="-9"/>
        </w:rPr>
        <w:t xml:space="preserve"> </w:t>
      </w:r>
      <w:r w:rsidRPr="00650F57">
        <w:t>stabilus</w:t>
      </w:r>
      <w:r w:rsidRPr="00650F57">
        <w:rPr>
          <w:spacing w:val="-8"/>
        </w:rPr>
        <w:t xml:space="preserve"> </w:t>
      </w:r>
      <w:r w:rsidR="003C3891">
        <w:t>72</w:t>
      </w:r>
      <w:r w:rsidR="002042E2" w:rsidRPr="00650F57">
        <w:rPr>
          <w:spacing w:val="-8"/>
        </w:rPr>
        <w:t> valand</w:t>
      </w:r>
      <w:r w:rsidRPr="00650F57">
        <w:rPr>
          <w:spacing w:val="-2"/>
        </w:rPr>
        <w:t>as.</w:t>
      </w:r>
    </w:p>
    <w:p w14:paraId="3452E3BF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C0" w14:textId="6CB8AC3E" w:rsidR="009E0C80" w:rsidRPr="00C668F7" w:rsidRDefault="009E0C80" w:rsidP="00650F57">
      <w:pPr>
        <w:pStyle w:val="Pagrindinistekstas"/>
        <w:kinsoku w:val="0"/>
        <w:overflowPunct w:val="0"/>
      </w:pPr>
      <w:r w:rsidRPr="00650F57">
        <w:t>Praskiestas</w:t>
      </w:r>
      <w:r w:rsidRPr="00650F57">
        <w:rPr>
          <w:spacing w:val="-9"/>
        </w:rPr>
        <w:t xml:space="preserve"> </w:t>
      </w:r>
      <w:r w:rsidRPr="00650F57">
        <w:t>vaistas,</w:t>
      </w:r>
      <w:r w:rsidRPr="00650F57">
        <w:rPr>
          <w:spacing w:val="-8"/>
        </w:rPr>
        <w:t xml:space="preserve"> </w:t>
      </w:r>
      <w:r w:rsidRPr="00650F57">
        <w:t>laikomas</w:t>
      </w:r>
      <w:r w:rsidRPr="00650F57">
        <w:rPr>
          <w:spacing w:val="-8"/>
        </w:rPr>
        <w:t xml:space="preserve"> </w:t>
      </w:r>
      <w:r w:rsidR="009C3FD3" w:rsidRPr="00650F57">
        <w:t>2 </w:t>
      </w:r>
      <w:r w:rsidR="009C3FD3" w:rsidRPr="00650F57">
        <w:rPr>
          <w:spacing w:val="-4"/>
        </w:rPr>
        <w:t>°C</w:t>
      </w:r>
      <w:r w:rsidR="00C668F7">
        <w:rPr>
          <w:spacing w:val="-4"/>
        </w:rPr>
        <w:t xml:space="preserve"> </w:t>
      </w:r>
      <w:r w:rsidR="009C3FD3" w:rsidRPr="00650F57">
        <w:t>–</w:t>
      </w:r>
      <w:r w:rsidR="00C668F7">
        <w:t xml:space="preserve"> </w:t>
      </w:r>
      <w:r w:rsidR="009C3FD3" w:rsidRPr="00650F57">
        <w:t>8 </w:t>
      </w:r>
      <w:r w:rsidR="009C3FD3" w:rsidRPr="00650F57">
        <w:rPr>
          <w:spacing w:val="-4"/>
        </w:rPr>
        <w:t>°C</w:t>
      </w:r>
      <w:r w:rsidR="009C3FD3" w:rsidRPr="00650F57">
        <w:t xml:space="preserve"> </w:t>
      </w:r>
      <w:r w:rsidRPr="00650F57">
        <w:t>temperatūroje,</w:t>
      </w:r>
      <w:r w:rsidRPr="00650F57">
        <w:rPr>
          <w:spacing w:val="-8"/>
        </w:rPr>
        <w:t xml:space="preserve"> </w:t>
      </w:r>
      <w:r w:rsidRPr="00650F57">
        <w:t>išlieka</w:t>
      </w:r>
      <w:r w:rsidRPr="00650F57">
        <w:rPr>
          <w:spacing w:val="-8"/>
        </w:rPr>
        <w:t xml:space="preserve"> </w:t>
      </w:r>
      <w:r w:rsidRPr="00650F57">
        <w:t>stabilus</w:t>
      </w:r>
      <w:r w:rsidRPr="00650F57">
        <w:rPr>
          <w:spacing w:val="-9"/>
        </w:rPr>
        <w:t xml:space="preserve"> </w:t>
      </w:r>
      <w:r w:rsidR="003C3891">
        <w:t>36</w:t>
      </w:r>
      <w:r w:rsidR="002042E2" w:rsidRPr="00650F57">
        <w:rPr>
          <w:spacing w:val="-7"/>
        </w:rPr>
        <w:t> valand</w:t>
      </w:r>
      <w:r w:rsidRPr="00650F57">
        <w:t>as,</w:t>
      </w:r>
      <w:r w:rsidRPr="00650F57">
        <w:rPr>
          <w:spacing w:val="-8"/>
        </w:rPr>
        <w:t xml:space="preserve"> </w:t>
      </w:r>
      <w:r w:rsidRPr="00650F57">
        <w:t>o</w:t>
      </w:r>
      <w:r w:rsidRPr="00650F57">
        <w:rPr>
          <w:spacing w:val="-8"/>
        </w:rPr>
        <w:t xml:space="preserve"> </w:t>
      </w:r>
      <w:r w:rsidRPr="00650F57">
        <w:t>laikomas</w:t>
      </w:r>
      <w:r w:rsidRPr="00650F57">
        <w:rPr>
          <w:spacing w:val="-7"/>
        </w:rPr>
        <w:t xml:space="preserve"> </w:t>
      </w:r>
      <w:r w:rsidRPr="00650F57">
        <w:t>25</w:t>
      </w:r>
      <w:r w:rsidR="002C3A6E" w:rsidRPr="00650F57">
        <w:t> </w:t>
      </w:r>
      <w:r w:rsidRPr="00650F57">
        <w:rPr>
          <w:spacing w:val="-5"/>
        </w:rPr>
        <w:t>°C</w:t>
      </w:r>
      <w:r w:rsidR="002C3A6E" w:rsidRPr="00650F57">
        <w:rPr>
          <w:spacing w:val="-5"/>
        </w:rPr>
        <w:t xml:space="preserve"> </w:t>
      </w:r>
      <w:r w:rsidRPr="00650F57">
        <w:t>temperatūroje</w:t>
      </w:r>
      <w:r w:rsidRPr="00650F57">
        <w:rPr>
          <w:spacing w:val="-8"/>
        </w:rPr>
        <w:t xml:space="preserve"> </w:t>
      </w:r>
      <w:r w:rsidRPr="00650F57">
        <w:t>–</w:t>
      </w:r>
      <w:r w:rsidRPr="00650F57">
        <w:rPr>
          <w:spacing w:val="-9"/>
        </w:rPr>
        <w:t xml:space="preserve"> </w:t>
      </w:r>
      <w:r w:rsidR="003C3891">
        <w:t>6</w:t>
      </w:r>
      <w:r w:rsidR="002042E2" w:rsidRPr="00650F57">
        <w:rPr>
          <w:spacing w:val="-9"/>
        </w:rPr>
        <w:t> valand</w:t>
      </w:r>
      <w:r w:rsidRPr="00650F57">
        <w:t>as.</w:t>
      </w:r>
      <w:r w:rsidRPr="00650F57">
        <w:rPr>
          <w:spacing w:val="-9"/>
        </w:rPr>
        <w:t xml:space="preserve"> </w:t>
      </w:r>
      <w:r w:rsidRPr="00650F57">
        <w:t>Mikrobiologiniu</w:t>
      </w:r>
      <w:r w:rsidRPr="00650F57">
        <w:rPr>
          <w:spacing w:val="-9"/>
        </w:rPr>
        <w:t xml:space="preserve"> </w:t>
      </w:r>
      <w:r w:rsidRPr="00650F57">
        <w:t>požiūriu</w:t>
      </w:r>
      <w:r w:rsidRPr="00650F57">
        <w:rPr>
          <w:spacing w:val="-9"/>
        </w:rPr>
        <w:t xml:space="preserve"> </w:t>
      </w:r>
      <w:r w:rsidRPr="00650F57">
        <w:t>vaistas</w:t>
      </w:r>
      <w:r w:rsidRPr="00650F57">
        <w:rPr>
          <w:spacing w:val="-10"/>
        </w:rPr>
        <w:t xml:space="preserve"> </w:t>
      </w:r>
      <w:r w:rsidRPr="00650F57">
        <w:t>turi</w:t>
      </w:r>
      <w:r w:rsidRPr="00650F57">
        <w:rPr>
          <w:spacing w:val="-8"/>
        </w:rPr>
        <w:t xml:space="preserve"> </w:t>
      </w:r>
      <w:r w:rsidRPr="00650F57">
        <w:t>būti</w:t>
      </w:r>
      <w:r w:rsidRPr="00650F57">
        <w:rPr>
          <w:spacing w:val="-9"/>
        </w:rPr>
        <w:t xml:space="preserve"> </w:t>
      </w:r>
      <w:r w:rsidRPr="00650F57">
        <w:t>suvartotas</w:t>
      </w:r>
      <w:r w:rsidRPr="00650F57">
        <w:rPr>
          <w:spacing w:val="-9"/>
        </w:rPr>
        <w:t xml:space="preserve"> </w:t>
      </w:r>
      <w:r w:rsidRPr="00650F57">
        <w:rPr>
          <w:spacing w:val="-2"/>
        </w:rPr>
        <w:t>nedelsiant.</w:t>
      </w:r>
      <w:r w:rsidR="002C3A6E" w:rsidRPr="00650F57">
        <w:rPr>
          <w:spacing w:val="-2"/>
        </w:rPr>
        <w:t xml:space="preserve"> </w:t>
      </w:r>
      <w:r w:rsidR="002C3A6E" w:rsidRPr="00650F57">
        <w:t>Jeigu vaistas tuoj pat nesuvartojamas, už tolesnį jo laikymo laiką ir sąlygas prieš vartojant atsako vartotojas.</w:t>
      </w:r>
      <w:r w:rsidR="002C3A6E" w:rsidRPr="00650F57">
        <w:rPr>
          <w:spacing w:val="-3"/>
        </w:rPr>
        <w:t xml:space="preserve"> </w:t>
      </w:r>
    </w:p>
    <w:p w14:paraId="3452E3C1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C2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Nesuvartotą</w:t>
      </w:r>
      <w:r w:rsidRPr="00650F57">
        <w:rPr>
          <w:spacing w:val="-9"/>
        </w:rPr>
        <w:t xml:space="preserve"> </w:t>
      </w:r>
      <w:r w:rsidRPr="00650F57">
        <w:t>vaistą</w:t>
      </w:r>
      <w:r w:rsidRPr="00650F57">
        <w:rPr>
          <w:spacing w:val="-8"/>
        </w:rPr>
        <w:t xml:space="preserve"> </w:t>
      </w:r>
      <w:r w:rsidRPr="00650F57">
        <w:t>ar</w:t>
      </w:r>
      <w:r w:rsidRPr="00650F57">
        <w:rPr>
          <w:spacing w:val="-8"/>
        </w:rPr>
        <w:t xml:space="preserve"> </w:t>
      </w:r>
      <w:r w:rsidRPr="00650F57">
        <w:t>atliekas</w:t>
      </w:r>
      <w:r w:rsidRPr="00650F57">
        <w:rPr>
          <w:spacing w:val="-9"/>
        </w:rPr>
        <w:t xml:space="preserve"> </w:t>
      </w:r>
      <w:r w:rsidRPr="00650F57">
        <w:t>reikia</w:t>
      </w:r>
      <w:r w:rsidRPr="00650F57">
        <w:rPr>
          <w:spacing w:val="-9"/>
        </w:rPr>
        <w:t xml:space="preserve"> </w:t>
      </w:r>
      <w:r w:rsidRPr="00650F57">
        <w:t>tvarkyti</w:t>
      </w:r>
      <w:r w:rsidRPr="00650F57">
        <w:rPr>
          <w:spacing w:val="-8"/>
        </w:rPr>
        <w:t xml:space="preserve"> </w:t>
      </w:r>
      <w:r w:rsidRPr="00650F57">
        <w:t>laikantis</w:t>
      </w:r>
      <w:r w:rsidRPr="00650F57">
        <w:rPr>
          <w:spacing w:val="-10"/>
        </w:rPr>
        <w:t xml:space="preserve"> </w:t>
      </w:r>
      <w:r w:rsidRPr="00650F57">
        <w:t>vietinių</w:t>
      </w:r>
      <w:r w:rsidRPr="00650F57">
        <w:rPr>
          <w:spacing w:val="-8"/>
        </w:rPr>
        <w:t xml:space="preserve"> </w:t>
      </w:r>
      <w:r w:rsidRPr="00650F57">
        <w:rPr>
          <w:spacing w:val="-2"/>
        </w:rPr>
        <w:t>reikalavimų.</w:t>
      </w:r>
    </w:p>
    <w:p w14:paraId="3452E3C3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C4" w14:textId="77777777" w:rsidR="00686768" w:rsidRPr="00650F57" w:rsidRDefault="00686768" w:rsidP="00650F57">
      <w:pPr>
        <w:pStyle w:val="Pagrindinistekstas"/>
        <w:kinsoku w:val="0"/>
        <w:overflowPunct w:val="0"/>
      </w:pPr>
    </w:p>
    <w:p w14:paraId="3452E3C5" w14:textId="77777777" w:rsidR="002C3A6E" w:rsidRPr="00650F57" w:rsidRDefault="009E0C80" w:rsidP="00650F57">
      <w:pPr>
        <w:pStyle w:val="Antrat2"/>
        <w:numPr>
          <w:ilvl w:val="0"/>
          <w:numId w:val="12"/>
        </w:numPr>
        <w:tabs>
          <w:tab w:val="left" w:pos="578"/>
        </w:tabs>
        <w:kinsoku w:val="0"/>
        <w:overflowPunct w:val="0"/>
        <w:ind w:left="0" w:firstLine="0"/>
        <w:rPr>
          <w:b w:val="0"/>
          <w:bCs w:val="0"/>
        </w:rPr>
      </w:pPr>
      <w:r w:rsidRPr="00650F57">
        <w:t>Pakuotės</w:t>
      </w:r>
      <w:r w:rsidRPr="00650F57">
        <w:rPr>
          <w:spacing w:val="-10"/>
        </w:rPr>
        <w:t xml:space="preserve"> </w:t>
      </w:r>
      <w:r w:rsidRPr="00650F57">
        <w:t>turinys</w:t>
      </w:r>
      <w:r w:rsidRPr="00650F57">
        <w:rPr>
          <w:spacing w:val="-10"/>
        </w:rPr>
        <w:t xml:space="preserve"> </w:t>
      </w:r>
      <w:r w:rsidRPr="00650F57">
        <w:t>ir</w:t>
      </w:r>
      <w:r w:rsidRPr="00650F57">
        <w:rPr>
          <w:spacing w:val="-10"/>
        </w:rPr>
        <w:t xml:space="preserve"> </w:t>
      </w:r>
      <w:r w:rsidRPr="00650F57">
        <w:t>kita</w:t>
      </w:r>
      <w:r w:rsidRPr="00650F57">
        <w:rPr>
          <w:spacing w:val="-9"/>
        </w:rPr>
        <w:t xml:space="preserve"> </w:t>
      </w:r>
      <w:r w:rsidRPr="00650F57">
        <w:t>informacija</w:t>
      </w:r>
    </w:p>
    <w:p w14:paraId="3452E3C6" w14:textId="77777777" w:rsidR="002C3A6E" w:rsidRPr="00650F57" w:rsidRDefault="002C3A6E" w:rsidP="00650F57">
      <w:pPr>
        <w:pStyle w:val="Antrat2"/>
        <w:tabs>
          <w:tab w:val="left" w:pos="578"/>
        </w:tabs>
        <w:kinsoku w:val="0"/>
        <w:overflowPunct w:val="0"/>
        <w:ind w:left="0"/>
        <w:rPr>
          <w:b w:val="0"/>
          <w:bCs w:val="0"/>
        </w:rPr>
      </w:pPr>
    </w:p>
    <w:p w14:paraId="3452E3C7" w14:textId="5DF14DB8" w:rsidR="009E0C80" w:rsidRPr="00650F57" w:rsidRDefault="00EB17D6" w:rsidP="00650F57">
      <w:pPr>
        <w:pStyle w:val="Antrat2"/>
        <w:tabs>
          <w:tab w:val="left" w:pos="578"/>
        </w:tabs>
        <w:kinsoku w:val="0"/>
        <w:overflowPunct w:val="0"/>
        <w:ind w:left="0"/>
        <w:rPr>
          <w:b w:val="0"/>
          <w:bCs w:val="0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t xml:space="preserve"> sudėtis</w:t>
      </w:r>
    </w:p>
    <w:p w14:paraId="3452E3C8" w14:textId="77777777" w:rsidR="00306AAD" w:rsidRPr="00650F57" w:rsidRDefault="009E0C80" w:rsidP="00650F57">
      <w:pPr>
        <w:pStyle w:val="Sraopastraipa"/>
        <w:numPr>
          <w:ilvl w:val="1"/>
          <w:numId w:val="12"/>
        </w:numPr>
        <w:tabs>
          <w:tab w:val="left" w:pos="578"/>
        </w:tabs>
        <w:kinsoku w:val="0"/>
        <w:overflowPunct w:val="0"/>
        <w:ind w:left="567" w:hanging="567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Veiklioji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medžiaga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yra</w:t>
      </w:r>
      <w:r w:rsidRPr="00650F57">
        <w:rPr>
          <w:spacing w:val="-9"/>
          <w:sz w:val="22"/>
          <w:szCs w:val="22"/>
        </w:rPr>
        <w:t xml:space="preserve"> </w:t>
      </w:r>
      <w:proofErr w:type="spellStart"/>
      <w:r w:rsidRPr="00650F57">
        <w:rPr>
          <w:sz w:val="22"/>
          <w:szCs w:val="22"/>
        </w:rPr>
        <w:t>tiotepa</w:t>
      </w:r>
      <w:proofErr w:type="spellEnd"/>
      <w:r w:rsidRPr="00650F57">
        <w:rPr>
          <w:sz w:val="22"/>
          <w:szCs w:val="22"/>
        </w:rPr>
        <w:t>.</w:t>
      </w:r>
    </w:p>
    <w:p w14:paraId="0C3F6CC2" w14:textId="77777777" w:rsidR="001B03C9" w:rsidRDefault="00EB17D6" w:rsidP="001B03C9">
      <w:pPr>
        <w:pStyle w:val="Pagrindinistekstas"/>
        <w:kinsoku w:val="0"/>
        <w:overflowPunct w:val="0"/>
        <w:rPr>
          <w:spacing w:val="-2"/>
          <w:u w:val="single"/>
        </w:rPr>
      </w:pPr>
      <w:proofErr w:type="spellStart"/>
      <w:r w:rsidRPr="00650F57">
        <w:rPr>
          <w:u w:val="single"/>
        </w:rPr>
        <w:t>Tiotepa</w:t>
      </w:r>
      <w:proofErr w:type="spellEnd"/>
      <w:r w:rsidRPr="00650F57">
        <w:rPr>
          <w:u w:val="single"/>
        </w:rPr>
        <w:t xml:space="preserve"> </w:t>
      </w:r>
      <w:proofErr w:type="spellStart"/>
      <w:r w:rsidRPr="00650F57">
        <w:rPr>
          <w:u w:val="single"/>
        </w:rPr>
        <w:t>Seacross</w:t>
      </w:r>
      <w:proofErr w:type="spellEnd"/>
      <w:r w:rsidR="00306AAD" w:rsidRPr="00650F57">
        <w:rPr>
          <w:spacing w:val="-8"/>
          <w:u w:val="single"/>
        </w:rPr>
        <w:t xml:space="preserve"> </w:t>
      </w:r>
      <w:r w:rsidR="00306AAD" w:rsidRPr="00650F57">
        <w:rPr>
          <w:u w:val="single"/>
        </w:rPr>
        <w:t>15</w:t>
      </w:r>
      <w:r w:rsidR="00306AAD" w:rsidRPr="00650F57">
        <w:rPr>
          <w:spacing w:val="-8"/>
          <w:u w:val="single"/>
        </w:rPr>
        <w:t xml:space="preserve"> mg </w:t>
      </w:r>
      <w:r w:rsidR="00306AAD" w:rsidRPr="00650F57">
        <w:rPr>
          <w:u w:val="single"/>
        </w:rPr>
        <w:t>milteliai</w:t>
      </w:r>
      <w:r w:rsidR="00306AAD" w:rsidRPr="00650F57">
        <w:rPr>
          <w:spacing w:val="-8"/>
          <w:u w:val="single"/>
        </w:rPr>
        <w:t xml:space="preserve"> </w:t>
      </w:r>
      <w:r w:rsidR="00306AAD" w:rsidRPr="00650F57">
        <w:rPr>
          <w:u w:val="single"/>
        </w:rPr>
        <w:t>infuzinio</w:t>
      </w:r>
      <w:r w:rsidR="00306AAD" w:rsidRPr="00650F57">
        <w:rPr>
          <w:spacing w:val="-8"/>
          <w:u w:val="single"/>
        </w:rPr>
        <w:t xml:space="preserve"> </w:t>
      </w:r>
      <w:r w:rsidR="00306AAD" w:rsidRPr="00650F57">
        <w:rPr>
          <w:u w:val="single"/>
        </w:rPr>
        <w:t>tirpalo</w:t>
      </w:r>
      <w:r w:rsidR="00306AAD" w:rsidRPr="00650F57">
        <w:rPr>
          <w:spacing w:val="-8"/>
          <w:u w:val="single"/>
        </w:rPr>
        <w:t xml:space="preserve"> </w:t>
      </w:r>
      <w:r w:rsidR="00306AAD" w:rsidRPr="00650F57">
        <w:rPr>
          <w:spacing w:val="-2"/>
          <w:u w:val="single"/>
        </w:rPr>
        <w:t>koncentratui</w:t>
      </w:r>
      <w:r w:rsidR="001B03C9">
        <w:rPr>
          <w:spacing w:val="-2"/>
          <w:u w:val="single"/>
        </w:rPr>
        <w:t>.</w:t>
      </w:r>
    </w:p>
    <w:p w14:paraId="3452E3CB" w14:textId="234E41CF" w:rsidR="00306AAD" w:rsidRPr="00650F57" w:rsidRDefault="002E3446" w:rsidP="001B03C9">
      <w:pPr>
        <w:pStyle w:val="Pagrindinistekstas"/>
        <w:kinsoku w:val="0"/>
        <w:overflowPunct w:val="0"/>
      </w:pPr>
      <w:r w:rsidRPr="00650F57">
        <w:t>Kiekv</w:t>
      </w:r>
      <w:r w:rsidR="009E0C80" w:rsidRPr="00650F57">
        <w:t>iename</w:t>
      </w:r>
      <w:r w:rsidR="009E0C80" w:rsidRPr="00650F57">
        <w:rPr>
          <w:spacing w:val="-7"/>
        </w:rPr>
        <w:t xml:space="preserve"> </w:t>
      </w:r>
      <w:r w:rsidR="009E0C80" w:rsidRPr="00650F57">
        <w:t>flakone</w:t>
      </w:r>
      <w:r w:rsidR="009E0C80" w:rsidRPr="00650F57">
        <w:rPr>
          <w:spacing w:val="-9"/>
        </w:rPr>
        <w:t xml:space="preserve"> </w:t>
      </w:r>
      <w:r w:rsidR="009E0C80" w:rsidRPr="00650F57">
        <w:t>yra</w:t>
      </w:r>
      <w:r w:rsidR="009E0C80" w:rsidRPr="00650F57">
        <w:rPr>
          <w:spacing w:val="-8"/>
        </w:rPr>
        <w:t xml:space="preserve"> </w:t>
      </w:r>
      <w:r w:rsidR="009E0C80" w:rsidRPr="00650F57">
        <w:t>15</w:t>
      </w:r>
      <w:r w:rsidR="002042E2" w:rsidRPr="00650F57">
        <w:rPr>
          <w:spacing w:val="-8"/>
        </w:rPr>
        <w:t> mg</w:t>
      </w:r>
      <w:r w:rsidR="009E0C80" w:rsidRPr="00650F57">
        <w:rPr>
          <w:spacing w:val="-7"/>
        </w:rPr>
        <w:t xml:space="preserve"> </w:t>
      </w:r>
      <w:proofErr w:type="spellStart"/>
      <w:r w:rsidR="009E0C80" w:rsidRPr="00650F57">
        <w:t>tiotepos</w:t>
      </w:r>
      <w:proofErr w:type="spellEnd"/>
      <w:r w:rsidR="009E0C80" w:rsidRPr="00650F57">
        <w:t>.</w:t>
      </w:r>
    </w:p>
    <w:p w14:paraId="3FC08E82" w14:textId="77777777" w:rsidR="001B03C9" w:rsidRDefault="00EB17D6" w:rsidP="001B03C9">
      <w:pPr>
        <w:pStyle w:val="Pagrindinistekstas"/>
        <w:kinsoku w:val="0"/>
        <w:overflowPunct w:val="0"/>
        <w:rPr>
          <w:spacing w:val="-2"/>
          <w:u w:val="single"/>
        </w:rPr>
      </w:pPr>
      <w:proofErr w:type="spellStart"/>
      <w:r w:rsidRPr="00650F57">
        <w:rPr>
          <w:u w:val="single"/>
        </w:rPr>
        <w:t>Tiotepa</w:t>
      </w:r>
      <w:proofErr w:type="spellEnd"/>
      <w:r w:rsidRPr="00650F57">
        <w:rPr>
          <w:u w:val="single"/>
        </w:rPr>
        <w:t xml:space="preserve"> </w:t>
      </w:r>
      <w:proofErr w:type="spellStart"/>
      <w:r w:rsidRPr="00650F57">
        <w:rPr>
          <w:u w:val="single"/>
        </w:rPr>
        <w:t>Seacross</w:t>
      </w:r>
      <w:proofErr w:type="spellEnd"/>
      <w:r w:rsidR="00306AAD" w:rsidRPr="00650F57">
        <w:rPr>
          <w:spacing w:val="-8"/>
          <w:u w:val="single"/>
        </w:rPr>
        <w:t xml:space="preserve"> </w:t>
      </w:r>
      <w:r w:rsidR="00306AAD" w:rsidRPr="00650F57">
        <w:rPr>
          <w:u w:val="single"/>
        </w:rPr>
        <w:t>100</w:t>
      </w:r>
      <w:r w:rsidR="00306AAD" w:rsidRPr="00650F57">
        <w:rPr>
          <w:spacing w:val="-8"/>
          <w:u w:val="single"/>
        </w:rPr>
        <w:t xml:space="preserve"> mg </w:t>
      </w:r>
      <w:r w:rsidR="00306AAD" w:rsidRPr="00650F57">
        <w:rPr>
          <w:u w:val="single"/>
        </w:rPr>
        <w:t>milteliai</w:t>
      </w:r>
      <w:r w:rsidR="00306AAD" w:rsidRPr="00650F57">
        <w:rPr>
          <w:spacing w:val="-8"/>
          <w:u w:val="single"/>
        </w:rPr>
        <w:t xml:space="preserve"> </w:t>
      </w:r>
      <w:r w:rsidR="00306AAD" w:rsidRPr="00650F57">
        <w:rPr>
          <w:u w:val="single"/>
        </w:rPr>
        <w:t>infuzinio</w:t>
      </w:r>
      <w:r w:rsidR="00306AAD" w:rsidRPr="00650F57">
        <w:rPr>
          <w:spacing w:val="-8"/>
          <w:u w:val="single"/>
        </w:rPr>
        <w:t xml:space="preserve"> </w:t>
      </w:r>
      <w:r w:rsidR="00306AAD" w:rsidRPr="00650F57">
        <w:rPr>
          <w:u w:val="single"/>
        </w:rPr>
        <w:t>tirpalo</w:t>
      </w:r>
      <w:r w:rsidR="00306AAD" w:rsidRPr="00650F57">
        <w:rPr>
          <w:spacing w:val="-8"/>
          <w:u w:val="single"/>
        </w:rPr>
        <w:t xml:space="preserve"> </w:t>
      </w:r>
      <w:r w:rsidR="00306AAD" w:rsidRPr="00650F57">
        <w:rPr>
          <w:spacing w:val="-2"/>
          <w:u w:val="single"/>
        </w:rPr>
        <w:t>koncentratui</w:t>
      </w:r>
      <w:r w:rsidR="001B03C9">
        <w:rPr>
          <w:spacing w:val="-2"/>
          <w:u w:val="single"/>
        </w:rPr>
        <w:t>.</w:t>
      </w:r>
    </w:p>
    <w:p w14:paraId="3452E3CE" w14:textId="2F99F108" w:rsidR="00306AAD" w:rsidRPr="00650F57" w:rsidRDefault="002E3446" w:rsidP="001B03C9">
      <w:pPr>
        <w:pStyle w:val="Pagrindinistekstas"/>
        <w:kinsoku w:val="0"/>
        <w:overflowPunct w:val="0"/>
      </w:pPr>
      <w:r w:rsidRPr="00650F57">
        <w:t>Kiekv</w:t>
      </w:r>
      <w:r w:rsidR="00306AAD" w:rsidRPr="00650F57">
        <w:t>iename</w:t>
      </w:r>
      <w:r w:rsidR="00306AAD" w:rsidRPr="00650F57">
        <w:rPr>
          <w:spacing w:val="-7"/>
        </w:rPr>
        <w:t xml:space="preserve"> </w:t>
      </w:r>
      <w:r w:rsidR="00306AAD" w:rsidRPr="00650F57">
        <w:t>flakone</w:t>
      </w:r>
      <w:r w:rsidR="00306AAD" w:rsidRPr="00650F57">
        <w:rPr>
          <w:spacing w:val="-9"/>
        </w:rPr>
        <w:t xml:space="preserve"> </w:t>
      </w:r>
      <w:r w:rsidR="00306AAD" w:rsidRPr="00650F57">
        <w:t>yra</w:t>
      </w:r>
      <w:r w:rsidR="00306AAD" w:rsidRPr="00650F57">
        <w:rPr>
          <w:spacing w:val="-8"/>
        </w:rPr>
        <w:t xml:space="preserve"> </w:t>
      </w:r>
      <w:r w:rsidR="00306AAD" w:rsidRPr="00650F57">
        <w:t>100</w:t>
      </w:r>
      <w:r w:rsidR="00306AAD" w:rsidRPr="00650F57">
        <w:rPr>
          <w:spacing w:val="-8"/>
        </w:rPr>
        <w:t> mg</w:t>
      </w:r>
      <w:r w:rsidR="00306AAD" w:rsidRPr="00650F57">
        <w:rPr>
          <w:spacing w:val="-7"/>
        </w:rPr>
        <w:t xml:space="preserve"> </w:t>
      </w:r>
      <w:proofErr w:type="spellStart"/>
      <w:r w:rsidR="00306AAD" w:rsidRPr="00650F57">
        <w:t>tiotepos</w:t>
      </w:r>
      <w:proofErr w:type="spellEnd"/>
      <w:r w:rsidR="00306AAD" w:rsidRPr="00650F57">
        <w:t>.</w:t>
      </w:r>
    </w:p>
    <w:p w14:paraId="3452E3D0" w14:textId="77777777" w:rsidR="009E0C80" w:rsidRPr="00650F57" w:rsidRDefault="009E0C80" w:rsidP="00650F57">
      <w:pPr>
        <w:pStyle w:val="Sraopastraipa"/>
        <w:tabs>
          <w:tab w:val="left" w:pos="578"/>
        </w:tabs>
        <w:kinsoku w:val="0"/>
        <w:overflowPunct w:val="0"/>
        <w:ind w:left="0" w:firstLine="0"/>
        <w:rPr>
          <w:spacing w:val="-2"/>
          <w:sz w:val="22"/>
          <w:szCs w:val="22"/>
        </w:rPr>
      </w:pPr>
      <w:r w:rsidRPr="00650F57">
        <w:rPr>
          <w:sz w:val="22"/>
          <w:szCs w:val="22"/>
        </w:rPr>
        <w:t>Ištirpinus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pacing w:val="-2"/>
          <w:sz w:val="22"/>
          <w:szCs w:val="22"/>
        </w:rPr>
        <w:t>miltelius,</w:t>
      </w:r>
      <w:r w:rsidR="002C3A6E" w:rsidRPr="00650F57">
        <w:rPr>
          <w:spacing w:val="-2"/>
          <w:sz w:val="22"/>
          <w:szCs w:val="22"/>
        </w:rPr>
        <w:t xml:space="preserve"> k</w:t>
      </w:r>
      <w:r w:rsidRPr="00650F57">
        <w:rPr>
          <w:sz w:val="22"/>
          <w:szCs w:val="22"/>
        </w:rPr>
        <w:t>iekviename</w:t>
      </w:r>
      <w:r w:rsidRPr="00650F57">
        <w:rPr>
          <w:spacing w:val="-8"/>
          <w:sz w:val="22"/>
          <w:szCs w:val="22"/>
        </w:rPr>
        <w:t xml:space="preserve"> </w:t>
      </w:r>
      <w:r w:rsidRPr="00650F57">
        <w:rPr>
          <w:sz w:val="22"/>
          <w:szCs w:val="22"/>
        </w:rPr>
        <w:t>mililitre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yra</w:t>
      </w:r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10</w:t>
      </w:r>
      <w:r w:rsidR="002042E2" w:rsidRPr="00650F57">
        <w:rPr>
          <w:spacing w:val="-7"/>
          <w:sz w:val="22"/>
          <w:szCs w:val="22"/>
        </w:rPr>
        <w:t> mg</w:t>
      </w:r>
      <w:r w:rsidRPr="00650F57">
        <w:rPr>
          <w:spacing w:val="-6"/>
          <w:sz w:val="22"/>
          <w:szCs w:val="22"/>
        </w:rPr>
        <w:t xml:space="preserve"> </w:t>
      </w:r>
      <w:proofErr w:type="spellStart"/>
      <w:r w:rsidRPr="00650F57">
        <w:rPr>
          <w:sz w:val="22"/>
          <w:szCs w:val="22"/>
        </w:rPr>
        <w:t>tiotepos</w:t>
      </w:r>
      <w:proofErr w:type="spellEnd"/>
      <w:r w:rsidRPr="00650F57">
        <w:rPr>
          <w:spacing w:val="-7"/>
          <w:sz w:val="22"/>
          <w:szCs w:val="22"/>
        </w:rPr>
        <w:t xml:space="preserve"> </w:t>
      </w:r>
      <w:r w:rsidRPr="00650F57">
        <w:rPr>
          <w:sz w:val="22"/>
          <w:szCs w:val="22"/>
        </w:rPr>
        <w:t>(10</w:t>
      </w:r>
      <w:r w:rsidR="002042E2" w:rsidRPr="00650F57">
        <w:rPr>
          <w:spacing w:val="-7"/>
          <w:sz w:val="22"/>
          <w:szCs w:val="22"/>
        </w:rPr>
        <w:t> mg</w:t>
      </w:r>
      <w:r w:rsidRPr="00650F57">
        <w:rPr>
          <w:spacing w:val="-2"/>
          <w:sz w:val="22"/>
          <w:szCs w:val="22"/>
        </w:rPr>
        <w:t>/ml).</w:t>
      </w:r>
    </w:p>
    <w:p w14:paraId="3452E3D3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D4" w14:textId="3FAFC4D3" w:rsidR="009E0C80" w:rsidRPr="00650F57" w:rsidRDefault="00EB17D6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rPr>
          <w:spacing w:val="-8"/>
        </w:rPr>
        <w:t xml:space="preserve"> </w:t>
      </w:r>
      <w:r w:rsidR="009E0C80" w:rsidRPr="00650F57">
        <w:t>išvaizda</w:t>
      </w:r>
      <w:r w:rsidR="009E0C80" w:rsidRPr="00650F57">
        <w:rPr>
          <w:spacing w:val="-9"/>
        </w:rPr>
        <w:t xml:space="preserve"> </w:t>
      </w:r>
      <w:r w:rsidR="009E0C80" w:rsidRPr="00650F57">
        <w:t>ir</w:t>
      </w:r>
      <w:r w:rsidR="009E0C80" w:rsidRPr="00650F57">
        <w:rPr>
          <w:spacing w:val="-9"/>
        </w:rPr>
        <w:t xml:space="preserve"> </w:t>
      </w:r>
      <w:r w:rsidR="009E0C80" w:rsidRPr="00650F57">
        <w:t>kiekis</w:t>
      </w:r>
      <w:r w:rsidR="009E0C80" w:rsidRPr="00650F57">
        <w:rPr>
          <w:spacing w:val="-10"/>
        </w:rPr>
        <w:t xml:space="preserve"> </w:t>
      </w:r>
      <w:r w:rsidR="009E0C80" w:rsidRPr="00650F57">
        <w:rPr>
          <w:spacing w:val="-2"/>
        </w:rPr>
        <w:t>pakuotėje</w:t>
      </w:r>
    </w:p>
    <w:p w14:paraId="3452E3D6" w14:textId="1B9C267C" w:rsidR="0078684E" w:rsidRPr="00650F57" w:rsidRDefault="00EB17D6" w:rsidP="00650F57">
      <w:pPr>
        <w:pStyle w:val="Pagrindinistekstas"/>
        <w:kinsoku w:val="0"/>
        <w:overflowPunct w:val="0"/>
      </w:pPr>
      <w:proofErr w:type="spellStart"/>
      <w:r w:rsidRPr="00650F57">
        <w:rPr>
          <w:u w:val="single"/>
        </w:rPr>
        <w:t>Tiotepa</w:t>
      </w:r>
      <w:proofErr w:type="spellEnd"/>
      <w:r w:rsidRPr="00650F57">
        <w:rPr>
          <w:u w:val="single"/>
        </w:rPr>
        <w:t xml:space="preserve"> </w:t>
      </w:r>
      <w:proofErr w:type="spellStart"/>
      <w:r w:rsidRPr="00650F57">
        <w:rPr>
          <w:u w:val="single"/>
        </w:rPr>
        <w:t>Seacross</w:t>
      </w:r>
      <w:proofErr w:type="spellEnd"/>
      <w:r w:rsidR="0078684E" w:rsidRPr="00650F57">
        <w:rPr>
          <w:spacing w:val="-8"/>
          <w:u w:val="single"/>
        </w:rPr>
        <w:t xml:space="preserve"> </w:t>
      </w:r>
      <w:r w:rsidR="0078684E" w:rsidRPr="00650F57">
        <w:rPr>
          <w:u w:val="single"/>
        </w:rPr>
        <w:t>15</w:t>
      </w:r>
      <w:r w:rsidR="0078684E" w:rsidRPr="00650F57">
        <w:rPr>
          <w:spacing w:val="-8"/>
          <w:u w:val="single"/>
        </w:rPr>
        <w:t xml:space="preserve"> mg </w:t>
      </w:r>
      <w:r w:rsidR="0078684E" w:rsidRPr="00650F57">
        <w:rPr>
          <w:u w:val="single"/>
        </w:rPr>
        <w:t>milteliai</w:t>
      </w:r>
      <w:r w:rsidR="0078684E" w:rsidRPr="00650F57">
        <w:rPr>
          <w:spacing w:val="-8"/>
          <w:u w:val="single"/>
        </w:rPr>
        <w:t xml:space="preserve"> </w:t>
      </w:r>
      <w:r w:rsidR="0078684E" w:rsidRPr="00650F57">
        <w:rPr>
          <w:u w:val="single"/>
        </w:rPr>
        <w:t>infuzinio</w:t>
      </w:r>
      <w:r w:rsidR="0078684E" w:rsidRPr="00650F57">
        <w:rPr>
          <w:spacing w:val="-8"/>
          <w:u w:val="single"/>
        </w:rPr>
        <w:t xml:space="preserve"> </w:t>
      </w:r>
      <w:r w:rsidR="0078684E" w:rsidRPr="00650F57">
        <w:rPr>
          <w:u w:val="single"/>
        </w:rPr>
        <w:t>tirpalo</w:t>
      </w:r>
      <w:r w:rsidR="0078684E" w:rsidRPr="00650F57">
        <w:rPr>
          <w:spacing w:val="-8"/>
          <w:u w:val="single"/>
        </w:rPr>
        <w:t xml:space="preserve"> </w:t>
      </w:r>
      <w:r w:rsidR="0078684E" w:rsidRPr="00650F57">
        <w:rPr>
          <w:spacing w:val="-2"/>
          <w:u w:val="single"/>
        </w:rPr>
        <w:t>koncentratui</w:t>
      </w:r>
      <w:r w:rsidR="00CC1B97">
        <w:rPr>
          <w:spacing w:val="-2"/>
          <w:u w:val="single"/>
        </w:rPr>
        <w:t>.</w:t>
      </w:r>
    </w:p>
    <w:p w14:paraId="3452E3D7" w14:textId="2F75ECDD" w:rsidR="0078684E" w:rsidRPr="00650F57" w:rsidRDefault="00EB17D6" w:rsidP="00650F57">
      <w:pPr>
        <w:pStyle w:val="Pagrindinistekstas"/>
        <w:kinsoku w:val="0"/>
        <w:overflowPunct w:val="0"/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rPr>
          <w:spacing w:val="-4"/>
        </w:rPr>
        <w:t xml:space="preserve"> </w:t>
      </w:r>
      <w:r w:rsidR="009E0C80" w:rsidRPr="00650F57">
        <w:t>yra</w:t>
      </w:r>
      <w:r w:rsidR="009E0C80" w:rsidRPr="00650F57">
        <w:rPr>
          <w:spacing w:val="-4"/>
        </w:rPr>
        <w:t xml:space="preserve"> </w:t>
      </w:r>
      <w:r w:rsidR="009E0C80" w:rsidRPr="00650F57">
        <w:t>balti</w:t>
      </w:r>
      <w:r w:rsidR="009E0C80" w:rsidRPr="00650F57">
        <w:rPr>
          <w:spacing w:val="-2"/>
        </w:rPr>
        <w:t xml:space="preserve"> </w:t>
      </w:r>
      <w:r w:rsidR="009E0C80" w:rsidRPr="00650F57">
        <w:t>milteliai</w:t>
      </w:r>
      <w:r w:rsidR="0078684E" w:rsidRPr="00650F57">
        <w:t xml:space="preserve"> arba g</w:t>
      </w:r>
      <w:r w:rsidR="00CC74BD" w:rsidRPr="00650F57">
        <w:t>umulėli</w:t>
      </w:r>
      <w:r w:rsidR="008078BC" w:rsidRPr="00650F57">
        <w:t>ai</w:t>
      </w:r>
      <w:r w:rsidR="00CC74BD" w:rsidRPr="00650F57">
        <w:t>,</w:t>
      </w:r>
      <w:r w:rsidR="009E0C80" w:rsidRPr="00650F57">
        <w:rPr>
          <w:spacing w:val="-3"/>
        </w:rPr>
        <w:t xml:space="preserve"> </w:t>
      </w:r>
      <w:r w:rsidR="009E0C80" w:rsidRPr="00650F57">
        <w:t>tiekiami</w:t>
      </w:r>
      <w:r w:rsidR="009E0C80" w:rsidRPr="00650F57">
        <w:rPr>
          <w:spacing w:val="-3"/>
        </w:rPr>
        <w:t xml:space="preserve"> </w:t>
      </w:r>
      <w:r w:rsidR="009E0C80" w:rsidRPr="00650F57">
        <w:t>stikl</w:t>
      </w:r>
      <w:r w:rsidR="00686768" w:rsidRPr="00650F57">
        <w:t>o</w:t>
      </w:r>
      <w:r w:rsidR="009E0C80" w:rsidRPr="00650F57">
        <w:rPr>
          <w:spacing w:val="-4"/>
        </w:rPr>
        <w:t xml:space="preserve"> </w:t>
      </w:r>
      <w:r w:rsidR="009E0C80" w:rsidRPr="00650F57">
        <w:t>flakone</w:t>
      </w:r>
      <w:r w:rsidR="004C6D4A" w:rsidRPr="00650F57">
        <w:t>. Flakone</w:t>
      </w:r>
      <w:r w:rsidR="009E0C80" w:rsidRPr="00650F57">
        <w:rPr>
          <w:spacing w:val="-2"/>
        </w:rPr>
        <w:t xml:space="preserve"> </w:t>
      </w:r>
      <w:r w:rsidR="009E0C80" w:rsidRPr="00650F57">
        <w:t>yra</w:t>
      </w:r>
      <w:r w:rsidR="009E0C80" w:rsidRPr="00650F57">
        <w:rPr>
          <w:spacing w:val="-4"/>
        </w:rPr>
        <w:t xml:space="preserve"> </w:t>
      </w:r>
      <w:r w:rsidR="009E0C80" w:rsidRPr="00650F57">
        <w:t>15</w:t>
      </w:r>
      <w:r w:rsidR="002042E2" w:rsidRPr="00650F57">
        <w:t> mg</w:t>
      </w:r>
      <w:r w:rsidR="009E0C80" w:rsidRPr="00650F57">
        <w:t xml:space="preserve"> </w:t>
      </w:r>
      <w:proofErr w:type="spellStart"/>
      <w:r w:rsidR="009E0C80" w:rsidRPr="00650F57">
        <w:t>tiotepos</w:t>
      </w:r>
      <w:proofErr w:type="spellEnd"/>
      <w:r w:rsidR="009E0C80" w:rsidRPr="00650F57">
        <w:t>.</w:t>
      </w:r>
    </w:p>
    <w:p w14:paraId="3452E3D9" w14:textId="3857CE8F" w:rsidR="0078684E" w:rsidRPr="00650F57" w:rsidRDefault="00EB17D6" w:rsidP="00650F57">
      <w:pPr>
        <w:pStyle w:val="Pagrindinistekstas"/>
        <w:kinsoku w:val="0"/>
        <w:overflowPunct w:val="0"/>
      </w:pPr>
      <w:proofErr w:type="spellStart"/>
      <w:r w:rsidRPr="00650F57">
        <w:rPr>
          <w:u w:val="single"/>
        </w:rPr>
        <w:t>Tiotepa</w:t>
      </w:r>
      <w:proofErr w:type="spellEnd"/>
      <w:r w:rsidRPr="00650F57">
        <w:rPr>
          <w:u w:val="single"/>
        </w:rPr>
        <w:t xml:space="preserve"> </w:t>
      </w:r>
      <w:proofErr w:type="spellStart"/>
      <w:r w:rsidRPr="00650F57">
        <w:rPr>
          <w:u w:val="single"/>
        </w:rPr>
        <w:t>Seacross</w:t>
      </w:r>
      <w:proofErr w:type="spellEnd"/>
      <w:r w:rsidR="0078684E" w:rsidRPr="00650F57">
        <w:rPr>
          <w:spacing w:val="-8"/>
          <w:u w:val="single"/>
        </w:rPr>
        <w:t xml:space="preserve"> </w:t>
      </w:r>
      <w:r w:rsidR="0078684E" w:rsidRPr="00650F57">
        <w:rPr>
          <w:u w:val="single"/>
        </w:rPr>
        <w:t>100</w:t>
      </w:r>
      <w:r w:rsidR="0078684E" w:rsidRPr="00650F57">
        <w:rPr>
          <w:spacing w:val="-8"/>
          <w:u w:val="single"/>
        </w:rPr>
        <w:t xml:space="preserve"> mg </w:t>
      </w:r>
      <w:r w:rsidR="0078684E" w:rsidRPr="00650F57">
        <w:rPr>
          <w:u w:val="single"/>
        </w:rPr>
        <w:t>milteliai</w:t>
      </w:r>
      <w:r w:rsidR="0078684E" w:rsidRPr="00650F57">
        <w:rPr>
          <w:spacing w:val="-8"/>
          <w:u w:val="single"/>
        </w:rPr>
        <w:t xml:space="preserve"> </w:t>
      </w:r>
      <w:r w:rsidR="0078684E" w:rsidRPr="00650F57">
        <w:rPr>
          <w:u w:val="single"/>
        </w:rPr>
        <w:t>infuzinio</w:t>
      </w:r>
      <w:r w:rsidR="0078684E" w:rsidRPr="00650F57">
        <w:rPr>
          <w:spacing w:val="-8"/>
          <w:u w:val="single"/>
        </w:rPr>
        <w:t xml:space="preserve"> </w:t>
      </w:r>
      <w:r w:rsidR="0078684E" w:rsidRPr="00650F57">
        <w:rPr>
          <w:u w:val="single"/>
        </w:rPr>
        <w:t>tirpalo</w:t>
      </w:r>
      <w:r w:rsidR="0078684E" w:rsidRPr="00650F57">
        <w:rPr>
          <w:spacing w:val="-8"/>
          <w:u w:val="single"/>
        </w:rPr>
        <w:t xml:space="preserve"> </w:t>
      </w:r>
      <w:r w:rsidR="0078684E" w:rsidRPr="00650F57">
        <w:rPr>
          <w:spacing w:val="-2"/>
          <w:u w:val="single"/>
        </w:rPr>
        <w:t>koncentratui</w:t>
      </w:r>
      <w:r w:rsidR="00CC1B97">
        <w:rPr>
          <w:spacing w:val="-2"/>
          <w:u w:val="single"/>
        </w:rPr>
        <w:t>.</w:t>
      </w:r>
    </w:p>
    <w:p w14:paraId="3452E3DA" w14:textId="51915947" w:rsidR="0078684E" w:rsidRPr="00650F57" w:rsidRDefault="00EB17D6" w:rsidP="00650F57">
      <w:pPr>
        <w:pStyle w:val="Pagrindinistekstas"/>
        <w:kinsoku w:val="0"/>
        <w:overflowPunct w:val="0"/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78684E" w:rsidRPr="00650F57">
        <w:rPr>
          <w:spacing w:val="-4"/>
        </w:rPr>
        <w:t xml:space="preserve"> </w:t>
      </w:r>
      <w:r w:rsidR="0078684E" w:rsidRPr="00650F57">
        <w:t>yra</w:t>
      </w:r>
      <w:r w:rsidR="0078684E" w:rsidRPr="00650F57">
        <w:rPr>
          <w:spacing w:val="-4"/>
        </w:rPr>
        <w:t xml:space="preserve"> </w:t>
      </w:r>
      <w:r w:rsidR="0078684E" w:rsidRPr="00650F57">
        <w:t>balti</w:t>
      </w:r>
      <w:r w:rsidR="0078684E" w:rsidRPr="00650F57">
        <w:rPr>
          <w:spacing w:val="-2"/>
        </w:rPr>
        <w:t xml:space="preserve"> </w:t>
      </w:r>
      <w:r w:rsidR="0078684E" w:rsidRPr="00650F57">
        <w:t>milteliai arba g</w:t>
      </w:r>
      <w:r w:rsidR="00CC74BD" w:rsidRPr="00650F57">
        <w:t>umulėli</w:t>
      </w:r>
      <w:r w:rsidR="008078BC" w:rsidRPr="00650F57">
        <w:t>ai</w:t>
      </w:r>
      <w:r w:rsidR="0078684E" w:rsidRPr="00650F57">
        <w:t>,</w:t>
      </w:r>
      <w:r w:rsidR="0078684E" w:rsidRPr="00650F57">
        <w:rPr>
          <w:spacing w:val="-3"/>
        </w:rPr>
        <w:t xml:space="preserve"> </w:t>
      </w:r>
      <w:r w:rsidR="0078684E" w:rsidRPr="00650F57">
        <w:t>tiekiami</w:t>
      </w:r>
      <w:r w:rsidR="0078684E" w:rsidRPr="00650F57">
        <w:rPr>
          <w:spacing w:val="-3"/>
        </w:rPr>
        <w:t xml:space="preserve"> </w:t>
      </w:r>
      <w:r w:rsidR="0078684E" w:rsidRPr="00650F57">
        <w:t>stikl</w:t>
      </w:r>
      <w:r w:rsidR="00686768" w:rsidRPr="00650F57">
        <w:t>o</w:t>
      </w:r>
      <w:r w:rsidR="0078684E" w:rsidRPr="00650F57">
        <w:rPr>
          <w:spacing w:val="-4"/>
        </w:rPr>
        <w:t xml:space="preserve"> </w:t>
      </w:r>
      <w:r w:rsidR="0078684E" w:rsidRPr="00650F57">
        <w:t>flakone</w:t>
      </w:r>
      <w:r w:rsidR="004C6D4A" w:rsidRPr="00650F57">
        <w:t>.</w:t>
      </w:r>
      <w:r w:rsidR="001B718E">
        <w:t xml:space="preserve"> </w:t>
      </w:r>
      <w:r w:rsidR="004C6D4A" w:rsidRPr="00650F57">
        <w:t xml:space="preserve">Flakone </w:t>
      </w:r>
      <w:r w:rsidR="0078684E" w:rsidRPr="00650F57">
        <w:t>yra</w:t>
      </w:r>
      <w:r w:rsidR="0078684E" w:rsidRPr="00650F57">
        <w:rPr>
          <w:spacing w:val="-4"/>
        </w:rPr>
        <w:t xml:space="preserve"> </w:t>
      </w:r>
      <w:r w:rsidR="0078684E" w:rsidRPr="00650F57">
        <w:t xml:space="preserve">100 mg </w:t>
      </w:r>
      <w:proofErr w:type="spellStart"/>
      <w:r w:rsidR="0078684E" w:rsidRPr="00650F57">
        <w:t>tiotepos</w:t>
      </w:r>
      <w:proofErr w:type="spellEnd"/>
      <w:r w:rsidR="0078684E" w:rsidRPr="00650F57">
        <w:t>.</w:t>
      </w:r>
    </w:p>
    <w:p w14:paraId="3452E3DB" w14:textId="77777777" w:rsidR="0078684E" w:rsidRPr="00650F57" w:rsidRDefault="0078684E" w:rsidP="00650F57">
      <w:pPr>
        <w:pStyle w:val="Pagrindinistekstas"/>
        <w:kinsoku w:val="0"/>
        <w:overflowPunct w:val="0"/>
      </w:pPr>
    </w:p>
    <w:p w14:paraId="3452E3DC" w14:textId="77777777" w:rsidR="009E0C80" w:rsidRPr="00650F57" w:rsidRDefault="00AB062A" w:rsidP="00650F57">
      <w:pPr>
        <w:pStyle w:val="Pagrindinistekstas"/>
        <w:kinsoku w:val="0"/>
        <w:overflowPunct w:val="0"/>
      </w:pPr>
      <w:r w:rsidRPr="00650F57">
        <w:t>Kiekv</w:t>
      </w:r>
      <w:r w:rsidR="009E0C80" w:rsidRPr="00650F57">
        <w:t xml:space="preserve">ienoje </w:t>
      </w:r>
      <w:r w:rsidR="00946F1D" w:rsidRPr="00650F57">
        <w:t>dėžutėje</w:t>
      </w:r>
      <w:r w:rsidR="009E0C80" w:rsidRPr="00650F57">
        <w:t xml:space="preserve"> yra 1</w:t>
      </w:r>
      <w:r w:rsidR="002C3A6E" w:rsidRPr="00650F57">
        <w:t> </w:t>
      </w:r>
      <w:r w:rsidR="009E0C80" w:rsidRPr="00650F57">
        <w:t>flakonas.</w:t>
      </w:r>
    </w:p>
    <w:p w14:paraId="3452E3DD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3E4" w14:textId="3E87DBFE" w:rsidR="00946F1D" w:rsidRPr="00D0275D" w:rsidRDefault="001D5071" w:rsidP="00650F57">
      <w:pPr>
        <w:pStyle w:val="Pagrindinistekstas"/>
        <w:kinsoku w:val="0"/>
        <w:overflowPunct w:val="0"/>
      </w:pPr>
      <w:r w:rsidRPr="00040EE5">
        <w:rPr>
          <w:b/>
        </w:rPr>
        <w:t xml:space="preserve">Registruotojas eksportuojančioje valstybėje </w:t>
      </w:r>
      <w:r>
        <w:rPr>
          <w:b/>
        </w:rPr>
        <w:t xml:space="preserve">ir </w:t>
      </w:r>
      <w:r>
        <w:rPr>
          <w:b/>
          <w:bCs/>
        </w:rPr>
        <w:t>g</w:t>
      </w:r>
      <w:r w:rsidR="00946F1D" w:rsidRPr="00650F57">
        <w:rPr>
          <w:b/>
          <w:bCs/>
        </w:rPr>
        <w:t>amintojas</w:t>
      </w:r>
    </w:p>
    <w:p w14:paraId="69040DCA" w14:textId="0E985DCE" w:rsidR="00CC1B97" w:rsidRDefault="001D5071" w:rsidP="00650F57">
      <w:pPr>
        <w:pStyle w:val="Pagrindinistekstas"/>
        <w:kinsoku w:val="0"/>
        <w:overflowPunct w:val="0"/>
      </w:pPr>
      <w:proofErr w:type="spellStart"/>
      <w:r w:rsidRPr="00650F57">
        <w:t>Seacross</w:t>
      </w:r>
      <w:proofErr w:type="spellEnd"/>
      <w:r w:rsidRPr="00650F57">
        <w:t xml:space="preserve"> Pharma (</w:t>
      </w:r>
      <w:proofErr w:type="spellStart"/>
      <w:r w:rsidRPr="00650F57">
        <w:t>Europe</w:t>
      </w:r>
      <w:proofErr w:type="spellEnd"/>
      <w:r w:rsidRPr="00650F57">
        <w:t xml:space="preserve">) </w:t>
      </w:r>
      <w:proofErr w:type="spellStart"/>
      <w:r w:rsidRPr="00650F57">
        <w:t>Limited</w:t>
      </w:r>
      <w:proofErr w:type="spellEnd"/>
      <w:r>
        <w:t xml:space="preserve">, </w:t>
      </w:r>
      <w:r w:rsidRPr="00650F57">
        <w:t xml:space="preserve">POD 13, </w:t>
      </w:r>
      <w:proofErr w:type="spellStart"/>
      <w:r w:rsidRPr="00650F57">
        <w:t>The</w:t>
      </w:r>
      <w:proofErr w:type="spellEnd"/>
      <w:r w:rsidRPr="00650F57">
        <w:t xml:space="preserve"> </w:t>
      </w:r>
      <w:proofErr w:type="spellStart"/>
      <w:r w:rsidRPr="00650F57">
        <w:t>Old</w:t>
      </w:r>
      <w:proofErr w:type="spellEnd"/>
      <w:r w:rsidRPr="00650F57">
        <w:t xml:space="preserve"> </w:t>
      </w:r>
      <w:proofErr w:type="spellStart"/>
      <w:r w:rsidRPr="00650F57">
        <w:t>Station</w:t>
      </w:r>
      <w:proofErr w:type="spellEnd"/>
      <w:r w:rsidRPr="00650F57">
        <w:t xml:space="preserve"> </w:t>
      </w:r>
      <w:proofErr w:type="spellStart"/>
      <w:r w:rsidRPr="00650F57">
        <w:t>House</w:t>
      </w:r>
      <w:proofErr w:type="spellEnd"/>
      <w:r>
        <w:t xml:space="preserve">, </w:t>
      </w:r>
      <w:r w:rsidRPr="00650F57">
        <w:t xml:space="preserve">15A </w:t>
      </w:r>
      <w:proofErr w:type="spellStart"/>
      <w:r w:rsidRPr="00650F57">
        <w:t>Main</w:t>
      </w:r>
      <w:proofErr w:type="spellEnd"/>
      <w:r w:rsidRPr="00650F57">
        <w:t xml:space="preserve"> </w:t>
      </w:r>
      <w:proofErr w:type="spellStart"/>
      <w:r w:rsidRPr="00650F57">
        <w:t>Street</w:t>
      </w:r>
      <w:proofErr w:type="spellEnd"/>
      <w:r w:rsidRPr="00650F57">
        <w:t xml:space="preserve">, </w:t>
      </w:r>
      <w:proofErr w:type="spellStart"/>
      <w:r w:rsidRPr="00650F57">
        <w:t>Blackrock</w:t>
      </w:r>
      <w:proofErr w:type="spellEnd"/>
      <w:r>
        <w:t xml:space="preserve">, </w:t>
      </w:r>
      <w:r w:rsidRPr="00650F57">
        <w:t>Dublin, A94 T8P8</w:t>
      </w:r>
      <w:r>
        <w:t xml:space="preserve">, </w:t>
      </w:r>
      <w:r w:rsidRPr="00650F57">
        <w:t>Airija</w:t>
      </w:r>
    </w:p>
    <w:p w14:paraId="4A46F6AD" w14:textId="77777777" w:rsidR="001D5071" w:rsidRDefault="001D5071" w:rsidP="00650F57">
      <w:pPr>
        <w:pStyle w:val="Pagrindinistekstas"/>
        <w:kinsoku w:val="0"/>
        <w:overflowPunct w:val="0"/>
      </w:pPr>
    </w:p>
    <w:p w14:paraId="1571FE68" w14:textId="77777777" w:rsidR="005B720B" w:rsidRPr="00D105FD" w:rsidRDefault="005B720B" w:rsidP="005B720B">
      <w:pPr>
        <w:tabs>
          <w:tab w:val="left" w:pos="567"/>
        </w:tabs>
        <w:rPr>
          <w:bCs/>
        </w:rPr>
      </w:pPr>
      <w:r w:rsidRPr="00040EE5">
        <w:rPr>
          <w:b/>
        </w:rPr>
        <w:t>Lygiagretus importuotojas</w:t>
      </w:r>
    </w:p>
    <w:p w14:paraId="5139A00A" w14:textId="77777777" w:rsidR="005B720B" w:rsidRPr="00040EE5" w:rsidRDefault="005B720B" w:rsidP="005B720B">
      <w:pPr>
        <w:tabs>
          <w:tab w:val="left" w:pos="567"/>
        </w:tabs>
        <w:rPr>
          <w:bCs/>
        </w:rPr>
      </w:pPr>
      <w:r w:rsidRPr="00040EE5">
        <w:rPr>
          <w:bCs/>
        </w:rPr>
        <w:t>UAB „</w:t>
      </w:r>
      <w:proofErr w:type="spellStart"/>
      <w:r w:rsidRPr="00040EE5">
        <w:rPr>
          <w:bCs/>
        </w:rPr>
        <w:t>Lex</w:t>
      </w:r>
      <w:proofErr w:type="spellEnd"/>
      <w:r w:rsidRPr="00040EE5">
        <w:rPr>
          <w:bCs/>
        </w:rPr>
        <w:t xml:space="preserve"> ano“, Naugarduko g. 3, LT-03231 Vilnius, Lietuva</w:t>
      </w:r>
    </w:p>
    <w:p w14:paraId="3452E3E9" w14:textId="77777777" w:rsidR="00946F1D" w:rsidRPr="00650F57" w:rsidRDefault="00946F1D" w:rsidP="00650F57">
      <w:pPr>
        <w:pStyle w:val="Pagrindinistekstas"/>
        <w:kinsoku w:val="0"/>
        <w:overflowPunct w:val="0"/>
      </w:pPr>
    </w:p>
    <w:p w14:paraId="3452E413" w14:textId="43569C70" w:rsidR="009E0C80" w:rsidRPr="00650F57" w:rsidRDefault="009E0C80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r w:rsidRPr="00650F57">
        <w:t>Šis</w:t>
      </w:r>
      <w:r w:rsidRPr="00650F57">
        <w:rPr>
          <w:spacing w:val="-8"/>
        </w:rPr>
        <w:t xml:space="preserve"> </w:t>
      </w:r>
      <w:r w:rsidRPr="00650F57">
        <w:t>pakuotės</w:t>
      </w:r>
      <w:r w:rsidRPr="00650F57">
        <w:rPr>
          <w:spacing w:val="-8"/>
        </w:rPr>
        <w:t xml:space="preserve"> </w:t>
      </w:r>
      <w:r w:rsidRPr="00650F57">
        <w:t>lapelis</w:t>
      </w:r>
      <w:r w:rsidRPr="00650F57">
        <w:rPr>
          <w:spacing w:val="-8"/>
        </w:rPr>
        <w:t xml:space="preserve"> </w:t>
      </w:r>
      <w:r w:rsidRPr="00650F57">
        <w:t>paskutinį</w:t>
      </w:r>
      <w:r w:rsidRPr="00650F57">
        <w:rPr>
          <w:spacing w:val="-7"/>
        </w:rPr>
        <w:t xml:space="preserve"> </w:t>
      </w:r>
      <w:r w:rsidRPr="00650F57">
        <w:t>kartą</w:t>
      </w:r>
      <w:r w:rsidRPr="00650F57">
        <w:rPr>
          <w:spacing w:val="-8"/>
        </w:rPr>
        <w:t xml:space="preserve"> </w:t>
      </w:r>
      <w:r w:rsidRPr="00650F57">
        <w:rPr>
          <w:spacing w:val="-2"/>
        </w:rPr>
        <w:t>peržiūrėtas</w:t>
      </w:r>
      <w:r w:rsidR="00162703" w:rsidRPr="00650F57">
        <w:rPr>
          <w:spacing w:val="-2"/>
        </w:rPr>
        <w:t xml:space="preserve"> </w:t>
      </w:r>
      <w:r w:rsidR="00815356">
        <w:rPr>
          <w:spacing w:val="-2"/>
        </w:rPr>
        <w:t>2026-01-29</w:t>
      </w:r>
      <w:r w:rsidR="008E1D71" w:rsidRPr="00650F57">
        <w:rPr>
          <w:spacing w:val="-2"/>
        </w:rPr>
        <w:t>.</w:t>
      </w:r>
    </w:p>
    <w:p w14:paraId="3452E414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16" w14:textId="32B072A9" w:rsidR="00BF4723" w:rsidRPr="00650F57" w:rsidRDefault="00BF4723" w:rsidP="00650F57">
      <w:pPr>
        <w:numPr>
          <w:ilvl w:val="12"/>
          <w:numId w:val="0"/>
        </w:numPr>
        <w:ind w:right="-2"/>
        <w:rPr>
          <w:i/>
        </w:rPr>
      </w:pPr>
      <w:r w:rsidRPr="00650F57">
        <w:rPr>
          <w:b/>
        </w:rPr>
        <w:t>Kiti informacijos šaltiniai</w:t>
      </w:r>
    </w:p>
    <w:p w14:paraId="3452E417" w14:textId="77777777" w:rsidR="00BF4723" w:rsidRPr="00650F57" w:rsidRDefault="00BF4723" w:rsidP="00650F57">
      <w:pPr>
        <w:numPr>
          <w:ilvl w:val="12"/>
          <w:numId w:val="0"/>
        </w:numPr>
        <w:tabs>
          <w:tab w:val="left" w:pos="567"/>
        </w:tabs>
        <w:ind w:right="-2"/>
      </w:pPr>
      <w:r w:rsidRPr="00650F57">
        <w:t>Išsami informacija apie šį vaistą pateikiama Valstybinės vaistų kontrolės tarnybos prie Lietuvos Respublikos sveikatos apsaugos ministerijos tinklalapyje</w:t>
      </w:r>
      <w:r w:rsidRPr="00650F57">
        <w:rPr>
          <w:i/>
        </w:rPr>
        <w:t xml:space="preserve"> </w:t>
      </w:r>
      <w:r w:rsidR="000D174E" w:rsidRPr="00650F57">
        <w:rPr>
          <w:color w:val="0000EE"/>
          <w:u w:val="single"/>
        </w:rPr>
        <w:t>https://vvkt.lrv.lt/lt/</w:t>
      </w:r>
      <w:r w:rsidR="000D174E" w:rsidRPr="00BA620F">
        <w:t>.</w:t>
      </w:r>
    </w:p>
    <w:p w14:paraId="3AE90777" w14:textId="77777777" w:rsidR="00352C19" w:rsidRDefault="00352C19">
      <w:pPr>
        <w:widowControl/>
        <w:autoSpaceDE/>
        <w:autoSpaceDN/>
        <w:adjustRightInd/>
      </w:pPr>
    </w:p>
    <w:p w14:paraId="392051E2" w14:textId="77777777" w:rsidR="00352C19" w:rsidRDefault="00352C19" w:rsidP="00352C19">
      <w:pPr>
        <w:pStyle w:val="Pagrindinistekstas"/>
        <w:kinsoku w:val="0"/>
        <w:overflowPunct w:val="0"/>
      </w:pPr>
      <w:proofErr w:type="spellStart"/>
      <w:r>
        <w:rPr>
          <w:u w:val="single"/>
        </w:rPr>
        <w:t>Tiotepa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Seacross</w:t>
      </w:r>
      <w:proofErr w:type="spellEnd"/>
      <w:r>
        <w:rPr>
          <w:spacing w:val="-8"/>
          <w:u w:val="single"/>
        </w:rPr>
        <w:t xml:space="preserve"> </w:t>
      </w:r>
      <w:r>
        <w:rPr>
          <w:u w:val="single"/>
        </w:rPr>
        <w:t>15</w:t>
      </w:r>
      <w:r>
        <w:rPr>
          <w:spacing w:val="-8"/>
          <w:u w:val="single"/>
        </w:rPr>
        <w:t xml:space="preserve"> mg </w:t>
      </w:r>
      <w:r>
        <w:rPr>
          <w:u w:val="single"/>
        </w:rPr>
        <w:t>milteliai</w:t>
      </w:r>
      <w:r>
        <w:rPr>
          <w:spacing w:val="-8"/>
          <w:u w:val="single"/>
        </w:rPr>
        <w:t xml:space="preserve"> </w:t>
      </w:r>
      <w:r>
        <w:rPr>
          <w:u w:val="single"/>
        </w:rPr>
        <w:t>infuzinio</w:t>
      </w:r>
      <w:r>
        <w:rPr>
          <w:spacing w:val="-8"/>
          <w:u w:val="single"/>
        </w:rPr>
        <w:t xml:space="preserve"> </w:t>
      </w:r>
      <w:r>
        <w:rPr>
          <w:u w:val="single"/>
        </w:rPr>
        <w:t>tirpalo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koncentratui</w:t>
      </w:r>
    </w:p>
    <w:p w14:paraId="27F21EE0" w14:textId="5E6EC2A7" w:rsidR="00352C19" w:rsidRDefault="00352C19" w:rsidP="00352C19">
      <w:pPr>
        <w:pStyle w:val="Pagrindinistekstas"/>
        <w:kinsoku w:val="0"/>
        <w:overflowPunct w:val="0"/>
        <w:jc w:val="both"/>
        <w:rPr>
          <w:i/>
          <w:iCs/>
        </w:rPr>
      </w:pPr>
      <w:r>
        <w:rPr>
          <w:rFonts w:eastAsiaTheme="minorHAnsi"/>
          <w:i/>
          <w:iCs/>
        </w:rPr>
        <w:t>Lygiagrečiai importuojamas vaist</w:t>
      </w:r>
      <w:r w:rsidR="001D4A42">
        <w:rPr>
          <w:rFonts w:eastAsiaTheme="minorHAnsi"/>
          <w:i/>
          <w:iCs/>
        </w:rPr>
        <w:t>as</w:t>
      </w:r>
      <w:r>
        <w:rPr>
          <w:rFonts w:eastAsiaTheme="minorHAnsi"/>
          <w:i/>
          <w:iCs/>
        </w:rPr>
        <w:t xml:space="preserve"> nuo referencinio vais</w:t>
      </w:r>
      <w:r w:rsidR="001D4A42">
        <w:rPr>
          <w:rFonts w:eastAsiaTheme="minorHAnsi"/>
          <w:i/>
          <w:iCs/>
        </w:rPr>
        <w:t>to</w:t>
      </w:r>
      <w:r>
        <w:rPr>
          <w:rFonts w:eastAsiaTheme="minorHAnsi"/>
          <w:i/>
          <w:iCs/>
        </w:rPr>
        <w:t xml:space="preserve"> skiriasi</w:t>
      </w:r>
      <w:r>
        <w:rPr>
          <w:i/>
          <w:iCs/>
        </w:rPr>
        <w:t xml:space="preserve"> tinkamumo laiku, pagalbinėmis medžiagomis</w:t>
      </w:r>
      <w:r w:rsidR="00A1215F">
        <w:rPr>
          <w:i/>
          <w:iCs/>
        </w:rPr>
        <w:t>,</w:t>
      </w:r>
      <w:r w:rsidR="00A26B39" w:rsidRPr="00A26B39">
        <w:rPr>
          <w:i/>
          <w:iCs/>
        </w:rPr>
        <w:t xml:space="preserve"> </w:t>
      </w:r>
      <w:r w:rsidR="00A26B39">
        <w:rPr>
          <w:i/>
          <w:iCs/>
        </w:rPr>
        <w:t>tinkamumo laiku po</w:t>
      </w:r>
      <w:r>
        <w:rPr>
          <w:i/>
          <w:iCs/>
        </w:rPr>
        <w:t xml:space="preserve"> </w:t>
      </w:r>
      <w:r w:rsidR="00A1215F">
        <w:rPr>
          <w:i/>
          <w:iCs/>
        </w:rPr>
        <w:t>tirpalo</w:t>
      </w:r>
      <w:r>
        <w:rPr>
          <w:i/>
          <w:iCs/>
        </w:rPr>
        <w:t xml:space="preserve"> paruošim</w:t>
      </w:r>
      <w:r w:rsidR="00A26B39">
        <w:rPr>
          <w:i/>
          <w:iCs/>
        </w:rPr>
        <w:t>o</w:t>
      </w:r>
      <w:r>
        <w:rPr>
          <w:i/>
          <w:iCs/>
        </w:rPr>
        <w:t xml:space="preserve"> ir praskiedim</w:t>
      </w:r>
      <w:r w:rsidR="00A26B39">
        <w:rPr>
          <w:i/>
          <w:iCs/>
        </w:rPr>
        <w:t>o</w:t>
      </w:r>
      <w:r w:rsidR="00A1215F">
        <w:rPr>
          <w:rFonts w:eastAsiaTheme="minorHAnsi"/>
          <w:i/>
          <w:iCs/>
        </w:rPr>
        <w:t>;</w:t>
      </w:r>
      <w:r>
        <w:rPr>
          <w:i/>
          <w:iCs/>
        </w:rPr>
        <w:t xml:space="preserve"> lygiagrečiai importuojamo </w:t>
      </w:r>
      <w:r w:rsidR="00A1215F">
        <w:rPr>
          <w:i/>
          <w:iCs/>
        </w:rPr>
        <w:t>vaisto</w:t>
      </w:r>
      <w:r>
        <w:rPr>
          <w:i/>
          <w:iCs/>
        </w:rPr>
        <w:t xml:space="preserve"> - 2 metai, o referencinio - 15 mėnesių; referencinio vaistinio preparato sudėtyje yra  natrio karbonato</w:t>
      </w:r>
      <w:r w:rsidR="003C4456">
        <w:rPr>
          <w:i/>
          <w:iCs/>
        </w:rPr>
        <w:t xml:space="preserve">; </w:t>
      </w:r>
      <w:r w:rsidR="001F4F8E">
        <w:rPr>
          <w:i/>
          <w:iCs/>
        </w:rPr>
        <w:t xml:space="preserve">lygiagrečiai importuojamo vaisto po </w:t>
      </w:r>
      <w:r>
        <w:rPr>
          <w:i/>
          <w:iCs/>
        </w:rPr>
        <w:t xml:space="preserve">paruošimo </w:t>
      </w:r>
      <w:r>
        <w:rPr>
          <w:i/>
          <w:spacing w:val="-5"/>
        </w:rPr>
        <w:t xml:space="preserve">stabilumas, jį laikant 2−8 °C temperatūroje, išlieka 72 valandas; po </w:t>
      </w:r>
      <w:r>
        <w:rPr>
          <w:i/>
          <w:iCs/>
        </w:rPr>
        <w:t>praskiedimo laikomas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2 </w:t>
      </w:r>
      <w:r>
        <w:rPr>
          <w:i/>
          <w:iCs/>
          <w:spacing w:val="-4"/>
        </w:rPr>
        <w:t>°C</w:t>
      </w:r>
      <w:r>
        <w:rPr>
          <w:i/>
          <w:iCs/>
        </w:rPr>
        <w:t>–8 </w:t>
      </w:r>
      <w:r>
        <w:rPr>
          <w:i/>
          <w:iCs/>
          <w:spacing w:val="-4"/>
        </w:rPr>
        <w:t>°C</w:t>
      </w:r>
      <w:r>
        <w:rPr>
          <w:i/>
          <w:iCs/>
        </w:rPr>
        <w:t xml:space="preserve"> temperatūroje,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išlieka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stabilus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36</w:t>
      </w:r>
      <w:r>
        <w:rPr>
          <w:i/>
          <w:iCs/>
          <w:spacing w:val="-7"/>
        </w:rPr>
        <w:t> valand</w:t>
      </w:r>
      <w:r>
        <w:rPr>
          <w:i/>
          <w:iCs/>
        </w:rPr>
        <w:t>as,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laikomas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25 </w:t>
      </w:r>
      <w:r>
        <w:rPr>
          <w:i/>
          <w:iCs/>
          <w:spacing w:val="-5"/>
        </w:rPr>
        <w:t xml:space="preserve">°C </w:t>
      </w:r>
      <w:r>
        <w:rPr>
          <w:i/>
          <w:iCs/>
        </w:rPr>
        <w:t>temperatūroje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6</w:t>
      </w:r>
      <w:r>
        <w:rPr>
          <w:i/>
          <w:iCs/>
          <w:spacing w:val="-9"/>
        </w:rPr>
        <w:t> valand</w:t>
      </w:r>
      <w:r>
        <w:rPr>
          <w:i/>
          <w:iCs/>
        </w:rPr>
        <w:t>as, o referencinio vaist</w:t>
      </w:r>
      <w:r w:rsidR="001F4F8E">
        <w:rPr>
          <w:i/>
          <w:iCs/>
        </w:rPr>
        <w:t xml:space="preserve">o </w:t>
      </w:r>
      <w:r>
        <w:rPr>
          <w:i/>
          <w:iCs/>
        </w:rPr>
        <w:t>po paruošimo stabilumas, jį laikant 2−8 °C temperatūroje, išlieka 8  valandas; po praskiedimo laikomas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2 </w:t>
      </w:r>
      <w:r>
        <w:rPr>
          <w:i/>
          <w:iCs/>
          <w:spacing w:val="-4"/>
        </w:rPr>
        <w:t>°C</w:t>
      </w:r>
      <w:r>
        <w:rPr>
          <w:i/>
          <w:iCs/>
        </w:rPr>
        <w:t>–8 </w:t>
      </w:r>
      <w:r>
        <w:rPr>
          <w:i/>
          <w:iCs/>
          <w:spacing w:val="-4"/>
        </w:rPr>
        <w:t>°C</w:t>
      </w:r>
      <w:r>
        <w:rPr>
          <w:i/>
          <w:iCs/>
        </w:rPr>
        <w:t xml:space="preserve"> temperatūroje,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išlieka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stabilus</w:t>
      </w:r>
      <w:r>
        <w:rPr>
          <w:i/>
          <w:iCs/>
          <w:spacing w:val="-9"/>
        </w:rPr>
        <w:t xml:space="preserve"> </w:t>
      </w:r>
      <w:r w:rsidRPr="000A3667">
        <w:rPr>
          <w:i/>
          <w:iCs/>
        </w:rPr>
        <w:t>8</w:t>
      </w:r>
      <w:r w:rsidRPr="000A3667">
        <w:rPr>
          <w:i/>
          <w:iCs/>
          <w:spacing w:val="-7"/>
        </w:rPr>
        <w:t xml:space="preserve"> </w:t>
      </w:r>
      <w:r>
        <w:rPr>
          <w:i/>
          <w:iCs/>
          <w:spacing w:val="-7"/>
        </w:rPr>
        <w:t>valand</w:t>
      </w:r>
      <w:r>
        <w:rPr>
          <w:i/>
          <w:iCs/>
        </w:rPr>
        <w:t>as,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laikomas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25 </w:t>
      </w:r>
      <w:r>
        <w:rPr>
          <w:i/>
          <w:iCs/>
          <w:spacing w:val="-5"/>
        </w:rPr>
        <w:t xml:space="preserve">°C </w:t>
      </w:r>
      <w:r>
        <w:rPr>
          <w:i/>
          <w:iCs/>
        </w:rPr>
        <w:t>temperatūroje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4</w:t>
      </w:r>
      <w:r>
        <w:rPr>
          <w:i/>
          <w:iCs/>
          <w:spacing w:val="-9"/>
        </w:rPr>
        <w:t> valand</w:t>
      </w:r>
      <w:r>
        <w:rPr>
          <w:i/>
          <w:iCs/>
        </w:rPr>
        <w:t>as.</w:t>
      </w:r>
    </w:p>
    <w:p w14:paraId="0E9744B4" w14:textId="77777777" w:rsidR="00352C19" w:rsidRDefault="00352C19" w:rsidP="00352C19">
      <w:pPr>
        <w:pStyle w:val="Pagrindinistekstas"/>
        <w:kinsoku w:val="0"/>
        <w:overflowPunct w:val="0"/>
        <w:jc w:val="both"/>
        <w:rPr>
          <w:i/>
          <w:iCs/>
        </w:rPr>
      </w:pPr>
    </w:p>
    <w:p w14:paraId="5C337240" w14:textId="77777777" w:rsidR="00352C19" w:rsidRDefault="00352C19" w:rsidP="00352C19">
      <w:pPr>
        <w:numPr>
          <w:ilvl w:val="12"/>
          <w:numId w:val="0"/>
        </w:numPr>
        <w:tabs>
          <w:tab w:val="left" w:pos="567"/>
        </w:tabs>
        <w:ind w:right="-2"/>
        <w:rPr>
          <w:u w:val="single"/>
        </w:rPr>
      </w:pPr>
      <w:proofErr w:type="spellStart"/>
      <w:r>
        <w:rPr>
          <w:u w:val="single"/>
        </w:rPr>
        <w:t>Tiotepa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Seacross</w:t>
      </w:r>
      <w:proofErr w:type="spellEnd"/>
      <w:r>
        <w:rPr>
          <w:u w:val="single"/>
        </w:rPr>
        <w:t xml:space="preserve"> 100 mg milteliai infuzinio tirpalo koncentratui</w:t>
      </w:r>
    </w:p>
    <w:p w14:paraId="3CB2D851" w14:textId="7E90E484" w:rsidR="00352C19" w:rsidRDefault="00352C19" w:rsidP="00352C19">
      <w:pPr>
        <w:tabs>
          <w:tab w:val="left" w:pos="567"/>
        </w:tabs>
        <w:spacing w:line="260" w:lineRule="exact"/>
      </w:pPr>
      <w:r>
        <w:rPr>
          <w:rFonts w:eastAsiaTheme="minorHAnsi"/>
          <w:i/>
          <w:iCs/>
        </w:rPr>
        <w:t>Lygiagrečiai importuojamas vaist</w:t>
      </w:r>
      <w:r w:rsidR="001F4F8E">
        <w:rPr>
          <w:rFonts w:eastAsiaTheme="minorHAnsi"/>
          <w:i/>
          <w:iCs/>
        </w:rPr>
        <w:t>as</w:t>
      </w:r>
      <w:r>
        <w:rPr>
          <w:rFonts w:eastAsiaTheme="minorHAnsi"/>
          <w:i/>
          <w:iCs/>
        </w:rPr>
        <w:t xml:space="preserve"> nuo referencinio </w:t>
      </w:r>
      <w:r w:rsidR="001F4F8E">
        <w:rPr>
          <w:rFonts w:eastAsiaTheme="minorHAnsi"/>
          <w:i/>
          <w:iCs/>
        </w:rPr>
        <w:t>vaisto</w:t>
      </w:r>
      <w:r>
        <w:rPr>
          <w:rFonts w:eastAsiaTheme="minorHAnsi"/>
          <w:i/>
          <w:iCs/>
        </w:rPr>
        <w:t xml:space="preserve"> skiriasi</w:t>
      </w:r>
      <w:r>
        <w:rPr>
          <w:i/>
          <w:iCs/>
        </w:rPr>
        <w:t xml:space="preserve"> pagalbinėmis medžiagomis ir tinkamumo laiku po paruošimo ir praskiedimo</w:t>
      </w:r>
      <w:r>
        <w:rPr>
          <w:rFonts w:eastAsiaTheme="minorHAnsi"/>
          <w:i/>
          <w:iCs/>
        </w:rPr>
        <w:t>:</w:t>
      </w:r>
      <w:r>
        <w:rPr>
          <w:i/>
          <w:iCs/>
        </w:rPr>
        <w:t xml:space="preserve"> referencinio </w:t>
      </w:r>
      <w:r w:rsidR="00A26B39">
        <w:rPr>
          <w:i/>
          <w:iCs/>
        </w:rPr>
        <w:t>vaisto</w:t>
      </w:r>
      <w:r>
        <w:rPr>
          <w:i/>
          <w:iCs/>
        </w:rPr>
        <w:t xml:space="preserve"> sudėtyje yra natrio karbonato. </w:t>
      </w:r>
      <w:r>
        <w:rPr>
          <w:i/>
          <w:iCs/>
        </w:rPr>
        <w:lastRenderedPageBreak/>
        <w:t>Lygiagrečiai importuojamo vaist</w:t>
      </w:r>
      <w:r w:rsidR="00A26B39">
        <w:rPr>
          <w:i/>
          <w:iCs/>
        </w:rPr>
        <w:t>o</w:t>
      </w:r>
      <w:r>
        <w:rPr>
          <w:i/>
          <w:iCs/>
        </w:rPr>
        <w:t xml:space="preserve"> po paruošimo stabilumas, jį laikant 2−8 °C temperatūroje, išlieka 72 valandas; po praskiedimo laikomas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2 </w:t>
      </w:r>
      <w:r>
        <w:rPr>
          <w:i/>
          <w:iCs/>
          <w:spacing w:val="-4"/>
        </w:rPr>
        <w:t>°C</w:t>
      </w:r>
      <w:r>
        <w:rPr>
          <w:i/>
          <w:iCs/>
        </w:rPr>
        <w:t>–8 </w:t>
      </w:r>
      <w:r>
        <w:rPr>
          <w:i/>
          <w:iCs/>
          <w:spacing w:val="-4"/>
        </w:rPr>
        <w:t>°C</w:t>
      </w:r>
      <w:r>
        <w:rPr>
          <w:i/>
          <w:iCs/>
        </w:rPr>
        <w:t xml:space="preserve"> temperatūroje,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išlieka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stabilus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36</w:t>
      </w:r>
      <w:r>
        <w:rPr>
          <w:i/>
          <w:iCs/>
          <w:spacing w:val="-7"/>
        </w:rPr>
        <w:t> valand</w:t>
      </w:r>
      <w:r>
        <w:rPr>
          <w:i/>
          <w:iCs/>
        </w:rPr>
        <w:t>as,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laikomas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25 </w:t>
      </w:r>
      <w:r>
        <w:rPr>
          <w:i/>
          <w:iCs/>
          <w:spacing w:val="-5"/>
        </w:rPr>
        <w:t xml:space="preserve">°C </w:t>
      </w:r>
      <w:r>
        <w:rPr>
          <w:i/>
          <w:iCs/>
        </w:rPr>
        <w:t>temperatūroje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6</w:t>
      </w:r>
      <w:r>
        <w:rPr>
          <w:i/>
          <w:iCs/>
          <w:spacing w:val="-9"/>
        </w:rPr>
        <w:t> valand</w:t>
      </w:r>
      <w:r>
        <w:rPr>
          <w:i/>
          <w:iCs/>
        </w:rPr>
        <w:t>as, o referencinio</w:t>
      </w:r>
      <w:r>
        <w:t xml:space="preserve"> </w:t>
      </w:r>
      <w:r>
        <w:rPr>
          <w:i/>
          <w:iCs/>
        </w:rPr>
        <w:t>vaist</w:t>
      </w:r>
      <w:r w:rsidR="00676257">
        <w:rPr>
          <w:i/>
          <w:iCs/>
        </w:rPr>
        <w:t>o</w:t>
      </w:r>
      <w:r>
        <w:rPr>
          <w:i/>
          <w:iCs/>
        </w:rPr>
        <w:t xml:space="preserve"> po paruošimo stabilumas, jį laikant 2−8 °C temperatūroje, išlieka 8  valandas; po praskiedimo laikomas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2 </w:t>
      </w:r>
      <w:r>
        <w:rPr>
          <w:i/>
          <w:iCs/>
          <w:spacing w:val="-4"/>
        </w:rPr>
        <w:t>°C</w:t>
      </w:r>
      <w:r>
        <w:rPr>
          <w:i/>
          <w:iCs/>
        </w:rPr>
        <w:t>–8 </w:t>
      </w:r>
      <w:r>
        <w:rPr>
          <w:i/>
          <w:iCs/>
          <w:spacing w:val="-4"/>
        </w:rPr>
        <w:t>°C</w:t>
      </w:r>
      <w:r>
        <w:rPr>
          <w:i/>
          <w:iCs/>
        </w:rPr>
        <w:t xml:space="preserve"> temperatūroje,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išlieka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stabilus</w:t>
      </w:r>
      <w:r>
        <w:rPr>
          <w:i/>
          <w:iCs/>
          <w:spacing w:val="-9"/>
        </w:rPr>
        <w:t xml:space="preserve"> </w:t>
      </w:r>
      <w:r w:rsidRPr="000A3667">
        <w:rPr>
          <w:i/>
          <w:iCs/>
        </w:rPr>
        <w:t>8</w:t>
      </w:r>
      <w:r w:rsidRPr="000A3667">
        <w:rPr>
          <w:i/>
          <w:iCs/>
          <w:spacing w:val="-7"/>
        </w:rPr>
        <w:t xml:space="preserve"> </w:t>
      </w:r>
      <w:r>
        <w:rPr>
          <w:i/>
          <w:iCs/>
          <w:spacing w:val="-7"/>
        </w:rPr>
        <w:t>valand</w:t>
      </w:r>
      <w:r>
        <w:rPr>
          <w:i/>
          <w:iCs/>
        </w:rPr>
        <w:t>as,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laikomas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25 </w:t>
      </w:r>
      <w:r>
        <w:rPr>
          <w:i/>
          <w:iCs/>
          <w:spacing w:val="-5"/>
        </w:rPr>
        <w:t xml:space="preserve">°C </w:t>
      </w:r>
      <w:r>
        <w:rPr>
          <w:i/>
          <w:iCs/>
        </w:rPr>
        <w:t>temperatūroje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4</w:t>
      </w:r>
      <w:r>
        <w:rPr>
          <w:i/>
          <w:iCs/>
          <w:spacing w:val="-9"/>
        </w:rPr>
        <w:t> valand</w:t>
      </w:r>
      <w:r>
        <w:rPr>
          <w:i/>
          <w:iCs/>
        </w:rPr>
        <w:t>as.</w:t>
      </w:r>
    </w:p>
    <w:p w14:paraId="400DF936" w14:textId="27FE085F" w:rsidR="00C52B18" w:rsidRDefault="00C52B18">
      <w:pPr>
        <w:widowControl/>
        <w:autoSpaceDE/>
        <w:autoSpaceDN/>
        <w:adjustRightInd/>
      </w:pPr>
    </w:p>
    <w:p w14:paraId="3452E418" w14:textId="362B8EB1" w:rsidR="00BF4723" w:rsidRPr="008E542A" w:rsidRDefault="00BF4723" w:rsidP="00650F57">
      <w:pPr>
        <w:numPr>
          <w:ilvl w:val="12"/>
          <w:numId w:val="0"/>
        </w:numPr>
        <w:ind w:right="-2"/>
      </w:pPr>
      <w:r w:rsidRPr="008E542A">
        <w:rPr>
          <w:b/>
          <w:bCs/>
        </w:rPr>
        <w:t>---------------------------------------------------------------------------------------------------------------------------</w:t>
      </w:r>
    </w:p>
    <w:p w14:paraId="3452E419" w14:textId="77777777" w:rsidR="00BF4723" w:rsidRPr="00650F57" w:rsidRDefault="00BF4723" w:rsidP="00650F57">
      <w:pPr>
        <w:numPr>
          <w:ilvl w:val="12"/>
          <w:numId w:val="0"/>
        </w:numPr>
        <w:tabs>
          <w:tab w:val="left" w:pos="567"/>
          <w:tab w:val="left" w:pos="2657"/>
        </w:tabs>
        <w:ind w:right="-28"/>
      </w:pPr>
    </w:p>
    <w:p w14:paraId="3452E41A" w14:textId="77777777" w:rsidR="009E0C80" w:rsidRPr="00650F57" w:rsidRDefault="00BF4723" w:rsidP="00650F57">
      <w:r w:rsidRPr="00650F57">
        <w:t>Toliau pateikta informacija skirta tik sveikatos priežiūros specialistams.</w:t>
      </w:r>
    </w:p>
    <w:p w14:paraId="3452E41C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1D" w14:textId="77777777" w:rsidR="009E0C80" w:rsidRPr="00650F57" w:rsidRDefault="009E0C80" w:rsidP="00650F57">
      <w:pPr>
        <w:pStyle w:val="Antrat1"/>
        <w:kinsoku w:val="0"/>
        <w:overflowPunct w:val="0"/>
        <w:spacing w:before="0"/>
        <w:ind w:left="0"/>
        <w:rPr>
          <w:b w:val="0"/>
          <w:bCs w:val="0"/>
          <w:spacing w:val="-2"/>
        </w:rPr>
      </w:pPr>
      <w:r w:rsidRPr="00650F57">
        <w:rPr>
          <w:spacing w:val="-2"/>
        </w:rPr>
        <w:t>VAISTINIO</w:t>
      </w:r>
      <w:r w:rsidRPr="00650F57">
        <w:rPr>
          <w:spacing w:val="3"/>
        </w:rPr>
        <w:t xml:space="preserve"> </w:t>
      </w:r>
      <w:r w:rsidRPr="00650F57">
        <w:rPr>
          <w:spacing w:val="-2"/>
        </w:rPr>
        <w:t>PREPARATO</w:t>
      </w:r>
      <w:r w:rsidRPr="00650F57">
        <w:rPr>
          <w:spacing w:val="1"/>
        </w:rPr>
        <w:t xml:space="preserve"> </w:t>
      </w:r>
      <w:r w:rsidRPr="00650F57">
        <w:rPr>
          <w:spacing w:val="-2"/>
        </w:rPr>
        <w:t>RUOŠIMO</w:t>
      </w:r>
      <w:r w:rsidRPr="00650F57">
        <w:rPr>
          <w:spacing w:val="1"/>
        </w:rPr>
        <w:t xml:space="preserve"> </w:t>
      </w:r>
      <w:r w:rsidRPr="00650F57">
        <w:rPr>
          <w:spacing w:val="-2"/>
        </w:rPr>
        <w:t>REKOMENDACIJOS</w:t>
      </w:r>
    </w:p>
    <w:p w14:paraId="3452E41E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1F" w14:textId="1ECA59BE" w:rsidR="009E0C80" w:rsidRPr="00650F57" w:rsidRDefault="00EB17D6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rPr>
          <w:spacing w:val="-8"/>
        </w:rPr>
        <w:t xml:space="preserve"> </w:t>
      </w:r>
      <w:r w:rsidR="009E0C80" w:rsidRPr="00650F57">
        <w:t>15</w:t>
      </w:r>
      <w:r w:rsidR="002042E2" w:rsidRPr="00650F57">
        <w:rPr>
          <w:spacing w:val="-8"/>
        </w:rPr>
        <w:t> mg</w:t>
      </w:r>
      <w:r w:rsidR="009E0C80" w:rsidRPr="00650F57">
        <w:rPr>
          <w:spacing w:val="-8"/>
        </w:rPr>
        <w:t xml:space="preserve"> </w:t>
      </w:r>
      <w:r w:rsidR="009E0C80" w:rsidRPr="00650F57">
        <w:t>milteliai</w:t>
      </w:r>
      <w:r w:rsidR="009E0C80" w:rsidRPr="00650F57">
        <w:rPr>
          <w:spacing w:val="-8"/>
        </w:rPr>
        <w:t xml:space="preserve"> </w:t>
      </w:r>
      <w:r w:rsidR="009E0C80" w:rsidRPr="00650F57">
        <w:t>infuzinio</w:t>
      </w:r>
      <w:r w:rsidR="009E0C80" w:rsidRPr="00650F57">
        <w:rPr>
          <w:spacing w:val="-8"/>
        </w:rPr>
        <w:t xml:space="preserve"> </w:t>
      </w:r>
      <w:r w:rsidR="009E0C80" w:rsidRPr="00650F57">
        <w:t>tirpalo</w:t>
      </w:r>
      <w:r w:rsidR="009E0C80" w:rsidRPr="00650F57">
        <w:rPr>
          <w:spacing w:val="-8"/>
        </w:rPr>
        <w:t xml:space="preserve"> </w:t>
      </w:r>
      <w:r w:rsidR="009E0C80" w:rsidRPr="00650F57">
        <w:rPr>
          <w:spacing w:val="-2"/>
        </w:rPr>
        <w:t>koncentratui</w:t>
      </w:r>
    </w:p>
    <w:p w14:paraId="3452E420" w14:textId="11A14A17" w:rsidR="00BF4723" w:rsidRPr="00650F57" w:rsidRDefault="00EB17D6" w:rsidP="00650F57">
      <w:pPr>
        <w:pStyle w:val="Antrat2"/>
        <w:kinsoku w:val="0"/>
        <w:overflowPunct w:val="0"/>
        <w:ind w:left="0"/>
        <w:rPr>
          <w:b w:val="0"/>
          <w:bCs w:val="0"/>
          <w:spacing w:val="-2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BF4723" w:rsidRPr="00650F57">
        <w:rPr>
          <w:spacing w:val="-8"/>
        </w:rPr>
        <w:t xml:space="preserve"> </w:t>
      </w:r>
      <w:r w:rsidR="00BF4723" w:rsidRPr="00650F57">
        <w:t>100</w:t>
      </w:r>
      <w:r w:rsidR="00BF4723" w:rsidRPr="00650F57">
        <w:rPr>
          <w:spacing w:val="-8"/>
        </w:rPr>
        <w:t xml:space="preserve"> mg </w:t>
      </w:r>
      <w:r w:rsidR="00BF4723" w:rsidRPr="00650F57">
        <w:t>milteliai</w:t>
      </w:r>
      <w:r w:rsidR="00BF4723" w:rsidRPr="00650F57">
        <w:rPr>
          <w:spacing w:val="-8"/>
        </w:rPr>
        <w:t xml:space="preserve"> </w:t>
      </w:r>
      <w:r w:rsidR="00BF4723" w:rsidRPr="00650F57">
        <w:t>infuzinio</w:t>
      </w:r>
      <w:r w:rsidR="00BF4723" w:rsidRPr="00650F57">
        <w:rPr>
          <w:spacing w:val="-8"/>
        </w:rPr>
        <w:t xml:space="preserve"> </w:t>
      </w:r>
      <w:r w:rsidR="00BF4723" w:rsidRPr="00650F57">
        <w:t>tirpalo</w:t>
      </w:r>
      <w:r w:rsidR="00BF4723" w:rsidRPr="00650F57">
        <w:rPr>
          <w:spacing w:val="-8"/>
        </w:rPr>
        <w:t xml:space="preserve"> </w:t>
      </w:r>
      <w:r w:rsidR="00BF4723" w:rsidRPr="00650F57">
        <w:rPr>
          <w:spacing w:val="-2"/>
        </w:rPr>
        <w:t>koncentratui</w:t>
      </w:r>
    </w:p>
    <w:p w14:paraId="3452E422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proofErr w:type="spellStart"/>
      <w:r w:rsidRPr="00650F57">
        <w:rPr>
          <w:spacing w:val="-2"/>
        </w:rPr>
        <w:t>tiotepa</w:t>
      </w:r>
      <w:proofErr w:type="spellEnd"/>
    </w:p>
    <w:p w14:paraId="3452E423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24" w14:textId="7A008331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Prieš</w:t>
      </w:r>
      <w:r w:rsidRPr="00650F57">
        <w:rPr>
          <w:spacing w:val="-10"/>
        </w:rPr>
        <w:t xml:space="preserve"> </w:t>
      </w:r>
      <w:r w:rsidRPr="00650F57">
        <w:t>ruošdami</w:t>
      </w:r>
      <w:r w:rsidRPr="00650F57">
        <w:rPr>
          <w:spacing w:val="-9"/>
        </w:rPr>
        <w:t xml:space="preserve"> </w:t>
      </w:r>
      <w:r w:rsidRPr="00650F57">
        <w:t>ir</w:t>
      </w:r>
      <w:r w:rsidRPr="00650F57">
        <w:rPr>
          <w:spacing w:val="-9"/>
        </w:rPr>
        <w:t xml:space="preserve"> </w:t>
      </w:r>
      <w:r w:rsidRPr="00650F57">
        <w:t>skirdami</w:t>
      </w:r>
      <w:r w:rsidRPr="00650F57">
        <w:rPr>
          <w:spacing w:val="-10"/>
        </w:rPr>
        <w:t xml:space="preserve"> </w:t>
      </w:r>
      <w:proofErr w:type="spellStart"/>
      <w:r w:rsidR="00EB17D6" w:rsidRPr="00650F57">
        <w:t>Tiotepa</w:t>
      </w:r>
      <w:proofErr w:type="spellEnd"/>
      <w:r w:rsidR="00EB17D6" w:rsidRPr="00650F57">
        <w:t xml:space="preserve"> </w:t>
      </w:r>
      <w:proofErr w:type="spellStart"/>
      <w:r w:rsidR="00EB17D6" w:rsidRPr="00650F57">
        <w:t>Seacross</w:t>
      </w:r>
      <w:proofErr w:type="spellEnd"/>
      <w:r w:rsidRPr="00650F57">
        <w:t>,</w:t>
      </w:r>
      <w:r w:rsidRPr="00650F57">
        <w:rPr>
          <w:spacing w:val="-9"/>
        </w:rPr>
        <w:t xml:space="preserve"> </w:t>
      </w:r>
      <w:r w:rsidRPr="00650F57">
        <w:t>perskaitykite</w:t>
      </w:r>
      <w:r w:rsidRPr="00650F57">
        <w:rPr>
          <w:spacing w:val="-9"/>
        </w:rPr>
        <w:t xml:space="preserve"> </w:t>
      </w:r>
      <w:r w:rsidRPr="00650F57">
        <w:t>šias</w:t>
      </w:r>
      <w:r w:rsidRPr="00650F57">
        <w:rPr>
          <w:spacing w:val="-10"/>
        </w:rPr>
        <w:t xml:space="preserve"> </w:t>
      </w:r>
      <w:r w:rsidRPr="00650F57">
        <w:rPr>
          <w:spacing w:val="-2"/>
        </w:rPr>
        <w:t>rekomendacijas.</w:t>
      </w:r>
    </w:p>
    <w:p w14:paraId="3452E425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26" w14:textId="77777777" w:rsidR="009E0C80" w:rsidRPr="00650F57" w:rsidRDefault="009E0C80" w:rsidP="00650F57">
      <w:pPr>
        <w:pStyle w:val="Antrat1"/>
        <w:numPr>
          <w:ilvl w:val="0"/>
          <w:numId w:val="11"/>
        </w:numPr>
        <w:tabs>
          <w:tab w:val="left" w:pos="579"/>
        </w:tabs>
        <w:kinsoku w:val="0"/>
        <w:overflowPunct w:val="0"/>
        <w:spacing w:before="0"/>
        <w:ind w:left="0" w:firstLine="0"/>
        <w:rPr>
          <w:b w:val="0"/>
          <w:bCs w:val="0"/>
          <w:spacing w:val="-2"/>
        </w:rPr>
      </w:pPr>
      <w:r w:rsidRPr="00650F57">
        <w:rPr>
          <w:spacing w:val="-2"/>
        </w:rPr>
        <w:t>PRISTATYMAS</w:t>
      </w:r>
    </w:p>
    <w:p w14:paraId="3452E427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28" w14:textId="5B06F47E" w:rsidR="009E0C80" w:rsidRPr="00650F57" w:rsidRDefault="00EB17D6" w:rsidP="00650F57">
      <w:pPr>
        <w:pStyle w:val="Pagrindinistekstas"/>
        <w:kinsoku w:val="0"/>
        <w:overflowPunct w:val="0"/>
        <w:rPr>
          <w:spacing w:val="-2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rPr>
          <w:spacing w:val="-9"/>
        </w:rPr>
        <w:t xml:space="preserve"> </w:t>
      </w:r>
      <w:r w:rsidR="009E0C80" w:rsidRPr="00650F57">
        <w:t>tiekiamas</w:t>
      </w:r>
      <w:r w:rsidR="009E0C80" w:rsidRPr="00650F57">
        <w:rPr>
          <w:spacing w:val="-8"/>
        </w:rPr>
        <w:t xml:space="preserve"> </w:t>
      </w:r>
      <w:r w:rsidR="009E0C80" w:rsidRPr="00650F57">
        <w:t>po</w:t>
      </w:r>
      <w:r w:rsidR="009E0C80" w:rsidRPr="00650F57">
        <w:rPr>
          <w:spacing w:val="-8"/>
        </w:rPr>
        <w:t xml:space="preserve"> </w:t>
      </w:r>
      <w:r w:rsidR="009E0C80" w:rsidRPr="00650F57">
        <w:t>15</w:t>
      </w:r>
      <w:r w:rsidR="002042E2" w:rsidRPr="00650F57">
        <w:rPr>
          <w:spacing w:val="-7"/>
        </w:rPr>
        <w:t> mg</w:t>
      </w:r>
      <w:r w:rsidR="009E0C80" w:rsidRPr="00650F57">
        <w:rPr>
          <w:spacing w:val="-7"/>
        </w:rPr>
        <w:t xml:space="preserve"> </w:t>
      </w:r>
      <w:r w:rsidR="00BF4723" w:rsidRPr="00650F57">
        <w:rPr>
          <w:spacing w:val="-7"/>
        </w:rPr>
        <w:t xml:space="preserve">ir 100 mg </w:t>
      </w:r>
      <w:r w:rsidR="009E0C80" w:rsidRPr="00650F57">
        <w:t>miltelių</w:t>
      </w:r>
      <w:r w:rsidR="009E0C80" w:rsidRPr="00650F57">
        <w:rPr>
          <w:spacing w:val="-7"/>
        </w:rPr>
        <w:t xml:space="preserve"> </w:t>
      </w:r>
      <w:r w:rsidR="009E0C80" w:rsidRPr="00650F57">
        <w:t>infuzinio</w:t>
      </w:r>
      <w:r w:rsidR="009E0C80" w:rsidRPr="00650F57">
        <w:rPr>
          <w:spacing w:val="-8"/>
        </w:rPr>
        <w:t xml:space="preserve"> </w:t>
      </w:r>
      <w:r w:rsidR="009E0C80" w:rsidRPr="00650F57">
        <w:t>tirpalo</w:t>
      </w:r>
      <w:r w:rsidR="009E0C80" w:rsidRPr="00650F57">
        <w:rPr>
          <w:spacing w:val="-8"/>
        </w:rPr>
        <w:t xml:space="preserve"> </w:t>
      </w:r>
      <w:r w:rsidR="009E0C80" w:rsidRPr="00650F57">
        <w:rPr>
          <w:spacing w:val="-2"/>
        </w:rPr>
        <w:t>koncentratui.</w:t>
      </w:r>
      <w:r w:rsidR="00BF4723" w:rsidRPr="00650F57">
        <w:rPr>
          <w:spacing w:val="-2"/>
        </w:rPr>
        <w:t xml:space="preserve"> </w:t>
      </w:r>
      <w:r w:rsidR="009E0C80" w:rsidRPr="00650F57">
        <w:t>Prieš</w:t>
      </w:r>
      <w:r w:rsidR="009E0C80" w:rsidRPr="00650F57">
        <w:rPr>
          <w:spacing w:val="-9"/>
        </w:rPr>
        <w:t xml:space="preserve"> </w:t>
      </w:r>
      <w:r w:rsidR="009E0C80" w:rsidRPr="00650F57">
        <w:t>skiriant</w:t>
      </w:r>
      <w:r w:rsidR="009E0C80" w:rsidRPr="00650F57">
        <w:rPr>
          <w:spacing w:val="-8"/>
        </w:rPr>
        <w:t xml:space="preserve"> </w:t>
      </w:r>
      <w:proofErr w:type="spellStart"/>
      <w:r w:rsidR="00CC18F4" w:rsidRPr="00650F57">
        <w:t>tiotepą</w:t>
      </w:r>
      <w:proofErr w:type="spellEnd"/>
      <w:r w:rsidR="009E0C80" w:rsidRPr="00650F57">
        <w:t>,</w:t>
      </w:r>
      <w:r w:rsidR="009E0C80" w:rsidRPr="00650F57">
        <w:rPr>
          <w:spacing w:val="-8"/>
        </w:rPr>
        <w:t xml:space="preserve"> </w:t>
      </w:r>
      <w:r w:rsidR="009E0C80" w:rsidRPr="00650F57">
        <w:t>reikia</w:t>
      </w:r>
      <w:r w:rsidR="009E0C80" w:rsidRPr="00650F57">
        <w:rPr>
          <w:spacing w:val="-8"/>
        </w:rPr>
        <w:t xml:space="preserve"> </w:t>
      </w:r>
      <w:r w:rsidR="009E0C80" w:rsidRPr="00650F57">
        <w:t>ištirpinti</w:t>
      </w:r>
      <w:r w:rsidR="009E0C80" w:rsidRPr="00650F57">
        <w:rPr>
          <w:spacing w:val="-8"/>
        </w:rPr>
        <w:t xml:space="preserve"> </w:t>
      </w:r>
      <w:r w:rsidR="009E0C80" w:rsidRPr="00650F57">
        <w:t>miltelius</w:t>
      </w:r>
      <w:r w:rsidR="009E0C80" w:rsidRPr="00650F57">
        <w:rPr>
          <w:spacing w:val="-9"/>
        </w:rPr>
        <w:t xml:space="preserve"> </w:t>
      </w:r>
      <w:r w:rsidR="009E0C80" w:rsidRPr="00650F57">
        <w:t>ir</w:t>
      </w:r>
      <w:r w:rsidR="009E0C80" w:rsidRPr="00650F57">
        <w:rPr>
          <w:spacing w:val="-7"/>
        </w:rPr>
        <w:t xml:space="preserve"> </w:t>
      </w:r>
      <w:r w:rsidR="009E0C80" w:rsidRPr="00650F57">
        <w:rPr>
          <w:spacing w:val="-2"/>
        </w:rPr>
        <w:t>praskiesti.</w:t>
      </w:r>
    </w:p>
    <w:p w14:paraId="3452E429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2A" w14:textId="77777777" w:rsidR="00CC18F4" w:rsidRPr="00650F57" w:rsidRDefault="00CC18F4" w:rsidP="00650F57">
      <w:pPr>
        <w:pStyle w:val="Pagrindinistekstas"/>
        <w:kinsoku w:val="0"/>
        <w:overflowPunct w:val="0"/>
      </w:pPr>
    </w:p>
    <w:p w14:paraId="3452E42B" w14:textId="77777777" w:rsidR="009E0C80" w:rsidRPr="00650F57" w:rsidRDefault="009E0C80" w:rsidP="00650F57">
      <w:pPr>
        <w:pStyle w:val="Antrat1"/>
        <w:numPr>
          <w:ilvl w:val="0"/>
          <w:numId w:val="11"/>
        </w:numPr>
        <w:tabs>
          <w:tab w:val="left" w:pos="579"/>
        </w:tabs>
        <w:kinsoku w:val="0"/>
        <w:overflowPunct w:val="0"/>
        <w:spacing w:before="0"/>
        <w:ind w:left="567" w:hanging="567"/>
        <w:rPr>
          <w:b w:val="0"/>
          <w:bCs w:val="0"/>
        </w:rPr>
      </w:pPr>
      <w:r w:rsidRPr="00650F57">
        <w:t>SPECIALŪS</w:t>
      </w:r>
      <w:r w:rsidRPr="00650F57">
        <w:rPr>
          <w:spacing w:val="-8"/>
        </w:rPr>
        <w:t xml:space="preserve"> </w:t>
      </w:r>
      <w:r w:rsidRPr="00650F57">
        <w:t>REIKALAVIMAI</w:t>
      </w:r>
      <w:r w:rsidRPr="00650F57">
        <w:rPr>
          <w:spacing w:val="-8"/>
        </w:rPr>
        <w:t xml:space="preserve"> </w:t>
      </w:r>
      <w:r w:rsidRPr="00650F57">
        <w:t>ATLIEKOMS</w:t>
      </w:r>
      <w:r w:rsidRPr="00650F57">
        <w:rPr>
          <w:spacing w:val="-8"/>
        </w:rPr>
        <w:t xml:space="preserve"> </w:t>
      </w:r>
      <w:r w:rsidRPr="00650F57">
        <w:t>TVARKYTI</w:t>
      </w:r>
      <w:r w:rsidRPr="00650F57">
        <w:rPr>
          <w:spacing w:val="-8"/>
        </w:rPr>
        <w:t xml:space="preserve"> </w:t>
      </w:r>
      <w:r w:rsidRPr="00650F57">
        <w:t>IR</w:t>
      </w:r>
      <w:r w:rsidRPr="00650F57">
        <w:rPr>
          <w:spacing w:val="-8"/>
        </w:rPr>
        <w:t xml:space="preserve"> </w:t>
      </w:r>
      <w:r w:rsidRPr="00650F57">
        <w:t>VAISTINIAM PREPARATUI RUOŠTI</w:t>
      </w:r>
    </w:p>
    <w:p w14:paraId="3452E42C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2D" w14:textId="77777777" w:rsidR="009E0C80" w:rsidRPr="00650F57" w:rsidRDefault="009E0C80" w:rsidP="00650F57">
      <w:pPr>
        <w:pStyle w:val="Pagrindinistekstas"/>
        <w:kinsoku w:val="0"/>
        <w:overflowPunct w:val="0"/>
      </w:pPr>
      <w:r w:rsidRPr="00650F57">
        <w:rPr>
          <w:u w:val="single"/>
        </w:rPr>
        <w:t>Bendroji</w:t>
      </w:r>
      <w:r w:rsidRPr="00650F57">
        <w:rPr>
          <w:spacing w:val="-10"/>
          <w:u w:val="single"/>
        </w:rPr>
        <w:t xml:space="preserve"> </w:t>
      </w:r>
      <w:r w:rsidRPr="00650F57">
        <w:rPr>
          <w:spacing w:val="-2"/>
          <w:u w:val="single"/>
        </w:rPr>
        <w:t>informacija</w:t>
      </w:r>
    </w:p>
    <w:p w14:paraId="3452E42E" w14:textId="5528E317" w:rsidR="009E0C80" w:rsidRPr="00650F57" w:rsidRDefault="009E0C80" w:rsidP="00650F57">
      <w:pPr>
        <w:pStyle w:val="Pagrindinistekstas"/>
        <w:kinsoku w:val="0"/>
        <w:overflowPunct w:val="0"/>
      </w:pPr>
      <w:r w:rsidRPr="00650F57">
        <w:t>Ruošiant</w:t>
      </w:r>
      <w:r w:rsidRPr="00650F57">
        <w:rPr>
          <w:spacing w:val="-4"/>
        </w:rPr>
        <w:t xml:space="preserve"> </w:t>
      </w:r>
      <w:proofErr w:type="spellStart"/>
      <w:r w:rsidR="00EB17D6" w:rsidRPr="00650F57">
        <w:t>Tiotepa</w:t>
      </w:r>
      <w:proofErr w:type="spellEnd"/>
      <w:r w:rsidR="00EB17D6" w:rsidRPr="00650F57">
        <w:t xml:space="preserve"> </w:t>
      </w:r>
      <w:proofErr w:type="spellStart"/>
      <w:r w:rsidR="00EB17D6" w:rsidRPr="00650F57">
        <w:t>Seacross</w:t>
      </w:r>
      <w:proofErr w:type="spellEnd"/>
      <w:r w:rsidRPr="00650F57">
        <w:rPr>
          <w:spacing w:val="-5"/>
        </w:rPr>
        <w:t xml:space="preserve"> </w:t>
      </w:r>
      <w:r w:rsidRPr="00650F57">
        <w:t>būtina</w:t>
      </w:r>
      <w:r w:rsidRPr="00650F57">
        <w:rPr>
          <w:spacing w:val="-5"/>
        </w:rPr>
        <w:t xml:space="preserve"> </w:t>
      </w:r>
      <w:r w:rsidRPr="00650F57">
        <w:t>laikytis</w:t>
      </w:r>
      <w:r w:rsidRPr="00650F57">
        <w:rPr>
          <w:spacing w:val="-5"/>
        </w:rPr>
        <w:t xml:space="preserve"> </w:t>
      </w:r>
      <w:r w:rsidRPr="00650F57">
        <w:t>tinkamo</w:t>
      </w:r>
      <w:r w:rsidRPr="00650F57">
        <w:rPr>
          <w:spacing w:val="-4"/>
        </w:rPr>
        <w:t xml:space="preserve"> </w:t>
      </w:r>
      <w:r w:rsidRPr="00650F57">
        <w:t>priešvėžinių</w:t>
      </w:r>
      <w:r w:rsidRPr="00650F57">
        <w:rPr>
          <w:spacing w:val="-4"/>
        </w:rPr>
        <w:t xml:space="preserve"> </w:t>
      </w:r>
      <w:r w:rsidRPr="00650F57">
        <w:t>vaistinių</w:t>
      </w:r>
      <w:r w:rsidRPr="00650F57">
        <w:rPr>
          <w:spacing w:val="-4"/>
        </w:rPr>
        <w:t xml:space="preserve"> </w:t>
      </w:r>
      <w:r w:rsidRPr="00650F57">
        <w:t>preparatų</w:t>
      </w:r>
      <w:r w:rsidRPr="00650F57">
        <w:rPr>
          <w:spacing w:val="-4"/>
        </w:rPr>
        <w:t xml:space="preserve"> </w:t>
      </w:r>
      <w:r w:rsidRPr="00650F57">
        <w:t>tvarkymo</w:t>
      </w:r>
      <w:r w:rsidRPr="00650F57">
        <w:rPr>
          <w:spacing w:val="-4"/>
        </w:rPr>
        <w:t xml:space="preserve"> </w:t>
      </w:r>
      <w:r w:rsidRPr="00650F57">
        <w:t>ir</w:t>
      </w:r>
      <w:r w:rsidRPr="00650F57">
        <w:rPr>
          <w:spacing w:val="-4"/>
        </w:rPr>
        <w:t xml:space="preserve"> </w:t>
      </w:r>
      <w:r w:rsidRPr="00650F57">
        <w:t xml:space="preserve">šalinimo tvarkos. Visos perkėlimo procedūros atliekamos griežtai laikantis sterilumo sąlygų, geriausia naudojant apsauginį vertikalų </w:t>
      </w:r>
      <w:proofErr w:type="spellStart"/>
      <w:r w:rsidRPr="00650F57">
        <w:t>laminarinio</w:t>
      </w:r>
      <w:proofErr w:type="spellEnd"/>
      <w:r w:rsidRPr="00650F57">
        <w:t xml:space="preserve"> tekėjimo gaubtuvą.</w:t>
      </w:r>
    </w:p>
    <w:p w14:paraId="3452E42F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 xml:space="preserve">Taip pat, kaip ir ruošiant kitus </w:t>
      </w:r>
      <w:proofErr w:type="spellStart"/>
      <w:r w:rsidRPr="00650F57">
        <w:t>citotoksinius</w:t>
      </w:r>
      <w:proofErr w:type="spellEnd"/>
      <w:r w:rsidRPr="00650F57">
        <w:t xml:space="preserve"> junginius, </w:t>
      </w:r>
      <w:proofErr w:type="spellStart"/>
      <w:r w:rsidR="00BF4723" w:rsidRPr="00650F57">
        <w:t>tiotepos</w:t>
      </w:r>
      <w:proofErr w:type="spellEnd"/>
      <w:r w:rsidRPr="00650F57">
        <w:t xml:space="preserve"> tirpalus reikia tvarkyti ir ruošti atsargiai,</w:t>
      </w:r>
      <w:r w:rsidRPr="00650F57">
        <w:rPr>
          <w:spacing w:val="-3"/>
        </w:rPr>
        <w:t xml:space="preserve"> </w:t>
      </w:r>
      <w:r w:rsidRPr="00650F57">
        <w:t>siekiant</w:t>
      </w:r>
      <w:r w:rsidRPr="00650F57">
        <w:rPr>
          <w:spacing w:val="-3"/>
        </w:rPr>
        <w:t xml:space="preserve"> </w:t>
      </w:r>
      <w:r w:rsidRPr="00650F57">
        <w:t>išvengti</w:t>
      </w:r>
      <w:r w:rsidRPr="00650F57">
        <w:rPr>
          <w:spacing w:val="-4"/>
        </w:rPr>
        <w:t xml:space="preserve"> </w:t>
      </w:r>
      <w:r w:rsidRPr="00650F57">
        <w:t>atsitiktinio</w:t>
      </w:r>
      <w:r w:rsidRPr="00650F57">
        <w:rPr>
          <w:spacing w:val="-4"/>
        </w:rPr>
        <w:t xml:space="preserve"> </w:t>
      </w:r>
      <w:r w:rsidRPr="00650F57">
        <w:t>sąlyčio</w:t>
      </w:r>
      <w:r w:rsidRPr="00650F57">
        <w:rPr>
          <w:spacing w:val="-4"/>
        </w:rPr>
        <w:t xml:space="preserve"> </w:t>
      </w:r>
      <w:r w:rsidRPr="00650F57">
        <w:t>su</w:t>
      </w:r>
      <w:r w:rsidRPr="00650F57">
        <w:rPr>
          <w:spacing w:val="-3"/>
        </w:rPr>
        <w:t xml:space="preserve"> </w:t>
      </w:r>
      <w:r w:rsidRPr="00650F57">
        <w:t>oda</w:t>
      </w:r>
      <w:r w:rsidRPr="00650F57">
        <w:rPr>
          <w:spacing w:val="-4"/>
        </w:rPr>
        <w:t xml:space="preserve"> </w:t>
      </w:r>
      <w:r w:rsidRPr="00650F57">
        <w:t>arba</w:t>
      </w:r>
      <w:r w:rsidRPr="00650F57">
        <w:rPr>
          <w:spacing w:val="-4"/>
        </w:rPr>
        <w:t xml:space="preserve"> </w:t>
      </w:r>
      <w:r w:rsidRPr="00650F57">
        <w:t>gleivinėmis.</w:t>
      </w:r>
      <w:r w:rsidRPr="00650F57">
        <w:rPr>
          <w:spacing w:val="-3"/>
        </w:rPr>
        <w:t xml:space="preserve"> </w:t>
      </w:r>
      <w:r w:rsidRPr="00650F57">
        <w:t>Atsitiktinis</w:t>
      </w:r>
      <w:r w:rsidRPr="00650F57">
        <w:rPr>
          <w:spacing w:val="-4"/>
        </w:rPr>
        <w:t xml:space="preserve"> </w:t>
      </w:r>
      <w:r w:rsidRPr="00650F57">
        <w:t>sąlytis</w:t>
      </w:r>
      <w:r w:rsidRPr="00650F57">
        <w:rPr>
          <w:spacing w:val="-4"/>
        </w:rPr>
        <w:t xml:space="preserve"> </w:t>
      </w:r>
      <w:r w:rsidRPr="00650F57">
        <w:t>su</w:t>
      </w:r>
      <w:r w:rsidRPr="00650F57">
        <w:rPr>
          <w:spacing w:val="-3"/>
        </w:rPr>
        <w:t xml:space="preserve"> </w:t>
      </w:r>
      <w:proofErr w:type="spellStart"/>
      <w:r w:rsidRPr="00650F57">
        <w:t>tiotepa</w:t>
      </w:r>
      <w:proofErr w:type="spellEnd"/>
      <w:r w:rsidRPr="00650F57">
        <w:t xml:space="preserve"> gali sukelti vietines reakcijas. Todėl ruošiant infuzinį tirpalą rekomenduojama dėvėti pirštines.</w:t>
      </w:r>
      <w:r w:rsidR="002071BB" w:rsidRPr="00650F57">
        <w:t xml:space="preserve"> </w:t>
      </w:r>
      <w:proofErr w:type="spellStart"/>
      <w:r w:rsidRPr="00650F57">
        <w:t>Tiotepos</w:t>
      </w:r>
      <w:proofErr w:type="spellEnd"/>
      <w:r w:rsidRPr="00650F57">
        <w:rPr>
          <w:spacing w:val="-10"/>
        </w:rPr>
        <w:t xml:space="preserve"> </w:t>
      </w:r>
      <w:r w:rsidRPr="00650F57">
        <w:t>tirpalui</w:t>
      </w:r>
      <w:r w:rsidRPr="00650F57">
        <w:rPr>
          <w:spacing w:val="-8"/>
        </w:rPr>
        <w:t xml:space="preserve"> </w:t>
      </w:r>
      <w:r w:rsidRPr="00650F57">
        <w:t>atsitiktinai</w:t>
      </w:r>
      <w:r w:rsidRPr="00650F57">
        <w:rPr>
          <w:spacing w:val="-10"/>
        </w:rPr>
        <w:t xml:space="preserve"> </w:t>
      </w:r>
      <w:r w:rsidRPr="00650F57">
        <w:t>patekus</w:t>
      </w:r>
      <w:r w:rsidRPr="00650F57">
        <w:rPr>
          <w:spacing w:val="-9"/>
        </w:rPr>
        <w:t xml:space="preserve"> </w:t>
      </w:r>
      <w:r w:rsidRPr="00650F57">
        <w:t>ant</w:t>
      </w:r>
      <w:r w:rsidRPr="00650F57">
        <w:rPr>
          <w:spacing w:val="-9"/>
        </w:rPr>
        <w:t xml:space="preserve"> </w:t>
      </w:r>
      <w:r w:rsidRPr="00650F57">
        <w:t>odos,</w:t>
      </w:r>
      <w:r w:rsidRPr="00650F57">
        <w:rPr>
          <w:spacing w:val="-8"/>
        </w:rPr>
        <w:t xml:space="preserve"> </w:t>
      </w:r>
      <w:r w:rsidRPr="00650F57">
        <w:t>odą</w:t>
      </w:r>
      <w:r w:rsidRPr="00650F57">
        <w:rPr>
          <w:spacing w:val="-10"/>
        </w:rPr>
        <w:t xml:space="preserve"> </w:t>
      </w:r>
      <w:r w:rsidRPr="00650F57">
        <w:t>reikia</w:t>
      </w:r>
      <w:r w:rsidRPr="00650F57">
        <w:rPr>
          <w:spacing w:val="-9"/>
        </w:rPr>
        <w:t xml:space="preserve"> </w:t>
      </w:r>
      <w:r w:rsidRPr="00650F57">
        <w:t>nedelsiant</w:t>
      </w:r>
      <w:r w:rsidRPr="00650F57">
        <w:rPr>
          <w:spacing w:val="-9"/>
        </w:rPr>
        <w:t xml:space="preserve"> </w:t>
      </w:r>
      <w:r w:rsidRPr="00650F57">
        <w:t>kruopščiai</w:t>
      </w:r>
      <w:r w:rsidRPr="00650F57">
        <w:rPr>
          <w:spacing w:val="-8"/>
        </w:rPr>
        <w:t xml:space="preserve"> </w:t>
      </w:r>
      <w:r w:rsidRPr="00650F57">
        <w:t>nuplauti</w:t>
      </w:r>
      <w:r w:rsidRPr="00650F57">
        <w:rPr>
          <w:spacing w:val="-9"/>
        </w:rPr>
        <w:t xml:space="preserve"> </w:t>
      </w:r>
      <w:r w:rsidRPr="00650F57">
        <w:t>muilu</w:t>
      </w:r>
      <w:r w:rsidRPr="00650F57">
        <w:rPr>
          <w:spacing w:val="-9"/>
        </w:rPr>
        <w:t xml:space="preserve"> </w:t>
      </w:r>
      <w:r w:rsidRPr="00650F57">
        <w:rPr>
          <w:spacing w:val="-5"/>
        </w:rPr>
        <w:t>ir</w:t>
      </w:r>
      <w:r w:rsidR="00BF4723" w:rsidRPr="00650F57">
        <w:rPr>
          <w:spacing w:val="-5"/>
        </w:rPr>
        <w:t xml:space="preserve"> </w:t>
      </w:r>
      <w:r w:rsidRPr="00650F57">
        <w:t>vandeniu.</w:t>
      </w:r>
      <w:r w:rsidRPr="00650F57">
        <w:rPr>
          <w:spacing w:val="-9"/>
        </w:rPr>
        <w:t xml:space="preserve"> </w:t>
      </w:r>
      <w:proofErr w:type="spellStart"/>
      <w:r w:rsidRPr="00650F57">
        <w:t>Tiotepos</w:t>
      </w:r>
      <w:proofErr w:type="spellEnd"/>
      <w:r w:rsidRPr="00650F57">
        <w:rPr>
          <w:spacing w:val="-10"/>
        </w:rPr>
        <w:t xml:space="preserve"> </w:t>
      </w:r>
      <w:r w:rsidRPr="00650F57">
        <w:t>tirpalui</w:t>
      </w:r>
      <w:r w:rsidRPr="00650F57">
        <w:rPr>
          <w:spacing w:val="-10"/>
        </w:rPr>
        <w:t xml:space="preserve"> </w:t>
      </w:r>
      <w:r w:rsidRPr="00650F57">
        <w:t>atsitiktinai</w:t>
      </w:r>
      <w:r w:rsidRPr="00650F57">
        <w:rPr>
          <w:spacing w:val="-9"/>
        </w:rPr>
        <w:t xml:space="preserve"> </w:t>
      </w:r>
      <w:r w:rsidRPr="00650F57">
        <w:t>patekus</w:t>
      </w:r>
      <w:r w:rsidRPr="00650F57">
        <w:rPr>
          <w:spacing w:val="-9"/>
        </w:rPr>
        <w:t xml:space="preserve"> </w:t>
      </w:r>
      <w:r w:rsidRPr="00650F57">
        <w:t>ant</w:t>
      </w:r>
      <w:r w:rsidRPr="00650F57">
        <w:rPr>
          <w:spacing w:val="-9"/>
        </w:rPr>
        <w:t xml:space="preserve"> </w:t>
      </w:r>
      <w:r w:rsidRPr="00650F57">
        <w:t>gleivinių,</w:t>
      </w:r>
      <w:r w:rsidRPr="00650F57">
        <w:rPr>
          <w:spacing w:val="-10"/>
        </w:rPr>
        <w:t xml:space="preserve"> </w:t>
      </w:r>
      <w:r w:rsidRPr="00650F57">
        <w:t>jas</w:t>
      </w:r>
      <w:r w:rsidRPr="00650F57">
        <w:rPr>
          <w:spacing w:val="-10"/>
        </w:rPr>
        <w:t xml:space="preserve"> </w:t>
      </w:r>
      <w:r w:rsidRPr="00650F57">
        <w:t>būtina</w:t>
      </w:r>
      <w:r w:rsidRPr="00650F57">
        <w:rPr>
          <w:spacing w:val="-9"/>
        </w:rPr>
        <w:t xml:space="preserve"> </w:t>
      </w:r>
      <w:r w:rsidRPr="00650F57">
        <w:t>kruopščiai</w:t>
      </w:r>
      <w:r w:rsidRPr="00650F57">
        <w:rPr>
          <w:spacing w:val="-9"/>
        </w:rPr>
        <w:t xml:space="preserve"> </w:t>
      </w:r>
      <w:r w:rsidRPr="00650F57">
        <w:t>praplauti</w:t>
      </w:r>
      <w:r w:rsidRPr="00650F57">
        <w:rPr>
          <w:spacing w:val="-9"/>
        </w:rPr>
        <w:t xml:space="preserve"> </w:t>
      </w:r>
      <w:r w:rsidRPr="00650F57">
        <w:rPr>
          <w:spacing w:val="-2"/>
        </w:rPr>
        <w:t>vandeniu.</w:t>
      </w:r>
    </w:p>
    <w:p w14:paraId="3452E430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31" w14:textId="77777777" w:rsidR="004A1921" w:rsidRPr="00650F57" w:rsidRDefault="004A1921" w:rsidP="00650F57">
      <w:pPr>
        <w:pStyle w:val="Pagrindinistekstas"/>
        <w:kinsoku w:val="0"/>
        <w:overflowPunct w:val="0"/>
        <w:rPr>
          <w:u w:val="single"/>
        </w:rPr>
      </w:pPr>
      <w:r w:rsidRPr="00650F57">
        <w:rPr>
          <w:u w:val="single"/>
        </w:rPr>
        <w:t xml:space="preserve">Dozės </w:t>
      </w:r>
      <w:r w:rsidR="002071BB" w:rsidRPr="00650F57">
        <w:rPr>
          <w:u w:val="single"/>
        </w:rPr>
        <w:t xml:space="preserve">apskaičiavimas </w:t>
      </w:r>
      <w:r w:rsidRPr="00650F57">
        <w:rPr>
          <w:u w:val="single"/>
        </w:rPr>
        <w:t>ir dozavimas vaikams ir suaugusiems pacientams</w:t>
      </w:r>
    </w:p>
    <w:p w14:paraId="3452E432" w14:textId="77777777" w:rsidR="009E0C80" w:rsidRPr="00650F57" w:rsidRDefault="004A1921" w:rsidP="00650F57">
      <w:pPr>
        <w:pStyle w:val="Pagrindinistekstas"/>
        <w:kinsoku w:val="0"/>
        <w:overflowPunct w:val="0"/>
      </w:pPr>
      <w:r w:rsidRPr="00650F57">
        <w:t>Dozės apskaičiavimą ir dozavimą vaikams ir suaugusiems pacientams žr. preparato charakteristikų santraukos 4.2 skyriuje.</w:t>
      </w:r>
    </w:p>
    <w:p w14:paraId="3452E433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34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  <w:u w:val="single"/>
        </w:rPr>
      </w:pPr>
      <w:r w:rsidRPr="00650F57">
        <w:rPr>
          <w:u w:val="single"/>
        </w:rPr>
        <w:t>Miltelių</w:t>
      </w:r>
      <w:r w:rsidRPr="00650F57">
        <w:rPr>
          <w:spacing w:val="-9"/>
          <w:u w:val="single"/>
        </w:rPr>
        <w:t xml:space="preserve"> </w:t>
      </w:r>
      <w:r w:rsidRPr="00650F57">
        <w:rPr>
          <w:spacing w:val="-2"/>
          <w:u w:val="single"/>
        </w:rPr>
        <w:t>tirpinimas</w:t>
      </w:r>
    </w:p>
    <w:p w14:paraId="3452E435" w14:textId="77777777" w:rsidR="004A1921" w:rsidRPr="00650F57" w:rsidRDefault="004A1921" w:rsidP="00650F57">
      <w:pPr>
        <w:pStyle w:val="Pagrindinistekstas"/>
        <w:kinsoku w:val="0"/>
        <w:overflowPunct w:val="0"/>
        <w:rPr>
          <w:spacing w:val="-2"/>
        </w:rPr>
      </w:pPr>
    </w:p>
    <w:p w14:paraId="3452E436" w14:textId="43DF7383" w:rsidR="004A1921" w:rsidRPr="00650F57" w:rsidRDefault="00EB17D6" w:rsidP="00650F57">
      <w:pPr>
        <w:pStyle w:val="Pagrindinistekstas"/>
        <w:kinsoku w:val="0"/>
        <w:overflowPunct w:val="0"/>
        <w:ind w:left="217" w:hanging="217"/>
        <w:rPr>
          <w:spacing w:val="-2"/>
          <w:u w:val="single"/>
        </w:rPr>
      </w:pPr>
      <w:proofErr w:type="spellStart"/>
      <w:r w:rsidRPr="00650F57">
        <w:rPr>
          <w:u w:val="single"/>
        </w:rPr>
        <w:t>Tiotepa</w:t>
      </w:r>
      <w:proofErr w:type="spellEnd"/>
      <w:r w:rsidRPr="00650F57">
        <w:rPr>
          <w:u w:val="single"/>
        </w:rPr>
        <w:t xml:space="preserve"> </w:t>
      </w:r>
      <w:proofErr w:type="spellStart"/>
      <w:r w:rsidRPr="00650F57">
        <w:rPr>
          <w:u w:val="single"/>
        </w:rPr>
        <w:t>Seacross</w:t>
      </w:r>
      <w:proofErr w:type="spellEnd"/>
      <w:r w:rsidR="004A1921" w:rsidRPr="00650F57">
        <w:rPr>
          <w:spacing w:val="-8"/>
          <w:u w:val="single"/>
        </w:rPr>
        <w:t xml:space="preserve"> </w:t>
      </w:r>
      <w:r w:rsidR="004A1921" w:rsidRPr="00650F57">
        <w:rPr>
          <w:u w:val="single"/>
        </w:rPr>
        <w:t>15</w:t>
      </w:r>
      <w:r w:rsidR="004A1921" w:rsidRPr="00650F57">
        <w:rPr>
          <w:spacing w:val="-8"/>
          <w:u w:val="single"/>
        </w:rPr>
        <w:t xml:space="preserve"> mg </w:t>
      </w:r>
      <w:r w:rsidR="004A1921" w:rsidRPr="00650F57">
        <w:rPr>
          <w:u w:val="single"/>
        </w:rPr>
        <w:t>milteliai</w:t>
      </w:r>
      <w:r w:rsidR="004A1921" w:rsidRPr="00650F57">
        <w:rPr>
          <w:spacing w:val="-8"/>
          <w:u w:val="single"/>
        </w:rPr>
        <w:t xml:space="preserve"> </w:t>
      </w:r>
      <w:r w:rsidR="004A1921" w:rsidRPr="00650F57">
        <w:rPr>
          <w:u w:val="single"/>
        </w:rPr>
        <w:t>infuzinio</w:t>
      </w:r>
      <w:r w:rsidR="004A1921" w:rsidRPr="00650F57">
        <w:rPr>
          <w:spacing w:val="-8"/>
          <w:u w:val="single"/>
        </w:rPr>
        <w:t xml:space="preserve"> </w:t>
      </w:r>
      <w:r w:rsidR="004A1921" w:rsidRPr="00650F57">
        <w:rPr>
          <w:u w:val="single"/>
        </w:rPr>
        <w:t>tirpalo</w:t>
      </w:r>
      <w:r w:rsidR="004A1921" w:rsidRPr="00650F57">
        <w:rPr>
          <w:spacing w:val="-8"/>
          <w:u w:val="single"/>
        </w:rPr>
        <w:t xml:space="preserve"> </w:t>
      </w:r>
      <w:r w:rsidR="004A1921" w:rsidRPr="00650F57">
        <w:rPr>
          <w:spacing w:val="-2"/>
          <w:u w:val="single"/>
        </w:rPr>
        <w:t>koncentratui</w:t>
      </w:r>
    </w:p>
    <w:p w14:paraId="3452E437" w14:textId="54BB67B4" w:rsidR="009E0C80" w:rsidRPr="00650F57" w:rsidRDefault="00EB17D6" w:rsidP="00650F57">
      <w:pPr>
        <w:pStyle w:val="Pagrindinistekstas"/>
        <w:kinsoku w:val="0"/>
        <w:overflowPunct w:val="0"/>
        <w:rPr>
          <w:spacing w:val="-2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rPr>
          <w:spacing w:val="-9"/>
        </w:rPr>
        <w:t xml:space="preserve"> </w:t>
      </w:r>
      <w:r w:rsidR="009E0C80" w:rsidRPr="00650F57">
        <w:t>reikia</w:t>
      </w:r>
      <w:r w:rsidR="009E0C80" w:rsidRPr="00650F57">
        <w:rPr>
          <w:spacing w:val="-9"/>
        </w:rPr>
        <w:t xml:space="preserve"> </w:t>
      </w:r>
      <w:r w:rsidR="009E0C80" w:rsidRPr="00650F57">
        <w:t>ištirpinti</w:t>
      </w:r>
      <w:r w:rsidR="009E0C80" w:rsidRPr="00650F57">
        <w:rPr>
          <w:spacing w:val="-9"/>
        </w:rPr>
        <w:t xml:space="preserve"> </w:t>
      </w:r>
      <w:r w:rsidR="009E0C80" w:rsidRPr="00650F57">
        <w:t>1,5</w:t>
      </w:r>
      <w:r w:rsidR="00045FB0" w:rsidRPr="00650F57">
        <w:rPr>
          <w:spacing w:val="-8"/>
        </w:rPr>
        <w:t> ml</w:t>
      </w:r>
      <w:r w:rsidR="009E0C80" w:rsidRPr="00650F57">
        <w:rPr>
          <w:spacing w:val="-9"/>
        </w:rPr>
        <w:t xml:space="preserve"> </w:t>
      </w:r>
      <w:r w:rsidR="009E0C80" w:rsidRPr="00650F57">
        <w:t>sterilaus</w:t>
      </w:r>
      <w:r w:rsidR="009E0C80" w:rsidRPr="00650F57">
        <w:rPr>
          <w:spacing w:val="-7"/>
        </w:rPr>
        <w:t xml:space="preserve"> </w:t>
      </w:r>
      <w:r w:rsidR="009E0C80" w:rsidRPr="00650F57">
        <w:t>injekcinio</w:t>
      </w:r>
      <w:r w:rsidR="009E0C80" w:rsidRPr="00650F57">
        <w:rPr>
          <w:spacing w:val="-9"/>
        </w:rPr>
        <w:t xml:space="preserve"> </w:t>
      </w:r>
      <w:r w:rsidR="009E0C80" w:rsidRPr="00650F57">
        <w:rPr>
          <w:spacing w:val="-2"/>
        </w:rPr>
        <w:t>vandens.</w:t>
      </w:r>
    </w:p>
    <w:p w14:paraId="3452E438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Naudodami</w:t>
      </w:r>
      <w:r w:rsidRPr="00650F57">
        <w:rPr>
          <w:spacing w:val="-9"/>
        </w:rPr>
        <w:t xml:space="preserve"> </w:t>
      </w:r>
      <w:r w:rsidRPr="00650F57">
        <w:t>švirkštą</w:t>
      </w:r>
      <w:r w:rsidRPr="00650F57">
        <w:rPr>
          <w:spacing w:val="-10"/>
        </w:rPr>
        <w:t xml:space="preserve"> </w:t>
      </w:r>
      <w:r w:rsidRPr="00650F57">
        <w:t>su</w:t>
      </w:r>
      <w:r w:rsidRPr="00650F57">
        <w:rPr>
          <w:spacing w:val="-8"/>
        </w:rPr>
        <w:t xml:space="preserve"> </w:t>
      </w:r>
      <w:r w:rsidRPr="00650F57">
        <w:t>adata,</w:t>
      </w:r>
      <w:r w:rsidRPr="00650F57">
        <w:rPr>
          <w:spacing w:val="-9"/>
        </w:rPr>
        <w:t xml:space="preserve"> </w:t>
      </w:r>
      <w:r w:rsidRPr="00650F57">
        <w:t>steriliomis</w:t>
      </w:r>
      <w:r w:rsidRPr="00650F57">
        <w:rPr>
          <w:spacing w:val="-8"/>
        </w:rPr>
        <w:t xml:space="preserve"> </w:t>
      </w:r>
      <w:r w:rsidRPr="00650F57">
        <w:t>sąlygomis</w:t>
      </w:r>
      <w:r w:rsidRPr="00650F57">
        <w:rPr>
          <w:spacing w:val="-9"/>
        </w:rPr>
        <w:t xml:space="preserve"> </w:t>
      </w:r>
      <w:r w:rsidRPr="00650F57">
        <w:t>įtraukite</w:t>
      </w:r>
      <w:r w:rsidRPr="00650F57">
        <w:rPr>
          <w:spacing w:val="-10"/>
        </w:rPr>
        <w:t xml:space="preserve"> </w:t>
      </w:r>
      <w:r w:rsidRPr="00650F57">
        <w:t>1,5</w:t>
      </w:r>
      <w:r w:rsidR="00045FB0" w:rsidRPr="00650F57">
        <w:rPr>
          <w:spacing w:val="-9"/>
        </w:rPr>
        <w:t> ml</w:t>
      </w:r>
      <w:r w:rsidRPr="00650F57">
        <w:rPr>
          <w:spacing w:val="-8"/>
        </w:rPr>
        <w:t xml:space="preserve"> </w:t>
      </w:r>
      <w:r w:rsidRPr="00650F57">
        <w:t>sterilaus</w:t>
      </w:r>
      <w:r w:rsidRPr="00650F57">
        <w:rPr>
          <w:spacing w:val="-10"/>
        </w:rPr>
        <w:t xml:space="preserve"> </w:t>
      </w:r>
      <w:r w:rsidRPr="00650F57">
        <w:t>injekcinio</w:t>
      </w:r>
      <w:r w:rsidRPr="00650F57">
        <w:rPr>
          <w:spacing w:val="-8"/>
        </w:rPr>
        <w:t xml:space="preserve"> </w:t>
      </w:r>
      <w:r w:rsidRPr="00650F57">
        <w:rPr>
          <w:spacing w:val="-2"/>
        </w:rPr>
        <w:t>vandens.</w:t>
      </w:r>
    </w:p>
    <w:p w14:paraId="3452E439" w14:textId="77777777" w:rsidR="004A1921" w:rsidRPr="00650F57" w:rsidRDefault="004A1921" w:rsidP="00650F57">
      <w:pPr>
        <w:pStyle w:val="Pagrindinistekstas"/>
        <w:kinsoku w:val="0"/>
        <w:overflowPunct w:val="0"/>
        <w:rPr>
          <w:spacing w:val="-2"/>
        </w:rPr>
      </w:pPr>
    </w:p>
    <w:p w14:paraId="3452E43A" w14:textId="20B18535" w:rsidR="004A1921" w:rsidRPr="00650F57" w:rsidRDefault="00EB17D6" w:rsidP="00650F57">
      <w:pPr>
        <w:pStyle w:val="Pagrindinistekstas"/>
        <w:keepNext/>
        <w:widowControl/>
        <w:kinsoku w:val="0"/>
        <w:overflowPunct w:val="0"/>
        <w:ind w:left="217" w:hanging="217"/>
        <w:rPr>
          <w:spacing w:val="-2"/>
          <w:u w:val="single"/>
        </w:rPr>
      </w:pPr>
      <w:proofErr w:type="spellStart"/>
      <w:r w:rsidRPr="00650F57">
        <w:rPr>
          <w:u w:val="single"/>
        </w:rPr>
        <w:t>Tiotepa</w:t>
      </w:r>
      <w:proofErr w:type="spellEnd"/>
      <w:r w:rsidRPr="00650F57">
        <w:rPr>
          <w:u w:val="single"/>
        </w:rPr>
        <w:t xml:space="preserve"> </w:t>
      </w:r>
      <w:proofErr w:type="spellStart"/>
      <w:r w:rsidRPr="00650F57">
        <w:rPr>
          <w:u w:val="single"/>
        </w:rPr>
        <w:t>Seacross</w:t>
      </w:r>
      <w:proofErr w:type="spellEnd"/>
      <w:r w:rsidR="004A1921" w:rsidRPr="00650F57">
        <w:rPr>
          <w:spacing w:val="-8"/>
          <w:u w:val="single"/>
        </w:rPr>
        <w:t xml:space="preserve"> </w:t>
      </w:r>
      <w:r w:rsidR="004A1921" w:rsidRPr="00650F57">
        <w:rPr>
          <w:u w:val="single"/>
        </w:rPr>
        <w:t>100</w:t>
      </w:r>
      <w:r w:rsidR="004A1921" w:rsidRPr="00650F57">
        <w:rPr>
          <w:spacing w:val="-8"/>
          <w:u w:val="single"/>
        </w:rPr>
        <w:t xml:space="preserve"> mg </w:t>
      </w:r>
      <w:r w:rsidR="004A1921" w:rsidRPr="00650F57">
        <w:rPr>
          <w:u w:val="single"/>
        </w:rPr>
        <w:t>milteliai</w:t>
      </w:r>
      <w:r w:rsidR="004A1921" w:rsidRPr="00650F57">
        <w:rPr>
          <w:spacing w:val="-8"/>
          <w:u w:val="single"/>
        </w:rPr>
        <w:t xml:space="preserve"> </w:t>
      </w:r>
      <w:r w:rsidR="004A1921" w:rsidRPr="00650F57">
        <w:rPr>
          <w:u w:val="single"/>
        </w:rPr>
        <w:t>infuzinio</w:t>
      </w:r>
      <w:r w:rsidR="004A1921" w:rsidRPr="00650F57">
        <w:rPr>
          <w:spacing w:val="-8"/>
          <w:u w:val="single"/>
        </w:rPr>
        <w:t xml:space="preserve"> </w:t>
      </w:r>
      <w:r w:rsidR="004A1921" w:rsidRPr="00650F57">
        <w:rPr>
          <w:u w:val="single"/>
        </w:rPr>
        <w:t>tirpalo</w:t>
      </w:r>
      <w:r w:rsidR="004A1921" w:rsidRPr="00650F57">
        <w:rPr>
          <w:spacing w:val="-8"/>
          <w:u w:val="single"/>
        </w:rPr>
        <w:t xml:space="preserve"> </w:t>
      </w:r>
      <w:r w:rsidR="004A1921" w:rsidRPr="00650F57">
        <w:rPr>
          <w:spacing w:val="-2"/>
          <w:u w:val="single"/>
        </w:rPr>
        <w:t>koncentratui</w:t>
      </w:r>
    </w:p>
    <w:p w14:paraId="3452E43B" w14:textId="78A10C72" w:rsidR="004A1921" w:rsidRPr="00650F57" w:rsidRDefault="00EB17D6" w:rsidP="00650F57">
      <w:pPr>
        <w:pStyle w:val="Pagrindinistekstas"/>
        <w:keepNext/>
        <w:widowControl/>
        <w:kinsoku w:val="0"/>
        <w:overflowPunct w:val="0"/>
        <w:rPr>
          <w:spacing w:val="-2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4A1921" w:rsidRPr="00650F57">
        <w:rPr>
          <w:spacing w:val="-9"/>
        </w:rPr>
        <w:t xml:space="preserve"> </w:t>
      </w:r>
      <w:r w:rsidR="004A1921" w:rsidRPr="00650F57">
        <w:t>reikia</w:t>
      </w:r>
      <w:r w:rsidR="004A1921" w:rsidRPr="00650F57">
        <w:rPr>
          <w:spacing w:val="-9"/>
        </w:rPr>
        <w:t xml:space="preserve"> </w:t>
      </w:r>
      <w:r w:rsidR="004A1921" w:rsidRPr="00650F57">
        <w:t>ištirpinti</w:t>
      </w:r>
      <w:r w:rsidR="004A1921" w:rsidRPr="00650F57">
        <w:rPr>
          <w:spacing w:val="-9"/>
        </w:rPr>
        <w:t xml:space="preserve"> </w:t>
      </w:r>
      <w:r w:rsidR="004A1921" w:rsidRPr="00650F57">
        <w:t>10</w:t>
      </w:r>
      <w:r w:rsidR="004A1921" w:rsidRPr="00650F57">
        <w:rPr>
          <w:spacing w:val="-8"/>
        </w:rPr>
        <w:t> ml</w:t>
      </w:r>
      <w:r w:rsidR="004A1921" w:rsidRPr="00650F57">
        <w:rPr>
          <w:spacing w:val="-9"/>
        </w:rPr>
        <w:t xml:space="preserve"> </w:t>
      </w:r>
      <w:r w:rsidR="004A1921" w:rsidRPr="00650F57">
        <w:t>sterilaus</w:t>
      </w:r>
      <w:r w:rsidR="004A1921" w:rsidRPr="00650F57">
        <w:rPr>
          <w:spacing w:val="-7"/>
        </w:rPr>
        <w:t xml:space="preserve"> </w:t>
      </w:r>
      <w:r w:rsidR="004A1921" w:rsidRPr="00650F57">
        <w:t>injekcinio</w:t>
      </w:r>
      <w:r w:rsidR="004A1921" w:rsidRPr="00650F57">
        <w:rPr>
          <w:spacing w:val="-9"/>
        </w:rPr>
        <w:t xml:space="preserve"> </w:t>
      </w:r>
      <w:r w:rsidR="004A1921" w:rsidRPr="00650F57">
        <w:rPr>
          <w:spacing w:val="-2"/>
        </w:rPr>
        <w:t>vandens.</w:t>
      </w:r>
    </w:p>
    <w:p w14:paraId="3452E43C" w14:textId="77777777" w:rsidR="004A1921" w:rsidRPr="00650F57" w:rsidRDefault="004A1921" w:rsidP="00650F57">
      <w:pPr>
        <w:pStyle w:val="Pagrindinistekstas"/>
        <w:kinsoku w:val="0"/>
        <w:overflowPunct w:val="0"/>
        <w:rPr>
          <w:spacing w:val="-2"/>
        </w:rPr>
      </w:pPr>
      <w:r w:rsidRPr="00650F57">
        <w:t>Naudodami</w:t>
      </w:r>
      <w:r w:rsidRPr="00650F57">
        <w:rPr>
          <w:spacing w:val="-9"/>
        </w:rPr>
        <w:t xml:space="preserve"> </w:t>
      </w:r>
      <w:r w:rsidRPr="00650F57">
        <w:t>švirkštą</w:t>
      </w:r>
      <w:r w:rsidRPr="00650F57">
        <w:rPr>
          <w:spacing w:val="-10"/>
        </w:rPr>
        <w:t xml:space="preserve"> </w:t>
      </w:r>
      <w:r w:rsidRPr="00650F57">
        <w:t>su</w:t>
      </w:r>
      <w:r w:rsidRPr="00650F57">
        <w:rPr>
          <w:spacing w:val="-8"/>
        </w:rPr>
        <w:t xml:space="preserve"> </w:t>
      </w:r>
      <w:r w:rsidRPr="00650F57">
        <w:t>adata,</w:t>
      </w:r>
      <w:r w:rsidRPr="00650F57">
        <w:rPr>
          <w:spacing w:val="-9"/>
        </w:rPr>
        <w:t xml:space="preserve"> </w:t>
      </w:r>
      <w:r w:rsidRPr="00650F57">
        <w:t>steriliomis</w:t>
      </w:r>
      <w:r w:rsidRPr="00650F57">
        <w:rPr>
          <w:spacing w:val="-8"/>
        </w:rPr>
        <w:t xml:space="preserve"> </w:t>
      </w:r>
      <w:r w:rsidRPr="00650F57">
        <w:t>sąlygomis</w:t>
      </w:r>
      <w:r w:rsidRPr="00650F57">
        <w:rPr>
          <w:spacing w:val="-9"/>
        </w:rPr>
        <w:t xml:space="preserve"> </w:t>
      </w:r>
      <w:r w:rsidRPr="00650F57">
        <w:t>įtraukite</w:t>
      </w:r>
      <w:r w:rsidRPr="00650F57">
        <w:rPr>
          <w:spacing w:val="-10"/>
        </w:rPr>
        <w:t xml:space="preserve"> </w:t>
      </w:r>
      <w:r w:rsidRPr="00650F57">
        <w:t>10</w:t>
      </w:r>
      <w:r w:rsidRPr="00650F57">
        <w:rPr>
          <w:spacing w:val="-9"/>
        </w:rPr>
        <w:t> ml</w:t>
      </w:r>
      <w:r w:rsidRPr="00650F57">
        <w:rPr>
          <w:spacing w:val="-8"/>
        </w:rPr>
        <w:t xml:space="preserve"> </w:t>
      </w:r>
      <w:r w:rsidRPr="00650F57">
        <w:t>sterilaus</w:t>
      </w:r>
      <w:r w:rsidRPr="00650F57">
        <w:rPr>
          <w:spacing w:val="-10"/>
        </w:rPr>
        <w:t xml:space="preserve"> </w:t>
      </w:r>
      <w:r w:rsidRPr="00650F57">
        <w:t>injekcinio</w:t>
      </w:r>
      <w:r w:rsidRPr="00650F57">
        <w:rPr>
          <w:spacing w:val="-8"/>
        </w:rPr>
        <w:t xml:space="preserve"> </w:t>
      </w:r>
      <w:r w:rsidRPr="00650F57">
        <w:rPr>
          <w:spacing w:val="-2"/>
        </w:rPr>
        <w:t>vandens.</w:t>
      </w:r>
    </w:p>
    <w:p w14:paraId="3452E43D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Per</w:t>
      </w:r>
      <w:r w:rsidRPr="00650F57">
        <w:rPr>
          <w:spacing w:val="-7"/>
        </w:rPr>
        <w:t xml:space="preserve"> </w:t>
      </w:r>
      <w:r w:rsidRPr="00650F57">
        <w:t>guminį</w:t>
      </w:r>
      <w:r w:rsidRPr="00650F57">
        <w:rPr>
          <w:spacing w:val="-7"/>
        </w:rPr>
        <w:t xml:space="preserve"> </w:t>
      </w:r>
      <w:r w:rsidRPr="00650F57">
        <w:t>kamštį</w:t>
      </w:r>
      <w:r w:rsidRPr="00650F57">
        <w:rPr>
          <w:spacing w:val="-7"/>
        </w:rPr>
        <w:t xml:space="preserve"> </w:t>
      </w:r>
      <w:r w:rsidRPr="00650F57">
        <w:t>sušvirkškite</w:t>
      </w:r>
      <w:r w:rsidRPr="00650F57">
        <w:rPr>
          <w:spacing w:val="-8"/>
        </w:rPr>
        <w:t xml:space="preserve"> </w:t>
      </w:r>
      <w:r w:rsidRPr="00650F57">
        <w:t>švirkšto</w:t>
      </w:r>
      <w:r w:rsidRPr="00650F57">
        <w:rPr>
          <w:spacing w:val="-8"/>
        </w:rPr>
        <w:t xml:space="preserve"> </w:t>
      </w:r>
      <w:r w:rsidRPr="00650F57">
        <w:t>turinį</w:t>
      </w:r>
      <w:r w:rsidRPr="00650F57">
        <w:rPr>
          <w:spacing w:val="-7"/>
        </w:rPr>
        <w:t xml:space="preserve"> </w:t>
      </w:r>
      <w:r w:rsidRPr="00650F57">
        <w:t>į</w:t>
      </w:r>
      <w:r w:rsidRPr="00650F57">
        <w:rPr>
          <w:spacing w:val="-6"/>
        </w:rPr>
        <w:t xml:space="preserve"> </w:t>
      </w:r>
      <w:r w:rsidRPr="00650F57">
        <w:rPr>
          <w:spacing w:val="-2"/>
        </w:rPr>
        <w:t>flakoną.</w:t>
      </w:r>
    </w:p>
    <w:p w14:paraId="3452E43E" w14:textId="77777777" w:rsidR="004A1921" w:rsidRPr="00650F57" w:rsidRDefault="004A1921" w:rsidP="00650F57">
      <w:pPr>
        <w:pStyle w:val="Pagrindinistekstas"/>
        <w:kinsoku w:val="0"/>
        <w:overflowPunct w:val="0"/>
        <w:rPr>
          <w:spacing w:val="-2"/>
        </w:rPr>
      </w:pPr>
    </w:p>
    <w:p w14:paraId="3452E43F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Ištraukite</w:t>
      </w:r>
      <w:r w:rsidRPr="00650F57">
        <w:rPr>
          <w:spacing w:val="-8"/>
        </w:rPr>
        <w:t xml:space="preserve"> </w:t>
      </w:r>
      <w:r w:rsidRPr="00650F57">
        <w:t>švirkštą</w:t>
      </w:r>
      <w:r w:rsidRPr="00650F57">
        <w:rPr>
          <w:spacing w:val="-8"/>
        </w:rPr>
        <w:t xml:space="preserve"> </w:t>
      </w:r>
      <w:r w:rsidRPr="00650F57">
        <w:t>su</w:t>
      </w:r>
      <w:r w:rsidRPr="00650F57">
        <w:rPr>
          <w:spacing w:val="-6"/>
        </w:rPr>
        <w:t xml:space="preserve"> </w:t>
      </w:r>
      <w:r w:rsidRPr="00650F57">
        <w:t>adata</w:t>
      </w:r>
      <w:r w:rsidRPr="00650F57">
        <w:rPr>
          <w:spacing w:val="-6"/>
        </w:rPr>
        <w:t xml:space="preserve"> </w:t>
      </w:r>
      <w:r w:rsidRPr="00650F57">
        <w:t>ir</w:t>
      </w:r>
      <w:r w:rsidRPr="00650F57">
        <w:rPr>
          <w:spacing w:val="-7"/>
        </w:rPr>
        <w:t xml:space="preserve"> </w:t>
      </w:r>
      <w:r w:rsidRPr="00650F57">
        <w:t>kelis</w:t>
      </w:r>
      <w:r w:rsidRPr="00650F57">
        <w:rPr>
          <w:spacing w:val="-7"/>
        </w:rPr>
        <w:t xml:space="preserve"> </w:t>
      </w:r>
      <w:r w:rsidRPr="00650F57">
        <w:t>kartus</w:t>
      </w:r>
      <w:r w:rsidRPr="00650F57">
        <w:rPr>
          <w:spacing w:val="-8"/>
        </w:rPr>
        <w:t xml:space="preserve"> </w:t>
      </w:r>
      <w:r w:rsidRPr="00650F57">
        <w:t>apversdami</w:t>
      </w:r>
      <w:r w:rsidRPr="00650F57">
        <w:rPr>
          <w:spacing w:val="-6"/>
        </w:rPr>
        <w:t xml:space="preserve"> </w:t>
      </w:r>
      <w:r w:rsidRPr="00650F57">
        <w:t>flakoną,</w:t>
      </w:r>
      <w:r w:rsidRPr="00650F57">
        <w:rPr>
          <w:spacing w:val="-7"/>
        </w:rPr>
        <w:t xml:space="preserve"> </w:t>
      </w:r>
      <w:r w:rsidRPr="00650F57">
        <w:t>jį</w:t>
      </w:r>
      <w:r w:rsidRPr="00650F57">
        <w:rPr>
          <w:spacing w:val="-7"/>
        </w:rPr>
        <w:t xml:space="preserve"> </w:t>
      </w:r>
      <w:r w:rsidRPr="00650F57">
        <w:rPr>
          <w:spacing w:val="-2"/>
        </w:rPr>
        <w:t>suplakite.</w:t>
      </w:r>
    </w:p>
    <w:p w14:paraId="3452E440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Galima</w:t>
      </w:r>
      <w:r w:rsidRPr="00650F57">
        <w:rPr>
          <w:spacing w:val="-8"/>
        </w:rPr>
        <w:t xml:space="preserve"> </w:t>
      </w:r>
      <w:r w:rsidRPr="00650F57">
        <w:t>vartoti</w:t>
      </w:r>
      <w:r w:rsidRPr="00650F57">
        <w:rPr>
          <w:spacing w:val="-8"/>
        </w:rPr>
        <w:t xml:space="preserve"> </w:t>
      </w:r>
      <w:r w:rsidRPr="00650F57">
        <w:t>tik</w:t>
      </w:r>
      <w:r w:rsidRPr="00650F57">
        <w:rPr>
          <w:spacing w:val="-7"/>
        </w:rPr>
        <w:t xml:space="preserve"> </w:t>
      </w:r>
      <w:r w:rsidRPr="00650F57">
        <w:t>bespalvius</w:t>
      </w:r>
      <w:r w:rsidRPr="00650F57">
        <w:rPr>
          <w:spacing w:val="-8"/>
        </w:rPr>
        <w:t xml:space="preserve"> </w:t>
      </w:r>
      <w:r w:rsidRPr="00650F57">
        <w:t>tirpalus</w:t>
      </w:r>
      <w:r w:rsidRPr="00650F57">
        <w:rPr>
          <w:spacing w:val="-8"/>
        </w:rPr>
        <w:t xml:space="preserve"> </w:t>
      </w:r>
      <w:r w:rsidRPr="00650F57">
        <w:t>be</w:t>
      </w:r>
      <w:r w:rsidRPr="00650F57">
        <w:rPr>
          <w:spacing w:val="-9"/>
        </w:rPr>
        <w:t xml:space="preserve"> </w:t>
      </w:r>
      <w:r w:rsidRPr="00650F57">
        <w:t>kietųjų</w:t>
      </w:r>
      <w:r w:rsidRPr="00650F57">
        <w:rPr>
          <w:spacing w:val="-8"/>
        </w:rPr>
        <w:t xml:space="preserve"> </w:t>
      </w:r>
      <w:r w:rsidRPr="00650F57">
        <w:t>dalelių.</w:t>
      </w:r>
      <w:r w:rsidRPr="00650F57">
        <w:rPr>
          <w:spacing w:val="-7"/>
        </w:rPr>
        <w:t xml:space="preserve"> </w:t>
      </w:r>
      <w:r w:rsidRPr="00650F57">
        <w:t>Paruošti</w:t>
      </w:r>
      <w:r w:rsidRPr="00650F57">
        <w:rPr>
          <w:spacing w:val="-9"/>
        </w:rPr>
        <w:t xml:space="preserve"> </w:t>
      </w:r>
      <w:r w:rsidRPr="00650F57">
        <w:t>tirpalai</w:t>
      </w:r>
      <w:r w:rsidRPr="00650F57">
        <w:rPr>
          <w:spacing w:val="-7"/>
        </w:rPr>
        <w:t xml:space="preserve"> </w:t>
      </w:r>
      <w:r w:rsidRPr="00650F57">
        <w:t>kartais</w:t>
      </w:r>
      <w:r w:rsidRPr="00650F57">
        <w:rPr>
          <w:spacing w:val="-9"/>
        </w:rPr>
        <w:t xml:space="preserve"> </w:t>
      </w:r>
      <w:r w:rsidRPr="00650F57">
        <w:t>gali</w:t>
      </w:r>
      <w:r w:rsidRPr="00650F57">
        <w:rPr>
          <w:spacing w:val="-7"/>
        </w:rPr>
        <w:t xml:space="preserve"> </w:t>
      </w:r>
      <w:r w:rsidRPr="00650F57">
        <w:rPr>
          <w:spacing w:val="-4"/>
        </w:rPr>
        <w:t>būti</w:t>
      </w:r>
      <w:r w:rsidR="004A1921" w:rsidRPr="00650F57">
        <w:rPr>
          <w:spacing w:val="-4"/>
        </w:rPr>
        <w:t xml:space="preserve"> </w:t>
      </w:r>
      <w:proofErr w:type="spellStart"/>
      <w:r w:rsidRPr="00650F57">
        <w:t>opalescentiniai</w:t>
      </w:r>
      <w:proofErr w:type="spellEnd"/>
      <w:r w:rsidRPr="00650F57">
        <w:t>,</w:t>
      </w:r>
      <w:r w:rsidRPr="00650F57">
        <w:rPr>
          <w:spacing w:val="-10"/>
        </w:rPr>
        <w:t xml:space="preserve"> </w:t>
      </w:r>
      <w:r w:rsidRPr="00650F57">
        <w:t>tačiau</w:t>
      </w:r>
      <w:r w:rsidRPr="00650F57">
        <w:rPr>
          <w:spacing w:val="-10"/>
        </w:rPr>
        <w:t xml:space="preserve"> </w:t>
      </w:r>
      <w:r w:rsidRPr="00650F57">
        <w:t>tokius</w:t>
      </w:r>
      <w:r w:rsidRPr="00650F57">
        <w:rPr>
          <w:spacing w:val="-11"/>
        </w:rPr>
        <w:t xml:space="preserve"> </w:t>
      </w:r>
      <w:r w:rsidRPr="00650F57">
        <w:t>tirpalus</w:t>
      </w:r>
      <w:r w:rsidRPr="00650F57">
        <w:rPr>
          <w:spacing w:val="-10"/>
        </w:rPr>
        <w:t xml:space="preserve"> </w:t>
      </w:r>
      <w:r w:rsidRPr="00650F57">
        <w:t>vartoti</w:t>
      </w:r>
      <w:r w:rsidRPr="00650F57">
        <w:rPr>
          <w:spacing w:val="-10"/>
        </w:rPr>
        <w:t xml:space="preserve"> </w:t>
      </w:r>
      <w:r w:rsidRPr="00650F57">
        <w:rPr>
          <w:spacing w:val="-2"/>
        </w:rPr>
        <w:t>leidžiama.</w:t>
      </w:r>
    </w:p>
    <w:p w14:paraId="3452E441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42" w14:textId="77777777" w:rsidR="009E0C80" w:rsidRPr="00650F57" w:rsidRDefault="00C3062F" w:rsidP="00650F57">
      <w:pPr>
        <w:pStyle w:val="Pagrindinistekstas"/>
        <w:kinsoku w:val="0"/>
        <w:overflowPunct w:val="0"/>
        <w:rPr>
          <w:spacing w:val="-2"/>
        </w:rPr>
      </w:pPr>
      <w:r w:rsidRPr="00650F57">
        <w:rPr>
          <w:spacing w:val="-2"/>
          <w:u w:val="single"/>
        </w:rPr>
        <w:t>Tolesnis p</w:t>
      </w:r>
      <w:r w:rsidR="009E0C80" w:rsidRPr="00650F57">
        <w:rPr>
          <w:spacing w:val="-2"/>
          <w:u w:val="single"/>
        </w:rPr>
        <w:t>raskiedimas</w:t>
      </w:r>
      <w:r w:rsidR="009E0C80" w:rsidRPr="00650F57">
        <w:rPr>
          <w:spacing w:val="6"/>
          <w:u w:val="single"/>
        </w:rPr>
        <w:t xml:space="preserve"> </w:t>
      </w:r>
      <w:r w:rsidR="009E0C80" w:rsidRPr="00650F57">
        <w:rPr>
          <w:spacing w:val="-2"/>
          <w:u w:val="single"/>
        </w:rPr>
        <w:t>infuziniame</w:t>
      </w:r>
      <w:r w:rsidR="009E0C80" w:rsidRPr="00650F57">
        <w:rPr>
          <w:spacing w:val="7"/>
          <w:u w:val="single"/>
        </w:rPr>
        <w:t xml:space="preserve"> </w:t>
      </w:r>
      <w:r w:rsidR="009E0C80" w:rsidRPr="00650F57">
        <w:rPr>
          <w:spacing w:val="-2"/>
          <w:u w:val="single"/>
        </w:rPr>
        <w:t>maišelyje</w:t>
      </w:r>
    </w:p>
    <w:p w14:paraId="3452E443" w14:textId="77777777" w:rsidR="009E0C80" w:rsidRPr="00650F57" w:rsidRDefault="009E0C80" w:rsidP="00650F57">
      <w:pPr>
        <w:pStyle w:val="Pagrindinistekstas"/>
        <w:kinsoku w:val="0"/>
        <w:overflowPunct w:val="0"/>
      </w:pPr>
      <w:r w:rsidRPr="00650F57">
        <w:lastRenderedPageBreak/>
        <w:t xml:space="preserve">Paruoštas tirpalas yra </w:t>
      </w:r>
      <w:proofErr w:type="spellStart"/>
      <w:r w:rsidRPr="00650F57">
        <w:t>hipotoninis</w:t>
      </w:r>
      <w:proofErr w:type="spellEnd"/>
      <w:r w:rsidRPr="00650F57">
        <w:t xml:space="preserve"> ir prieš vartojant jį būtina dar labiau praskiesti 500</w:t>
      </w:r>
      <w:r w:rsidR="00045FB0" w:rsidRPr="00650F57">
        <w:t> ml</w:t>
      </w:r>
      <w:r w:rsidRPr="00650F57">
        <w:t xml:space="preserve"> natrio chlorido 9</w:t>
      </w:r>
      <w:r w:rsidR="002042E2" w:rsidRPr="00650F57">
        <w:t> mg</w:t>
      </w:r>
      <w:r w:rsidRPr="00650F57">
        <w:t>/ml (0,9</w:t>
      </w:r>
      <w:r w:rsidR="002042E2" w:rsidRPr="00650F57">
        <w:t> %</w:t>
      </w:r>
      <w:r w:rsidRPr="00650F57">
        <w:t>) injekcinio tirpalo (1000</w:t>
      </w:r>
      <w:r w:rsidR="00045FB0" w:rsidRPr="00650F57">
        <w:t> ml</w:t>
      </w:r>
      <w:r w:rsidRPr="00650F57">
        <w:t>, jei dozė yra didesnė nei 500</w:t>
      </w:r>
      <w:r w:rsidR="002042E2" w:rsidRPr="00650F57">
        <w:t> mg</w:t>
      </w:r>
      <w:r w:rsidRPr="00650F57">
        <w:t>) arba atitinkamu</w:t>
      </w:r>
      <w:r w:rsidRPr="00650F57">
        <w:rPr>
          <w:spacing w:val="-3"/>
        </w:rPr>
        <w:t xml:space="preserve"> </w:t>
      </w:r>
      <w:r w:rsidRPr="00650F57">
        <w:t>kiekiu</w:t>
      </w:r>
      <w:r w:rsidRPr="00650F57">
        <w:rPr>
          <w:spacing w:val="-3"/>
        </w:rPr>
        <w:t xml:space="preserve"> </w:t>
      </w:r>
      <w:r w:rsidRPr="00650F57">
        <w:t>natrio</w:t>
      </w:r>
      <w:r w:rsidRPr="00650F57">
        <w:rPr>
          <w:spacing w:val="-3"/>
        </w:rPr>
        <w:t xml:space="preserve"> </w:t>
      </w:r>
      <w:r w:rsidRPr="00650F57">
        <w:t>chlorido</w:t>
      </w:r>
      <w:r w:rsidRPr="00650F57">
        <w:rPr>
          <w:spacing w:val="-4"/>
        </w:rPr>
        <w:t xml:space="preserve"> </w:t>
      </w:r>
      <w:r w:rsidRPr="00650F57">
        <w:t>9</w:t>
      </w:r>
      <w:r w:rsidR="002042E2" w:rsidRPr="00650F57">
        <w:rPr>
          <w:spacing w:val="-3"/>
        </w:rPr>
        <w:t> mg</w:t>
      </w:r>
      <w:r w:rsidRPr="00650F57">
        <w:t>/ml</w:t>
      </w:r>
      <w:r w:rsidRPr="00650F57">
        <w:rPr>
          <w:spacing w:val="-3"/>
        </w:rPr>
        <w:t xml:space="preserve"> </w:t>
      </w:r>
      <w:r w:rsidRPr="00650F57">
        <w:t>(0,9</w:t>
      </w:r>
      <w:r w:rsidR="002042E2" w:rsidRPr="00650F57">
        <w:rPr>
          <w:spacing w:val="-3"/>
        </w:rPr>
        <w:t> %</w:t>
      </w:r>
      <w:r w:rsidRPr="00650F57">
        <w:t>)</w:t>
      </w:r>
      <w:r w:rsidRPr="00650F57">
        <w:rPr>
          <w:spacing w:val="-3"/>
        </w:rPr>
        <w:t xml:space="preserve"> </w:t>
      </w:r>
      <w:r w:rsidRPr="00650F57">
        <w:t>tirpalo,</w:t>
      </w:r>
      <w:r w:rsidRPr="00650F57">
        <w:rPr>
          <w:spacing w:val="-3"/>
        </w:rPr>
        <w:t xml:space="preserve"> </w:t>
      </w:r>
      <w:r w:rsidRPr="00650F57">
        <w:t>kad</w:t>
      </w:r>
      <w:r w:rsidRPr="00650F57">
        <w:rPr>
          <w:spacing w:val="-4"/>
        </w:rPr>
        <w:t xml:space="preserve"> </w:t>
      </w:r>
      <w:r w:rsidRPr="00650F57">
        <w:t>būtų</w:t>
      </w:r>
      <w:r w:rsidRPr="00650F57">
        <w:rPr>
          <w:spacing w:val="-3"/>
        </w:rPr>
        <w:t xml:space="preserve"> </w:t>
      </w:r>
      <w:r w:rsidRPr="00650F57">
        <w:t>gauta</w:t>
      </w:r>
      <w:r w:rsidRPr="00650F57">
        <w:rPr>
          <w:spacing w:val="-4"/>
        </w:rPr>
        <w:t xml:space="preserve"> </w:t>
      </w:r>
      <w:r w:rsidRPr="00650F57">
        <w:t>galutinė</w:t>
      </w:r>
      <w:r w:rsidRPr="00650F57">
        <w:rPr>
          <w:spacing w:val="-4"/>
        </w:rPr>
        <w:t xml:space="preserve"> </w:t>
      </w:r>
      <w:proofErr w:type="spellStart"/>
      <w:r w:rsidR="00C3062F" w:rsidRPr="00650F57">
        <w:t>tiotepos</w:t>
      </w:r>
      <w:proofErr w:type="spellEnd"/>
      <w:r w:rsidRPr="00650F57">
        <w:t xml:space="preserve"> koncentracija nuo 0,5 iki 1</w:t>
      </w:r>
      <w:r w:rsidR="002042E2" w:rsidRPr="00650F57">
        <w:t> mg</w:t>
      </w:r>
      <w:r w:rsidRPr="00650F57">
        <w:t>/ml.</w:t>
      </w:r>
    </w:p>
    <w:p w14:paraId="3452E444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45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rPr>
          <w:spacing w:val="-2"/>
          <w:u w:val="single"/>
        </w:rPr>
        <w:t>Vartojimas</w:t>
      </w:r>
    </w:p>
    <w:p w14:paraId="3452E446" w14:textId="7BDD9362" w:rsidR="009E0C80" w:rsidRPr="00650F57" w:rsidRDefault="00EB17D6" w:rsidP="00650F57">
      <w:pPr>
        <w:pStyle w:val="Pagrindinistekstas"/>
        <w:kinsoku w:val="0"/>
        <w:overflowPunct w:val="0"/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rPr>
          <w:spacing w:val="-4"/>
        </w:rPr>
        <w:t xml:space="preserve"> </w:t>
      </w:r>
      <w:r w:rsidR="009E0C80" w:rsidRPr="00650F57">
        <w:t>infuzinį</w:t>
      </w:r>
      <w:r w:rsidR="009E0C80" w:rsidRPr="00650F57">
        <w:rPr>
          <w:spacing w:val="-3"/>
        </w:rPr>
        <w:t xml:space="preserve"> </w:t>
      </w:r>
      <w:r w:rsidR="009E0C80" w:rsidRPr="00650F57">
        <w:t>tirpalą</w:t>
      </w:r>
      <w:r w:rsidR="009E0C80" w:rsidRPr="00650F57">
        <w:rPr>
          <w:spacing w:val="-4"/>
        </w:rPr>
        <w:t xml:space="preserve"> </w:t>
      </w:r>
      <w:r w:rsidR="009E0C80" w:rsidRPr="00650F57">
        <w:t>prieš</w:t>
      </w:r>
      <w:r w:rsidR="009E0C80" w:rsidRPr="00650F57">
        <w:rPr>
          <w:spacing w:val="-4"/>
        </w:rPr>
        <w:t xml:space="preserve"> </w:t>
      </w:r>
      <w:r w:rsidR="009E0C80" w:rsidRPr="00650F57">
        <w:t>vartojimą</w:t>
      </w:r>
      <w:r w:rsidR="009E0C80" w:rsidRPr="00650F57">
        <w:rPr>
          <w:spacing w:val="-4"/>
        </w:rPr>
        <w:t xml:space="preserve"> </w:t>
      </w:r>
      <w:r w:rsidR="009E0C80" w:rsidRPr="00650F57">
        <w:t>būtina</w:t>
      </w:r>
      <w:r w:rsidR="009E0C80" w:rsidRPr="00650F57">
        <w:rPr>
          <w:spacing w:val="-4"/>
        </w:rPr>
        <w:t xml:space="preserve"> </w:t>
      </w:r>
      <w:r w:rsidR="009E0C80" w:rsidRPr="00650F57">
        <w:t>vizualiai</w:t>
      </w:r>
      <w:r w:rsidR="009E0C80" w:rsidRPr="00650F57">
        <w:rPr>
          <w:spacing w:val="-3"/>
        </w:rPr>
        <w:t xml:space="preserve"> </w:t>
      </w:r>
      <w:r w:rsidR="009E0C80" w:rsidRPr="00650F57">
        <w:t>patikrinti,</w:t>
      </w:r>
      <w:r w:rsidR="009E0C80" w:rsidRPr="00650F57">
        <w:rPr>
          <w:spacing w:val="-3"/>
        </w:rPr>
        <w:t xml:space="preserve"> </w:t>
      </w:r>
      <w:r w:rsidR="009E0C80" w:rsidRPr="00650F57">
        <w:t>ar</w:t>
      </w:r>
      <w:r w:rsidR="009E0C80" w:rsidRPr="00650F57">
        <w:rPr>
          <w:spacing w:val="-3"/>
        </w:rPr>
        <w:t xml:space="preserve"> </w:t>
      </w:r>
      <w:r w:rsidR="009E0C80" w:rsidRPr="00650F57">
        <w:t>jame</w:t>
      </w:r>
      <w:r w:rsidR="009E0C80" w:rsidRPr="00650F57">
        <w:rPr>
          <w:spacing w:val="-4"/>
        </w:rPr>
        <w:t xml:space="preserve"> </w:t>
      </w:r>
      <w:r w:rsidR="009E0C80" w:rsidRPr="00650F57">
        <w:t>nėra</w:t>
      </w:r>
      <w:r w:rsidR="009E0C80" w:rsidRPr="00650F57">
        <w:rPr>
          <w:spacing w:val="-4"/>
        </w:rPr>
        <w:t xml:space="preserve"> </w:t>
      </w:r>
      <w:r w:rsidR="009E0C80" w:rsidRPr="00650F57">
        <w:t>kietųjų</w:t>
      </w:r>
      <w:r w:rsidR="009E0C80" w:rsidRPr="00650F57">
        <w:rPr>
          <w:spacing w:val="-3"/>
        </w:rPr>
        <w:t xml:space="preserve"> </w:t>
      </w:r>
      <w:r w:rsidR="009E0C80" w:rsidRPr="00650F57">
        <w:t>dalelių. Tirpalą su nuosėdomis būtina išmesti.</w:t>
      </w:r>
    </w:p>
    <w:p w14:paraId="3452E447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48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Infuzinį</w:t>
      </w:r>
      <w:r w:rsidRPr="00650F57">
        <w:rPr>
          <w:spacing w:val="-9"/>
        </w:rPr>
        <w:t xml:space="preserve"> </w:t>
      </w:r>
      <w:r w:rsidRPr="00650F57">
        <w:t>tirpalą</w:t>
      </w:r>
      <w:r w:rsidRPr="00650F57">
        <w:rPr>
          <w:spacing w:val="-9"/>
        </w:rPr>
        <w:t xml:space="preserve"> </w:t>
      </w:r>
      <w:r w:rsidRPr="00650F57">
        <w:t>pacientams</w:t>
      </w:r>
      <w:r w:rsidRPr="00650F57">
        <w:rPr>
          <w:spacing w:val="-7"/>
        </w:rPr>
        <w:t xml:space="preserve"> </w:t>
      </w:r>
      <w:r w:rsidRPr="00650F57">
        <w:t>būtina</w:t>
      </w:r>
      <w:r w:rsidRPr="00650F57">
        <w:rPr>
          <w:spacing w:val="-9"/>
        </w:rPr>
        <w:t xml:space="preserve"> </w:t>
      </w:r>
      <w:r w:rsidRPr="00650F57">
        <w:t>lašinti</w:t>
      </w:r>
      <w:r w:rsidRPr="00650F57">
        <w:rPr>
          <w:spacing w:val="-9"/>
        </w:rPr>
        <w:t xml:space="preserve"> </w:t>
      </w:r>
      <w:r w:rsidRPr="00650F57">
        <w:t>naudojant</w:t>
      </w:r>
      <w:r w:rsidRPr="00650F57">
        <w:rPr>
          <w:spacing w:val="-8"/>
        </w:rPr>
        <w:t xml:space="preserve"> </w:t>
      </w:r>
      <w:r w:rsidRPr="00650F57">
        <w:t>infuzijos</w:t>
      </w:r>
      <w:r w:rsidRPr="00650F57">
        <w:rPr>
          <w:spacing w:val="-9"/>
        </w:rPr>
        <w:t xml:space="preserve"> </w:t>
      </w:r>
      <w:r w:rsidRPr="00650F57">
        <w:t>rinkinį,</w:t>
      </w:r>
      <w:r w:rsidRPr="00650F57">
        <w:rPr>
          <w:spacing w:val="-10"/>
        </w:rPr>
        <w:t xml:space="preserve"> </w:t>
      </w:r>
      <w:r w:rsidRPr="00650F57">
        <w:t>kuriame</w:t>
      </w:r>
      <w:r w:rsidRPr="00650F57">
        <w:rPr>
          <w:spacing w:val="-9"/>
        </w:rPr>
        <w:t xml:space="preserve"> </w:t>
      </w:r>
      <w:r w:rsidRPr="00650F57">
        <w:t>yra</w:t>
      </w:r>
      <w:r w:rsidRPr="00650F57">
        <w:rPr>
          <w:spacing w:val="-9"/>
        </w:rPr>
        <w:t xml:space="preserve"> </w:t>
      </w:r>
      <w:r w:rsidRPr="00650F57">
        <w:t>vamzdelis</w:t>
      </w:r>
      <w:r w:rsidRPr="00650F57">
        <w:rPr>
          <w:spacing w:val="-9"/>
        </w:rPr>
        <w:t xml:space="preserve"> </w:t>
      </w:r>
      <w:r w:rsidRPr="00650F57">
        <w:t>su</w:t>
      </w:r>
      <w:r w:rsidRPr="00650F57">
        <w:rPr>
          <w:spacing w:val="-6"/>
        </w:rPr>
        <w:t xml:space="preserve"> </w:t>
      </w:r>
      <w:r w:rsidRPr="00650F57">
        <w:t>0,2</w:t>
      </w:r>
      <w:r w:rsidR="004A1921" w:rsidRPr="00650F57">
        <w:t> </w:t>
      </w:r>
      <w:r w:rsidRPr="00650F57">
        <w:rPr>
          <w:spacing w:val="-5"/>
        </w:rPr>
        <w:t>µm</w:t>
      </w:r>
      <w:r w:rsidR="004A1921" w:rsidRPr="00650F57">
        <w:rPr>
          <w:spacing w:val="-5"/>
        </w:rPr>
        <w:t xml:space="preserve"> </w:t>
      </w:r>
      <w:r w:rsidRPr="00650F57">
        <w:t>filtru.</w:t>
      </w:r>
      <w:r w:rsidRPr="00650F57">
        <w:rPr>
          <w:spacing w:val="-10"/>
        </w:rPr>
        <w:t xml:space="preserve"> </w:t>
      </w:r>
      <w:r w:rsidRPr="00650F57">
        <w:t>Filtravimas</w:t>
      </w:r>
      <w:r w:rsidRPr="00650F57">
        <w:rPr>
          <w:spacing w:val="-9"/>
        </w:rPr>
        <w:t xml:space="preserve"> </w:t>
      </w:r>
      <w:r w:rsidRPr="00650F57">
        <w:t>nekeičia</w:t>
      </w:r>
      <w:r w:rsidRPr="00650F57">
        <w:rPr>
          <w:spacing w:val="-9"/>
        </w:rPr>
        <w:t xml:space="preserve"> </w:t>
      </w:r>
      <w:r w:rsidRPr="00650F57">
        <w:t>tirpalo</w:t>
      </w:r>
      <w:r w:rsidRPr="00650F57">
        <w:rPr>
          <w:spacing w:val="-9"/>
        </w:rPr>
        <w:t xml:space="preserve"> </w:t>
      </w:r>
      <w:r w:rsidRPr="00650F57">
        <w:rPr>
          <w:spacing w:val="-2"/>
        </w:rPr>
        <w:t>savybių.</w:t>
      </w:r>
    </w:p>
    <w:p w14:paraId="3452E449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4A" w14:textId="77777777" w:rsidR="009E0C80" w:rsidRPr="00650F57" w:rsidRDefault="009E0C80" w:rsidP="00650F57">
      <w:pPr>
        <w:pStyle w:val="Pagrindinistekstas"/>
        <w:kinsoku w:val="0"/>
        <w:overflowPunct w:val="0"/>
        <w:rPr>
          <w:spacing w:val="-2"/>
        </w:rPr>
      </w:pPr>
      <w:r w:rsidRPr="00650F57">
        <w:t>Prieš</w:t>
      </w:r>
      <w:r w:rsidRPr="00650F57">
        <w:rPr>
          <w:spacing w:val="-8"/>
        </w:rPr>
        <w:t xml:space="preserve"> </w:t>
      </w:r>
      <w:r w:rsidRPr="00650F57">
        <w:t>darant</w:t>
      </w:r>
      <w:r w:rsidRPr="00650F57">
        <w:rPr>
          <w:spacing w:val="-6"/>
        </w:rPr>
        <w:t xml:space="preserve"> </w:t>
      </w:r>
      <w:r w:rsidRPr="00650F57">
        <w:t>kiekvieną</w:t>
      </w:r>
      <w:r w:rsidRPr="00650F57">
        <w:rPr>
          <w:spacing w:val="-8"/>
        </w:rPr>
        <w:t xml:space="preserve"> </w:t>
      </w:r>
      <w:r w:rsidRPr="00650F57">
        <w:t>infuziją</w:t>
      </w:r>
      <w:r w:rsidRPr="00650F57">
        <w:rPr>
          <w:spacing w:val="-7"/>
        </w:rPr>
        <w:t xml:space="preserve"> </w:t>
      </w:r>
      <w:r w:rsidRPr="00650F57">
        <w:t>ir</w:t>
      </w:r>
      <w:r w:rsidRPr="00650F57">
        <w:rPr>
          <w:spacing w:val="-6"/>
        </w:rPr>
        <w:t xml:space="preserve"> </w:t>
      </w:r>
      <w:r w:rsidRPr="00650F57">
        <w:t>po</w:t>
      </w:r>
      <w:r w:rsidRPr="00650F57">
        <w:rPr>
          <w:spacing w:val="-7"/>
        </w:rPr>
        <w:t xml:space="preserve"> </w:t>
      </w:r>
      <w:r w:rsidRPr="00650F57">
        <w:t>jos</w:t>
      </w:r>
      <w:r w:rsidRPr="00650F57">
        <w:rPr>
          <w:spacing w:val="-7"/>
        </w:rPr>
        <w:t xml:space="preserve"> </w:t>
      </w:r>
      <w:r w:rsidRPr="00650F57">
        <w:t>į</w:t>
      </w:r>
      <w:r w:rsidRPr="00650F57">
        <w:rPr>
          <w:spacing w:val="-7"/>
        </w:rPr>
        <w:t xml:space="preserve"> </w:t>
      </w:r>
      <w:r w:rsidRPr="00650F57">
        <w:t>veną</w:t>
      </w:r>
      <w:r w:rsidRPr="00650F57">
        <w:rPr>
          <w:spacing w:val="-8"/>
        </w:rPr>
        <w:t xml:space="preserve"> </w:t>
      </w:r>
      <w:r w:rsidRPr="00650F57">
        <w:t>įstatytą</w:t>
      </w:r>
      <w:r w:rsidRPr="00650F57">
        <w:rPr>
          <w:spacing w:val="-8"/>
        </w:rPr>
        <w:t xml:space="preserve"> </w:t>
      </w:r>
      <w:r w:rsidRPr="00650F57">
        <w:t>kateterio</w:t>
      </w:r>
      <w:r w:rsidRPr="00650F57">
        <w:rPr>
          <w:spacing w:val="-6"/>
        </w:rPr>
        <w:t xml:space="preserve"> </w:t>
      </w:r>
      <w:r w:rsidRPr="00650F57">
        <w:t>vamzdelį</w:t>
      </w:r>
      <w:r w:rsidRPr="00650F57">
        <w:rPr>
          <w:spacing w:val="-7"/>
        </w:rPr>
        <w:t xml:space="preserve"> </w:t>
      </w:r>
      <w:r w:rsidRPr="00650F57">
        <w:t>reikia</w:t>
      </w:r>
      <w:r w:rsidRPr="00650F57">
        <w:rPr>
          <w:spacing w:val="-7"/>
        </w:rPr>
        <w:t xml:space="preserve"> </w:t>
      </w:r>
      <w:r w:rsidRPr="00650F57">
        <w:t>praplauti</w:t>
      </w:r>
      <w:r w:rsidRPr="00650F57">
        <w:rPr>
          <w:spacing w:val="-6"/>
        </w:rPr>
        <w:t xml:space="preserve"> </w:t>
      </w:r>
      <w:r w:rsidRPr="00650F57">
        <w:rPr>
          <w:spacing w:val="-2"/>
        </w:rPr>
        <w:t>maždaug</w:t>
      </w:r>
      <w:r w:rsidR="004A1921" w:rsidRPr="00650F57">
        <w:rPr>
          <w:spacing w:val="-2"/>
        </w:rPr>
        <w:t xml:space="preserve"> </w:t>
      </w:r>
      <w:r w:rsidRPr="00650F57">
        <w:t>5</w:t>
      </w:r>
      <w:r w:rsidR="00045FB0" w:rsidRPr="00650F57">
        <w:rPr>
          <w:spacing w:val="-6"/>
        </w:rPr>
        <w:t> ml</w:t>
      </w:r>
      <w:r w:rsidRPr="00650F57">
        <w:rPr>
          <w:spacing w:val="-5"/>
        </w:rPr>
        <w:t xml:space="preserve"> </w:t>
      </w:r>
      <w:r w:rsidRPr="00650F57">
        <w:t>natrio</w:t>
      </w:r>
      <w:r w:rsidRPr="00650F57">
        <w:rPr>
          <w:spacing w:val="-5"/>
        </w:rPr>
        <w:t xml:space="preserve"> </w:t>
      </w:r>
      <w:r w:rsidRPr="00650F57">
        <w:t>chlorido</w:t>
      </w:r>
      <w:r w:rsidRPr="00650F57">
        <w:rPr>
          <w:spacing w:val="-7"/>
        </w:rPr>
        <w:t xml:space="preserve"> </w:t>
      </w:r>
      <w:r w:rsidRPr="00650F57">
        <w:t>9</w:t>
      </w:r>
      <w:r w:rsidR="002042E2" w:rsidRPr="00650F57">
        <w:rPr>
          <w:spacing w:val="-5"/>
        </w:rPr>
        <w:t> mg</w:t>
      </w:r>
      <w:r w:rsidRPr="00650F57">
        <w:t>/ml</w:t>
      </w:r>
      <w:r w:rsidRPr="00650F57">
        <w:rPr>
          <w:spacing w:val="-5"/>
        </w:rPr>
        <w:t xml:space="preserve"> </w:t>
      </w:r>
      <w:r w:rsidRPr="00650F57">
        <w:t>(0,9</w:t>
      </w:r>
      <w:r w:rsidR="002042E2" w:rsidRPr="00650F57">
        <w:rPr>
          <w:spacing w:val="-5"/>
        </w:rPr>
        <w:t> %</w:t>
      </w:r>
      <w:r w:rsidRPr="00650F57">
        <w:t>)</w:t>
      </w:r>
      <w:r w:rsidRPr="00650F57">
        <w:rPr>
          <w:spacing w:val="-6"/>
        </w:rPr>
        <w:t xml:space="preserve"> </w:t>
      </w:r>
      <w:r w:rsidRPr="00650F57">
        <w:t>injekcinio</w:t>
      </w:r>
      <w:r w:rsidRPr="00650F57">
        <w:rPr>
          <w:spacing w:val="-5"/>
        </w:rPr>
        <w:t xml:space="preserve"> </w:t>
      </w:r>
      <w:r w:rsidRPr="00650F57">
        <w:rPr>
          <w:spacing w:val="-2"/>
        </w:rPr>
        <w:t>tirpalo.</w:t>
      </w:r>
    </w:p>
    <w:p w14:paraId="3452E44B" w14:textId="77777777" w:rsidR="009E0C80" w:rsidRPr="00650F57" w:rsidRDefault="009E0C80" w:rsidP="00650F57">
      <w:pPr>
        <w:pStyle w:val="Pagrindinistekstas"/>
        <w:kinsoku w:val="0"/>
        <w:overflowPunct w:val="0"/>
      </w:pPr>
    </w:p>
    <w:p w14:paraId="3452E44C" w14:textId="77777777" w:rsidR="009E0C80" w:rsidRPr="00650F57" w:rsidRDefault="009E0C80" w:rsidP="00650F57">
      <w:pPr>
        <w:pStyle w:val="Pagrindinistekstas"/>
        <w:kinsoku w:val="0"/>
        <w:overflowPunct w:val="0"/>
      </w:pPr>
      <w:r w:rsidRPr="00650F57">
        <w:rPr>
          <w:u w:val="single"/>
        </w:rPr>
        <w:t>Atliekų</w:t>
      </w:r>
      <w:r w:rsidRPr="00650F57">
        <w:rPr>
          <w:spacing w:val="-9"/>
          <w:u w:val="single"/>
        </w:rPr>
        <w:t xml:space="preserve"> </w:t>
      </w:r>
      <w:r w:rsidRPr="00650F57">
        <w:rPr>
          <w:spacing w:val="-2"/>
          <w:u w:val="single"/>
        </w:rPr>
        <w:t>tvarkymas</w:t>
      </w:r>
    </w:p>
    <w:p w14:paraId="3452E44D" w14:textId="14C4C260" w:rsidR="009E0C80" w:rsidRPr="00650F57" w:rsidRDefault="00EB17D6" w:rsidP="00650F57">
      <w:pPr>
        <w:pStyle w:val="Pagrindinistekstas"/>
        <w:kinsoku w:val="0"/>
        <w:overflowPunct w:val="0"/>
        <w:rPr>
          <w:spacing w:val="-2"/>
        </w:rPr>
      </w:pPr>
      <w:proofErr w:type="spellStart"/>
      <w:r w:rsidRPr="00650F57">
        <w:t>Tiotepa</w:t>
      </w:r>
      <w:proofErr w:type="spellEnd"/>
      <w:r w:rsidRPr="00650F57">
        <w:t xml:space="preserve"> </w:t>
      </w:r>
      <w:proofErr w:type="spellStart"/>
      <w:r w:rsidRPr="00650F57">
        <w:t>Seacross</w:t>
      </w:r>
      <w:proofErr w:type="spellEnd"/>
      <w:r w:rsidR="009E0C80" w:rsidRPr="00650F57">
        <w:rPr>
          <w:spacing w:val="-8"/>
        </w:rPr>
        <w:t xml:space="preserve"> </w:t>
      </w:r>
      <w:r w:rsidR="009E0C80" w:rsidRPr="00650F57">
        <w:t>galima</w:t>
      </w:r>
      <w:r w:rsidR="009E0C80" w:rsidRPr="00650F57">
        <w:rPr>
          <w:spacing w:val="-8"/>
        </w:rPr>
        <w:t xml:space="preserve"> </w:t>
      </w:r>
      <w:r w:rsidR="009E0C80" w:rsidRPr="00650F57">
        <w:t>vartoti</w:t>
      </w:r>
      <w:r w:rsidR="009E0C80" w:rsidRPr="00650F57">
        <w:rPr>
          <w:spacing w:val="-7"/>
        </w:rPr>
        <w:t xml:space="preserve"> </w:t>
      </w:r>
      <w:r w:rsidR="009E0C80" w:rsidRPr="00650F57">
        <w:t>tik</w:t>
      </w:r>
      <w:r w:rsidR="009E0C80" w:rsidRPr="00650F57">
        <w:rPr>
          <w:spacing w:val="-7"/>
        </w:rPr>
        <w:t xml:space="preserve"> </w:t>
      </w:r>
      <w:r w:rsidR="009E0C80" w:rsidRPr="00650F57">
        <w:t>vieną</w:t>
      </w:r>
      <w:r w:rsidR="009E0C80" w:rsidRPr="00650F57">
        <w:rPr>
          <w:spacing w:val="-8"/>
        </w:rPr>
        <w:t xml:space="preserve"> </w:t>
      </w:r>
      <w:r w:rsidR="009E0C80" w:rsidRPr="00650F57">
        <w:rPr>
          <w:spacing w:val="-2"/>
        </w:rPr>
        <w:t>kartą.</w:t>
      </w:r>
    </w:p>
    <w:p w14:paraId="3452E44F" w14:textId="4C849D77" w:rsidR="009E0C80" w:rsidRPr="00E607A7" w:rsidRDefault="009E0C80" w:rsidP="00E607A7">
      <w:pPr>
        <w:pStyle w:val="Pagrindinistekstas"/>
        <w:kinsoku w:val="0"/>
        <w:overflowPunct w:val="0"/>
        <w:rPr>
          <w:spacing w:val="-2"/>
        </w:rPr>
      </w:pPr>
      <w:r w:rsidRPr="00650F57">
        <w:t>Nesuvartotą</w:t>
      </w:r>
      <w:r w:rsidRPr="00650F57">
        <w:rPr>
          <w:spacing w:val="-10"/>
        </w:rPr>
        <w:t xml:space="preserve"> </w:t>
      </w:r>
      <w:r w:rsidRPr="00650F57">
        <w:t>vaistinį</w:t>
      </w:r>
      <w:r w:rsidRPr="00650F57">
        <w:rPr>
          <w:spacing w:val="-9"/>
        </w:rPr>
        <w:t xml:space="preserve"> </w:t>
      </w:r>
      <w:r w:rsidRPr="00650F57">
        <w:t>preparatą</w:t>
      </w:r>
      <w:r w:rsidRPr="00650F57">
        <w:rPr>
          <w:spacing w:val="-10"/>
        </w:rPr>
        <w:t xml:space="preserve"> </w:t>
      </w:r>
      <w:r w:rsidRPr="00650F57">
        <w:t>ar</w:t>
      </w:r>
      <w:r w:rsidRPr="00650F57">
        <w:rPr>
          <w:spacing w:val="-9"/>
        </w:rPr>
        <w:t xml:space="preserve"> </w:t>
      </w:r>
      <w:r w:rsidRPr="00650F57">
        <w:t>atliekas</w:t>
      </w:r>
      <w:r w:rsidRPr="00650F57">
        <w:rPr>
          <w:spacing w:val="-8"/>
        </w:rPr>
        <w:t xml:space="preserve"> </w:t>
      </w:r>
      <w:r w:rsidRPr="00650F57">
        <w:t>reikia</w:t>
      </w:r>
      <w:r w:rsidRPr="00650F57">
        <w:rPr>
          <w:spacing w:val="-10"/>
        </w:rPr>
        <w:t xml:space="preserve"> </w:t>
      </w:r>
      <w:r w:rsidRPr="00650F57">
        <w:t>tvarkyti</w:t>
      </w:r>
      <w:r w:rsidRPr="00650F57">
        <w:rPr>
          <w:spacing w:val="-9"/>
        </w:rPr>
        <w:t xml:space="preserve"> </w:t>
      </w:r>
      <w:r w:rsidRPr="00650F57">
        <w:t>laikantis</w:t>
      </w:r>
      <w:r w:rsidRPr="00650F57">
        <w:rPr>
          <w:spacing w:val="-9"/>
        </w:rPr>
        <w:t xml:space="preserve"> </w:t>
      </w:r>
      <w:r w:rsidRPr="00650F57">
        <w:t>vietinių</w:t>
      </w:r>
      <w:r w:rsidRPr="00650F57">
        <w:rPr>
          <w:spacing w:val="-9"/>
        </w:rPr>
        <w:t xml:space="preserve"> </w:t>
      </w:r>
      <w:r w:rsidRPr="00650F57">
        <w:rPr>
          <w:spacing w:val="-2"/>
        </w:rPr>
        <w:t>reikalavimų</w:t>
      </w:r>
      <w:r w:rsidR="004A1921" w:rsidRPr="00650F57">
        <w:rPr>
          <w:spacing w:val="-2"/>
        </w:rPr>
        <w:t>.</w:t>
      </w:r>
    </w:p>
    <w:sectPr w:rsidR="009E0C80" w:rsidRPr="00E607A7" w:rsidSect="00D57D51">
      <w:footerReference w:type="default" r:id="rId11"/>
      <w:pgSz w:w="11910" w:h="16840" w:code="9"/>
      <w:pgMar w:top="1134" w:right="1418" w:bottom="1134" w:left="1418" w:header="737" w:footer="73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83F4" w14:textId="77777777" w:rsidR="00670077" w:rsidRDefault="00670077">
      <w:r>
        <w:separator/>
      </w:r>
    </w:p>
  </w:endnote>
  <w:endnote w:type="continuationSeparator" w:id="0">
    <w:p w14:paraId="5F8690E2" w14:textId="77777777" w:rsidR="00670077" w:rsidRDefault="00670077">
      <w:r>
        <w:continuationSeparator/>
      </w:r>
    </w:p>
  </w:endnote>
  <w:endnote w:type="continuationNotice" w:id="1">
    <w:p w14:paraId="347E0C63" w14:textId="77777777" w:rsidR="00670077" w:rsidRDefault="00670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E457" w14:textId="77777777" w:rsidR="009E0C80" w:rsidRDefault="00182926">
    <w:pPr>
      <w:pStyle w:val="Pagrindinistekstas"/>
      <w:kinsoku w:val="0"/>
      <w:overflowPunct w:val="0"/>
      <w:spacing w:line="14" w:lineRule="aut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452E458" wp14:editId="3452E459">
              <wp:simplePos x="0" y="0"/>
              <wp:positionH relativeFrom="page">
                <wp:posOffset>3685540</wp:posOffset>
              </wp:positionH>
              <wp:positionV relativeFrom="page">
                <wp:posOffset>9981565</wp:posOffset>
              </wp:positionV>
              <wp:extent cx="201930" cy="139065"/>
              <wp:effectExtent l="0" t="0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2E45A" w14:textId="77777777" w:rsidR="009E0C80" w:rsidRDefault="009E0C80">
                          <w:pPr>
                            <w:pStyle w:val="Pagrindinistekstas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2926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2E458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90.2pt;margin-top:785.95pt;width:15.9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" o:allowincell="f" filled="f" stroked="f">
              <v:textbox inset="0,0,0,0">
                <w:txbxContent>
                  <w:p w14:paraId="3452E45A" w14:textId="77777777" w:rsidR="009E0C80" w:rsidRDefault="009E0C80">
                    <w:pPr>
                      <w:pStyle w:val="BodyText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182926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21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5811" w14:textId="77777777" w:rsidR="00670077" w:rsidRDefault="00670077">
      <w:r>
        <w:separator/>
      </w:r>
    </w:p>
  </w:footnote>
  <w:footnote w:type="continuationSeparator" w:id="0">
    <w:p w14:paraId="4BCFFAD5" w14:textId="77777777" w:rsidR="00670077" w:rsidRDefault="00670077">
      <w:r>
        <w:continuationSeparator/>
      </w:r>
    </w:p>
  </w:footnote>
  <w:footnote w:type="continuationNotice" w:id="1">
    <w:p w14:paraId="37B06E4D" w14:textId="77777777" w:rsidR="00670077" w:rsidRDefault="00670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77" w:hanging="360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216" w:hanging="360"/>
      </w:pPr>
      <w:rPr>
        <w:rFonts w:ascii="Symbol" w:hAnsi="Symbol" w:hint="default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2612" w:hanging="360"/>
      </w:pPr>
      <w:rPr>
        <w:rFonts w:hint="default"/>
      </w:rPr>
    </w:lvl>
    <w:lvl w:ilvl="4">
      <w:numFmt w:val="bullet"/>
      <w:lvlText w:val="•"/>
      <w:lvlJc w:val="left"/>
      <w:pPr>
        <w:ind w:left="3628" w:hanging="360"/>
      </w:pPr>
      <w:rPr>
        <w:rFonts w:hint="default"/>
      </w:rPr>
    </w:lvl>
    <w:lvl w:ilvl="5">
      <w:numFmt w:val="bullet"/>
      <w:lvlText w:val="•"/>
      <w:lvlJc w:val="left"/>
      <w:pPr>
        <w:ind w:left="4645" w:hanging="360"/>
      </w:pPr>
      <w:rPr>
        <w:rFonts w:hint="default"/>
      </w:rPr>
    </w:lvl>
    <w:lvl w:ilvl="6">
      <w:numFmt w:val="bullet"/>
      <w:lvlText w:val="•"/>
      <w:lvlJc w:val="left"/>
      <w:pPr>
        <w:ind w:left="5661" w:hanging="360"/>
      </w:pPr>
      <w:rPr>
        <w:rFonts w:hint="default"/>
      </w:rPr>
    </w:lvl>
    <w:lvl w:ilvl="7">
      <w:numFmt w:val="bullet"/>
      <w:lvlText w:val="•"/>
      <w:lvlJc w:val="left"/>
      <w:pPr>
        <w:ind w:left="6677" w:hanging="360"/>
      </w:pPr>
      <w:rPr>
        <w:rFonts w:hint="default"/>
      </w:rPr>
    </w:lvl>
    <w:lvl w:ilvl="8">
      <w:numFmt w:val="bullet"/>
      <w:lvlText w:val="•"/>
      <w:lvlJc w:val="left"/>
      <w:pPr>
        <w:ind w:left="7693" w:hanging="36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86" w:hanging="568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2">
      <w:numFmt w:val="bullet"/>
      <w:lvlText w:val=""/>
      <w:lvlJc w:val="left"/>
      <w:pPr>
        <w:ind w:left="218" w:hanging="360"/>
      </w:pPr>
      <w:rPr>
        <w:rFonts w:ascii="Symbol" w:hAnsi="Symbol"/>
        <w:b w:val="0"/>
        <w:i w:val="0"/>
        <w:w w:val="99"/>
        <w:sz w:val="22"/>
      </w:rPr>
    </w:lvl>
    <w:lvl w:ilvl="3">
      <w:numFmt w:val="bullet"/>
      <w:lvlText w:val="•"/>
      <w:lvlJc w:val="left"/>
      <w:pPr>
        <w:ind w:left="1898" w:hanging="360"/>
      </w:pPr>
    </w:lvl>
    <w:lvl w:ilvl="4">
      <w:numFmt w:val="bullet"/>
      <w:lvlText w:val="•"/>
      <w:lvlJc w:val="left"/>
      <w:pPr>
        <w:ind w:left="3016" w:hanging="360"/>
      </w:pPr>
    </w:lvl>
    <w:lvl w:ilvl="5">
      <w:numFmt w:val="bullet"/>
      <w:lvlText w:val="•"/>
      <w:lvlJc w:val="left"/>
      <w:pPr>
        <w:ind w:left="4134" w:hanging="360"/>
      </w:pPr>
    </w:lvl>
    <w:lvl w:ilvl="6">
      <w:numFmt w:val="bullet"/>
      <w:lvlText w:val="•"/>
      <w:lvlJc w:val="left"/>
      <w:pPr>
        <w:ind w:left="5253" w:hanging="360"/>
      </w:pPr>
    </w:lvl>
    <w:lvl w:ilvl="7">
      <w:numFmt w:val="bullet"/>
      <w:lvlText w:val="•"/>
      <w:lvlJc w:val="left"/>
      <w:pPr>
        <w:ind w:left="6371" w:hanging="360"/>
      </w:pPr>
    </w:lvl>
    <w:lvl w:ilvl="8">
      <w:numFmt w:val="bullet"/>
      <w:lvlText w:val="•"/>
      <w:lvlJc w:val="left"/>
      <w:pPr>
        <w:ind w:left="7489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decimal"/>
      <w:lvlText w:val="%1"/>
      <w:lvlJc w:val="left"/>
      <w:pPr>
        <w:ind w:left="578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784" w:hanging="20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208"/>
      </w:pPr>
    </w:lvl>
    <w:lvl w:ilvl="2">
      <w:numFmt w:val="bullet"/>
      <w:lvlText w:val="•"/>
      <w:lvlJc w:val="left"/>
      <w:pPr>
        <w:ind w:left="2569" w:hanging="208"/>
      </w:pPr>
    </w:lvl>
    <w:lvl w:ilvl="3">
      <w:numFmt w:val="bullet"/>
      <w:lvlText w:val="•"/>
      <w:lvlJc w:val="left"/>
      <w:pPr>
        <w:ind w:left="3463" w:hanging="208"/>
      </w:pPr>
    </w:lvl>
    <w:lvl w:ilvl="4">
      <w:numFmt w:val="bullet"/>
      <w:lvlText w:val="•"/>
      <w:lvlJc w:val="left"/>
      <w:pPr>
        <w:ind w:left="4358" w:hanging="208"/>
      </w:pPr>
    </w:lvl>
    <w:lvl w:ilvl="5">
      <w:numFmt w:val="bullet"/>
      <w:lvlText w:val="•"/>
      <w:lvlJc w:val="left"/>
      <w:pPr>
        <w:ind w:left="5253" w:hanging="208"/>
      </w:pPr>
    </w:lvl>
    <w:lvl w:ilvl="6">
      <w:numFmt w:val="bullet"/>
      <w:lvlText w:val="•"/>
      <w:lvlJc w:val="left"/>
      <w:pPr>
        <w:ind w:left="6147" w:hanging="208"/>
      </w:pPr>
    </w:lvl>
    <w:lvl w:ilvl="7">
      <w:numFmt w:val="bullet"/>
      <w:lvlText w:val="•"/>
      <w:lvlJc w:val="left"/>
      <w:pPr>
        <w:ind w:left="7042" w:hanging="208"/>
      </w:pPr>
    </w:lvl>
    <w:lvl w:ilvl="8">
      <w:numFmt w:val="bullet"/>
      <w:lvlText w:val="•"/>
      <w:lvlJc w:val="left"/>
      <w:pPr>
        <w:ind w:left="7937" w:hanging="208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786" w:hanging="360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63" w:hanging="360"/>
      </w:pPr>
    </w:lvl>
    <w:lvl w:ilvl="4">
      <w:numFmt w:val="bullet"/>
      <w:lvlText w:val="•"/>
      <w:lvlJc w:val="left"/>
      <w:pPr>
        <w:ind w:left="4358" w:hanging="360"/>
      </w:pPr>
    </w:lvl>
    <w:lvl w:ilvl="5">
      <w:numFmt w:val="bullet"/>
      <w:lvlText w:val="•"/>
      <w:lvlJc w:val="left"/>
      <w:pPr>
        <w:ind w:left="5253" w:hanging="360"/>
      </w:pPr>
    </w:lvl>
    <w:lvl w:ilvl="6">
      <w:numFmt w:val="bullet"/>
      <w:lvlText w:val="•"/>
      <w:lvlJc w:val="left"/>
      <w:pPr>
        <w:ind w:left="6147" w:hanging="360"/>
      </w:pPr>
    </w:lvl>
    <w:lvl w:ilvl="7">
      <w:numFmt w:val="bullet"/>
      <w:lvlText w:val="•"/>
      <w:lvlJc w:val="left"/>
      <w:pPr>
        <w:ind w:left="7042" w:hanging="360"/>
      </w:pPr>
    </w:lvl>
    <w:lvl w:ilvl="8">
      <w:numFmt w:val="bullet"/>
      <w:lvlText w:val="•"/>
      <w:lvlJc w:val="left"/>
      <w:pPr>
        <w:ind w:left="7937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%1."/>
      <w:lvlJc w:val="left"/>
      <w:pPr>
        <w:ind w:left="1919" w:hanging="70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700" w:hanging="708"/>
      </w:pPr>
    </w:lvl>
    <w:lvl w:ilvl="2">
      <w:numFmt w:val="bullet"/>
      <w:lvlText w:val="•"/>
      <w:lvlJc w:val="left"/>
      <w:pPr>
        <w:ind w:left="3481" w:hanging="708"/>
      </w:pPr>
    </w:lvl>
    <w:lvl w:ilvl="3">
      <w:numFmt w:val="bullet"/>
      <w:lvlText w:val="•"/>
      <w:lvlJc w:val="left"/>
      <w:pPr>
        <w:ind w:left="4261" w:hanging="708"/>
      </w:pPr>
    </w:lvl>
    <w:lvl w:ilvl="4">
      <w:numFmt w:val="bullet"/>
      <w:lvlText w:val="•"/>
      <w:lvlJc w:val="left"/>
      <w:pPr>
        <w:ind w:left="5042" w:hanging="708"/>
      </w:pPr>
    </w:lvl>
    <w:lvl w:ilvl="5">
      <w:numFmt w:val="bullet"/>
      <w:lvlText w:val="•"/>
      <w:lvlJc w:val="left"/>
      <w:pPr>
        <w:ind w:left="5823" w:hanging="708"/>
      </w:pPr>
    </w:lvl>
    <w:lvl w:ilvl="6">
      <w:numFmt w:val="bullet"/>
      <w:lvlText w:val="•"/>
      <w:lvlJc w:val="left"/>
      <w:pPr>
        <w:ind w:left="6603" w:hanging="708"/>
      </w:pPr>
    </w:lvl>
    <w:lvl w:ilvl="7">
      <w:numFmt w:val="bullet"/>
      <w:lvlText w:val="•"/>
      <w:lvlJc w:val="left"/>
      <w:pPr>
        <w:ind w:left="7384" w:hanging="708"/>
      </w:pPr>
    </w:lvl>
    <w:lvl w:ilvl="8">
      <w:numFmt w:val="bullet"/>
      <w:lvlText w:val="•"/>
      <w:lvlJc w:val="left"/>
      <w:pPr>
        <w:ind w:left="8165" w:hanging="708"/>
      </w:pPr>
    </w:lvl>
  </w:abstractNum>
  <w:abstractNum w:abstractNumId="6" w15:restartNumberingAfterBreak="0">
    <w:nsid w:val="00000408"/>
    <w:multiLevelType w:val="multilevel"/>
    <w:tmpl w:val="FFFFFFFF"/>
    <w:lvl w:ilvl="0">
      <w:start w:val="2"/>
      <w:numFmt w:val="upperLetter"/>
      <w:lvlText w:val="%1."/>
      <w:lvlJc w:val="left"/>
      <w:pPr>
        <w:ind w:left="786" w:hanging="568"/>
      </w:pPr>
      <w:rPr>
        <w:rFonts w:ascii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4094" w:hanging="270"/>
      </w:pPr>
      <w:rPr>
        <w:rFonts w:ascii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4725" w:hanging="270"/>
      </w:pPr>
      <w:rPr>
        <w:rFonts w:hint="default"/>
      </w:rPr>
    </w:lvl>
    <w:lvl w:ilvl="3">
      <w:numFmt w:val="bullet"/>
      <w:lvlText w:val="•"/>
      <w:lvlJc w:val="left"/>
      <w:pPr>
        <w:ind w:left="5350" w:hanging="270"/>
      </w:pPr>
      <w:rPr>
        <w:rFonts w:hint="default"/>
      </w:rPr>
    </w:lvl>
    <w:lvl w:ilvl="4">
      <w:numFmt w:val="bullet"/>
      <w:lvlText w:val="•"/>
      <w:lvlJc w:val="left"/>
      <w:pPr>
        <w:ind w:left="5975" w:hanging="270"/>
      </w:pPr>
      <w:rPr>
        <w:rFonts w:hint="default"/>
      </w:rPr>
    </w:lvl>
    <w:lvl w:ilvl="5">
      <w:numFmt w:val="bullet"/>
      <w:lvlText w:val="•"/>
      <w:lvlJc w:val="left"/>
      <w:pPr>
        <w:ind w:left="6600" w:hanging="270"/>
      </w:pPr>
      <w:rPr>
        <w:rFonts w:hint="default"/>
      </w:rPr>
    </w:lvl>
    <w:lvl w:ilvl="6">
      <w:numFmt w:val="bullet"/>
      <w:lvlText w:val="•"/>
      <w:lvlJc w:val="left"/>
      <w:pPr>
        <w:ind w:left="7225" w:hanging="270"/>
      </w:pPr>
      <w:rPr>
        <w:rFonts w:hint="default"/>
      </w:rPr>
    </w:lvl>
    <w:lvl w:ilvl="7">
      <w:numFmt w:val="bullet"/>
      <w:lvlText w:val="•"/>
      <w:lvlJc w:val="left"/>
      <w:pPr>
        <w:ind w:left="7850" w:hanging="270"/>
      </w:pPr>
      <w:rPr>
        <w:rFonts w:hint="default"/>
      </w:rPr>
    </w:lvl>
    <w:lvl w:ilvl="8">
      <w:numFmt w:val="bullet"/>
      <w:lvlText w:val="•"/>
      <w:lvlJc w:val="left"/>
      <w:pPr>
        <w:ind w:left="8476" w:hanging="270"/>
      </w:pPr>
      <w:rPr>
        <w:rFonts w:hint="default"/>
      </w:r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786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"/>
      <w:lvlJc w:val="left"/>
      <w:pPr>
        <w:ind w:left="785" w:hanging="208"/>
      </w:pPr>
      <w:rPr>
        <w:rFonts w:ascii="Symbol" w:hAnsi="Symbo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569" w:hanging="208"/>
      </w:pPr>
    </w:lvl>
    <w:lvl w:ilvl="3">
      <w:numFmt w:val="bullet"/>
      <w:lvlText w:val="•"/>
      <w:lvlJc w:val="left"/>
      <w:pPr>
        <w:ind w:left="3463" w:hanging="208"/>
      </w:pPr>
    </w:lvl>
    <w:lvl w:ilvl="4">
      <w:numFmt w:val="bullet"/>
      <w:lvlText w:val="•"/>
      <w:lvlJc w:val="left"/>
      <w:pPr>
        <w:ind w:left="4358" w:hanging="208"/>
      </w:pPr>
    </w:lvl>
    <w:lvl w:ilvl="5">
      <w:numFmt w:val="bullet"/>
      <w:lvlText w:val="•"/>
      <w:lvlJc w:val="left"/>
      <w:pPr>
        <w:ind w:left="5253" w:hanging="208"/>
      </w:pPr>
    </w:lvl>
    <w:lvl w:ilvl="6">
      <w:numFmt w:val="bullet"/>
      <w:lvlText w:val="•"/>
      <w:lvlJc w:val="left"/>
      <w:pPr>
        <w:ind w:left="6147" w:hanging="208"/>
      </w:pPr>
    </w:lvl>
    <w:lvl w:ilvl="7">
      <w:numFmt w:val="bullet"/>
      <w:lvlText w:val="•"/>
      <w:lvlJc w:val="left"/>
      <w:pPr>
        <w:ind w:left="7042" w:hanging="208"/>
      </w:pPr>
    </w:lvl>
    <w:lvl w:ilvl="8">
      <w:numFmt w:val="bullet"/>
      <w:lvlText w:val="•"/>
      <w:lvlJc w:val="left"/>
      <w:pPr>
        <w:ind w:left="7937" w:hanging="208"/>
      </w:pPr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%1"/>
      <w:lvlJc w:val="left"/>
      <w:pPr>
        <w:ind w:left="559" w:hanging="16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76" w:hanging="166"/>
      </w:pPr>
    </w:lvl>
    <w:lvl w:ilvl="2">
      <w:numFmt w:val="bullet"/>
      <w:lvlText w:val="•"/>
      <w:lvlJc w:val="left"/>
      <w:pPr>
        <w:ind w:left="2393" w:hanging="166"/>
      </w:pPr>
    </w:lvl>
    <w:lvl w:ilvl="3">
      <w:numFmt w:val="bullet"/>
      <w:lvlText w:val="•"/>
      <w:lvlJc w:val="left"/>
      <w:pPr>
        <w:ind w:left="3309" w:hanging="166"/>
      </w:pPr>
    </w:lvl>
    <w:lvl w:ilvl="4">
      <w:numFmt w:val="bullet"/>
      <w:lvlText w:val="•"/>
      <w:lvlJc w:val="left"/>
      <w:pPr>
        <w:ind w:left="4226" w:hanging="166"/>
      </w:pPr>
    </w:lvl>
    <w:lvl w:ilvl="5">
      <w:numFmt w:val="bullet"/>
      <w:lvlText w:val="•"/>
      <w:lvlJc w:val="left"/>
      <w:pPr>
        <w:ind w:left="5143" w:hanging="166"/>
      </w:pPr>
    </w:lvl>
    <w:lvl w:ilvl="6">
      <w:numFmt w:val="bullet"/>
      <w:lvlText w:val="•"/>
      <w:lvlJc w:val="left"/>
      <w:pPr>
        <w:ind w:left="6059" w:hanging="166"/>
      </w:pPr>
    </w:lvl>
    <w:lvl w:ilvl="7">
      <w:numFmt w:val="bullet"/>
      <w:lvlText w:val="•"/>
      <w:lvlJc w:val="left"/>
      <w:pPr>
        <w:ind w:left="6976" w:hanging="166"/>
      </w:pPr>
    </w:lvl>
    <w:lvl w:ilvl="8">
      <w:numFmt w:val="bullet"/>
      <w:lvlText w:val="•"/>
      <w:lvlJc w:val="left"/>
      <w:pPr>
        <w:ind w:left="7893" w:hanging="166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577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7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7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1596" w:hanging="360"/>
      </w:pPr>
    </w:lvl>
    <w:lvl w:ilvl="3">
      <w:numFmt w:val="bullet"/>
      <w:lvlText w:val="•"/>
      <w:lvlJc w:val="left"/>
      <w:pPr>
        <w:ind w:left="2612" w:hanging="360"/>
      </w:pPr>
    </w:lvl>
    <w:lvl w:ilvl="4">
      <w:numFmt w:val="bullet"/>
      <w:lvlText w:val="•"/>
      <w:lvlJc w:val="left"/>
      <w:pPr>
        <w:ind w:left="3628" w:hanging="360"/>
      </w:pPr>
    </w:lvl>
    <w:lvl w:ilvl="5">
      <w:numFmt w:val="bullet"/>
      <w:lvlText w:val="•"/>
      <w:lvlJc w:val="left"/>
      <w:pPr>
        <w:ind w:left="4645" w:hanging="360"/>
      </w:pPr>
    </w:lvl>
    <w:lvl w:ilvl="6">
      <w:numFmt w:val="bullet"/>
      <w:lvlText w:val="•"/>
      <w:lvlJc w:val="left"/>
      <w:pPr>
        <w:ind w:left="5661" w:hanging="360"/>
      </w:pPr>
    </w:lvl>
    <w:lvl w:ilvl="7">
      <w:numFmt w:val="bullet"/>
      <w:lvlText w:val="•"/>
      <w:lvlJc w:val="left"/>
      <w:pPr>
        <w:ind w:left="6677" w:hanging="360"/>
      </w:pPr>
    </w:lvl>
    <w:lvl w:ilvl="8">
      <w:numFmt w:val="bullet"/>
      <w:lvlText w:val="•"/>
      <w:lvlJc w:val="left"/>
      <w:pPr>
        <w:ind w:left="7693" w:hanging="360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78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69" w:hanging="568"/>
      </w:pPr>
    </w:lvl>
    <w:lvl w:ilvl="3">
      <w:numFmt w:val="bullet"/>
      <w:lvlText w:val="•"/>
      <w:lvlJc w:val="left"/>
      <w:pPr>
        <w:ind w:left="3463" w:hanging="568"/>
      </w:pPr>
    </w:lvl>
    <w:lvl w:ilvl="4">
      <w:numFmt w:val="bullet"/>
      <w:lvlText w:val="•"/>
      <w:lvlJc w:val="left"/>
      <w:pPr>
        <w:ind w:left="4358" w:hanging="568"/>
      </w:pPr>
    </w:lvl>
    <w:lvl w:ilvl="5">
      <w:numFmt w:val="bullet"/>
      <w:lvlText w:val="•"/>
      <w:lvlJc w:val="left"/>
      <w:pPr>
        <w:ind w:left="5253" w:hanging="568"/>
      </w:pPr>
    </w:lvl>
    <w:lvl w:ilvl="6">
      <w:numFmt w:val="bullet"/>
      <w:lvlText w:val="•"/>
      <w:lvlJc w:val="left"/>
      <w:pPr>
        <w:ind w:left="6147" w:hanging="568"/>
      </w:pPr>
    </w:lvl>
    <w:lvl w:ilvl="7">
      <w:numFmt w:val="bullet"/>
      <w:lvlText w:val="•"/>
      <w:lvlJc w:val="left"/>
      <w:pPr>
        <w:ind w:left="7042" w:hanging="568"/>
      </w:pPr>
    </w:lvl>
    <w:lvl w:ilvl="8">
      <w:numFmt w:val="bullet"/>
      <w:lvlText w:val="•"/>
      <w:lvlJc w:val="left"/>
      <w:pPr>
        <w:ind w:left="7937" w:hanging="568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-"/>
      <w:lvlJc w:val="left"/>
      <w:pPr>
        <w:ind w:left="578" w:hanging="360"/>
      </w:pPr>
      <w:rPr>
        <w:rFonts w:ascii="Times New Roman" w:hAnsi="Times New Roman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780" w:hanging="360"/>
      </w:pPr>
    </w:lvl>
    <w:lvl w:ilvl="3">
      <w:numFmt w:val="bullet"/>
      <w:lvlText w:val="•"/>
      <w:lvlJc w:val="left"/>
      <w:pPr>
        <w:ind w:left="1898" w:hanging="360"/>
      </w:pPr>
    </w:lvl>
    <w:lvl w:ilvl="4">
      <w:numFmt w:val="bullet"/>
      <w:lvlText w:val="•"/>
      <w:lvlJc w:val="left"/>
      <w:pPr>
        <w:ind w:left="3016" w:hanging="360"/>
      </w:pPr>
    </w:lvl>
    <w:lvl w:ilvl="5">
      <w:numFmt w:val="bullet"/>
      <w:lvlText w:val="•"/>
      <w:lvlJc w:val="left"/>
      <w:pPr>
        <w:ind w:left="4134" w:hanging="360"/>
      </w:pPr>
    </w:lvl>
    <w:lvl w:ilvl="6">
      <w:numFmt w:val="bullet"/>
      <w:lvlText w:val="•"/>
      <w:lvlJc w:val="left"/>
      <w:pPr>
        <w:ind w:left="5253" w:hanging="360"/>
      </w:pPr>
    </w:lvl>
    <w:lvl w:ilvl="7">
      <w:numFmt w:val="bullet"/>
      <w:lvlText w:val="•"/>
      <w:lvlJc w:val="left"/>
      <w:pPr>
        <w:ind w:left="6371" w:hanging="360"/>
      </w:pPr>
    </w:lvl>
    <w:lvl w:ilvl="8">
      <w:numFmt w:val="bullet"/>
      <w:lvlText w:val="•"/>
      <w:lvlJc w:val="left"/>
      <w:pPr>
        <w:ind w:left="7489" w:hanging="360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494" w:hanging="360"/>
      </w:pPr>
    </w:lvl>
    <w:lvl w:ilvl="2">
      <w:numFmt w:val="bullet"/>
      <w:lvlText w:val="•"/>
      <w:lvlJc w:val="left"/>
      <w:pPr>
        <w:ind w:left="2409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38" w:hanging="360"/>
      </w:pPr>
    </w:lvl>
    <w:lvl w:ilvl="5">
      <w:numFmt w:val="bullet"/>
      <w:lvlText w:val="•"/>
      <w:lvlJc w:val="left"/>
      <w:pPr>
        <w:ind w:left="515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82" w:hanging="360"/>
      </w:pPr>
    </w:lvl>
    <w:lvl w:ilvl="8">
      <w:numFmt w:val="bullet"/>
      <w:lvlText w:val="•"/>
      <w:lvlJc w:val="left"/>
      <w:pPr>
        <w:ind w:left="7897" w:hanging="360"/>
      </w:pPr>
    </w:lvl>
  </w:abstractNum>
  <w:abstractNum w:abstractNumId="21" w15:restartNumberingAfterBreak="0">
    <w:nsid w:val="00000417"/>
    <w:multiLevelType w:val="multilevel"/>
    <w:tmpl w:val="FFFFFFFF"/>
    <w:lvl w:ilvl="0">
      <w:start w:val="2"/>
      <w:numFmt w:val="decimal"/>
      <w:lvlText w:val="%1"/>
      <w:lvlJc w:val="left"/>
      <w:pPr>
        <w:ind w:left="443" w:hanging="161"/>
      </w:pPr>
      <w:rPr>
        <w:rFonts w:ascii="Calibri" w:hAnsi="Calibri" w:cs="Calibri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974" w:hanging="161"/>
      </w:pPr>
    </w:lvl>
    <w:lvl w:ilvl="2">
      <w:numFmt w:val="bullet"/>
      <w:lvlText w:val="•"/>
      <w:lvlJc w:val="left"/>
      <w:pPr>
        <w:ind w:left="1509" w:hanging="161"/>
      </w:pPr>
    </w:lvl>
    <w:lvl w:ilvl="3">
      <w:numFmt w:val="bullet"/>
      <w:lvlText w:val="•"/>
      <w:lvlJc w:val="left"/>
      <w:pPr>
        <w:ind w:left="2043" w:hanging="161"/>
      </w:pPr>
    </w:lvl>
    <w:lvl w:ilvl="4">
      <w:numFmt w:val="bullet"/>
      <w:lvlText w:val="•"/>
      <w:lvlJc w:val="left"/>
      <w:pPr>
        <w:ind w:left="2578" w:hanging="161"/>
      </w:pPr>
    </w:lvl>
    <w:lvl w:ilvl="5">
      <w:numFmt w:val="bullet"/>
      <w:lvlText w:val="•"/>
      <w:lvlJc w:val="left"/>
      <w:pPr>
        <w:ind w:left="3113" w:hanging="161"/>
      </w:pPr>
    </w:lvl>
    <w:lvl w:ilvl="6">
      <w:numFmt w:val="bullet"/>
      <w:lvlText w:val="•"/>
      <w:lvlJc w:val="left"/>
      <w:pPr>
        <w:ind w:left="3647" w:hanging="161"/>
      </w:pPr>
    </w:lvl>
    <w:lvl w:ilvl="7">
      <w:numFmt w:val="bullet"/>
      <w:lvlText w:val="•"/>
      <w:lvlJc w:val="left"/>
      <w:pPr>
        <w:ind w:left="4182" w:hanging="161"/>
      </w:pPr>
    </w:lvl>
    <w:lvl w:ilvl="8">
      <w:numFmt w:val="bullet"/>
      <w:lvlText w:val="•"/>
      <w:lvlJc w:val="left"/>
      <w:pPr>
        <w:ind w:left="4716" w:hanging="161"/>
      </w:pPr>
    </w:lvl>
  </w:abstractNum>
  <w:abstractNum w:abstractNumId="22" w15:restartNumberingAfterBreak="0">
    <w:nsid w:val="00000418"/>
    <w:multiLevelType w:val="multilevel"/>
    <w:tmpl w:val="FFFFFFFF"/>
    <w:lvl w:ilvl="0">
      <w:start w:val="1"/>
      <w:numFmt w:val="lowerLetter"/>
      <w:lvlText w:val="%1)"/>
      <w:lvlJc w:val="left"/>
      <w:pPr>
        <w:ind w:left="420" w:hanging="329"/>
      </w:pPr>
      <w:rPr>
        <w:rFonts w:ascii="Calibri" w:hAnsi="Calibri" w:cs="Calibri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816" w:hanging="329"/>
      </w:pPr>
    </w:lvl>
    <w:lvl w:ilvl="2">
      <w:numFmt w:val="bullet"/>
      <w:lvlText w:val="•"/>
      <w:lvlJc w:val="left"/>
      <w:pPr>
        <w:ind w:left="1212" w:hanging="329"/>
      </w:pPr>
    </w:lvl>
    <w:lvl w:ilvl="3">
      <w:numFmt w:val="bullet"/>
      <w:lvlText w:val="•"/>
      <w:lvlJc w:val="left"/>
      <w:pPr>
        <w:ind w:left="1608" w:hanging="329"/>
      </w:pPr>
    </w:lvl>
    <w:lvl w:ilvl="4">
      <w:numFmt w:val="bullet"/>
      <w:lvlText w:val="•"/>
      <w:lvlJc w:val="left"/>
      <w:pPr>
        <w:ind w:left="2004" w:hanging="329"/>
      </w:pPr>
    </w:lvl>
    <w:lvl w:ilvl="5">
      <w:numFmt w:val="bullet"/>
      <w:lvlText w:val="•"/>
      <w:lvlJc w:val="left"/>
      <w:pPr>
        <w:ind w:left="2400" w:hanging="329"/>
      </w:pPr>
    </w:lvl>
    <w:lvl w:ilvl="6">
      <w:numFmt w:val="bullet"/>
      <w:lvlText w:val="•"/>
      <w:lvlJc w:val="left"/>
      <w:pPr>
        <w:ind w:left="2796" w:hanging="329"/>
      </w:pPr>
    </w:lvl>
    <w:lvl w:ilvl="7">
      <w:numFmt w:val="bullet"/>
      <w:lvlText w:val="•"/>
      <w:lvlJc w:val="left"/>
      <w:pPr>
        <w:ind w:left="3192" w:hanging="329"/>
      </w:pPr>
    </w:lvl>
    <w:lvl w:ilvl="8">
      <w:numFmt w:val="bullet"/>
      <w:lvlText w:val="•"/>
      <w:lvlJc w:val="left"/>
      <w:pPr>
        <w:ind w:left="3588" w:hanging="329"/>
      </w:pPr>
    </w:lvl>
  </w:abstractNum>
  <w:num w:numId="1" w16cid:durableId="1010643463">
    <w:abstractNumId w:val="22"/>
  </w:num>
  <w:num w:numId="2" w16cid:durableId="1713111506">
    <w:abstractNumId w:val="21"/>
  </w:num>
  <w:num w:numId="3" w16cid:durableId="1915698055">
    <w:abstractNumId w:val="20"/>
  </w:num>
  <w:num w:numId="4" w16cid:durableId="1176850025">
    <w:abstractNumId w:val="19"/>
  </w:num>
  <w:num w:numId="5" w16cid:durableId="323434681">
    <w:abstractNumId w:val="18"/>
  </w:num>
  <w:num w:numId="6" w16cid:durableId="1998534802">
    <w:abstractNumId w:val="17"/>
  </w:num>
  <w:num w:numId="7" w16cid:durableId="1067803423">
    <w:abstractNumId w:val="16"/>
  </w:num>
  <w:num w:numId="8" w16cid:durableId="896891482">
    <w:abstractNumId w:val="15"/>
  </w:num>
  <w:num w:numId="9" w16cid:durableId="368184857">
    <w:abstractNumId w:val="14"/>
  </w:num>
  <w:num w:numId="10" w16cid:durableId="474688087">
    <w:abstractNumId w:val="13"/>
  </w:num>
  <w:num w:numId="11" w16cid:durableId="456146791">
    <w:abstractNumId w:val="12"/>
  </w:num>
  <w:num w:numId="12" w16cid:durableId="425464921">
    <w:abstractNumId w:val="11"/>
  </w:num>
  <w:num w:numId="13" w16cid:durableId="1192035013">
    <w:abstractNumId w:val="10"/>
  </w:num>
  <w:num w:numId="14" w16cid:durableId="1936280498">
    <w:abstractNumId w:val="9"/>
  </w:num>
  <w:num w:numId="15" w16cid:durableId="1539051537">
    <w:abstractNumId w:val="8"/>
  </w:num>
  <w:num w:numId="16" w16cid:durableId="92288776">
    <w:abstractNumId w:val="7"/>
  </w:num>
  <w:num w:numId="17" w16cid:durableId="1971862514">
    <w:abstractNumId w:val="6"/>
  </w:num>
  <w:num w:numId="18" w16cid:durableId="1513371604">
    <w:abstractNumId w:val="5"/>
  </w:num>
  <w:num w:numId="19" w16cid:durableId="1725520547">
    <w:abstractNumId w:val="4"/>
  </w:num>
  <w:num w:numId="20" w16cid:durableId="517931281">
    <w:abstractNumId w:val="3"/>
  </w:num>
  <w:num w:numId="21" w16cid:durableId="836379496">
    <w:abstractNumId w:val="2"/>
  </w:num>
  <w:num w:numId="22" w16cid:durableId="1956018522">
    <w:abstractNumId w:val="1"/>
  </w:num>
  <w:num w:numId="23" w16cid:durableId="35489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85"/>
    <w:rsid w:val="00001359"/>
    <w:rsid w:val="00004A26"/>
    <w:rsid w:val="00034CE4"/>
    <w:rsid w:val="00034D6F"/>
    <w:rsid w:val="0004497D"/>
    <w:rsid w:val="00045253"/>
    <w:rsid w:val="00045FB0"/>
    <w:rsid w:val="000470AD"/>
    <w:rsid w:val="000659B0"/>
    <w:rsid w:val="00090931"/>
    <w:rsid w:val="00096048"/>
    <w:rsid w:val="000A28AB"/>
    <w:rsid w:val="000C7966"/>
    <w:rsid w:val="000D174E"/>
    <w:rsid w:val="000D366D"/>
    <w:rsid w:val="000D796A"/>
    <w:rsid w:val="000E045E"/>
    <w:rsid w:val="000E4EE8"/>
    <w:rsid w:val="000F4347"/>
    <w:rsid w:val="00114E14"/>
    <w:rsid w:val="0012527D"/>
    <w:rsid w:val="00131DD1"/>
    <w:rsid w:val="001463EB"/>
    <w:rsid w:val="00152FFD"/>
    <w:rsid w:val="00155D35"/>
    <w:rsid w:val="00157D8B"/>
    <w:rsid w:val="00162703"/>
    <w:rsid w:val="00166E86"/>
    <w:rsid w:val="00167524"/>
    <w:rsid w:val="00174272"/>
    <w:rsid w:val="00177AC8"/>
    <w:rsid w:val="00182926"/>
    <w:rsid w:val="00182D0A"/>
    <w:rsid w:val="001973B2"/>
    <w:rsid w:val="001A1131"/>
    <w:rsid w:val="001A2566"/>
    <w:rsid w:val="001B03C9"/>
    <w:rsid w:val="001B718E"/>
    <w:rsid w:val="001D492C"/>
    <w:rsid w:val="001D4A42"/>
    <w:rsid w:val="001D5071"/>
    <w:rsid w:val="001E45EC"/>
    <w:rsid w:val="001F0EAA"/>
    <w:rsid w:val="001F3486"/>
    <w:rsid w:val="001F4F8E"/>
    <w:rsid w:val="002042E2"/>
    <w:rsid w:val="002071BB"/>
    <w:rsid w:val="00207887"/>
    <w:rsid w:val="00207EE4"/>
    <w:rsid w:val="00236DFD"/>
    <w:rsid w:val="00241224"/>
    <w:rsid w:val="00244977"/>
    <w:rsid w:val="00244DA9"/>
    <w:rsid w:val="00255D50"/>
    <w:rsid w:val="00267882"/>
    <w:rsid w:val="00267A15"/>
    <w:rsid w:val="00283179"/>
    <w:rsid w:val="00287DA5"/>
    <w:rsid w:val="0029272D"/>
    <w:rsid w:val="00292F2C"/>
    <w:rsid w:val="002A3FF9"/>
    <w:rsid w:val="002C0780"/>
    <w:rsid w:val="002C3A6E"/>
    <w:rsid w:val="002C49AA"/>
    <w:rsid w:val="002C5742"/>
    <w:rsid w:val="002E0EFD"/>
    <w:rsid w:val="002E0FE4"/>
    <w:rsid w:val="002E3446"/>
    <w:rsid w:val="002E4E2D"/>
    <w:rsid w:val="002E61DF"/>
    <w:rsid w:val="00300C81"/>
    <w:rsid w:val="00301B66"/>
    <w:rsid w:val="00306AAD"/>
    <w:rsid w:val="0031607E"/>
    <w:rsid w:val="00323E8D"/>
    <w:rsid w:val="00334572"/>
    <w:rsid w:val="00347D85"/>
    <w:rsid w:val="00352C19"/>
    <w:rsid w:val="003560CE"/>
    <w:rsid w:val="00375CD9"/>
    <w:rsid w:val="00384629"/>
    <w:rsid w:val="00390FA0"/>
    <w:rsid w:val="003948A4"/>
    <w:rsid w:val="00397078"/>
    <w:rsid w:val="003B3456"/>
    <w:rsid w:val="003C23F8"/>
    <w:rsid w:val="003C3891"/>
    <w:rsid w:val="003C4456"/>
    <w:rsid w:val="003D0B6E"/>
    <w:rsid w:val="003D7100"/>
    <w:rsid w:val="003E08EC"/>
    <w:rsid w:val="003E2670"/>
    <w:rsid w:val="003F3409"/>
    <w:rsid w:val="003F4746"/>
    <w:rsid w:val="003F63EC"/>
    <w:rsid w:val="003F73B0"/>
    <w:rsid w:val="00401182"/>
    <w:rsid w:val="0040232B"/>
    <w:rsid w:val="00403536"/>
    <w:rsid w:val="0040444C"/>
    <w:rsid w:val="004115B3"/>
    <w:rsid w:val="0041162A"/>
    <w:rsid w:val="00411DE2"/>
    <w:rsid w:val="00413FE1"/>
    <w:rsid w:val="0043781E"/>
    <w:rsid w:val="00440D38"/>
    <w:rsid w:val="004413E8"/>
    <w:rsid w:val="00446268"/>
    <w:rsid w:val="00452B03"/>
    <w:rsid w:val="0045671B"/>
    <w:rsid w:val="004743A5"/>
    <w:rsid w:val="004757A5"/>
    <w:rsid w:val="004854B5"/>
    <w:rsid w:val="004876F1"/>
    <w:rsid w:val="004966FC"/>
    <w:rsid w:val="004A1921"/>
    <w:rsid w:val="004C1EFF"/>
    <w:rsid w:val="004C2809"/>
    <w:rsid w:val="004C4CBF"/>
    <w:rsid w:val="004C6D4A"/>
    <w:rsid w:val="004D1DE3"/>
    <w:rsid w:val="004F1BDB"/>
    <w:rsid w:val="004F4FA8"/>
    <w:rsid w:val="004F6399"/>
    <w:rsid w:val="00501C3F"/>
    <w:rsid w:val="00512C37"/>
    <w:rsid w:val="005405C3"/>
    <w:rsid w:val="00547CFF"/>
    <w:rsid w:val="005608DD"/>
    <w:rsid w:val="00562303"/>
    <w:rsid w:val="00562AE0"/>
    <w:rsid w:val="00564949"/>
    <w:rsid w:val="005748EB"/>
    <w:rsid w:val="00585426"/>
    <w:rsid w:val="005878E4"/>
    <w:rsid w:val="00597F91"/>
    <w:rsid w:val="005A229C"/>
    <w:rsid w:val="005A6885"/>
    <w:rsid w:val="005A7103"/>
    <w:rsid w:val="005B2871"/>
    <w:rsid w:val="005B5187"/>
    <w:rsid w:val="005B720B"/>
    <w:rsid w:val="005C2734"/>
    <w:rsid w:val="005D0147"/>
    <w:rsid w:val="005F0E9F"/>
    <w:rsid w:val="005F215D"/>
    <w:rsid w:val="005F527A"/>
    <w:rsid w:val="0060669C"/>
    <w:rsid w:val="00606C3A"/>
    <w:rsid w:val="006210CF"/>
    <w:rsid w:val="00631A04"/>
    <w:rsid w:val="00650F57"/>
    <w:rsid w:val="00657A08"/>
    <w:rsid w:val="00670077"/>
    <w:rsid w:val="00676257"/>
    <w:rsid w:val="00686768"/>
    <w:rsid w:val="00692632"/>
    <w:rsid w:val="006A2A5F"/>
    <w:rsid w:val="006A38A6"/>
    <w:rsid w:val="006B511E"/>
    <w:rsid w:val="006B5B4D"/>
    <w:rsid w:val="006D4BDB"/>
    <w:rsid w:val="006E2149"/>
    <w:rsid w:val="006E295D"/>
    <w:rsid w:val="006E2D97"/>
    <w:rsid w:val="00705855"/>
    <w:rsid w:val="0073069F"/>
    <w:rsid w:val="0073614B"/>
    <w:rsid w:val="007373C6"/>
    <w:rsid w:val="0074575A"/>
    <w:rsid w:val="0074759A"/>
    <w:rsid w:val="0076579A"/>
    <w:rsid w:val="007700C3"/>
    <w:rsid w:val="00777EA9"/>
    <w:rsid w:val="00784F35"/>
    <w:rsid w:val="0078684E"/>
    <w:rsid w:val="00793F36"/>
    <w:rsid w:val="00795327"/>
    <w:rsid w:val="007B1A0C"/>
    <w:rsid w:val="007B3BB9"/>
    <w:rsid w:val="007B4A87"/>
    <w:rsid w:val="007C0351"/>
    <w:rsid w:val="007D279C"/>
    <w:rsid w:val="007D4811"/>
    <w:rsid w:val="007D541F"/>
    <w:rsid w:val="007E2C5D"/>
    <w:rsid w:val="007F18B2"/>
    <w:rsid w:val="008010E7"/>
    <w:rsid w:val="008078BC"/>
    <w:rsid w:val="00811701"/>
    <w:rsid w:val="00815356"/>
    <w:rsid w:val="00826864"/>
    <w:rsid w:val="00831330"/>
    <w:rsid w:val="008350E9"/>
    <w:rsid w:val="008565FC"/>
    <w:rsid w:val="00866467"/>
    <w:rsid w:val="0087720F"/>
    <w:rsid w:val="008A2B3F"/>
    <w:rsid w:val="008C0E00"/>
    <w:rsid w:val="008D2ED4"/>
    <w:rsid w:val="008D6E5D"/>
    <w:rsid w:val="008E1D71"/>
    <w:rsid w:val="008E542A"/>
    <w:rsid w:val="008E74CA"/>
    <w:rsid w:val="00905C51"/>
    <w:rsid w:val="00906AB3"/>
    <w:rsid w:val="00907D43"/>
    <w:rsid w:val="00910B8A"/>
    <w:rsid w:val="00913BAB"/>
    <w:rsid w:val="0091601F"/>
    <w:rsid w:val="009164E9"/>
    <w:rsid w:val="009178DC"/>
    <w:rsid w:val="009233E3"/>
    <w:rsid w:val="00942F3B"/>
    <w:rsid w:val="00944B25"/>
    <w:rsid w:val="00946F1D"/>
    <w:rsid w:val="00951317"/>
    <w:rsid w:val="00953959"/>
    <w:rsid w:val="00955E4E"/>
    <w:rsid w:val="0096514B"/>
    <w:rsid w:val="00971B03"/>
    <w:rsid w:val="009720AC"/>
    <w:rsid w:val="00976F08"/>
    <w:rsid w:val="009A389A"/>
    <w:rsid w:val="009A55B5"/>
    <w:rsid w:val="009B7236"/>
    <w:rsid w:val="009C3FD3"/>
    <w:rsid w:val="009C4589"/>
    <w:rsid w:val="009E0A85"/>
    <w:rsid w:val="009E0C80"/>
    <w:rsid w:val="009F05DA"/>
    <w:rsid w:val="009F7ACF"/>
    <w:rsid w:val="00A1215F"/>
    <w:rsid w:val="00A23D49"/>
    <w:rsid w:val="00A248DF"/>
    <w:rsid w:val="00A26B39"/>
    <w:rsid w:val="00A34166"/>
    <w:rsid w:val="00A342D9"/>
    <w:rsid w:val="00A44381"/>
    <w:rsid w:val="00A45195"/>
    <w:rsid w:val="00A506A9"/>
    <w:rsid w:val="00A50ECB"/>
    <w:rsid w:val="00A549B9"/>
    <w:rsid w:val="00A55977"/>
    <w:rsid w:val="00A62342"/>
    <w:rsid w:val="00A63EFA"/>
    <w:rsid w:val="00A6505A"/>
    <w:rsid w:val="00A74AE3"/>
    <w:rsid w:val="00A81591"/>
    <w:rsid w:val="00A86895"/>
    <w:rsid w:val="00A93666"/>
    <w:rsid w:val="00AA019D"/>
    <w:rsid w:val="00AB062A"/>
    <w:rsid w:val="00AB3F4C"/>
    <w:rsid w:val="00AC3B8E"/>
    <w:rsid w:val="00AE6DDE"/>
    <w:rsid w:val="00B0519B"/>
    <w:rsid w:val="00B11271"/>
    <w:rsid w:val="00B15061"/>
    <w:rsid w:val="00B20FE8"/>
    <w:rsid w:val="00B25F1C"/>
    <w:rsid w:val="00B35184"/>
    <w:rsid w:val="00B458A0"/>
    <w:rsid w:val="00B4634C"/>
    <w:rsid w:val="00B55EB3"/>
    <w:rsid w:val="00B612A9"/>
    <w:rsid w:val="00B74450"/>
    <w:rsid w:val="00B83EB3"/>
    <w:rsid w:val="00BA0003"/>
    <w:rsid w:val="00BA511C"/>
    <w:rsid w:val="00BA620F"/>
    <w:rsid w:val="00BD020C"/>
    <w:rsid w:val="00BD4B61"/>
    <w:rsid w:val="00BF4723"/>
    <w:rsid w:val="00BF77C1"/>
    <w:rsid w:val="00C3062F"/>
    <w:rsid w:val="00C464F2"/>
    <w:rsid w:val="00C52B18"/>
    <w:rsid w:val="00C6074B"/>
    <w:rsid w:val="00C60E1F"/>
    <w:rsid w:val="00C64DF4"/>
    <w:rsid w:val="00C668F7"/>
    <w:rsid w:val="00C71F65"/>
    <w:rsid w:val="00C902EC"/>
    <w:rsid w:val="00C94239"/>
    <w:rsid w:val="00C94F94"/>
    <w:rsid w:val="00C9766C"/>
    <w:rsid w:val="00CA13B6"/>
    <w:rsid w:val="00CA7C40"/>
    <w:rsid w:val="00CB1C59"/>
    <w:rsid w:val="00CB2392"/>
    <w:rsid w:val="00CB2912"/>
    <w:rsid w:val="00CB36AE"/>
    <w:rsid w:val="00CB5963"/>
    <w:rsid w:val="00CB647A"/>
    <w:rsid w:val="00CC18F4"/>
    <w:rsid w:val="00CC1B97"/>
    <w:rsid w:val="00CC39D9"/>
    <w:rsid w:val="00CC74BD"/>
    <w:rsid w:val="00CE1401"/>
    <w:rsid w:val="00CE5B60"/>
    <w:rsid w:val="00D0254F"/>
    <w:rsid w:val="00D0275D"/>
    <w:rsid w:val="00D077B4"/>
    <w:rsid w:val="00D3075D"/>
    <w:rsid w:val="00D31143"/>
    <w:rsid w:val="00D440EF"/>
    <w:rsid w:val="00D57D51"/>
    <w:rsid w:val="00D6370B"/>
    <w:rsid w:val="00D76435"/>
    <w:rsid w:val="00D80144"/>
    <w:rsid w:val="00D912CE"/>
    <w:rsid w:val="00DA02C4"/>
    <w:rsid w:val="00DA4C2C"/>
    <w:rsid w:val="00DA52D9"/>
    <w:rsid w:val="00DB034A"/>
    <w:rsid w:val="00DB45F0"/>
    <w:rsid w:val="00DC0114"/>
    <w:rsid w:val="00DC0155"/>
    <w:rsid w:val="00DD00F3"/>
    <w:rsid w:val="00DD6D1B"/>
    <w:rsid w:val="00DF1CF6"/>
    <w:rsid w:val="00DF3CE8"/>
    <w:rsid w:val="00E10CAA"/>
    <w:rsid w:val="00E14ABB"/>
    <w:rsid w:val="00E16D95"/>
    <w:rsid w:val="00E17A82"/>
    <w:rsid w:val="00E21C75"/>
    <w:rsid w:val="00E223CF"/>
    <w:rsid w:val="00E36AF3"/>
    <w:rsid w:val="00E43FE8"/>
    <w:rsid w:val="00E45817"/>
    <w:rsid w:val="00E5171D"/>
    <w:rsid w:val="00E524B3"/>
    <w:rsid w:val="00E57D7B"/>
    <w:rsid w:val="00E607A7"/>
    <w:rsid w:val="00E61BB6"/>
    <w:rsid w:val="00E7139E"/>
    <w:rsid w:val="00E7186B"/>
    <w:rsid w:val="00E75359"/>
    <w:rsid w:val="00E75DA0"/>
    <w:rsid w:val="00E76168"/>
    <w:rsid w:val="00E8040D"/>
    <w:rsid w:val="00E843B5"/>
    <w:rsid w:val="00E95882"/>
    <w:rsid w:val="00EB17D6"/>
    <w:rsid w:val="00EB7DF8"/>
    <w:rsid w:val="00EC1659"/>
    <w:rsid w:val="00EE128B"/>
    <w:rsid w:val="00EE1A59"/>
    <w:rsid w:val="00EE62C4"/>
    <w:rsid w:val="00F073B6"/>
    <w:rsid w:val="00F10100"/>
    <w:rsid w:val="00F15372"/>
    <w:rsid w:val="00F221E6"/>
    <w:rsid w:val="00F26523"/>
    <w:rsid w:val="00F345EC"/>
    <w:rsid w:val="00F37AFD"/>
    <w:rsid w:val="00F46B1C"/>
    <w:rsid w:val="00F51139"/>
    <w:rsid w:val="00F51D9C"/>
    <w:rsid w:val="00F64BE0"/>
    <w:rsid w:val="00F70037"/>
    <w:rsid w:val="00F7024E"/>
    <w:rsid w:val="00F7245C"/>
    <w:rsid w:val="00F73553"/>
    <w:rsid w:val="00F842DC"/>
    <w:rsid w:val="00F87DDD"/>
    <w:rsid w:val="00F9130F"/>
    <w:rsid w:val="00F9555B"/>
    <w:rsid w:val="00F961D9"/>
    <w:rsid w:val="00FC165B"/>
    <w:rsid w:val="00FC2109"/>
    <w:rsid w:val="00FC58E1"/>
    <w:rsid w:val="00FC6CAD"/>
    <w:rsid w:val="00FE2C39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2DE18"/>
  <w14:defaultImageDpi w14:val="0"/>
  <w15:docId w15:val="{7BF7F6F3-074B-40ED-B0A1-8E285B22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1"/>
    <w:qFormat/>
    <w:pPr>
      <w:spacing w:before="22"/>
      <w:ind w:left="109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pPr>
      <w:ind w:left="218"/>
      <w:outlineLvl w:val="1"/>
    </w:pPr>
    <w:rPr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1D9C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6Diagrama">
    <w:name w:val="Antraštė 6 Diagrama"/>
    <w:link w:val="Antrat6"/>
    <w:uiPriority w:val="9"/>
    <w:semiHidden/>
    <w:locked/>
    <w:rsid w:val="00F51D9C"/>
    <w:rPr>
      <w:rFonts w:cs="Times New Roman"/>
      <w:b/>
      <w:bCs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1"/>
    <w:qFormat/>
  </w:style>
  <w:style w:type="character" w:customStyle="1" w:styleId="PagrindinistekstasDiagrama">
    <w:name w:val="Pagrindinis tekstas Diagrama"/>
    <w:link w:val="Pagrindinistekstas"/>
    <w:uiPriority w:val="1"/>
    <w:locked/>
    <w:rPr>
      <w:rFonts w:ascii="Times New Roman" w:hAnsi="Times New Roman" w:cs="Times New Roman"/>
    </w:rPr>
  </w:style>
  <w:style w:type="paragraph" w:styleId="Sraopastraipa">
    <w:name w:val="List Paragraph"/>
    <w:basedOn w:val="prastasis"/>
    <w:uiPriority w:val="1"/>
    <w:qFormat/>
    <w:pPr>
      <w:ind w:left="578" w:hanging="361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pPr>
      <w:ind w:left="107"/>
    </w:pPr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82686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686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locked/>
    <w:rsid w:val="00826864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686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826864"/>
    <w:rPr>
      <w:rFonts w:ascii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3F63EC"/>
    <w:pPr>
      <w:widowControl/>
      <w:tabs>
        <w:tab w:val="center" w:pos="4819"/>
        <w:tab w:val="right" w:pos="9638"/>
      </w:tabs>
      <w:autoSpaceDE/>
      <w:autoSpaceDN/>
      <w:adjustRightInd/>
    </w:pPr>
    <w:rPr>
      <w:sz w:val="24"/>
      <w:szCs w:val="20"/>
      <w:lang w:eastAsia="en-US"/>
    </w:rPr>
  </w:style>
  <w:style w:type="character" w:customStyle="1" w:styleId="PoratDiagrama">
    <w:name w:val="Poraštė Diagrama"/>
    <w:link w:val="Porat"/>
    <w:uiPriority w:val="99"/>
    <w:locked/>
    <w:rsid w:val="003F63EC"/>
    <w:rPr>
      <w:rFonts w:ascii="Times New Roman" w:hAnsi="Times New Roman" w:cs="Times New Roman"/>
      <w:sz w:val="20"/>
      <w:szCs w:val="20"/>
      <w:lang w:val="x-none" w:eastAsia="en-US"/>
    </w:rPr>
  </w:style>
  <w:style w:type="paragraph" w:styleId="Debesliotekstas">
    <w:name w:val="Balloon Text"/>
    <w:basedOn w:val="prastasis"/>
    <w:link w:val="DebesliotekstasDiagrama"/>
    <w:uiPriority w:val="99"/>
    <w:rsid w:val="00971B03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link w:val="Debesliotekstas"/>
    <w:uiPriority w:val="99"/>
    <w:locked/>
    <w:rsid w:val="00971B03"/>
    <w:rPr>
      <w:rFonts w:ascii="Tahoma" w:hAnsi="Tahoma" w:cs="Tahoma"/>
      <w:sz w:val="16"/>
      <w:szCs w:val="16"/>
      <w:lang w:val="x-none" w:eastAsia="en-US"/>
    </w:rPr>
  </w:style>
  <w:style w:type="character" w:styleId="Grietas">
    <w:name w:val="Strong"/>
    <w:uiPriority w:val="22"/>
    <w:qFormat/>
    <w:rsid w:val="00FC58E1"/>
    <w:rPr>
      <w:rFonts w:cs="Times New Roman"/>
      <w:b/>
    </w:rPr>
  </w:style>
  <w:style w:type="character" w:styleId="Hipersaitas">
    <w:name w:val="Hyperlink"/>
    <w:uiPriority w:val="99"/>
    <w:semiHidden/>
    <w:unhideWhenUsed/>
    <w:rsid w:val="00267882"/>
    <w:rPr>
      <w:rFonts w:cs="Times New Roman"/>
      <w:color w:val="0563C1"/>
      <w:u w:val="single"/>
    </w:rPr>
  </w:style>
  <w:style w:type="paragraph" w:styleId="Pataisymai">
    <w:name w:val="Revision"/>
    <w:hidden/>
    <w:uiPriority w:val="99"/>
    <w:semiHidden/>
    <w:rsid w:val="001F0EAA"/>
    <w:rPr>
      <w:rFonts w:ascii="Times New Roman" w:hAnsi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5878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878E4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53971802AA34EA045EA42F00FA20D" ma:contentTypeVersion="14" ma:contentTypeDescription="Kurkite naują dokumentą." ma:contentTypeScope="" ma:versionID="6ec17744773a2b2cfae26537e6e803dd">
  <xsd:schema xmlns:xsd="http://www.w3.org/2001/XMLSchema" xmlns:xs="http://www.w3.org/2001/XMLSchema" xmlns:p="http://schemas.microsoft.com/office/2006/metadata/properties" xmlns:ns2="d19e8a94-5e0e-405d-9c1b-17bc369e11bf" xmlns:ns3="ea578dab-61e6-4d8f-8d68-0a59948e1263" targetNamespace="http://schemas.microsoft.com/office/2006/metadata/properties" ma:root="true" ma:fieldsID="8774dfdc1f034ec5cb07116c89300e5c" ns2:_="" ns3:_="">
    <xsd:import namespace="d19e8a94-5e0e-405d-9c1b-17bc369e11bf"/>
    <xsd:import namespace="ea578dab-61e6-4d8f-8d68-0a59948e1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8a94-5e0e-405d-9c1b-17bc369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8dab-61e6-4d8f-8d68-0a59948e1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453d5-cdc1-40b5-8a32-9d5928c4700f}" ma:internalName="TaxCatchAll" ma:showField="CatchAllData" ma:web="ea578dab-61e6-4d8f-8d68-0a59948e1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e8a94-5e0e-405d-9c1b-17bc369e11bf">
      <Terms xmlns="http://schemas.microsoft.com/office/infopath/2007/PartnerControls"/>
    </lcf76f155ced4ddcb4097134ff3c332f>
    <TaxCatchAll xmlns="ea578dab-61e6-4d8f-8d68-0a59948e1263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04CDD-3A72-4671-A184-FCD553BD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8a94-5e0e-405d-9c1b-17bc369e11bf"/>
    <ds:schemaRef ds:uri="ea578dab-61e6-4d8f-8d68-0a59948e1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C670-FFDC-4BFB-B63B-9CA5F99EE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532BE-4BE7-499E-8644-89F9B1242D32}">
  <ds:schemaRefs>
    <ds:schemaRef ds:uri="http://schemas.microsoft.com/office/2006/metadata/properties"/>
    <ds:schemaRef ds:uri="http://schemas.microsoft.com/office/infopath/2007/PartnerControls"/>
    <ds:schemaRef ds:uri="d19e8a94-5e0e-405d-9c1b-17bc369e11bf"/>
    <ds:schemaRef ds:uri="ea578dab-61e6-4d8f-8d68-0a59948e1263"/>
  </ds:schemaRefs>
</ds:datastoreItem>
</file>

<file path=customXml/itemProps4.xml><?xml version="1.0" encoding="utf-8"?>
<ds:datastoreItem xmlns:ds="http://schemas.openxmlformats.org/officeDocument/2006/customXml" ds:itemID="{9E0DBDEE-B447-4BC4-AD74-7B8550728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10576</Words>
  <Characters>6029</Characters>
  <Application>Microsoft Office Word</Application>
  <DocSecurity>0</DocSecurity>
  <Lines>50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TEPADINA, INN-thiotepa</vt:lpstr>
      <vt:lpstr>TEPADINA, INN-thiotepa</vt:lpstr>
    </vt:vector>
  </TitlesOfParts>
  <Company/>
  <LinksUpToDate>false</LinksUpToDate>
  <CharactersWithSpaces>16572</CharactersWithSpaces>
  <SharedDoc>false</SharedDoc>
  <HLinks>
    <vt:vector size="6" baseType="variant"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TEPADINA, INN-thiotepa</dc:title>
  <dc:subject>EPAR</dc:subject>
  <dc:creator>CHMP</dc:creator>
  <cp:keywords>TEPADINA, INN-thiotepa</cp:keywords>
  <dc:description/>
  <cp:lastModifiedBy>Karolina Kontrauskaitė</cp:lastModifiedBy>
  <cp:revision>47</cp:revision>
  <dcterms:created xsi:type="dcterms:W3CDTF">2024-09-09T07:25:00Z</dcterms:created>
  <dcterms:modified xsi:type="dcterms:W3CDTF">2026-02-05T08:30:00Z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per Word</vt:lpwstr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12/05/2015 16:35:12</vt:lpwstr>
  </property>
  <property fmtid="{D5CDD505-2E9C-101B-9397-08002B2CF9AE}" pid="6" name="DM_Creator_Name">
    <vt:lpwstr>Irndorfer Hilke</vt:lpwstr>
  </property>
  <property fmtid="{D5CDD505-2E9C-101B-9397-08002B2CF9AE}" pid="7" name="DM_DocRefId">
    <vt:lpwstr>EMA/CHMP/321348/2015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Irndorfer Hilke</vt:lpwstr>
  </property>
  <property fmtid="{D5CDD505-2E9C-101B-9397-08002B2CF9AE}" pid="11" name="DM_Modified_Date">
    <vt:lpwstr>21/05/2015 13:13:13</vt:lpwstr>
  </property>
  <property fmtid="{D5CDD505-2E9C-101B-9397-08002B2CF9AE}" pid="12" name="DM_Modifier_Name">
    <vt:lpwstr>Irndorfer Hilke</vt:lpwstr>
  </property>
  <property fmtid="{D5CDD505-2E9C-101B-9397-08002B2CF9AE}" pid="13" name="DM_Modify_Date">
    <vt:lpwstr>21/05/2015 13:13:13</vt:lpwstr>
  </property>
  <property fmtid="{D5CDD505-2E9C-101B-9397-08002B2CF9AE}" pid="14" name="DM_Name">
    <vt:lpwstr>emea-combined-h1046en annotated</vt:lpwstr>
  </property>
  <property fmtid="{D5CDD505-2E9C-101B-9397-08002B2CF9AE}" pid="15" name="DM_Owner">
    <vt:lpwstr>Aunap Helen</vt:lpwstr>
  </property>
  <property fmtid="{D5CDD505-2E9C-101B-9397-08002B2CF9AE}" pid="16" name="DM_Path">
    <vt:lpwstr>/01. Evaluation of Medicines/H-C/S-U/Tepadina-001046/05 Post Authorisation/Post Activities/2015-xx-xx-1046-II-0018/14 Supplementary Information (seq 0045)/0045_working document</vt:lpwstr>
  </property>
  <property fmtid="{D5CDD505-2E9C-101B-9397-08002B2CF9AE}" pid="17" name="DM_Status">
    <vt:lpwstr/>
  </property>
  <property fmtid="{D5CDD505-2E9C-101B-9397-08002B2CF9AE}" pid="18" name="DM_Subject">
    <vt:lpwstr>Product Information-EMA/160796/2010</vt:lpwstr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CURRENT,1.0</vt:lpwstr>
  </property>
  <property fmtid="{D5CDD505-2E9C-101B-9397-08002B2CF9AE}" pid="22" name="DM_emea_bcc">
    <vt:lpwstr/>
  </property>
  <property fmtid="{D5CDD505-2E9C-101B-9397-08002B2CF9AE}" pid="23" name="DM_emea_cc">
    <vt:lpwstr/>
  </property>
  <property fmtid="{D5CDD505-2E9C-101B-9397-08002B2CF9AE}" pid="24" name="DM_emea_doc_category">
    <vt:lpwstr>Product Information</vt:lpwstr>
  </property>
  <property fmtid="{D5CDD505-2E9C-101B-9397-08002B2CF9AE}" pid="25" name="DM_emea_doc_lang">
    <vt:lpwstr/>
  </property>
  <property fmtid="{D5CDD505-2E9C-101B-9397-08002B2CF9AE}" pid="26" name="DM_emea_doc_number">
    <vt:lpwstr>160796</vt:lpwstr>
  </property>
  <property fmtid="{D5CDD505-2E9C-101B-9397-08002B2CF9AE}" pid="27" name="DM_emea_doc_ref_id">
    <vt:lpwstr>EMA/CHMP/321348/2015</vt:lpwstr>
  </property>
  <property fmtid="{D5CDD505-2E9C-101B-9397-08002B2CF9AE}" pid="28" name="DM_emea_domain">
    <vt:lpwstr>H</vt:lpwstr>
  </property>
  <property fmtid="{D5CDD505-2E9C-101B-9397-08002B2CF9AE}" pid="29" name="DM_emea_from">
    <vt:lpwstr/>
  </property>
  <property fmtid="{D5CDD505-2E9C-101B-9397-08002B2CF9AE}" pid="30" name="DM_emea_internal_label">
    <vt:lpwstr>EMA</vt:lpwstr>
  </property>
  <property fmtid="{D5CDD505-2E9C-101B-9397-08002B2CF9AE}" pid="31" name="DM_emea_legal_date">
    <vt:lpwstr>nulldate</vt:lpwstr>
  </property>
  <property fmtid="{D5CDD505-2E9C-101B-9397-08002B2CF9AE}" pid="32" name="DM_emea_meeting_action">
    <vt:lpwstr/>
  </property>
  <property fmtid="{D5CDD505-2E9C-101B-9397-08002B2CF9AE}" pid="33" name="DM_emea_meeting_flags">
    <vt:lpwstr/>
  </property>
  <property fmtid="{D5CDD505-2E9C-101B-9397-08002B2CF9AE}" pid="34" name="DM_emea_meeting_hyperlink">
    <vt:lpwstr/>
  </property>
  <property fmtid="{D5CDD505-2E9C-101B-9397-08002B2CF9AE}" pid="35" name="DM_emea_meeting_ref">
    <vt:lpwstr/>
  </property>
  <property fmtid="{D5CDD505-2E9C-101B-9397-08002B2CF9AE}" pid="36" name="DM_emea_meeting_status">
    <vt:lpwstr/>
  </property>
  <property fmtid="{D5CDD505-2E9C-101B-9397-08002B2CF9AE}" pid="37" name="DM_emea_meeting_title">
    <vt:lpwstr/>
  </property>
  <property fmtid="{D5CDD505-2E9C-101B-9397-08002B2CF9AE}" pid="38" name="DM_emea_message_subject">
    <vt:lpwstr/>
  </property>
  <property fmtid="{D5CDD505-2E9C-101B-9397-08002B2CF9AE}" pid="39" name="DM_emea_module">
    <vt:lpwstr/>
  </property>
  <property fmtid="{D5CDD505-2E9C-101B-9397-08002B2CF9AE}" pid="40" name="DM_emea_par_dist">
    <vt:lpwstr/>
  </property>
  <property fmtid="{D5CDD505-2E9C-101B-9397-08002B2CF9AE}" pid="41" name="DM_emea_procedure">
    <vt:lpwstr>C</vt:lpwstr>
  </property>
  <property fmtid="{D5CDD505-2E9C-101B-9397-08002B2CF9AE}" pid="42" name="DM_emea_procedure_number">
    <vt:lpwstr/>
  </property>
  <property fmtid="{D5CDD505-2E9C-101B-9397-08002B2CF9AE}" pid="43" name="DM_emea_procedure_ref">
    <vt:lpwstr>EMEA/H/C/001046</vt:lpwstr>
  </property>
  <property fmtid="{D5CDD505-2E9C-101B-9397-08002B2CF9AE}" pid="44" name="DM_emea_procedure_type">
    <vt:lpwstr/>
  </property>
  <property fmtid="{D5CDD505-2E9C-101B-9397-08002B2CF9AE}" pid="45" name="DM_emea_product_number">
    <vt:lpwstr>001046</vt:lpwstr>
  </property>
  <property fmtid="{D5CDD505-2E9C-101B-9397-08002B2CF9AE}" pid="46" name="DM_emea_product_substance">
    <vt:lpwstr>Tepadina</vt:lpwstr>
  </property>
  <property fmtid="{D5CDD505-2E9C-101B-9397-08002B2CF9AE}" pid="47" name="DM_emea_received_date">
    <vt:lpwstr>nulldate</vt:lpwstr>
  </property>
  <property fmtid="{D5CDD505-2E9C-101B-9397-08002B2CF9AE}" pid="48" name="DM_emea_resp_body">
    <vt:lpwstr/>
  </property>
  <property fmtid="{D5CDD505-2E9C-101B-9397-08002B2CF9AE}" pid="49" name="DM_emea_revision_label">
    <vt:lpwstr/>
  </property>
  <property fmtid="{D5CDD505-2E9C-101B-9397-08002B2CF9AE}" pid="50" name="DM_emea_sent_date">
    <vt:lpwstr>nulldate</vt:lpwstr>
  </property>
  <property fmtid="{D5CDD505-2E9C-101B-9397-08002B2CF9AE}" pid="51" name="DM_emea_to">
    <vt:lpwstr/>
  </property>
  <property fmtid="{D5CDD505-2E9C-101B-9397-08002B2CF9AE}" pid="52" name="DM_emea_year">
    <vt:lpwstr>2010</vt:lpwstr>
  </property>
  <property fmtid="{D5CDD505-2E9C-101B-9397-08002B2CF9AE}" pid="53" name="Producer">
    <vt:lpwstr>Adobe Acrobat Pro 2017 17 Paper Capture Plug-in</vt:lpwstr>
  </property>
  <property fmtid="{D5CDD505-2E9C-101B-9397-08002B2CF9AE}" pid="54" name="SourceModified">
    <vt:lpwstr>D:20211018125809</vt:lpwstr>
  </property>
  <property fmtid="{D5CDD505-2E9C-101B-9397-08002B2CF9AE}" pid="55" name="ContentTypeId">
    <vt:lpwstr>0x0101003354B8153EB30A45A91A132B1C9747B3</vt:lpwstr>
  </property>
  <property fmtid="{D5CDD505-2E9C-101B-9397-08002B2CF9AE}" pid="56" name="_activity">
    <vt:lpwstr/>
  </property>
</Properties>
</file>